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9D" w:rsidRPr="0046729D" w:rsidRDefault="0046729D" w:rsidP="0046729D">
      <w:pPr>
        <w:jc w:val="center"/>
        <w:rPr>
          <w:b/>
          <w:sz w:val="32"/>
          <w:szCs w:val="32"/>
          <w:lang w:val="uk-UA"/>
        </w:rPr>
      </w:pPr>
      <w:r w:rsidRPr="0046729D">
        <w:rPr>
          <w:b/>
          <w:sz w:val="32"/>
          <w:szCs w:val="32"/>
          <w:lang w:val="uk-UA"/>
        </w:rPr>
        <w:t>ЗВІТ ДИРЕКТОРА</w:t>
      </w:r>
    </w:p>
    <w:p w:rsidR="0046729D" w:rsidRPr="0046729D" w:rsidRDefault="0046729D" w:rsidP="0046729D">
      <w:pPr>
        <w:jc w:val="center"/>
        <w:rPr>
          <w:b/>
          <w:sz w:val="32"/>
          <w:szCs w:val="32"/>
          <w:lang w:val="uk-UA"/>
        </w:rPr>
      </w:pPr>
      <w:r w:rsidRPr="0046729D">
        <w:rPr>
          <w:b/>
          <w:sz w:val="32"/>
          <w:szCs w:val="32"/>
          <w:lang w:val="uk-UA"/>
        </w:rPr>
        <w:t>КЗ «ПОЧАПИНЕЦЬКИЙ ЛІЦЕЙ»</w:t>
      </w:r>
    </w:p>
    <w:p w:rsidR="0046729D" w:rsidRPr="0046729D" w:rsidRDefault="0046729D" w:rsidP="0046729D">
      <w:pPr>
        <w:jc w:val="center"/>
        <w:rPr>
          <w:b/>
          <w:sz w:val="32"/>
          <w:szCs w:val="32"/>
          <w:lang w:val="uk-UA"/>
        </w:rPr>
      </w:pPr>
      <w:r w:rsidRPr="0046729D">
        <w:rPr>
          <w:b/>
          <w:sz w:val="32"/>
          <w:szCs w:val="32"/>
          <w:lang w:val="uk-UA"/>
        </w:rPr>
        <w:t>ЖМЕРИНСЬКОЇ МІСЬКОЇ ТГ</w:t>
      </w:r>
    </w:p>
    <w:p w:rsidR="0046729D" w:rsidRPr="0046729D" w:rsidRDefault="0046729D" w:rsidP="0046729D">
      <w:pPr>
        <w:jc w:val="center"/>
        <w:rPr>
          <w:b/>
          <w:sz w:val="32"/>
          <w:szCs w:val="32"/>
          <w:lang w:val="uk-UA"/>
        </w:rPr>
      </w:pPr>
      <w:r w:rsidRPr="0046729D">
        <w:rPr>
          <w:b/>
          <w:sz w:val="32"/>
          <w:szCs w:val="32"/>
          <w:lang w:val="uk-UA"/>
        </w:rPr>
        <w:t>ШОВКАЛЮКА  В.Г.</w:t>
      </w:r>
    </w:p>
    <w:p w:rsidR="0046729D" w:rsidRPr="0046729D" w:rsidRDefault="0046729D" w:rsidP="0046729D">
      <w:pPr>
        <w:jc w:val="center"/>
        <w:rPr>
          <w:b/>
          <w:sz w:val="32"/>
          <w:szCs w:val="32"/>
          <w:lang w:val="uk-UA"/>
        </w:rPr>
      </w:pPr>
      <w:r w:rsidRPr="0046729D">
        <w:rPr>
          <w:b/>
          <w:sz w:val="32"/>
          <w:szCs w:val="32"/>
          <w:lang w:val="uk-UA"/>
        </w:rPr>
        <w:t>ПЕРЕД ПЕДАГОГІЧНИМ КОЛЕКТИВОМ</w:t>
      </w:r>
    </w:p>
    <w:p w:rsidR="0046729D" w:rsidRPr="0046729D" w:rsidRDefault="0046729D" w:rsidP="0046729D">
      <w:pPr>
        <w:jc w:val="center"/>
        <w:rPr>
          <w:b/>
          <w:sz w:val="32"/>
          <w:szCs w:val="32"/>
          <w:lang w:val="uk-UA"/>
        </w:rPr>
      </w:pPr>
      <w:r w:rsidRPr="0046729D">
        <w:rPr>
          <w:b/>
          <w:sz w:val="32"/>
          <w:szCs w:val="32"/>
          <w:lang w:val="uk-UA"/>
        </w:rPr>
        <w:t>ТА ГРОМАДСЬКІСТЮ</w:t>
      </w:r>
    </w:p>
    <w:p w:rsidR="0046729D" w:rsidRPr="0046729D" w:rsidRDefault="0046729D" w:rsidP="0046729D">
      <w:pPr>
        <w:pStyle w:val="a6"/>
        <w:tabs>
          <w:tab w:val="left" w:pos="426"/>
        </w:tabs>
        <w:spacing w:after="0" w:afterAutospacing="0"/>
        <w:ind w:firstLine="284"/>
        <w:jc w:val="center"/>
        <w:rPr>
          <w:sz w:val="32"/>
          <w:szCs w:val="32"/>
          <w:lang w:val="uk-UA"/>
        </w:rPr>
      </w:pPr>
      <w:r>
        <w:rPr>
          <w:b/>
          <w:sz w:val="32"/>
          <w:szCs w:val="32"/>
          <w:lang w:val="uk-UA"/>
        </w:rPr>
        <w:t>ЗА 2024/2025</w:t>
      </w:r>
      <w:bookmarkStart w:id="0" w:name="_GoBack"/>
      <w:bookmarkEnd w:id="0"/>
      <w:r w:rsidRPr="0046729D">
        <w:rPr>
          <w:b/>
          <w:sz w:val="32"/>
          <w:szCs w:val="32"/>
          <w:lang w:val="uk-UA"/>
        </w:rPr>
        <w:t xml:space="preserve"> НАВЧАЛЬНИЙ РІК</w:t>
      </w: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46729D" w:rsidRDefault="0046729D" w:rsidP="0046729D">
      <w:pPr>
        <w:pStyle w:val="a6"/>
        <w:tabs>
          <w:tab w:val="left" w:pos="426"/>
        </w:tabs>
        <w:spacing w:after="0" w:afterAutospacing="0"/>
        <w:ind w:firstLine="284"/>
        <w:jc w:val="both"/>
        <w:rPr>
          <w:sz w:val="28"/>
          <w:szCs w:val="28"/>
          <w:lang w:val="uk-UA"/>
        </w:rPr>
      </w:pPr>
    </w:p>
    <w:p w:rsidR="00DE2021" w:rsidRPr="0046729D" w:rsidRDefault="00DE2021" w:rsidP="0046729D">
      <w:pPr>
        <w:pStyle w:val="a6"/>
        <w:tabs>
          <w:tab w:val="left" w:pos="426"/>
        </w:tabs>
        <w:spacing w:after="0" w:afterAutospacing="0"/>
        <w:ind w:firstLine="284"/>
        <w:jc w:val="both"/>
        <w:rPr>
          <w:spacing w:val="-6"/>
          <w:sz w:val="28"/>
          <w:szCs w:val="28"/>
          <w:lang w:val="uk-UA"/>
        </w:rPr>
      </w:pPr>
      <w:r w:rsidRPr="00E63168">
        <w:rPr>
          <w:sz w:val="28"/>
          <w:szCs w:val="28"/>
          <w:lang w:val="uk-UA"/>
        </w:rPr>
        <w:lastRenderedPageBreak/>
        <w:t xml:space="preserve">Відповідно до </w:t>
      </w:r>
      <w:r w:rsidRPr="00E63168">
        <w:rPr>
          <w:spacing w:val="-6"/>
          <w:sz w:val="28"/>
          <w:szCs w:val="28"/>
          <w:lang w:val="uk-UA"/>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загальноосвітніх навчальних закладів», </w:t>
      </w:r>
      <w:r w:rsidRPr="00E63168">
        <w:rPr>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8042E3" w:rsidRPr="00E63168" w:rsidRDefault="008042E3" w:rsidP="00EA5382">
      <w:pPr>
        <w:shd w:val="clear" w:color="auto" w:fill="FFFFFF"/>
        <w:tabs>
          <w:tab w:val="left" w:pos="426"/>
        </w:tabs>
        <w:ind w:firstLine="284"/>
        <w:jc w:val="both"/>
        <w:rPr>
          <w:sz w:val="28"/>
          <w:szCs w:val="28"/>
          <w:bdr w:val="none" w:sz="0" w:space="0" w:color="auto" w:frame="1"/>
          <w:shd w:val="clear" w:color="auto" w:fill="FFFFFF"/>
          <w:lang w:val="uk-UA"/>
        </w:rPr>
      </w:pPr>
      <w:r w:rsidRPr="00E63168">
        <w:rPr>
          <w:sz w:val="28"/>
          <w:szCs w:val="28"/>
          <w:bdr w:val="none" w:sz="0" w:space="0" w:color="auto" w:frame="1"/>
          <w:shd w:val="clear" w:color="auto" w:fill="FFFFFF"/>
          <w:lang w:val="uk-UA"/>
        </w:rPr>
        <w:t>У своїй роботі протягом звітного періоду</w:t>
      </w:r>
      <w:r w:rsidR="00E63168">
        <w:rPr>
          <w:sz w:val="28"/>
          <w:szCs w:val="28"/>
          <w:bdr w:val="none" w:sz="0" w:space="0" w:color="auto" w:frame="1"/>
          <w:shd w:val="clear" w:color="auto" w:fill="FFFFFF"/>
          <w:lang w:val="uk-UA"/>
        </w:rPr>
        <w:t xml:space="preserve"> я керувався Статутом КЗ «Почапинецький ліцей»</w:t>
      </w:r>
      <w:r w:rsidRPr="00E63168">
        <w:rPr>
          <w:sz w:val="28"/>
          <w:szCs w:val="28"/>
          <w:bdr w:val="none" w:sz="0" w:space="0" w:color="auto" w:frame="1"/>
          <w:shd w:val="clear" w:color="auto" w:fill="FFFFFF"/>
          <w:lang w:val="uk-UA"/>
        </w:rPr>
        <w:t>,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8042E3" w:rsidRPr="00E63168" w:rsidRDefault="008042E3" w:rsidP="00EA5382">
      <w:pPr>
        <w:shd w:val="clear" w:color="auto" w:fill="FFFFFF"/>
        <w:tabs>
          <w:tab w:val="left" w:pos="426"/>
        </w:tabs>
        <w:ind w:firstLine="284"/>
        <w:jc w:val="both"/>
        <w:rPr>
          <w:sz w:val="28"/>
          <w:szCs w:val="28"/>
          <w:bdr w:val="none" w:sz="0" w:space="0" w:color="auto" w:frame="1"/>
          <w:shd w:val="clear" w:color="auto" w:fill="FFFFFF"/>
          <w:lang w:val="uk-UA"/>
        </w:rPr>
      </w:pPr>
      <w:r w:rsidRPr="00E63168">
        <w:rPr>
          <w:iCs/>
          <w:sz w:val="28"/>
          <w:szCs w:val="28"/>
          <w:lang w:val="uk-UA"/>
        </w:rPr>
        <w:t>Організація освітнього процесу в закладі освіти у 202</w:t>
      </w:r>
      <w:r w:rsidR="00E6167A" w:rsidRPr="00E63168">
        <w:rPr>
          <w:iCs/>
          <w:sz w:val="28"/>
          <w:szCs w:val="28"/>
          <w:lang w:val="uk-UA"/>
        </w:rPr>
        <w:t>4</w:t>
      </w:r>
      <w:r w:rsidRPr="00E63168">
        <w:rPr>
          <w:iCs/>
          <w:sz w:val="28"/>
          <w:szCs w:val="28"/>
          <w:lang w:val="uk-UA"/>
        </w:rPr>
        <w:t>/202</w:t>
      </w:r>
      <w:r w:rsidR="00E6167A" w:rsidRPr="00E63168">
        <w:rPr>
          <w:iCs/>
          <w:sz w:val="28"/>
          <w:szCs w:val="28"/>
          <w:lang w:val="uk-UA"/>
        </w:rPr>
        <w:t>5</w:t>
      </w:r>
      <w:r w:rsidRPr="00E63168">
        <w:rPr>
          <w:iCs/>
          <w:sz w:val="28"/>
          <w:szCs w:val="28"/>
          <w:lang w:val="uk-UA"/>
        </w:rPr>
        <w:t xml:space="preserve">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 врахуванням безпекових факторів періоду воєнного стану.</w:t>
      </w:r>
    </w:p>
    <w:p w:rsidR="00FF5058" w:rsidRPr="00E63168" w:rsidRDefault="00FF5058" w:rsidP="00EA5382">
      <w:pPr>
        <w:tabs>
          <w:tab w:val="left" w:pos="426"/>
        </w:tabs>
        <w:spacing w:before="240"/>
        <w:ind w:firstLine="284"/>
        <w:jc w:val="center"/>
        <w:rPr>
          <w:b/>
          <w:sz w:val="28"/>
          <w:szCs w:val="28"/>
          <w:u w:val="single"/>
          <w:lang w:val="uk-UA"/>
        </w:rPr>
      </w:pPr>
      <w:r w:rsidRPr="00E63168">
        <w:rPr>
          <w:b/>
          <w:sz w:val="28"/>
          <w:szCs w:val="28"/>
          <w:u w:val="single"/>
          <w:lang w:val="uk-UA"/>
        </w:rPr>
        <w:t>Управління закладом освіти</w:t>
      </w:r>
    </w:p>
    <w:p w:rsidR="00DE2021" w:rsidRPr="00E63168" w:rsidRDefault="00DE2021" w:rsidP="00EA5382">
      <w:pPr>
        <w:shd w:val="clear" w:color="auto" w:fill="FFFFFF"/>
        <w:tabs>
          <w:tab w:val="left" w:pos="426"/>
          <w:tab w:val="left" w:pos="851"/>
        </w:tabs>
        <w:ind w:firstLine="284"/>
        <w:jc w:val="both"/>
        <w:rPr>
          <w:rStyle w:val="24"/>
          <w:rFonts w:ascii="Times New Roman" w:eastAsia="Georgia" w:hAnsi="Times New Roman" w:cs="Times New Roman"/>
          <w:bCs/>
          <w:sz w:val="28"/>
          <w:szCs w:val="28"/>
          <w:lang w:val="uk-UA"/>
        </w:rPr>
      </w:pPr>
      <w:r w:rsidRPr="00E63168">
        <w:rPr>
          <w:rStyle w:val="24"/>
          <w:rFonts w:ascii="Times New Roman" w:eastAsia="Georgia" w:hAnsi="Times New Roman" w:cs="Times New Roman"/>
          <w:sz w:val="28"/>
          <w:szCs w:val="28"/>
          <w:lang w:val="uk-UA"/>
        </w:rPr>
        <w:t>Дух  школи, її кращі  традиції  і здобутки  визначають    педагогічні    колективи. Провідною    фігурою  у  реалізації  завдань, безперечно   виступає  вчитель, який   зобов’язаний  втілювати   в  життя  всі  ідеї, забезпечувати  єдн</w:t>
      </w:r>
      <w:r w:rsidR="009964CE" w:rsidRPr="00E63168">
        <w:rPr>
          <w:rStyle w:val="24"/>
          <w:rFonts w:ascii="Times New Roman" w:eastAsia="Georgia" w:hAnsi="Times New Roman" w:cs="Times New Roman"/>
          <w:sz w:val="28"/>
          <w:szCs w:val="28"/>
          <w:lang w:val="uk-UA"/>
        </w:rPr>
        <w:t xml:space="preserve">ість  виховання  і  навчання -  </w:t>
      </w:r>
      <w:r w:rsidRPr="00E63168">
        <w:rPr>
          <w:rStyle w:val="24"/>
          <w:rFonts w:ascii="Times New Roman" w:eastAsia="Georgia" w:hAnsi="Times New Roman" w:cs="Times New Roman"/>
          <w:sz w:val="28"/>
          <w:szCs w:val="28"/>
          <w:lang w:val="uk-UA"/>
        </w:rPr>
        <w:t>основного  принципу  школи.</w:t>
      </w:r>
      <w:r w:rsidR="0017159D" w:rsidRPr="00E63168">
        <w:rPr>
          <w:rStyle w:val="24"/>
          <w:rFonts w:ascii="Times New Roman" w:eastAsia="Georgia" w:hAnsi="Times New Roman" w:cs="Times New Roman"/>
          <w:sz w:val="28"/>
          <w:szCs w:val="28"/>
          <w:lang w:val="uk-UA"/>
        </w:rPr>
        <w:t xml:space="preserve"> Проте велику роль у освітньому процесі</w:t>
      </w:r>
      <w:r w:rsidR="00970953" w:rsidRPr="00E63168">
        <w:rPr>
          <w:rStyle w:val="24"/>
          <w:rFonts w:ascii="Times New Roman" w:eastAsia="Georgia" w:hAnsi="Times New Roman" w:cs="Times New Roman"/>
          <w:sz w:val="28"/>
          <w:szCs w:val="28"/>
          <w:lang w:val="uk-UA"/>
        </w:rPr>
        <w:t xml:space="preserve"> </w:t>
      </w:r>
      <w:r w:rsidR="0017159D" w:rsidRPr="00E63168">
        <w:rPr>
          <w:rStyle w:val="24"/>
          <w:rFonts w:ascii="Times New Roman" w:eastAsia="Georgia" w:hAnsi="Times New Roman" w:cs="Times New Roman"/>
          <w:sz w:val="28"/>
          <w:szCs w:val="28"/>
          <w:lang w:val="uk-UA"/>
        </w:rPr>
        <w:t>відіграють батьки.</w:t>
      </w:r>
    </w:p>
    <w:p w:rsidR="00DE2021" w:rsidRPr="00E63168" w:rsidRDefault="00DE2021" w:rsidP="00EA5382">
      <w:pPr>
        <w:tabs>
          <w:tab w:val="left" w:pos="426"/>
        </w:tabs>
        <w:ind w:firstLine="284"/>
        <w:jc w:val="both"/>
        <w:rPr>
          <w:sz w:val="28"/>
          <w:szCs w:val="28"/>
          <w:lang w:val="uk-UA"/>
        </w:rPr>
      </w:pPr>
      <w:r w:rsidRPr="00E63168">
        <w:rPr>
          <w:rStyle w:val="24"/>
          <w:rFonts w:ascii="Times New Roman" w:eastAsia="Georgia" w:hAnsi="Times New Roman" w:cs="Times New Roman"/>
          <w:sz w:val="28"/>
          <w:szCs w:val="28"/>
          <w:lang w:val="uk-UA"/>
        </w:rPr>
        <w:t>Відразу  ж  хочу   відзначити, що  робота  директора   і  колективу   нероздільні</w:t>
      </w:r>
      <w:r w:rsidR="009964CE" w:rsidRPr="00E63168">
        <w:rPr>
          <w:rStyle w:val="24"/>
          <w:rFonts w:ascii="Times New Roman" w:eastAsia="Georgia" w:hAnsi="Times New Roman" w:cs="Times New Roman"/>
          <w:sz w:val="28"/>
          <w:szCs w:val="28"/>
          <w:lang w:val="uk-UA"/>
        </w:rPr>
        <w:t>.</w:t>
      </w:r>
      <w:r w:rsidRPr="00E63168">
        <w:rPr>
          <w:rStyle w:val="24"/>
          <w:rFonts w:ascii="Times New Roman" w:eastAsia="Georgia" w:hAnsi="Times New Roman" w:cs="Times New Roman"/>
          <w:sz w:val="28"/>
          <w:szCs w:val="28"/>
          <w:lang w:val="uk-UA"/>
        </w:rPr>
        <w:t xml:space="preserve">   </w:t>
      </w:r>
      <w:r w:rsidR="009964CE" w:rsidRPr="00E63168">
        <w:rPr>
          <w:rStyle w:val="24"/>
          <w:rFonts w:ascii="Times New Roman" w:eastAsia="Georgia" w:hAnsi="Times New Roman" w:cs="Times New Roman"/>
          <w:sz w:val="28"/>
          <w:szCs w:val="28"/>
          <w:lang w:val="uk-UA"/>
        </w:rPr>
        <w:t>Спільними зусиллями вирішуються всі освітні задачі</w:t>
      </w:r>
      <w:r w:rsidRPr="00E63168">
        <w:rPr>
          <w:rStyle w:val="24"/>
          <w:rFonts w:ascii="Times New Roman" w:eastAsia="Georgia" w:hAnsi="Times New Roman" w:cs="Times New Roman"/>
          <w:sz w:val="28"/>
          <w:szCs w:val="28"/>
          <w:lang w:val="uk-UA"/>
        </w:rPr>
        <w:t>.  Тому,  доповідаючи  про  свою   роботу, я весь  час   буду    опиратись    на  роботу  колективу.</w:t>
      </w:r>
    </w:p>
    <w:p w:rsidR="00DE2021" w:rsidRPr="00E63168" w:rsidRDefault="005209FD" w:rsidP="00EA5382">
      <w:pPr>
        <w:shd w:val="clear" w:color="auto" w:fill="FFFFFF"/>
        <w:tabs>
          <w:tab w:val="left" w:pos="426"/>
        </w:tabs>
        <w:ind w:firstLine="284"/>
        <w:rPr>
          <w:bCs/>
          <w:kern w:val="36"/>
          <w:sz w:val="28"/>
          <w:szCs w:val="28"/>
          <w:lang w:val="uk-UA" w:eastAsia="uk-UA"/>
        </w:rPr>
      </w:pPr>
      <w:r>
        <w:rPr>
          <w:sz w:val="28"/>
          <w:szCs w:val="28"/>
          <w:lang w:val="uk-UA"/>
        </w:rPr>
        <w:t>Педагогічний колектив ліцею</w:t>
      </w:r>
      <w:r w:rsidR="00DE2021" w:rsidRPr="00E63168">
        <w:rPr>
          <w:sz w:val="28"/>
          <w:szCs w:val="28"/>
          <w:lang w:val="uk-UA"/>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w:t>
      </w:r>
      <w:r w:rsidR="00E63168">
        <w:rPr>
          <w:sz w:val="28"/>
          <w:szCs w:val="28"/>
          <w:lang w:val="uk-UA"/>
        </w:rPr>
        <w:t>ти, новим Державним стандартом базової середньої освіти</w:t>
      </w:r>
      <w:r w:rsidR="00DE2021" w:rsidRPr="00E63168">
        <w:rPr>
          <w:sz w:val="28"/>
          <w:szCs w:val="28"/>
          <w:lang w:val="uk-UA"/>
        </w:rPr>
        <w:t xml:space="preserve">, </w:t>
      </w:r>
      <w:r w:rsidR="006D7E12" w:rsidRPr="00E63168">
        <w:rPr>
          <w:sz w:val="28"/>
          <w:szCs w:val="28"/>
          <w:lang w:val="uk-UA"/>
        </w:rPr>
        <w:t>Положеннями «Про академічну доброчесність»</w:t>
      </w:r>
      <w:r w:rsidR="006D7E12" w:rsidRPr="00E63168">
        <w:rPr>
          <w:bCs/>
          <w:sz w:val="28"/>
          <w:szCs w:val="28"/>
          <w:shd w:val="clear" w:color="auto" w:fill="FFFFFF"/>
          <w:lang w:val="uk-UA" w:eastAsia="uk-UA"/>
        </w:rPr>
        <w:t>, «</w:t>
      </w:r>
      <w:r w:rsidR="00F10A6D" w:rsidRPr="00E63168">
        <w:rPr>
          <w:bCs/>
          <w:kern w:val="36"/>
          <w:sz w:val="28"/>
          <w:szCs w:val="28"/>
          <w:lang w:val="uk-UA" w:eastAsia="uk-UA"/>
        </w:rPr>
        <w:t>П</w:t>
      </w:r>
      <w:r w:rsidR="006D7E12" w:rsidRPr="00E63168">
        <w:rPr>
          <w:bCs/>
          <w:kern w:val="36"/>
          <w:sz w:val="28"/>
          <w:szCs w:val="28"/>
          <w:lang w:val="uk-UA" w:eastAsia="uk-UA"/>
        </w:rPr>
        <w:t>ро порядок підвищення кваліфікації педагогічних працівників</w:t>
      </w:r>
      <w:r w:rsidR="006D7E12" w:rsidRPr="00E63168">
        <w:rPr>
          <w:b/>
          <w:bCs/>
          <w:sz w:val="28"/>
          <w:szCs w:val="28"/>
          <w:shd w:val="clear" w:color="auto" w:fill="FFFFFF"/>
          <w:lang w:val="uk-UA" w:eastAsia="uk-UA"/>
        </w:rPr>
        <w:t>», «</w:t>
      </w:r>
      <w:r w:rsidR="00F10A6D" w:rsidRPr="00E63168">
        <w:rPr>
          <w:bCs/>
          <w:kern w:val="36"/>
          <w:sz w:val="28"/>
          <w:szCs w:val="28"/>
          <w:lang w:val="uk-UA" w:eastAsia="uk-UA"/>
        </w:rPr>
        <w:t>П</w:t>
      </w:r>
      <w:r w:rsidR="006D7E12" w:rsidRPr="00E63168">
        <w:rPr>
          <w:bCs/>
          <w:kern w:val="36"/>
          <w:sz w:val="28"/>
          <w:szCs w:val="28"/>
          <w:lang w:val="uk-UA" w:eastAsia="uk-UA"/>
        </w:rPr>
        <w:t>ро внутрішню систему забезпечення якості освіти»</w:t>
      </w:r>
      <w:r w:rsidR="00681A9F" w:rsidRPr="00E63168">
        <w:rPr>
          <w:bCs/>
          <w:kern w:val="36"/>
          <w:sz w:val="28"/>
          <w:szCs w:val="28"/>
          <w:lang w:val="uk-UA" w:eastAsia="uk-UA"/>
        </w:rPr>
        <w:t xml:space="preserve">, освітньою </w:t>
      </w:r>
      <w:r w:rsidR="00681A9F" w:rsidRPr="00E63168">
        <w:rPr>
          <w:bCs/>
          <w:kern w:val="36"/>
          <w:sz w:val="28"/>
          <w:szCs w:val="28"/>
          <w:lang w:val="uk-UA" w:eastAsia="uk-UA"/>
        </w:rPr>
        <w:lastRenderedPageBreak/>
        <w:t>програмою</w:t>
      </w:r>
      <w:r w:rsidR="00681A9F" w:rsidRPr="00E63168">
        <w:rPr>
          <w:sz w:val="28"/>
          <w:szCs w:val="28"/>
          <w:lang w:val="uk-UA"/>
        </w:rPr>
        <w:t>,</w:t>
      </w:r>
      <w:r w:rsidR="009964CE" w:rsidRPr="00E63168">
        <w:rPr>
          <w:sz w:val="28"/>
          <w:szCs w:val="28"/>
          <w:lang w:val="uk-UA"/>
        </w:rPr>
        <w:t xml:space="preserve"> </w:t>
      </w:r>
      <w:r w:rsidR="00DE2021" w:rsidRPr="00E63168">
        <w:rPr>
          <w:sz w:val="28"/>
          <w:szCs w:val="28"/>
          <w:lang w:val="uk-UA"/>
        </w:rPr>
        <w:t xml:space="preserve">річним планом роботи школи, </w:t>
      </w:r>
      <w:r w:rsidR="009964CE" w:rsidRPr="00E63168">
        <w:rPr>
          <w:sz w:val="28"/>
          <w:szCs w:val="28"/>
          <w:lang w:val="uk-UA"/>
        </w:rPr>
        <w:t xml:space="preserve"> </w:t>
      </w:r>
      <w:r w:rsidR="00DE2021" w:rsidRPr="00E63168">
        <w:rPr>
          <w:sz w:val="28"/>
          <w:szCs w:val="28"/>
          <w:lang w:val="uk-UA"/>
        </w:rPr>
        <w:t>забезпечував оновлення змісту, форм і методів навчання, вдосконалення освітнього  процесу та його результативність.</w:t>
      </w:r>
      <w:r w:rsidR="0017159D" w:rsidRPr="00E63168">
        <w:rPr>
          <w:sz w:val="28"/>
          <w:szCs w:val="28"/>
          <w:lang w:val="uk-UA"/>
        </w:rPr>
        <w:t xml:space="preserve"> Значно вдосконалював навички у проведенні дистанційних форм навчання.</w:t>
      </w:r>
    </w:p>
    <w:p w:rsidR="00DE2021" w:rsidRPr="00E63168" w:rsidRDefault="005209FD" w:rsidP="00EA5382">
      <w:pPr>
        <w:tabs>
          <w:tab w:val="left" w:pos="426"/>
        </w:tabs>
        <w:ind w:firstLine="284"/>
        <w:jc w:val="both"/>
        <w:rPr>
          <w:sz w:val="28"/>
          <w:szCs w:val="28"/>
          <w:lang w:val="uk-UA"/>
        </w:rPr>
      </w:pPr>
      <w:r>
        <w:rPr>
          <w:sz w:val="28"/>
          <w:szCs w:val="28"/>
          <w:lang w:val="uk-UA"/>
        </w:rPr>
        <w:t>Працівники ліцею</w:t>
      </w:r>
      <w:r w:rsidR="00DE2021" w:rsidRPr="00E63168">
        <w:rPr>
          <w:sz w:val="28"/>
          <w:szCs w:val="28"/>
          <w:lang w:val="uk-UA"/>
        </w:rPr>
        <w:t xml:space="preserve"> - це команда, яка злагоджено працює для досягнення успіху.</w:t>
      </w:r>
    </w:p>
    <w:p w:rsidR="00DE2021" w:rsidRPr="00E63168" w:rsidRDefault="00DE2021" w:rsidP="00EA5382">
      <w:pPr>
        <w:tabs>
          <w:tab w:val="left" w:pos="426"/>
        </w:tabs>
        <w:ind w:firstLine="284"/>
        <w:jc w:val="both"/>
        <w:rPr>
          <w:sz w:val="28"/>
          <w:szCs w:val="28"/>
          <w:lang w:val="uk-UA"/>
        </w:rPr>
      </w:pPr>
      <w:r w:rsidRPr="00E63168">
        <w:rPr>
          <w:sz w:val="28"/>
          <w:szCs w:val="28"/>
          <w:lang w:val="uk-UA"/>
        </w:rPr>
        <w:t>Кер</w:t>
      </w:r>
      <w:r w:rsidR="005209FD">
        <w:rPr>
          <w:sz w:val="28"/>
          <w:szCs w:val="28"/>
          <w:lang w:val="uk-UA"/>
        </w:rPr>
        <w:t>івник педагогічної команди ліцею</w:t>
      </w:r>
      <w:r w:rsidRPr="00E63168">
        <w:rPr>
          <w:sz w:val="28"/>
          <w:szCs w:val="28"/>
          <w:lang w:val="uk-UA"/>
        </w:rPr>
        <w:t xml:space="preserve">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rsidR="00DE2021" w:rsidRPr="00E63168" w:rsidRDefault="00DE2021" w:rsidP="00EA5382">
      <w:pPr>
        <w:tabs>
          <w:tab w:val="left" w:pos="426"/>
        </w:tabs>
        <w:ind w:firstLine="284"/>
        <w:jc w:val="both"/>
        <w:rPr>
          <w:sz w:val="28"/>
          <w:szCs w:val="28"/>
          <w:lang w:val="uk-UA"/>
        </w:rPr>
      </w:pPr>
      <w:r w:rsidRPr="00E63168">
        <w:rPr>
          <w:sz w:val="28"/>
          <w:szCs w:val="28"/>
          <w:lang w:val="uk-UA"/>
        </w:rPr>
        <w:t>Основна мета моєї діяльності, як керівника</w:t>
      </w:r>
      <w:r w:rsidR="00725436" w:rsidRPr="00E63168">
        <w:rPr>
          <w:sz w:val="28"/>
          <w:szCs w:val="28"/>
          <w:lang w:val="uk-UA"/>
        </w:rPr>
        <w:t xml:space="preserve"> незмінна</w:t>
      </w:r>
      <w:r w:rsidRPr="00E63168">
        <w:rPr>
          <w:sz w:val="28"/>
          <w:szCs w:val="28"/>
          <w:lang w:val="uk-UA"/>
        </w:rPr>
        <w:t>:</w:t>
      </w:r>
    </w:p>
    <w:p w:rsidR="00DE2021" w:rsidRPr="00E63168" w:rsidRDefault="00F10A6D" w:rsidP="002D4C03">
      <w:pPr>
        <w:numPr>
          <w:ilvl w:val="0"/>
          <w:numId w:val="2"/>
        </w:numPr>
        <w:tabs>
          <w:tab w:val="clear" w:pos="1418"/>
          <w:tab w:val="left" w:pos="426"/>
        </w:tabs>
        <w:ind w:left="0" w:firstLine="284"/>
        <w:jc w:val="both"/>
        <w:rPr>
          <w:sz w:val="28"/>
          <w:szCs w:val="28"/>
          <w:lang w:val="uk-UA"/>
        </w:rPr>
      </w:pPr>
      <w:r w:rsidRPr="00E63168">
        <w:rPr>
          <w:sz w:val="28"/>
          <w:szCs w:val="28"/>
          <w:lang w:val="uk-UA"/>
        </w:rPr>
        <w:t>с</w:t>
      </w:r>
      <w:r w:rsidR="00DE2021" w:rsidRPr="00E63168">
        <w:rPr>
          <w:sz w:val="28"/>
          <w:szCs w:val="28"/>
          <w:lang w:val="uk-UA"/>
        </w:rPr>
        <w:t>творенн</w:t>
      </w:r>
      <w:r w:rsidR="00346B5A">
        <w:rPr>
          <w:sz w:val="28"/>
          <w:szCs w:val="28"/>
          <w:lang w:val="uk-UA"/>
        </w:rPr>
        <w:t>я умов для навчання учнів ліцею</w:t>
      </w:r>
      <w:r w:rsidR="00DE2021" w:rsidRPr="00E63168">
        <w:rPr>
          <w:sz w:val="28"/>
          <w:szCs w:val="28"/>
          <w:lang w:val="uk-UA"/>
        </w:rPr>
        <w:t>, забезпечення реалізації прав громадян на здобуття початкової, базової та повної загальної середньої освіти в ум</w:t>
      </w:r>
      <w:r w:rsidR="00E63168">
        <w:rPr>
          <w:sz w:val="28"/>
          <w:szCs w:val="28"/>
          <w:lang w:val="uk-UA"/>
        </w:rPr>
        <w:t>овах ліцею</w:t>
      </w:r>
      <w:r w:rsidR="00DE2021" w:rsidRPr="00E63168">
        <w:rPr>
          <w:sz w:val="28"/>
          <w:szCs w:val="28"/>
          <w:lang w:val="uk-UA"/>
        </w:rPr>
        <w:t>;</w:t>
      </w:r>
    </w:p>
    <w:p w:rsidR="00DE2021" w:rsidRPr="00E63168" w:rsidRDefault="00F10A6D" w:rsidP="002D4C03">
      <w:pPr>
        <w:numPr>
          <w:ilvl w:val="0"/>
          <w:numId w:val="2"/>
        </w:numPr>
        <w:tabs>
          <w:tab w:val="clear" w:pos="1418"/>
          <w:tab w:val="left" w:pos="426"/>
        </w:tabs>
        <w:ind w:left="0" w:firstLine="284"/>
        <w:jc w:val="both"/>
        <w:rPr>
          <w:sz w:val="28"/>
          <w:szCs w:val="28"/>
          <w:lang w:val="uk-UA"/>
        </w:rPr>
      </w:pPr>
      <w:r w:rsidRPr="00E63168">
        <w:rPr>
          <w:sz w:val="28"/>
          <w:szCs w:val="28"/>
          <w:lang w:val="uk-UA"/>
        </w:rPr>
        <w:t>в</w:t>
      </w:r>
      <w:r w:rsidR="00DE2021" w:rsidRPr="00E63168">
        <w:rPr>
          <w:sz w:val="28"/>
          <w:szCs w:val="28"/>
          <w:lang w:val="uk-UA"/>
        </w:rPr>
        <w:t>доскона</w:t>
      </w:r>
      <w:r w:rsidR="00346B5A">
        <w:rPr>
          <w:sz w:val="28"/>
          <w:szCs w:val="28"/>
          <w:lang w:val="uk-UA"/>
        </w:rPr>
        <w:t>лення педагогічної системи ліцею</w:t>
      </w:r>
      <w:r w:rsidR="00DE2021" w:rsidRPr="00E63168">
        <w:rPr>
          <w:sz w:val="28"/>
          <w:szCs w:val="28"/>
          <w:lang w:val="uk-UA"/>
        </w:rPr>
        <w:t xml:space="preserve"> відповідно до запитів батьків та учнів;</w:t>
      </w:r>
    </w:p>
    <w:p w:rsidR="00DE2021" w:rsidRPr="00E63168" w:rsidRDefault="00F10A6D" w:rsidP="002D4C03">
      <w:pPr>
        <w:numPr>
          <w:ilvl w:val="0"/>
          <w:numId w:val="2"/>
        </w:numPr>
        <w:tabs>
          <w:tab w:val="clear" w:pos="1418"/>
          <w:tab w:val="left" w:pos="426"/>
        </w:tabs>
        <w:ind w:left="0" w:firstLine="284"/>
        <w:jc w:val="both"/>
        <w:rPr>
          <w:sz w:val="28"/>
          <w:szCs w:val="28"/>
          <w:lang w:val="uk-UA"/>
        </w:rPr>
      </w:pPr>
      <w:r w:rsidRPr="00E63168">
        <w:rPr>
          <w:sz w:val="28"/>
          <w:szCs w:val="28"/>
          <w:lang w:val="uk-UA"/>
        </w:rPr>
        <w:t>з</w:t>
      </w:r>
      <w:r w:rsidR="00DE2021" w:rsidRPr="00E63168">
        <w:rPr>
          <w:sz w:val="28"/>
          <w:szCs w:val="28"/>
          <w:lang w:val="uk-UA"/>
        </w:rPr>
        <w:t>абезпечення функці</w:t>
      </w:r>
      <w:r w:rsidR="00346B5A">
        <w:rPr>
          <w:sz w:val="28"/>
          <w:szCs w:val="28"/>
          <w:lang w:val="uk-UA"/>
        </w:rPr>
        <w:t>онування та розвитку ліцею</w:t>
      </w:r>
      <w:r w:rsidR="00DE2021" w:rsidRPr="00E63168">
        <w:rPr>
          <w:sz w:val="28"/>
          <w:szCs w:val="28"/>
          <w:lang w:val="uk-UA"/>
        </w:rPr>
        <w:t>, підвищення якості освіти та ефективності виховання і розвитку учнів</w:t>
      </w:r>
      <w:r w:rsidR="003D354F" w:rsidRPr="00E63168">
        <w:rPr>
          <w:sz w:val="28"/>
          <w:szCs w:val="28"/>
          <w:lang w:val="uk-UA"/>
        </w:rPr>
        <w:t>;</w:t>
      </w:r>
    </w:p>
    <w:p w:rsidR="003D354F" w:rsidRPr="00E63168" w:rsidRDefault="003D354F" w:rsidP="002D4C03">
      <w:pPr>
        <w:numPr>
          <w:ilvl w:val="0"/>
          <w:numId w:val="2"/>
        </w:numPr>
        <w:tabs>
          <w:tab w:val="clear" w:pos="1418"/>
          <w:tab w:val="left" w:pos="426"/>
        </w:tabs>
        <w:ind w:left="0" w:firstLine="284"/>
        <w:jc w:val="both"/>
        <w:rPr>
          <w:sz w:val="28"/>
          <w:szCs w:val="28"/>
          <w:lang w:val="uk-UA"/>
        </w:rPr>
      </w:pPr>
      <w:r w:rsidRPr="00E63168">
        <w:rPr>
          <w:sz w:val="28"/>
          <w:szCs w:val="28"/>
          <w:lang w:val="uk-UA"/>
        </w:rPr>
        <w:t>особливу роль з 24</w:t>
      </w:r>
      <w:r w:rsidR="00E63168">
        <w:rPr>
          <w:sz w:val="28"/>
          <w:szCs w:val="28"/>
          <w:lang w:val="uk-UA"/>
        </w:rPr>
        <w:t xml:space="preserve"> </w:t>
      </w:r>
      <w:r w:rsidRPr="00E63168">
        <w:rPr>
          <w:sz w:val="28"/>
          <w:szCs w:val="28"/>
          <w:lang w:val="uk-UA"/>
        </w:rPr>
        <w:t>лютого 2022 року приділяю безпековій складовій освітнього процесу.</w:t>
      </w:r>
    </w:p>
    <w:p w:rsidR="00DE2021" w:rsidRPr="00E63168" w:rsidRDefault="00DE2021" w:rsidP="00EA5382">
      <w:pPr>
        <w:tabs>
          <w:tab w:val="left" w:pos="426"/>
        </w:tabs>
        <w:ind w:firstLine="284"/>
        <w:jc w:val="both"/>
        <w:rPr>
          <w:sz w:val="28"/>
          <w:szCs w:val="28"/>
          <w:lang w:val="uk-UA"/>
        </w:rPr>
      </w:pPr>
      <w:r w:rsidRPr="00E63168">
        <w:rPr>
          <w:sz w:val="28"/>
          <w:szCs w:val="28"/>
          <w:lang w:val="uk-UA"/>
        </w:rPr>
        <w:t>Враховуючи вимоги сьогоден</w:t>
      </w:r>
      <w:r w:rsidR="00346B5A">
        <w:rPr>
          <w:sz w:val="28"/>
          <w:szCs w:val="28"/>
          <w:lang w:val="uk-UA"/>
        </w:rPr>
        <w:t>ня, педагогічна діяльність ліцею</w:t>
      </w:r>
      <w:r w:rsidRPr="00E63168">
        <w:rPr>
          <w:sz w:val="28"/>
          <w:szCs w:val="28"/>
          <w:lang w:val="uk-UA"/>
        </w:rPr>
        <w:t xml:space="preserve"> спрямована на всебічний розвиток дитини, формування ключових та предметних компетентностей учнів,</w:t>
      </w:r>
      <w:r w:rsidR="00454DFF" w:rsidRPr="00E63168">
        <w:rPr>
          <w:sz w:val="28"/>
          <w:szCs w:val="28"/>
          <w:lang w:val="uk-UA"/>
        </w:rPr>
        <w:t xml:space="preserve"> </w:t>
      </w:r>
      <w:r w:rsidRPr="00E63168">
        <w:rPr>
          <w:sz w:val="28"/>
          <w:szCs w:val="28"/>
          <w:lang w:val="uk-UA"/>
        </w:rPr>
        <w:t>утвердження загальнолюдських цінностей, розкриття потенційних можливостей і здібностей учнів.</w:t>
      </w:r>
    </w:p>
    <w:p w:rsidR="00FF5058" w:rsidRPr="00E63168" w:rsidRDefault="00FF5058" w:rsidP="00EA5382">
      <w:pPr>
        <w:tabs>
          <w:tab w:val="left" w:pos="426"/>
        </w:tabs>
        <w:ind w:firstLine="284"/>
        <w:jc w:val="center"/>
        <w:rPr>
          <w:b/>
          <w:sz w:val="28"/>
          <w:szCs w:val="28"/>
          <w:highlight w:val="yellow"/>
          <w:u w:val="single"/>
          <w:lang w:val="uk-UA"/>
        </w:rPr>
      </w:pPr>
    </w:p>
    <w:p w:rsidR="00FF5058" w:rsidRPr="00E63168" w:rsidRDefault="00FF5058" w:rsidP="00EA5382">
      <w:pPr>
        <w:tabs>
          <w:tab w:val="left" w:pos="426"/>
        </w:tabs>
        <w:ind w:firstLine="284"/>
        <w:jc w:val="center"/>
        <w:rPr>
          <w:b/>
          <w:sz w:val="28"/>
          <w:szCs w:val="28"/>
          <w:u w:val="single"/>
          <w:lang w:val="uk-UA"/>
        </w:rPr>
      </w:pPr>
      <w:r w:rsidRPr="00E63168">
        <w:rPr>
          <w:b/>
          <w:sz w:val="28"/>
          <w:szCs w:val="28"/>
          <w:u w:val="single"/>
          <w:lang w:val="uk-UA"/>
        </w:rPr>
        <w:t>Аналіз структури і мережі школи.</w:t>
      </w:r>
      <w:r w:rsidR="00BF50BF" w:rsidRPr="00E63168">
        <w:rPr>
          <w:b/>
          <w:sz w:val="28"/>
          <w:szCs w:val="28"/>
          <w:u w:val="single"/>
          <w:lang w:val="uk-UA"/>
        </w:rPr>
        <w:t xml:space="preserve"> </w:t>
      </w:r>
      <w:r w:rsidR="00EA5382" w:rsidRPr="00E63168">
        <w:rPr>
          <w:b/>
          <w:sz w:val="28"/>
          <w:szCs w:val="28"/>
          <w:u w:val="single"/>
          <w:lang w:val="uk-UA"/>
        </w:rPr>
        <w:t>Збереження контингенту</w:t>
      </w:r>
    </w:p>
    <w:p w:rsidR="00D95D4B" w:rsidRPr="00E63168" w:rsidRDefault="00E63168" w:rsidP="00BC2F92">
      <w:pPr>
        <w:tabs>
          <w:tab w:val="left" w:pos="426"/>
        </w:tabs>
        <w:ind w:firstLine="284"/>
        <w:rPr>
          <w:sz w:val="28"/>
          <w:szCs w:val="28"/>
          <w:lang w:val="uk-UA"/>
        </w:rPr>
      </w:pPr>
      <w:r>
        <w:rPr>
          <w:sz w:val="28"/>
          <w:szCs w:val="28"/>
          <w:lang w:val="uk-UA"/>
        </w:rPr>
        <w:t>Наприкінці навчального року в ліцеї навчалося</w:t>
      </w:r>
      <w:r w:rsidR="0006783A" w:rsidRPr="00E63168">
        <w:rPr>
          <w:sz w:val="28"/>
          <w:szCs w:val="28"/>
          <w:lang w:val="uk-UA"/>
        </w:rPr>
        <w:t xml:space="preserve"> 1</w:t>
      </w:r>
      <w:r>
        <w:rPr>
          <w:sz w:val="28"/>
          <w:szCs w:val="28"/>
          <w:lang w:val="uk-UA"/>
        </w:rPr>
        <w:t>17</w:t>
      </w:r>
      <w:r w:rsidR="00346B5A">
        <w:rPr>
          <w:sz w:val="28"/>
          <w:szCs w:val="28"/>
          <w:lang w:val="uk-UA"/>
        </w:rPr>
        <w:t xml:space="preserve"> учнів. До закладу освіти</w:t>
      </w:r>
      <w:r w:rsidR="00D95D4B" w:rsidRPr="00E63168">
        <w:rPr>
          <w:sz w:val="28"/>
          <w:szCs w:val="28"/>
          <w:lang w:val="uk-UA"/>
        </w:rPr>
        <w:t xml:space="preserve"> ходять учн</w:t>
      </w:r>
      <w:r>
        <w:rPr>
          <w:sz w:val="28"/>
          <w:szCs w:val="28"/>
          <w:lang w:val="uk-UA"/>
        </w:rPr>
        <w:t>і, які проживають в селах Почапинці,Курилівці, Новоселиця, Василівка, Слобода Почапинецька, Зоринці, Лисогірка.</w:t>
      </w:r>
    </w:p>
    <w:p w:rsidR="00D95D4B" w:rsidRPr="00E63168" w:rsidRDefault="00346B5A" w:rsidP="00EA5382">
      <w:pPr>
        <w:tabs>
          <w:tab w:val="left" w:pos="426"/>
        </w:tabs>
        <w:ind w:firstLine="284"/>
        <w:rPr>
          <w:sz w:val="28"/>
          <w:szCs w:val="28"/>
          <w:lang w:val="uk-UA"/>
        </w:rPr>
      </w:pPr>
      <w:r>
        <w:rPr>
          <w:sz w:val="28"/>
          <w:szCs w:val="28"/>
          <w:lang w:val="uk-UA"/>
        </w:rPr>
        <w:t>У ліцеї</w:t>
      </w:r>
      <w:r w:rsidR="00D95D4B" w:rsidRPr="00E63168">
        <w:rPr>
          <w:sz w:val="28"/>
          <w:szCs w:val="28"/>
          <w:lang w:val="uk-UA"/>
        </w:rPr>
        <w:t xml:space="preserve"> відк</w:t>
      </w:r>
      <w:r w:rsidR="00110ABC">
        <w:rPr>
          <w:sz w:val="28"/>
          <w:szCs w:val="28"/>
          <w:lang w:val="uk-UA"/>
        </w:rPr>
        <w:t xml:space="preserve">рито 11 класів. Наповнюваність </w:t>
      </w:r>
      <w:r w:rsidR="00D95D4B" w:rsidRPr="00E63168">
        <w:rPr>
          <w:sz w:val="28"/>
          <w:szCs w:val="28"/>
          <w:lang w:val="uk-UA"/>
        </w:rPr>
        <w:t xml:space="preserve"> в середньому біля 1</w:t>
      </w:r>
      <w:r w:rsidR="00110ABC">
        <w:rPr>
          <w:sz w:val="28"/>
          <w:szCs w:val="28"/>
          <w:lang w:val="uk-UA"/>
        </w:rPr>
        <w:t>0,</w:t>
      </w:r>
      <w:r w:rsidR="00D95D4B" w:rsidRPr="00E63168">
        <w:rPr>
          <w:sz w:val="28"/>
          <w:szCs w:val="28"/>
          <w:lang w:val="uk-UA"/>
        </w:rPr>
        <w:t xml:space="preserve">6 дітей </w:t>
      </w:r>
      <w:r w:rsidR="00110ABC">
        <w:rPr>
          <w:sz w:val="28"/>
          <w:szCs w:val="28"/>
          <w:lang w:val="uk-UA"/>
        </w:rPr>
        <w:t>у класі. Всі учні шкільного</w:t>
      </w:r>
      <w:r w:rsidR="00D95D4B" w:rsidRPr="00E63168">
        <w:rPr>
          <w:sz w:val="28"/>
          <w:szCs w:val="28"/>
          <w:lang w:val="uk-UA"/>
        </w:rPr>
        <w:t xml:space="preserve"> віку, які проживають в </w:t>
      </w:r>
      <w:r w:rsidR="00110ABC">
        <w:rPr>
          <w:sz w:val="28"/>
          <w:szCs w:val="28"/>
          <w:lang w:val="uk-UA"/>
        </w:rPr>
        <w:t xml:space="preserve">даних </w:t>
      </w:r>
      <w:r w:rsidR="00D95D4B" w:rsidRPr="00E63168">
        <w:rPr>
          <w:sz w:val="28"/>
          <w:szCs w:val="28"/>
          <w:lang w:val="uk-UA"/>
        </w:rPr>
        <w:t>села</w:t>
      </w:r>
      <w:r w:rsidR="00110ABC">
        <w:rPr>
          <w:sz w:val="28"/>
          <w:szCs w:val="28"/>
          <w:lang w:val="uk-UA"/>
        </w:rPr>
        <w:t xml:space="preserve">х </w:t>
      </w:r>
      <w:r w:rsidR="00D95D4B" w:rsidRPr="00E63168">
        <w:rPr>
          <w:sz w:val="28"/>
          <w:szCs w:val="28"/>
          <w:lang w:val="uk-UA"/>
        </w:rPr>
        <w:t xml:space="preserve"> охоплені навчанням.</w:t>
      </w:r>
    </w:p>
    <w:p w:rsidR="00D95D4B" w:rsidRPr="00E63168" w:rsidRDefault="00D95D4B" w:rsidP="00EA5382">
      <w:pPr>
        <w:tabs>
          <w:tab w:val="left" w:pos="426"/>
        </w:tabs>
        <w:ind w:firstLine="284"/>
        <w:rPr>
          <w:sz w:val="28"/>
          <w:szCs w:val="28"/>
          <w:u w:val="single"/>
          <w:lang w:val="uk-UA"/>
        </w:rPr>
      </w:pPr>
      <w:r w:rsidRPr="00E63168">
        <w:rPr>
          <w:sz w:val="28"/>
          <w:szCs w:val="28"/>
          <w:lang w:val="uk-UA"/>
        </w:rPr>
        <w:t>Всі класи в цьому</w:t>
      </w:r>
      <w:r w:rsidR="00110ABC">
        <w:rPr>
          <w:sz w:val="28"/>
          <w:szCs w:val="28"/>
          <w:lang w:val="uk-UA"/>
        </w:rPr>
        <w:t xml:space="preserve"> навчальному році працювали</w:t>
      </w:r>
      <w:r w:rsidRPr="00E63168">
        <w:rPr>
          <w:sz w:val="28"/>
          <w:szCs w:val="28"/>
          <w:lang w:val="uk-UA"/>
        </w:rPr>
        <w:t xml:space="preserve"> у 5-денному </w:t>
      </w:r>
      <w:r w:rsidR="00110ABC">
        <w:rPr>
          <w:sz w:val="28"/>
          <w:szCs w:val="28"/>
          <w:lang w:val="uk-UA"/>
        </w:rPr>
        <w:t xml:space="preserve">змішаному </w:t>
      </w:r>
      <w:r w:rsidRPr="00E63168">
        <w:rPr>
          <w:sz w:val="28"/>
          <w:szCs w:val="28"/>
          <w:lang w:val="uk-UA"/>
        </w:rPr>
        <w:t>режимі з вихідними днями субота, неділя.</w:t>
      </w:r>
      <w:r w:rsidR="0006783A" w:rsidRPr="00E63168">
        <w:rPr>
          <w:sz w:val="28"/>
          <w:szCs w:val="28"/>
          <w:lang w:val="uk-UA"/>
        </w:rPr>
        <w:t xml:space="preserve"> На 2025-2026</w:t>
      </w:r>
      <w:r w:rsidR="001431B6" w:rsidRPr="00E63168">
        <w:rPr>
          <w:sz w:val="28"/>
          <w:szCs w:val="28"/>
          <w:lang w:val="uk-UA"/>
        </w:rPr>
        <w:t xml:space="preserve"> н.р. прогнозується зменшення кількості учнів близько</w:t>
      </w:r>
      <w:r w:rsidR="00110ABC">
        <w:rPr>
          <w:sz w:val="28"/>
          <w:szCs w:val="28"/>
          <w:lang w:val="uk-UA"/>
        </w:rPr>
        <w:t xml:space="preserve"> 5</w:t>
      </w:r>
      <w:r w:rsidR="001431B6" w:rsidRPr="00E63168">
        <w:rPr>
          <w:sz w:val="28"/>
          <w:szCs w:val="28"/>
          <w:lang w:val="uk-UA"/>
        </w:rPr>
        <w:t xml:space="preserve"> осіб. Це пов’язано із невеликою кількістю першокласників та вступом учнів 9 класу до інших навчальних закладів. </w:t>
      </w:r>
    </w:p>
    <w:p w:rsidR="00DF73F3" w:rsidRPr="00BC2F92" w:rsidRDefault="00346B5A" w:rsidP="00BC2F92">
      <w:pPr>
        <w:tabs>
          <w:tab w:val="left" w:pos="426"/>
        </w:tabs>
        <w:ind w:firstLine="284"/>
        <w:jc w:val="center"/>
        <w:rPr>
          <w:b/>
          <w:sz w:val="28"/>
          <w:szCs w:val="28"/>
          <w:u w:val="single"/>
          <w:lang w:val="uk-UA"/>
        </w:rPr>
      </w:pPr>
      <w:r>
        <w:rPr>
          <w:b/>
          <w:sz w:val="28"/>
          <w:szCs w:val="28"/>
          <w:u w:val="single"/>
          <w:lang w:val="uk-UA"/>
        </w:rPr>
        <w:t>Випускники ліцею</w:t>
      </w:r>
    </w:p>
    <w:p w:rsidR="00D95D4B" w:rsidRPr="00E63168" w:rsidRDefault="00197A58" w:rsidP="00EA5382">
      <w:pPr>
        <w:tabs>
          <w:tab w:val="left" w:pos="426"/>
        </w:tabs>
        <w:ind w:firstLine="284"/>
        <w:jc w:val="center"/>
        <w:rPr>
          <w:sz w:val="28"/>
          <w:szCs w:val="28"/>
          <w:u w:val="single"/>
          <w:lang w:val="uk-UA"/>
        </w:rPr>
      </w:pPr>
      <w:r w:rsidRPr="00E63168">
        <w:rPr>
          <w:sz w:val="28"/>
          <w:szCs w:val="28"/>
          <w:u w:val="single"/>
          <w:lang w:val="uk-UA"/>
        </w:rPr>
        <w:t xml:space="preserve">9 клас </w:t>
      </w:r>
    </w:p>
    <w:p w:rsidR="00D95D4B" w:rsidRPr="00BC2F92" w:rsidRDefault="00110ABC" w:rsidP="00BC2F92">
      <w:pPr>
        <w:tabs>
          <w:tab w:val="left" w:pos="426"/>
        </w:tabs>
        <w:ind w:firstLine="284"/>
        <w:rPr>
          <w:sz w:val="28"/>
          <w:szCs w:val="28"/>
          <w:lang w:val="uk-UA"/>
        </w:rPr>
      </w:pPr>
      <w:r>
        <w:rPr>
          <w:sz w:val="28"/>
          <w:szCs w:val="28"/>
          <w:lang w:val="uk-UA"/>
        </w:rPr>
        <w:t>У 2025</w:t>
      </w:r>
      <w:r w:rsidR="00D95D4B" w:rsidRPr="00E63168">
        <w:rPr>
          <w:sz w:val="28"/>
          <w:szCs w:val="28"/>
          <w:lang w:val="uk-UA"/>
        </w:rPr>
        <w:t xml:space="preserve"> році отримал</w:t>
      </w:r>
      <w:r w:rsidR="0006783A" w:rsidRPr="00E63168">
        <w:rPr>
          <w:sz w:val="28"/>
          <w:szCs w:val="28"/>
          <w:lang w:val="uk-UA"/>
        </w:rPr>
        <w:t xml:space="preserve">и свідоцтва про базову </w:t>
      </w:r>
      <w:r>
        <w:rPr>
          <w:sz w:val="28"/>
          <w:szCs w:val="28"/>
          <w:lang w:val="uk-UA"/>
        </w:rPr>
        <w:t xml:space="preserve">середню </w:t>
      </w:r>
      <w:r w:rsidR="0006783A" w:rsidRPr="00E63168">
        <w:rPr>
          <w:sz w:val="28"/>
          <w:szCs w:val="28"/>
          <w:lang w:val="uk-UA"/>
        </w:rPr>
        <w:t>освіту</w:t>
      </w:r>
      <w:r w:rsidR="0057716A" w:rsidRPr="00E63168">
        <w:rPr>
          <w:sz w:val="28"/>
          <w:szCs w:val="28"/>
          <w:lang w:val="uk-UA"/>
        </w:rPr>
        <w:t xml:space="preserve"> 1</w:t>
      </w:r>
      <w:r w:rsidR="0006783A" w:rsidRPr="00E63168">
        <w:rPr>
          <w:sz w:val="28"/>
          <w:szCs w:val="28"/>
          <w:lang w:val="uk-UA"/>
        </w:rPr>
        <w:t>4 учні</w:t>
      </w:r>
      <w:r w:rsidR="0057716A" w:rsidRPr="00E63168">
        <w:rPr>
          <w:sz w:val="28"/>
          <w:szCs w:val="28"/>
          <w:lang w:val="uk-UA"/>
        </w:rPr>
        <w:t>в</w:t>
      </w:r>
      <w:r w:rsidR="00D95D4B" w:rsidRPr="00E63168">
        <w:rPr>
          <w:sz w:val="28"/>
          <w:szCs w:val="28"/>
          <w:lang w:val="uk-UA"/>
        </w:rPr>
        <w:t xml:space="preserve"> 9 класу, з них </w:t>
      </w:r>
      <w:r w:rsidR="0057716A" w:rsidRPr="00E63168">
        <w:rPr>
          <w:sz w:val="28"/>
          <w:szCs w:val="28"/>
          <w:lang w:val="uk-UA"/>
        </w:rPr>
        <w:t>8</w:t>
      </w:r>
      <w:r>
        <w:rPr>
          <w:sz w:val="28"/>
          <w:szCs w:val="28"/>
          <w:lang w:val="uk-UA"/>
        </w:rPr>
        <w:t xml:space="preserve"> продовжать</w:t>
      </w:r>
      <w:r w:rsidR="00D95D4B" w:rsidRPr="00E63168">
        <w:rPr>
          <w:sz w:val="28"/>
          <w:szCs w:val="28"/>
          <w:lang w:val="uk-UA"/>
        </w:rPr>
        <w:t xml:space="preserve"> своє навчання в 10 класі.</w:t>
      </w:r>
    </w:p>
    <w:p w:rsidR="00D95D4B" w:rsidRPr="00E63168" w:rsidRDefault="00D95D4B" w:rsidP="00EA5382">
      <w:pPr>
        <w:tabs>
          <w:tab w:val="left" w:pos="426"/>
        </w:tabs>
        <w:ind w:firstLine="284"/>
        <w:jc w:val="center"/>
        <w:rPr>
          <w:sz w:val="28"/>
          <w:szCs w:val="28"/>
          <w:u w:val="single"/>
          <w:lang w:val="uk-UA"/>
        </w:rPr>
      </w:pPr>
      <w:r w:rsidRPr="00E63168">
        <w:rPr>
          <w:sz w:val="28"/>
          <w:szCs w:val="28"/>
          <w:u w:val="single"/>
          <w:lang w:val="uk-UA"/>
        </w:rPr>
        <w:t>11 клас</w:t>
      </w:r>
    </w:p>
    <w:p w:rsidR="00AC33DC" w:rsidRPr="00E63168" w:rsidRDefault="00392DDF" w:rsidP="00EA5382">
      <w:pPr>
        <w:tabs>
          <w:tab w:val="left" w:pos="426"/>
        </w:tabs>
        <w:ind w:firstLine="284"/>
        <w:jc w:val="center"/>
        <w:rPr>
          <w:sz w:val="28"/>
          <w:szCs w:val="28"/>
          <w:u w:val="single"/>
          <w:lang w:val="uk-UA"/>
        </w:rPr>
      </w:pPr>
      <w:r>
        <w:rPr>
          <w:sz w:val="28"/>
          <w:szCs w:val="28"/>
          <w:u w:val="single"/>
          <w:lang w:val="uk-UA"/>
        </w:rPr>
        <w:t>2025 рік випущено 7</w:t>
      </w:r>
      <w:r w:rsidR="00D95D4B" w:rsidRPr="00E63168">
        <w:rPr>
          <w:sz w:val="28"/>
          <w:szCs w:val="28"/>
          <w:u w:val="single"/>
          <w:lang w:val="uk-UA"/>
        </w:rPr>
        <w:t xml:space="preserve"> учнів </w:t>
      </w:r>
    </w:p>
    <w:p w:rsidR="00D95D4B" w:rsidRPr="00E63168" w:rsidRDefault="00BC2F92" w:rsidP="00EA5382">
      <w:pPr>
        <w:tabs>
          <w:tab w:val="left" w:pos="426"/>
        </w:tabs>
        <w:ind w:firstLine="284"/>
        <w:rPr>
          <w:sz w:val="28"/>
          <w:szCs w:val="28"/>
          <w:lang w:val="uk-UA"/>
        </w:rPr>
      </w:pPr>
      <w:r>
        <w:rPr>
          <w:sz w:val="28"/>
          <w:szCs w:val="28"/>
          <w:lang w:val="uk-UA"/>
        </w:rPr>
        <w:lastRenderedPageBreak/>
        <w:t>В наступному</w:t>
      </w:r>
      <w:r w:rsidR="0006783A" w:rsidRPr="00E63168">
        <w:rPr>
          <w:sz w:val="28"/>
          <w:szCs w:val="28"/>
          <w:lang w:val="uk-UA"/>
        </w:rPr>
        <w:t xml:space="preserve"> 2025</w:t>
      </w:r>
      <w:r w:rsidR="00392DDF">
        <w:rPr>
          <w:sz w:val="28"/>
          <w:szCs w:val="28"/>
          <w:lang w:val="uk-UA"/>
        </w:rPr>
        <w:t>-2026 навчальному</w:t>
      </w:r>
      <w:r w:rsidR="00AC33DC" w:rsidRPr="00E63168">
        <w:rPr>
          <w:sz w:val="28"/>
          <w:szCs w:val="28"/>
          <w:lang w:val="uk-UA"/>
        </w:rPr>
        <w:t xml:space="preserve"> році випускників 9</w:t>
      </w:r>
      <w:r w:rsidR="00D95D4B" w:rsidRPr="00E63168">
        <w:rPr>
          <w:sz w:val="28"/>
          <w:szCs w:val="28"/>
          <w:lang w:val="uk-UA"/>
        </w:rPr>
        <w:t xml:space="preserve"> к</w:t>
      </w:r>
      <w:r w:rsidR="00392DDF">
        <w:rPr>
          <w:sz w:val="28"/>
          <w:szCs w:val="28"/>
          <w:lang w:val="uk-UA"/>
        </w:rPr>
        <w:t>ласу – 8, 11класу -10</w:t>
      </w:r>
      <w:r w:rsidR="00D95D4B" w:rsidRPr="00E63168">
        <w:rPr>
          <w:sz w:val="28"/>
          <w:szCs w:val="28"/>
          <w:lang w:val="uk-UA"/>
        </w:rPr>
        <w:t xml:space="preserve">. </w:t>
      </w:r>
    </w:p>
    <w:p w:rsidR="00DF73F3" w:rsidRPr="00E63168" w:rsidRDefault="00DF73F3" w:rsidP="00EA5382">
      <w:pPr>
        <w:tabs>
          <w:tab w:val="left" w:pos="426"/>
        </w:tabs>
        <w:ind w:firstLine="284"/>
        <w:rPr>
          <w:sz w:val="28"/>
          <w:szCs w:val="28"/>
          <w:lang w:val="uk-UA"/>
        </w:rPr>
      </w:pPr>
    </w:p>
    <w:p w:rsidR="00DF73F3" w:rsidRPr="00E63168" w:rsidRDefault="002679CF" w:rsidP="00EA5382">
      <w:pPr>
        <w:tabs>
          <w:tab w:val="left" w:pos="426"/>
        </w:tabs>
        <w:ind w:firstLine="284"/>
        <w:jc w:val="center"/>
        <w:rPr>
          <w:b/>
          <w:sz w:val="28"/>
          <w:szCs w:val="28"/>
          <w:lang w:val="uk-UA"/>
        </w:rPr>
      </w:pPr>
      <w:r w:rsidRPr="00E63168">
        <w:rPr>
          <w:b/>
          <w:sz w:val="28"/>
          <w:szCs w:val="28"/>
          <w:lang w:val="uk-UA"/>
        </w:rPr>
        <w:t>Освітній</w:t>
      </w:r>
      <w:r w:rsidR="003E0DC6" w:rsidRPr="00E63168">
        <w:rPr>
          <w:b/>
          <w:sz w:val="28"/>
          <w:szCs w:val="28"/>
          <w:lang w:val="uk-UA"/>
        </w:rPr>
        <w:t xml:space="preserve"> процес</w:t>
      </w:r>
    </w:p>
    <w:p w:rsidR="00B118EE" w:rsidRDefault="0065311B" w:rsidP="00B118EE">
      <w:pPr>
        <w:ind w:firstLine="680"/>
        <w:jc w:val="both"/>
        <w:rPr>
          <w:color w:val="000000"/>
          <w:sz w:val="28"/>
          <w:szCs w:val="28"/>
          <w:lang w:val="uk-UA" w:eastAsia="uk-UA"/>
        </w:rPr>
      </w:pPr>
      <w:r w:rsidRPr="00E63168">
        <w:rPr>
          <w:sz w:val="28"/>
          <w:szCs w:val="28"/>
          <w:lang w:val="uk-UA"/>
        </w:rPr>
        <w:t>У зв’язку з військовим станом у 202</w:t>
      </w:r>
      <w:r w:rsidR="0057716A" w:rsidRPr="00E63168">
        <w:rPr>
          <w:sz w:val="28"/>
          <w:szCs w:val="28"/>
          <w:lang w:val="uk-UA"/>
        </w:rPr>
        <w:t>4</w:t>
      </w:r>
      <w:r w:rsidRPr="00E63168">
        <w:rPr>
          <w:sz w:val="28"/>
          <w:szCs w:val="28"/>
          <w:lang w:val="uk-UA"/>
        </w:rPr>
        <w:t>-202</w:t>
      </w:r>
      <w:r w:rsidR="0057716A" w:rsidRPr="00E63168">
        <w:rPr>
          <w:sz w:val="28"/>
          <w:szCs w:val="28"/>
          <w:lang w:val="uk-UA"/>
        </w:rPr>
        <w:t>5</w:t>
      </w:r>
      <w:r w:rsidRPr="00E63168">
        <w:rPr>
          <w:sz w:val="28"/>
          <w:szCs w:val="28"/>
          <w:lang w:val="uk-UA"/>
        </w:rPr>
        <w:t xml:space="preserve"> навчальному році ДПА не проводилось. Тому аналізу</w:t>
      </w:r>
      <w:r w:rsidR="00392DDF">
        <w:rPr>
          <w:sz w:val="28"/>
          <w:szCs w:val="28"/>
          <w:lang w:val="uk-UA"/>
        </w:rPr>
        <w:t>вати нічого. ЗНО проведено</w:t>
      </w:r>
      <w:r w:rsidRPr="00E63168">
        <w:rPr>
          <w:sz w:val="28"/>
          <w:szCs w:val="28"/>
          <w:lang w:val="uk-UA"/>
        </w:rPr>
        <w:t xml:space="preserve"> у формі НМТ за бажанням і ніяким чином не впливає на д</w:t>
      </w:r>
      <w:r w:rsidR="00392DDF">
        <w:rPr>
          <w:sz w:val="28"/>
          <w:szCs w:val="28"/>
          <w:lang w:val="uk-UA"/>
        </w:rPr>
        <w:t>окумент про освіту, а служить</w:t>
      </w:r>
      <w:r w:rsidRPr="00E63168">
        <w:rPr>
          <w:sz w:val="28"/>
          <w:szCs w:val="28"/>
          <w:lang w:val="uk-UA"/>
        </w:rPr>
        <w:t xml:space="preserve"> виключно для вступу випускників до вищих навчальних закладів. </w:t>
      </w:r>
      <w:r w:rsidR="00392DDF" w:rsidRPr="00392DDF">
        <w:rPr>
          <w:color w:val="000000"/>
          <w:sz w:val="28"/>
          <w:szCs w:val="28"/>
          <w:lang w:val="uk-UA" w:eastAsia="uk-UA"/>
        </w:rPr>
        <w:t>В 2022 році наш заклад посів 262 місце за результатами НМТ серед навчальних закладів області; в 2023 – 181 місц</w:t>
      </w:r>
      <w:r w:rsidR="003B2729">
        <w:rPr>
          <w:color w:val="000000"/>
          <w:sz w:val="28"/>
          <w:szCs w:val="28"/>
          <w:lang w:val="uk-UA" w:eastAsia="uk-UA"/>
        </w:rPr>
        <w:t>е; в 2024-335 місце (передостаннє в області з середнім результатом 109,63).</w:t>
      </w:r>
      <w:r w:rsidR="00392DDF" w:rsidRPr="00392DDF">
        <w:rPr>
          <w:color w:val="000000"/>
          <w:sz w:val="28"/>
          <w:szCs w:val="28"/>
          <w:lang w:val="uk-UA" w:eastAsia="uk-UA"/>
        </w:rPr>
        <w:t xml:space="preserve"> В цьому </w:t>
      </w:r>
      <w:r w:rsidR="003B2729">
        <w:rPr>
          <w:color w:val="000000"/>
          <w:sz w:val="28"/>
          <w:szCs w:val="28"/>
          <w:lang w:val="uk-UA" w:eastAsia="uk-UA"/>
        </w:rPr>
        <w:t>році будемо сподіватися на значно вище місце в загальному рейтингу закладів освіти по Вінницькій області з середнім показником 134,12 балів</w:t>
      </w:r>
      <w:r w:rsidR="00392DDF" w:rsidRPr="00392DDF">
        <w:rPr>
          <w:color w:val="000000"/>
          <w:sz w:val="28"/>
          <w:szCs w:val="28"/>
          <w:lang w:val="uk-UA" w:eastAsia="uk-UA"/>
        </w:rPr>
        <w:t xml:space="preserve">. </w:t>
      </w:r>
    </w:p>
    <w:p w:rsidR="00B118EE" w:rsidRDefault="00B118EE" w:rsidP="00B118EE">
      <w:pPr>
        <w:ind w:firstLine="680"/>
        <w:jc w:val="both"/>
        <w:rPr>
          <w:color w:val="000000"/>
          <w:sz w:val="28"/>
          <w:szCs w:val="28"/>
          <w:lang w:val="uk-UA" w:eastAsia="uk-UA"/>
        </w:rPr>
      </w:pPr>
      <w:r>
        <w:rPr>
          <w:color w:val="000000"/>
          <w:sz w:val="28"/>
          <w:szCs w:val="28"/>
          <w:lang w:val="uk-UA" w:eastAsia="uk-UA"/>
        </w:rPr>
        <w:t>Українська мова-162+138+150+146+149+125=870 (145 балів);</w:t>
      </w:r>
    </w:p>
    <w:p w:rsidR="00B118EE" w:rsidRDefault="00B118EE" w:rsidP="00B118EE">
      <w:pPr>
        <w:ind w:firstLine="680"/>
        <w:jc w:val="both"/>
        <w:rPr>
          <w:color w:val="000000"/>
          <w:sz w:val="28"/>
          <w:szCs w:val="28"/>
          <w:lang w:val="uk-UA" w:eastAsia="uk-UA"/>
        </w:rPr>
      </w:pPr>
      <w:r>
        <w:rPr>
          <w:color w:val="000000"/>
          <w:sz w:val="28"/>
          <w:szCs w:val="28"/>
          <w:lang w:val="uk-UA" w:eastAsia="uk-UA"/>
        </w:rPr>
        <w:t>Математика-123+137+115+115+123=613 (102,1 балів);</w:t>
      </w:r>
    </w:p>
    <w:p w:rsidR="00B118EE" w:rsidRDefault="00B118EE" w:rsidP="00B118EE">
      <w:pPr>
        <w:ind w:firstLine="680"/>
        <w:jc w:val="both"/>
        <w:rPr>
          <w:color w:val="000000"/>
          <w:sz w:val="28"/>
          <w:szCs w:val="28"/>
          <w:lang w:val="uk-UA" w:eastAsia="uk-UA"/>
        </w:rPr>
      </w:pPr>
      <w:r>
        <w:rPr>
          <w:color w:val="000000"/>
          <w:sz w:val="28"/>
          <w:szCs w:val="28"/>
          <w:lang w:val="uk-UA" w:eastAsia="uk-UA"/>
        </w:rPr>
        <w:t>Історія України-140+141+</w:t>
      </w:r>
      <w:r w:rsidR="000B0C39">
        <w:rPr>
          <w:color w:val="000000"/>
          <w:sz w:val="28"/>
          <w:szCs w:val="28"/>
          <w:lang w:val="uk-UA" w:eastAsia="uk-UA"/>
        </w:rPr>
        <w:t>136+156+156+134=863 (143,8 балів);</w:t>
      </w:r>
    </w:p>
    <w:p w:rsidR="000B0C39" w:rsidRDefault="000B0C39" w:rsidP="00B118EE">
      <w:pPr>
        <w:ind w:firstLine="680"/>
        <w:jc w:val="both"/>
        <w:rPr>
          <w:color w:val="000000"/>
          <w:sz w:val="28"/>
          <w:szCs w:val="28"/>
          <w:lang w:val="uk-UA" w:eastAsia="uk-UA"/>
        </w:rPr>
      </w:pPr>
      <w:r>
        <w:rPr>
          <w:color w:val="000000"/>
          <w:sz w:val="28"/>
          <w:szCs w:val="28"/>
          <w:lang w:val="uk-UA" w:eastAsia="uk-UA"/>
        </w:rPr>
        <w:t>Англійська мова-140+125=265 (132,5 балів);</w:t>
      </w:r>
    </w:p>
    <w:p w:rsidR="000B0C39" w:rsidRDefault="000B0C39" w:rsidP="00B118EE">
      <w:pPr>
        <w:ind w:firstLine="680"/>
        <w:jc w:val="both"/>
        <w:rPr>
          <w:color w:val="000000"/>
          <w:sz w:val="28"/>
          <w:szCs w:val="28"/>
          <w:lang w:val="uk-UA" w:eastAsia="uk-UA"/>
        </w:rPr>
      </w:pPr>
      <w:r>
        <w:rPr>
          <w:color w:val="000000"/>
          <w:sz w:val="28"/>
          <w:szCs w:val="28"/>
          <w:lang w:val="uk-UA" w:eastAsia="uk-UA"/>
        </w:rPr>
        <w:t>Біологія-150+158=308 (154 балів);</w:t>
      </w:r>
    </w:p>
    <w:p w:rsidR="000B0C39" w:rsidRDefault="000B0C39" w:rsidP="00B118EE">
      <w:pPr>
        <w:ind w:firstLine="680"/>
        <w:jc w:val="both"/>
        <w:rPr>
          <w:color w:val="000000"/>
          <w:sz w:val="28"/>
          <w:szCs w:val="28"/>
          <w:lang w:val="uk-UA" w:eastAsia="uk-UA"/>
        </w:rPr>
      </w:pPr>
      <w:r>
        <w:rPr>
          <w:color w:val="000000"/>
          <w:sz w:val="28"/>
          <w:szCs w:val="28"/>
          <w:lang w:val="uk-UA" w:eastAsia="uk-UA"/>
        </w:rPr>
        <w:t>Українська література-172 балів;</w:t>
      </w:r>
    </w:p>
    <w:p w:rsidR="000B0C39" w:rsidRDefault="000B0C39" w:rsidP="00B118EE">
      <w:pPr>
        <w:ind w:firstLine="680"/>
        <w:jc w:val="both"/>
        <w:rPr>
          <w:color w:val="000000"/>
          <w:sz w:val="28"/>
          <w:szCs w:val="28"/>
          <w:lang w:val="uk-UA" w:eastAsia="uk-UA"/>
        </w:rPr>
      </w:pPr>
      <w:r>
        <w:rPr>
          <w:color w:val="000000"/>
          <w:sz w:val="28"/>
          <w:szCs w:val="28"/>
          <w:lang w:val="uk-UA" w:eastAsia="uk-UA"/>
        </w:rPr>
        <w:t>Географія-</w:t>
      </w:r>
      <w:r w:rsidR="00FE6DAE">
        <w:rPr>
          <w:color w:val="000000"/>
          <w:sz w:val="28"/>
          <w:szCs w:val="28"/>
          <w:lang w:val="uk-UA" w:eastAsia="uk-UA"/>
        </w:rPr>
        <w:t>128 балів.</w:t>
      </w:r>
    </w:p>
    <w:p w:rsidR="00FE6DAE" w:rsidRDefault="00FE6DAE" w:rsidP="00B118EE">
      <w:pPr>
        <w:ind w:firstLine="680"/>
        <w:jc w:val="both"/>
        <w:rPr>
          <w:color w:val="000000"/>
          <w:sz w:val="28"/>
          <w:szCs w:val="28"/>
          <w:lang w:val="uk-UA" w:eastAsia="uk-UA"/>
        </w:rPr>
      </w:pPr>
      <w:r>
        <w:rPr>
          <w:color w:val="000000"/>
          <w:sz w:val="28"/>
          <w:szCs w:val="28"/>
          <w:lang w:val="uk-UA" w:eastAsia="uk-UA"/>
        </w:rPr>
        <w:t>Антощук Марина-575 балів;</w:t>
      </w:r>
    </w:p>
    <w:p w:rsidR="00B118EE" w:rsidRDefault="00FE6DAE" w:rsidP="00FE6DAE">
      <w:pPr>
        <w:tabs>
          <w:tab w:val="left" w:pos="3108"/>
        </w:tabs>
        <w:ind w:firstLine="680"/>
        <w:jc w:val="both"/>
        <w:rPr>
          <w:color w:val="000000"/>
          <w:sz w:val="28"/>
          <w:szCs w:val="28"/>
          <w:lang w:val="uk-UA" w:eastAsia="uk-UA"/>
        </w:rPr>
      </w:pPr>
      <w:r>
        <w:rPr>
          <w:color w:val="000000"/>
          <w:sz w:val="28"/>
          <w:szCs w:val="28"/>
          <w:lang w:val="uk-UA" w:eastAsia="uk-UA"/>
        </w:rPr>
        <w:t>Гнатенко Лілія-574 балів;</w:t>
      </w:r>
    </w:p>
    <w:p w:rsidR="00FE6DAE" w:rsidRDefault="00FE6DAE" w:rsidP="00FE6DAE">
      <w:pPr>
        <w:tabs>
          <w:tab w:val="left" w:pos="3108"/>
        </w:tabs>
        <w:ind w:firstLine="680"/>
        <w:jc w:val="both"/>
        <w:rPr>
          <w:color w:val="000000"/>
          <w:sz w:val="28"/>
          <w:szCs w:val="28"/>
          <w:lang w:val="uk-UA" w:eastAsia="uk-UA"/>
        </w:rPr>
      </w:pPr>
      <w:r>
        <w:rPr>
          <w:color w:val="000000"/>
          <w:sz w:val="28"/>
          <w:szCs w:val="28"/>
          <w:lang w:val="uk-UA" w:eastAsia="uk-UA"/>
        </w:rPr>
        <w:t>Мудренко Ярослава-546 балів;</w:t>
      </w:r>
    </w:p>
    <w:p w:rsidR="00FE6DAE" w:rsidRDefault="00FE6DAE" w:rsidP="00FE6DAE">
      <w:pPr>
        <w:tabs>
          <w:tab w:val="left" w:pos="3108"/>
        </w:tabs>
        <w:ind w:firstLine="680"/>
        <w:jc w:val="both"/>
        <w:rPr>
          <w:color w:val="000000"/>
          <w:sz w:val="28"/>
          <w:szCs w:val="28"/>
          <w:lang w:val="uk-UA" w:eastAsia="uk-UA"/>
        </w:rPr>
      </w:pPr>
      <w:r>
        <w:rPr>
          <w:color w:val="000000"/>
          <w:sz w:val="28"/>
          <w:szCs w:val="28"/>
          <w:lang w:val="uk-UA" w:eastAsia="uk-UA"/>
        </w:rPr>
        <w:t>Якимчук Каріна-537</w:t>
      </w:r>
      <w:r w:rsidR="009F709D">
        <w:rPr>
          <w:color w:val="000000"/>
          <w:sz w:val="28"/>
          <w:szCs w:val="28"/>
          <w:lang w:val="uk-UA" w:eastAsia="uk-UA"/>
        </w:rPr>
        <w:t xml:space="preserve"> балів;</w:t>
      </w:r>
    </w:p>
    <w:p w:rsidR="009F709D" w:rsidRDefault="009F709D" w:rsidP="00FE6DAE">
      <w:pPr>
        <w:tabs>
          <w:tab w:val="left" w:pos="3108"/>
        </w:tabs>
        <w:ind w:firstLine="680"/>
        <w:jc w:val="both"/>
        <w:rPr>
          <w:color w:val="000000"/>
          <w:sz w:val="28"/>
          <w:szCs w:val="28"/>
          <w:lang w:val="uk-UA" w:eastAsia="uk-UA"/>
        </w:rPr>
      </w:pPr>
      <w:r>
        <w:rPr>
          <w:color w:val="000000"/>
          <w:sz w:val="28"/>
          <w:szCs w:val="28"/>
          <w:lang w:val="uk-UA" w:eastAsia="uk-UA"/>
        </w:rPr>
        <w:t>Шугайло Михайло-</w:t>
      </w:r>
      <w:r>
        <w:rPr>
          <w:color w:val="000000"/>
          <w:sz w:val="28"/>
          <w:szCs w:val="28"/>
          <w:lang w:val="uk-UA" w:eastAsia="uk-UA"/>
        </w:rPr>
        <w:tab/>
        <w:t>600 балів;</w:t>
      </w:r>
    </w:p>
    <w:p w:rsidR="009F709D" w:rsidRDefault="009F709D" w:rsidP="00FE6DAE">
      <w:pPr>
        <w:tabs>
          <w:tab w:val="left" w:pos="3108"/>
        </w:tabs>
        <w:ind w:firstLine="680"/>
        <w:jc w:val="both"/>
        <w:rPr>
          <w:color w:val="000000"/>
          <w:sz w:val="28"/>
          <w:szCs w:val="28"/>
          <w:lang w:val="uk-UA" w:eastAsia="uk-UA"/>
        </w:rPr>
      </w:pPr>
      <w:r>
        <w:rPr>
          <w:color w:val="000000"/>
          <w:sz w:val="28"/>
          <w:szCs w:val="28"/>
          <w:lang w:val="uk-UA" w:eastAsia="uk-UA"/>
        </w:rPr>
        <w:t>Щербинюк Назарій- 387 балів.</w:t>
      </w:r>
    </w:p>
    <w:p w:rsidR="00B118EE" w:rsidRDefault="00B118EE" w:rsidP="00B118EE">
      <w:pPr>
        <w:ind w:firstLine="680"/>
        <w:jc w:val="both"/>
        <w:rPr>
          <w:color w:val="000000"/>
          <w:sz w:val="28"/>
          <w:szCs w:val="28"/>
          <w:lang w:val="uk-UA" w:eastAsia="uk-UA"/>
        </w:rPr>
      </w:pPr>
    </w:p>
    <w:p w:rsidR="00392DDF" w:rsidRPr="00B118EE" w:rsidRDefault="00392DDF" w:rsidP="00B118EE">
      <w:pPr>
        <w:ind w:firstLine="680"/>
        <w:jc w:val="both"/>
        <w:rPr>
          <w:color w:val="000000"/>
          <w:sz w:val="28"/>
          <w:szCs w:val="28"/>
          <w:lang w:val="uk-UA" w:eastAsia="uk-UA"/>
        </w:rPr>
      </w:pPr>
      <w:r w:rsidRPr="00392DDF">
        <w:rPr>
          <w:color w:val="000000"/>
          <w:sz w:val="28"/>
          <w:szCs w:val="28"/>
          <w:lang w:val="uk-UA" w:eastAsia="uk-UA"/>
        </w:rPr>
        <w:t>Якісний показник навченості учнів-наше пріоритетне завдання.</w:t>
      </w:r>
    </w:p>
    <w:p w:rsidR="00F8608F" w:rsidRPr="00E63168" w:rsidRDefault="00F8608F" w:rsidP="00EA5382">
      <w:pPr>
        <w:tabs>
          <w:tab w:val="left" w:pos="426"/>
        </w:tabs>
        <w:ind w:firstLine="284"/>
        <w:jc w:val="center"/>
        <w:rPr>
          <w:b/>
          <w:sz w:val="28"/>
          <w:szCs w:val="28"/>
          <w:lang w:val="uk-UA"/>
        </w:rPr>
      </w:pPr>
      <w:r w:rsidRPr="00E63168">
        <w:rPr>
          <w:b/>
          <w:sz w:val="28"/>
          <w:szCs w:val="28"/>
          <w:lang w:val="uk-UA"/>
        </w:rPr>
        <w:t>Результати олімпіад і конкурсів</w:t>
      </w:r>
    </w:p>
    <w:p w:rsidR="00212E9C" w:rsidRPr="00E63168" w:rsidRDefault="00212E9C" w:rsidP="00212E9C">
      <w:pPr>
        <w:ind w:firstLine="426"/>
        <w:rPr>
          <w:sz w:val="28"/>
          <w:szCs w:val="28"/>
          <w:lang w:val="uk-UA"/>
        </w:rPr>
      </w:pPr>
      <w:r w:rsidRPr="00E63168">
        <w:rPr>
          <w:sz w:val="28"/>
          <w:szCs w:val="28"/>
          <w:lang w:val="uk-UA"/>
        </w:rPr>
        <w:t>У 2024-2025 н.р. предметні олімпіади п</w:t>
      </w:r>
      <w:r w:rsidR="0028148C">
        <w:rPr>
          <w:sz w:val="28"/>
          <w:szCs w:val="28"/>
          <w:lang w:val="uk-UA"/>
        </w:rPr>
        <w:t>роводились очно</w:t>
      </w:r>
      <w:r w:rsidRPr="00E63168">
        <w:rPr>
          <w:sz w:val="28"/>
          <w:szCs w:val="28"/>
          <w:lang w:val="uk-UA"/>
        </w:rPr>
        <w:t xml:space="preserve">. </w:t>
      </w:r>
    </w:p>
    <w:p w:rsidR="00212E9C" w:rsidRPr="00E63168" w:rsidRDefault="00212E9C" w:rsidP="00212E9C">
      <w:pPr>
        <w:ind w:firstLine="426"/>
        <w:rPr>
          <w:sz w:val="28"/>
          <w:szCs w:val="28"/>
          <w:lang w:val="uk-UA"/>
        </w:rPr>
      </w:pPr>
      <w:r w:rsidRPr="00E63168">
        <w:rPr>
          <w:sz w:val="28"/>
          <w:szCs w:val="28"/>
          <w:lang w:val="uk-UA"/>
        </w:rPr>
        <w:t>Олімпіади:</w:t>
      </w:r>
    </w:p>
    <w:tbl>
      <w:tblPr>
        <w:tblpPr w:leftFromText="180" w:rightFromText="180" w:vertAnchor="text" w:horzAnchor="margin"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058"/>
        <w:gridCol w:w="2498"/>
        <w:gridCol w:w="930"/>
        <w:gridCol w:w="1239"/>
        <w:gridCol w:w="2444"/>
      </w:tblGrid>
      <w:tr w:rsidR="00212E9C" w:rsidRPr="00E63168" w:rsidTr="00B75561">
        <w:tc>
          <w:tcPr>
            <w:tcW w:w="578"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w:t>
            </w:r>
          </w:p>
        </w:tc>
        <w:tc>
          <w:tcPr>
            <w:tcW w:w="2058"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b/>
                <w:i/>
                <w:sz w:val="28"/>
                <w:szCs w:val="28"/>
                <w:lang w:val="uk-UA"/>
              </w:rPr>
            </w:pPr>
            <w:r w:rsidRPr="00E63168">
              <w:rPr>
                <w:b/>
                <w:i/>
                <w:sz w:val="28"/>
                <w:szCs w:val="28"/>
                <w:lang w:val="uk-UA"/>
              </w:rPr>
              <w:t>Предмет</w:t>
            </w:r>
          </w:p>
          <w:p w:rsidR="00212E9C" w:rsidRPr="00E63168" w:rsidRDefault="00212E9C" w:rsidP="00AB34B6">
            <w:pPr>
              <w:jc w:val="center"/>
              <w:rPr>
                <w:b/>
                <w:i/>
                <w:sz w:val="28"/>
                <w:szCs w:val="28"/>
                <w:lang w:val="uk-UA"/>
              </w:rPr>
            </w:pPr>
          </w:p>
        </w:tc>
        <w:tc>
          <w:tcPr>
            <w:tcW w:w="2498"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Прізвище, м.’я,  по батькові учасника</w:t>
            </w:r>
          </w:p>
        </w:tc>
        <w:tc>
          <w:tcPr>
            <w:tcW w:w="930"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клас</w:t>
            </w:r>
          </w:p>
        </w:tc>
        <w:tc>
          <w:tcPr>
            <w:tcW w:w="1239"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b/>
                <w:i/>
                <w:sz w:val="28"/>
                <w:szCs w:val="28"/>
                <w:lang w:val="uk-UA"/>
              </w:rPr>
            </w:pPr>
            <w:r w:rsidRPr="00E63168">
              <w:rPr>
                <w:b/>
                <w:i/>
                <w:sz w:val="28"/>
                <w:szCs w:val="28"/>
                <w:lang w:val="uk-UA"/>
              </w:rPr>
              <w:t>місце</w:t>
            </w:r>
          </w:p>
        </w:tc>
        <w:tc>
          <w:tcPr>
            <w:tcW w:w="2444"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 xml:space="preserve">Учитель, який готував </w:t>
            </w:r>
          </w:p>
        </w:tc>
      </w:tr>
      <w:tr w:rsidR="00212E9C" w:rsidRPr="00E63168" w:rsidTr="00B75561">
        <w:tc>
          <w:tcPr>
            <w:tcW w:w="578"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sz w:val="28"/>
                <w:szCs w:val="28"/>
                <w:lang w:val="uk-UA"/>
              </w:rPr>
            </w:pPr>
            <w:r w:rsidRPr="00E63168">
              <w:rPr>
                <w:sz w:val="28"/>
                <w:szCs w:val="28"/>
                <w:lang w:val="uk-UA"/>
              </w:rPr>
              <w:t>1</w:t>
            </w:r>
          </w:p>
        </w:tc>
        <w:tc>
          <w:tcPr>
            <w:tcW w:w="2058"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rPr>
                <w:i/>
                <w:sz w:val="28"/>
                <w:szCs w:val="28"/>
                <w:lang w:val="uk-UA"/>
              </w:rPr>
            </w:pPr>
            <w:r w:rsidRPr="00E63168">
              <w:rPr>
                <w:i/>
                <w:sz w:val="28"/>
                <w:szCs w:val="28"/>
                <w:lang w:val="uk-UA"/>
              </w:rPr>
              <w:t xml:space="preserve">Українська мова </w:t>
            </w:r>
          </w:p>
        </w:tc>
        <w:tc>
          <w:tcPr>
            <w:tcW w:w="2498" w:type="dxa"/>
            <w:tcBorders>
              <w:top w:val="single" w:sz="4" w:space="0" w:color="auto"/>
              <w:left w:val="single" w:sz="4" w:space="0" w:color="auto"/>
              <w:bottom w:val="single" w:sz="4" w:space="0" w:color="auto"/>
              <w:right w:val="single" w:sz="4" w:space="0" w:color="auto"/>
            </w:tcBorders>
            <w:hideMark/>
          </w:tcPr>
          <w:p w:rsidR="00212E9C" w:rsidRPr="00E63168" w:rsidRDefault="00B75561" w:rsidP="00AB34B6">
            <w:pPr>
              <w:rPr>
                <w:sz w:val="28"/>
                <w:szCs w:val="28"/>
                <w:lang w:val="uk-UA" w:eastAsia="en-US"/>
              </w:rPr>
            </w:pPr>
            <w:r>
              <w:rPr>
                <w:sz w:val="28"/>
                <w:szCs w:val="28"/>
                <w:lang w:val="uk-UA" w:eastAsia="en-US"/>
              </w:rPr>
              <w:t>Клівіцька Мирослава</w:t>
            </w:r>
          </w:p>
        </w:tc>
        <w:tc>
          <w:tcPr>
            <w:tcW w:w="930"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rPr>
                <w:sz w:val="28"/>
                <w:szCs w:val="28"/>
                <w:lang w:val="uk-UA"/>
              </w:rPr>
            </w:pPr>
            <w:r w:rsidRPr="00E63168">
              <w:rPr>
                <w:sz w:val="28"/>
                <w:szCs w:val="28"/>
                <w:lang w:val="uk-UA"/>
              </w:rPr>
              <w:t>10</w:t>
            </w:r>
          </w:p>
          <w:p w:rsidR="00212E9C" w:rsidRPr="00E63168" w:rsidRDefault="00212E9C" w:rsidP="00AB34B6">
            <w:pPr>
              <w:rPr>
                <w:sz w:val="28"/>
                <w:szCs w:val="28"/>
                <w:lang w:val="uk-UA"/>
              </w:rPr>
            </w:pPr>
          </w:p>
        </w:tc>
        <w:tc>
          <w:tcPr>
            <w:tcW w:w="1239"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sz w:val="28"/>
                <w:szCs w:val="28"/>
                <w:lang w:val="uk-UA"/>
              </w:rPr>
            </w:pPr>
            <w:r w:rsidRPr="00E63168">
              <w:rPr>
                <w:sz w:val="28"/>
                <w:szCs w:val="28"/>
                <w:lang w:val="uk-UA"/>
              </w:rPr>
              <w:t>ІІ</w:t>
            </w:r>
          </w:p>
          <w:p w:rsidR="00212E9C" w:rsidRPr="00E63168" w:rsidRDefault="00212E9C" w:rsidP="00AB34B6">
            <w:pPr>
              <w:jc w:val="center"/>
              <w:rPr>
                <w:sz w:val="28"/>
                <w:szCs w:val="28"/>
                <w:lang w:val="uk-UA"/>
              </w:rPr>
            </w:pPr>
          </w:p>
          <w:p w:rsidR="00212E9C" w:rsidRPr="00E63168" w:rsidRDefault="00212E9C" w:rsidP="00AB34B6">
            <w:pPr>
              <w:jc w:val="center"/>
              <w:rPr>
                <w:sz w:val="28"/>
                <w:szCs w:val="28"/>
                <w:lang w:val="uk-UA"/>
              </w:rPr>
            </w:pPr>
          </w:p>
        </w:tc>
        <w:tc>
          <w:tcPr>
            <w:tcW w:w="2444" w:type="dxa"/>
            <w:tcBorders>
              <w:top w:val="single" w:sz="4" w:space="0" w:color="auto"/>
              <w:left w:val="single" w:sz="4" w:space="0" w:color="auto"/>
              <w:bottom w:val="single" w:sz="4" w:space="0" w:color="auto"/>
              <w:right w:val="single" w:sz="4" w:space="0" w:color="auto"/>
            </w:tcBorders>
            <w:hideMark/>
          </w:tcPr>
          <w:p w:rsidR="00212E9C" w:rsidRPr="00B75561" w:rsidRDefault="00B75561" w:rsidP="00AB34B6">
            <w:pPr>
              <w:rPr>
                <w:sz w:val="28"/>
                <w:szCs w:val="28"/>
                <w:lang w:val="uk-UA"/>
              </w:rPr>
            </w:pPr>
            <w:r>
              <w:rPr>
                <w:sz w:val="28"/>
                <w:szCs w:val="28"/>
                <w:lang w:val="uk-UA"/>
              </w:rPr>
              <w:t>Перебийніс Алла Андріївна</w:t>
            </w:r>
          </w:p>
        </w:tc>
      </w:tr>
      <w:tr w:rsidR="00B75561" w:rsidRPr="00E63168" w:rsidTr="00B75561">
        <w:tc>
          <w:tcPr>
            <w:tcW w:w="578" w:type="dxa"/>
            <w:tcBorders>
              <w:top w:val="single" w:sz="4" w:space="0" w:color="auto"/>
              <w:left w:val="single" w:sz="4" w:space="0" w:color="auto"/>
              <w:bottom w:val="single" w:sz="4" w:space="0" w:color="auto"/>
              <w:right w:val="single" w:sz="4" w:space="0" w:color="auto"/>
            </w:tcBorders>
            <w:hideMark/>
          </w:tcPr>
          <w:p w:rsidR="00B75561" w:rsidRPr="00E63168" w:rsidRDefault="00B75561" w:rsidP="00B75561">
            <w:pPr>
              <w:jc w:val="center"/>
              <w:rPr>
                <w:sz w:val="28"/>
                <w:szCs w:val="28"/>
                <w:lang w:val="uk-UA"/>
              </w:rPr>
            </w:pPr>
            <w:r w:rsidRPr="00E63168">
              <w:rPr>
                <w:sz w:val="28"/>
                <w:szCs w:val="28"/>
                <w:lang w:val="uk-UA"/>
              </w:rPr>
              <w:t>2</w:t>
            </w:r>
          </w:p>
        </w:tc>
        <w:tc>
          <w:tcPr>
            <w:tcW w:w="2058" w:type="dxa"/>
            <w:tcBorders>
              <w:top w:val="single" w:sz="4" w:space="0" w:color="auto"/>
              <w:left w:val="single" w:sz="4" w:space="0" w:color="auto"/>
              <w:bottom w:val="single" w:sz="4" w:space="0" w:color="auto"/>
              <w:right w:val="single" w:sz="4" w:space="0" w:color="auto"/>
            </w:tcBorders>
          </w:tcPr>
          <w:p w:rsidR="00B75561" w:rsidRPr="00E63168" w:rsidRDefault="00B75561" w:rsidP="00B75561">
            <w:pPr>
              <w:rPr>
                <w:i/>
                <w:sz w:val="28"/>
                <w:szCs w:val="28"/>
                <w:lang w:val="uk-UA"/>
              </w:rPr>
            </w:pPr>
            <w:r>
              <w:rPr>
                <w:i/>
                <w:sz w:val="28"/>
                <w:szCs w:val="28"/>
                <w:lang w:val="uk-UA"/>
              </w:rPr>
              <w:t>Правознавство</w:t>
            </w:r>
          </w:p>
        </w:tc>
        <w:tc>
          <w:tcPr>
            <w:tcW w:w="2498" w:type="dxa"/>
            <w:tcBorders>
              <w:top w:val="single" w:sz="4" w:space="0" w:color="auto"/>
              <w:left w:val="single" w:sz="4" w:space="0" w:color="auto"/>
              <w:bottom w:val="single" w:sz="4" w:space="0" w:color="auto"/>
              <w:right w:val="single" w:sz="4" w:space="0" w:color="auto"/>
            </w:tcBorders>
            <w:hideMark/>
          </w:tcPr>
          <w:p w:rsidR="00B75561" w:rsidRPr="00E63168" w:rsidRDefault="00B75561" w:rsidP="00B75561">
            <w:pPr>
              <w:rPr>
                <w:sz w:val="28"/>
                <w:szCs w:val="28"/>
                <w:lang w:val="uk-UA" w:eastAsia="en-US"/>
              </w:rPr>
            </w:pPr>
            <w:r>
              <w:rPr>
                <w:sz w:val="28"/>
                <w:szCs w:val="28"/>
                <w:lang w:val="uk-UA" w:eastAsia="en-US"/>
              </w:rPr>
              <w:t>Клівіцька Мирослава</w:t>
            </w:r>
          </w:p>
        </w:tc>
        <w:tc>
          <w:tcPr>
            <w:tcW w:w="930" w:type="dxa"/>
            <w:tcBorders>
              <w:top w:val="single" w:sz="4" w:space="0" w:color="auto"/>
              <w:left w:val="single" w:sz="4" w:space="0" w:color="auto"/>
              <w:bottom w:val="single" w:sz="4" w:space="0" w:color="auto"/>
              <w:right w:val="single" w:sz="4" w:space="0" w:color="auto"/>
            </w:tcBorders>
            <w:hideMark/>
          </w:tcPr>
          <w:p w:rsidR="00B75561" w:rsidRPr="00E63168" w:rsidRDefault="00B75561" w:rsidP="00B75561">
            <w:pPr>
              <w:rPr>
                <w:sz w:val="28"/>
                <w:szCs w:val="28"/>
                <w:lang w:val="uk-UA"/>
              </w:rPr>
            </w:pPr>
            <w:r w:rsidRPr="00E63168">
              <w:rPr>
                <w:sz w:val="28"/>
                <w:szCs w:val="28"/>
                <w:lang w:val="uk-UA"/>
              </w:rPr>
              <w:t>1</w:t>
            </w:r>
            <w:r>
              <w:rPr>
                <w:sz w:val="28"/>
                <w:szCs w:val="28"/>
                <w:lang w:val="uk-UA"/>
              </w:rPr>
              <w:t>0</w:t>
            </w:r>
          </w:p>
        </w:tc>
        <w:tc>
          <w:tcPr>
            <w:tcW w:w="1239" w:type="dxa"/>
            <w:tcBorders>
              <w:top w:val="single" w:sz="4" w:space="0" w:color="auto"/>
              <w:left w:val="single" w:sz="4" w:space="0" w:color="auto"/>
              <w:bottom w:val="single" w:sz="4" w:space="0" w:color="auto"/>
              <w:right w:val="single" w:sz="4" w:space="0" w:color="auto"/>
            </w:tcBorders>
          </w:tcPr>
          <w:p w:rsidR="00B75561" w:rsidRPr="00E63168" w:rsidRDefault="00B75561" w:rsidP="00B75561">
            <w:pPr>
              <w:jc w:val="center"/>
              <w:rPr>
                <w:sz w:val="28"/>
                <w:szCs w:val="28"/>
                <w:lang w:val="uk-UA"/>
              </w:rPr>
            </w:pPr>
            <w:r w:rsidRPr="00E63168">
              <w:rPr>
                <w:sz w:val="28"/>
                <w:szCs w:val="28"/>
                <w:lang w:val="uk-UA"/>
              </w:rPr>
              <w:t>ІІ</w:t>
            </w:r>
            <w:r>
              <w:rPr>
                <w:sz w:val="28"/>
                <w:szCs w:val="28"/>
                <w:lang w:val="uk-UA"/>
              </w:rPr>
              <w:t>І</w:t>
            </w:r>
          </w:p>
        </w:tc>
        <w:tc>
          <w:tcPr>
            <w:tcW w:w="2444" w:type="dxa"/>
            <w:tcBorders>
              <w:top w:val="single" w:sz="4" w:space="0" w:color="auto"/>
              <w:left w:val="single" w:sz="4" w:space="0" w:color="auto"/>
              <w:bottom w:val="single" w:sz="4" w:space="0" w:color="auto"/>
              <w:right w:val="single" w:sz="4" w:space="0" w:color="auto"/>
            </w:tcBorders>
            <w:hideMark/>
          </w:tcPr>
          <w:p w:rsidR="00B75561" w:rsidRPr="00E63168" w:rsidRDefault="00B75561" w:rsidP="00B75561">
            <w:pPr>
              <w:rPr>
                <w:sz w:val="28"/>
                <w:szCs w:val="28"/>
                <w:lang w:val="uk-UA"/>
              </w:rPr>
            </w:pPr>
            <w:r>
              <w:rPr>
                <w:sz w:val="28"/>
                <w:szCs w:val="28"/>
                <w:lang w:val="uk-UA"/>
              </w:rPr>
              <w:t>Шовкалюк Валерій Григорович</w:t>
            </w:r>
          </w:p>
        </w:tc>
      </w:tr>
    </w:tbl>
    <w:p w:rsidR="00212E9C" w:rsidRDefault="00212E9C" w:rsidP="00212E9C">
      <w:pPr>
        <w:tabs>
          <w:tab w:val="left" w:pos="2268"/>
        </w:tabs>
        <w:ind w:firstLine="426"/>
        <w:rPr>
          <w:sz w:val="28"/>
          <w:szCs w:val="28"/>
          <w:lang w:val="uk-UA"/>
        </w:rPr>
      </w:pPr>
    </w:p>
    <w:p w:rsidR="00B75561" w:rsidRDefault="00B75561" w:rsidP="00212E9C">
      <w:pPr>
        <w:tabs>
          <w:tab w:val="left" w:pos="2268"/>
        </w:tabs>
        <w:ind w:firstLine="426"/>
        <w:rPr>
          <w:sz w:val="28"/>
          <w:szCs w:val="28"/>
          <w:lang w:val="uk-UA"/>
        </w:rPr>
      </w:pPr>
    </w:p>
    <w:p w:rsidR="00B75561" w:rsidRDefault="00B75561" w:rsidP="00212E9C">
      <w:pPr>
        <w:tabs>
          <w:tab w:val="left" w:pos="2268"/>
        </w:tabs>
        <w:ind w:firstLine="426"/>
        <w:rPr>
          <w:sz w:val="28"/>
          <w:szCs w:val="28"/>
          <w:lang w:val="uk-UA"/>
        </w:rPr>
      </w:pPr>
    </w:p>
    <w:p w:rsidR="00B75561" w:rsidRDefault="00B75561" w:rsidP="00212E9C">
      <w:pPr>
        <w:tabs>
          <w:tab w:val="left" w:pos="2268"/>
        </w:tabs>
        <w:ind w:firstLine="426"/>
        <w:rPr>
          <w:sz w:val="28"/>
          <w:szCs w:val="28"/>
          <w:lang w:val="uk-UA"/>
        </w:rPr>
      </w:pPr>
    </w:p>
    <w:p w:rsidR="00B75561" w:rsidRDefault="00B75561" w:rsidP="00212E9C">
      <w:pPr>
        <w:tabs>
          <w:tab w:val="left" w:pos="2268"/>
        </w:tabs>
        <w:ind w:firstLine="426"/>
        <w:rPr>
          <w:sz w:val="28"/>
          <w:szCs w:val="28"/>
          <w:lang w:val="uk-UA"/>
        </w:rPr>
      </w:pPr>
    </w:p>
    <w:p w:rsidR="00B75561" w:rsidRDefault="00B75561" w:rsidP="00212E9C">
      <w:pPr>
        <w:tabs>
          <w:tab w:val="left" w:pos="2268"/>
        </w:tabs>
        <w:ind w:firstLine="426"/>
        <w:rPr>
          <w:sz w:val="28"/>
          <w:szCs w:val="28"/>
          <w:lang w:val="uk-UA"/>
        </w:rPr>
      </w:pPr>
    </w:p>
    <w:p w:rsidR="00B75561" w:rsidRPr="00E63168" w:rsidRDefault="00B75561" w:rsidP="00212E9C">
      <w:pPr>
        <w:tabs>
          <w:tab w:val="left" w:pos="2268"/>
        </w:tabs>
        <w:ind w:firstLine="426"/>
        <w:rPr>
          <w:sz w:val="28"/>
          <w:szCs w:val="28"/>
          <w:lang w:val="uk-UA"/>
        </w:rPr>
      </w:pPr>
    </w:p>
    <w:p w:rsidR="00B75561" w:rsidRPr="00E63168" w:rsidRDefault="00D95D4B" w:rsidP="00B75561">
      <w:pPr>
        <w:tabs>
          <w:tab w:val="left" w:pos="426"/>
          <w:tab w:val="left" w:pos="2268"/>
        </w:tabs>
        <w:ind w:firstLine="284"/>
        <w:rPr>
          <w:sz w:val="28"/>
          <w:szCs w:val="28"/>
          <w:lang w:val="uk-UA"/>
        </w:rPr>
      </w:pPr>
      <w:r w:rsidRPr="00E63168">
        <w:rPr>
          <w:sz w:val="28"/>
          <w:szCs w:val="28"/>
          <w:lang w:val="uk-UA"/>
        </w:rPr>
        <w:t>Конкурси:</w:t>
      </w:r>
    </w:p>
    <w:tbl>
      <w:tblPr>
        <w:tblpPr w:leftFromText="180" w:rightFromText="180" w:vertAnchor="text" w:horzAnchor="margin" w:tblpY="1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48"/>
        <w:gridCol w:w="2190"/>
        <w:gridCol w:w="851"/>
        <w:gridCol w:w="1315"/>
        <w:gridCol w:w="2409"/>
      </w:tblGrid>
      <w:tr w:rsidR="00212E9C" w:rsidRPr="00E63168" w:rsidTr="00A041A8">
        <w:tc>
          <w:tcPr>
            <w:tcW w:w="534"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w:t>
            </w:r>
          </w:p>
        </w:tc>
        <w:tc>
          <w:tcPr>
            <w:tcW w:w="2448"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b/>
                <w:i/>
                <w:sz w:val="28"/>
                <w:szCs w:val="28"/>
                <w:lang w:val="uk-UA"/>
              </w:rPr>
            </w:pPr>
            <w:r w:rsidRPr="00E63168">
              <w:rPr>
                <w:b/>
                <w:i/>
                <w:sz w:val="28"/>
                <w:szCs w:val="28"/>
                <w:lang w:val="uk-UA"/>
              </w:rPr>
              <w:t>Предмет,</w:t>
            </w:r>
          </w:p>
          <w:p w:rsidR="00212E9C" w:rsidRPr="00E63168" w:rsidRDefault="00212E9C" w:rsidP="00AB34B6">
            <w:pPr>
              <w:jc w:val="center"/>
              <w:rPr>
                <w:b/>
                <w:i/>
                <w:sz w:val="28"/>
                <w:szCs w:val="28"/>
                <w:lang w:val="uk-UA"/>
              </w:rPr>
            </w:pPr>
            <w:r w:rsidRPr="00E63168">
              <w:rPr>
                <w:b/>
                <w:i/>
                <w:sz w:val="28"/>
                <w:szCs w:val="28"/>
                <w:lang w:val="uk-UA"/>
              </w:rPr>
              <w:t>конкурс</w:t>
            </w:r>
          </w:p>
          <w:p w:rsidR="00212E9C" w:rsidRPr="00E63168" w:rsidRDefault="00212E9C" w:rsidP="00AB34B6">
            <w:pPr>
              <w:jc w:val="center"/>
              <w:rPr>
                <w:b/>
                <w:i/>
                <w:sz w:val="28"/>
                <w:szCs w:val="28"/>
                <w:lang w:val="uk-UA"/>
              </w:rPr>
            </w:pPr>
          </w:p>
        </w:tc>
        <w:tc>
          <w:tcPr>
            <w:tcW w:w="2190"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Кількість учасників</w:t>
            </w:r>
          </w:p>
        </w:tc>
        <w:tc>
          <w:tcPr>
            <w:tcW w:w="851"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клас</w:t>
            </w:r>
          </w:p>
        </w:tc>
        <w:tc>
          <w:tcPr>
            <w:tcW w:w="1315"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b/>
                <w:i/>
                <w:sz w:val="28"/>
                <w:szCs w:val="28"/>
                <w:lang w:val="uk-UA"/>
              </w:rPr>
            </w:pPr>
            <w:r w:rsidRPr="00E63168">
              <w:rPr>
                <w:b/>
                <w:i/>
                <w:sz w:val="28"/>
                <w:szCs w:val="28"/>
                <w:lang w:val="uk-UA"/>
              </w:rPr>
              <w:t>місце</w:t>
            </w:r>
          </w:p>
        </w:tc>
        <w:tc>
          <w:tcPr>
            <w:tcW w:w="2409"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jc w:val="center"/>
              <w:rPr>
                <w:b/>
                <w:i/>
                <w:sz w:val="28"/>
                <w:szCs w:val="28"/>
                <w:lang w:val="uk-UA"/>
              </w:rPr>
            </w:pPr>
            <w:r w:rsidRPr="00E63168">
              <w:rPr>
                <w:b/>
                <w:i/>
                <w:sz w:val="28"/>
                <w:szCs w:val="28"/>
                <w:lang w:val="uk-UA"/>
              </w:rPr>
              <w:t xml:space="preserve">Учитель, який готував </w:t>
            </w:r>
          </w:p>
        </w:tc>
      </w:tr>
      <w:tr w:rsidR="00212E9C" w:rsidRPr="00E63168" w:rsidTr="00A041A8">
        <w:trPr>
          <w:trHeight w:val="981"/>
        </w:trPr>
        <w:tc>
          <w:tcPr>
            <w:tcW w:w="534"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sz w:val="28"/>
                <w:szCs w:val="28"/>
                <w:lang w:val="uk-UA"/>
              </w:rPr>
            </w:pPr>
            <w:r w:rsidRPr="00E63168">
              <w:rPr>
                <w:sz w:val="28"/>
                <w:szCs w:val="28"/>
                <w:lang w:val="uk-UA"/>
              </w:rPr>
              <w:t>1</w:t>
            </w:r>
          </w:p>
          <w:p w:rsidR="00212E9C" w:rsidRPr="00E63168" w:rsidRDefault="00212E9C" w:rsidP="00AB34B6">
            <w:pPr>
              <w:jc w:val="center"/>
              <w:rPr>
                <w:sz w:val="28"/>
                <w:szCs w:val="28"/>
                <w:lang w:val="uk-UA"/>
              </w:rPr>
            </w:pPr>
          </w:p>
        </w:tc>
        <w:tc>
          <w:tcPr>
            <w:tcW w:w="2448"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rPr>
                <w:i/>
                <w:sz w:val="28"/>
                <w:szCs w:val="28"/>
                <w:lang w:val="uk-UA"/>
              </w:rPr>
            </w:pPr>
            <w:r w:rsidRPr="00E63168">
              <w:rPr>
                <w:i/>
                <w:sz w:val="28"/>
                <w:szCs w:val="28"/>
                <w:lang w:val="uk-UA"/>
              </w:rPr>
              <w:t>Конкурс ім.П.Яцика</w:t>
            </w:r>
          </w:p>
        </w:tc>
        <w:tc>
          <w:tcPr>
            <w:tcW w:w="2190" w:type="dxa"/>
            <w:tcBorders>
              <w:top w:val="single" w:sz="4" w:space="0" w:color="auto"/>
              <w:left w:val="single" w:sz="4" w:space="0" w:color="auto"/>
              <w:right w:val="single" w:sz="4" w:space="0" w:color="auto"/>
            </w:tcBorders>
            <w:hideMark/>
          </w:tcPr>
          <w:p w:rsidR="00212E9C" w:rsidRDefault="00A041A8" w:rsidP="00AB34B6">
            <w:pPr>
              <w:rPr>
                <w:bCs/>
                <w:sz w:val="28"/>
                <w:szCs w:val="28"/>
                <w:lang w:val="uk-UA"/>
              </w:rPr>
            </w:pPr>
            <w:r>
              <w:rPr>
                <w:bCs/>
                <w:sz w:val="28"/>
                <w:szCs w:val="28"/>
                <w:lang w:val="uk-UA"/>
              </w:rPr>
              <w:t>Клівіцька Мирослава</w:t>
            </w:r>
          </w:p>
          <w:p w:rsidR="00A041A8" w:rsidRDefault="00A041A8" w:rsidP="00AB34B6">
            <w:pPr>
              <w:rPr>
                <w:bCs/>
                <w:sz w:val="28"/>
                <w:szCs w:val="28"/>
                <w:lang w:val="uk-UA"/>
              </w:rPr>
            </w:pPr>
            <w:r>
              <w:rPr>
                <w:bCs/>
                <w:sz w:val="28"/>
                <w:szCs w:val="28"/>
                <w:lang w:val="uk-UA"/>
              </w:rPr>
              <w:t>Мацько Аріна</w:t>
            </w:r>
          </w:p>
          <w:p w:rsidR="00A041A8" w:rsidRPr="00A041A8" w:rsidRDefault="00A041A8" w:rsidP="00AB34B6">
            <w:pPr>
              <w:rPr>
                <w:bCs/>
                <w:sz w:val="28"/>
                <w:szCs w:val="28"/>
                <w:lang w:val="uk-UA"/>
              </w:rPr>
            </w:pPr>
            <w:r>
              <w:rPr>
                <w:bCs/>
                <w:sz w:val="28"/>
                <w:szCs w:val="28"/>
                <w:lang w:val="uk-UA"/>
              </w:rPr>
              <w:t>Кречковський Назар</w:t>
            </w:r>
          </w:p>
          <w:p w:rsidR="00212E9C" w:rsidRPr="00A041A8" w:rsidRDefault="00212E9C" w:rsidP="00AB34B6">
            <w:pPr>
              <w:rPr>
                <w:bCs/>
                <w:sz w:val="28"/>
                <w:szCs w:val="28"/>
                <w:lang w:val="uk-UA"/>
              </w:rPr>
            </w:pPr>
          </w:p>
        </w:tc>
        <w:tc>
          <w:tcPr>
            <w:tcW w:w="851" w:type="dxa"/>
            <w:tcBorders>
              <w:top w:val="single" w:sz="4" w:space="0" w:color="auto"/>
              <w:left w:val="single" w:sz="4" w:space="0" w:color="auto"/>
              <w:right w:val="single" w:sz="4" w:space="0" w:color="auto"/>
            </w:tcBorders>
            <w:hideMark/>
          </w:tcPr>
          <w:p w:rsidR="00212E9C" w:rsidRDefault="00A041A8" w:rsidP="00AB34B6">
            <w:pPr>
              <w:rPr>
                <w:sz w:val="28"/>
                <w:szCs w:val="28"/>
                <w:lang w:val="uk-UA"/>
              </w:rPr>
            </w:pPr>
            <w:r>
              <w:rPr>
                <w:sz w:val="28"/>
                <w:szCs w:val="28"/>
                <w:lang w:val="uk-UA"/>
              </w:rPr>
              <w:t>10</w:t>
            </w:r>
          </w:p>
          <w:p w:rsidR="00A041A8" w:rsidRDefault="00A041A8" w:rsidP="00AB34B6">
            <w:pPr>
              <w:rPr>
                <w:sz w:val="28"/>
                <w:szCs w:val="28"/>
                <w:lang w:val="uk-UA"/>
              </w:rPr>
            </w:pPr>
          </w:p>
          <w:p w:rsidR="00A041A8" w:rsidRDefault="00A041A8" w:rsidP="00AB34B6">
            <w:pPr>
              <w:rPr>
                <w:sz w:val="28"/>
                <w:szCs w:val="28"/>
                <w:lang w:val="uk-UA"/>
              </w:rPr>
            </w:pPr>
            <w:r>
              <w:rPr>
                <w:sz w:val="28"/>
                <w:szCs w:val="28"/>
                <w:lang w:val="uk-UA"/>
              </w:rPr>
              <w:t>5</w:t>
            </w:r>
          </w:p>
          <w:p w:rsidR="00A041A8" w:rsidRPr="00E63168" w:rsidRDefault="00A041A8" w:rsidP="00AB34B6">
            <w:pPr>
              <w:rPr>
                <w:sz w:val="28"/>
                <w:szCs w:val="28"/>
                <w:lang w:val="uk-UA"/>
              </w:rPr>
            </w:pPr>
            <w:r>
              <w:rPr>
                <w:sz w:val="28"/>
                <w:szCs w:val="28"/>
                <w:lang w:val="uk-UA"/>
              </w:rPr>
              <w:t>3</w:t>
            </w:r>
          </w:p>
        </w:tc>
        <w:tc>
          <w:tcPr>
            <w:tcW w:w="1315" w:type="dxa"/>
            <w:tcBorders>
              <w:top w:val="single" w:sz="4" w:space="0" w:color="auto"/>
              <w:left w:val="single" w:sz="4" w:space="0" w:color="auto"/>
              <w:right w:val="single" w:sz="4" w:space="0" w:color="auto"/>
            </w:tcBorders>
          </w:tcPr>
          <w:p w:rsidR="00212E9C" w:rsidRDefault="00A041A8" w:rsidP="00AB34B6">
            <w:pPr>
              <w:rPr>
                <w:sz w:val="28"/>
                <w:szCs w:val="28"/>
                <w:lang w:val="uk-UA"/>
              </w:rPr>
            </w:pPr>
            <w:r>
              <w:rPr>
                <w:sz w:val="28"/>
                <w:szCs w:val="28"/>
                <w:lang w:val="uk-UA"/>
              </w:rPr>
              <w:t>ІІ</w:t>
            </w:r>
          </w:p>
          <w:p w:rsidR="00A041A8" w:rsidRDefault="00A041A8" w:rsidP="00AB34B6">
            <w:pPr>
              <w:rPr>
                <w:sz w:val="28"/>
                <w:szCs w:val="28"/>
                <w:lang w:val="uk-UA"/>
              </w:rPr>
            </w:pPr>
          </w:p>
          <w:p w:rsidR="00A041A8" w:rsidRDefault="00A041A8" w:rsidP="00AB34B6">
            <w:pPr>
              <w:rPr>
                <w:sz w:val="28"/>
                <w:szCs w:val="28"/>
                <w:lang w:val="en-US"/>
              </w:rPr>
            </w:pPr>
            <w:r>
              <w:rPr>
                <w:sz w:val="28"/>
                <w:szCs w:val="28"/>
                <w:lang w:val="uk-UA"/>
              </w:rPr>
              <w:t>І</w:t>
            </w:r>
            <w:r>
              <w:rPr>
                <w:sz w:val="28"/>
                <w:szCs w:val="28"/>
                <w:lang w:val="en-US"/>
              </w:rPr>
              <w:t>V</w:t>
            </w:r>
          </w:p>
          <w:p w:rsidR="00A041A8" w:rsidRPr="00A041A8" w:rsidRDefault="00A041A8" w:rsidP="00AB34B6">
            <w:pPr>
              <w:rPr>
                <w:sz w:val="28"/>
                <w:szCs w:val="28"/>
                <w:lang w:val="uk-UA"/>
              </w:rPr>
            </w:pPr>
            <w:r>
              <w:rPr>
                <w:sz w:val="28"/>
                <w:szCs w:val="28"/>
                <w:lang w:val="uk-UA"/>
              </w:rPr>
              <w:t>ХІІ</w:t>
            </w:r>
          </w:p>
        </w:tc>
        <w:tc>
          <w:tcPr>
            <w:tcW w:w="2409" w:type="dxa"/>
            <w:tcBorders>
              <w:top w:val="single" w:sz="4" w:space="0" w:color="auto"/>
              <w:left w:val="single" w:sz="4" w:space="0" w:color="auto"/>
              <w:bottom w:val="single" w:sz="4" w:space="0" w:color="auto"/>
              <w:right w:val="single" w:sz="4" w:space="0" w:color="auto"/>
            </w:tcBorders>
          </w:tcPr>
          <w:p w:rsidR="00212E9C" w:rsidRDefault="00212E9C" w:rsidP="00AB34B6">
            <w:pPr>
              <w:rPr>
                <w:bCs/>
                <w:sz w:val="28"/>
                <w:szCs w:val="28"/>
                <w:lang w:val="uk-UA"/>
              </w:rPr>
            </w:pPr>
            <w:r w:rsidRPr="00E63168">
              <w:rPr>
                <w:bCs/>
                <w:sz w:val="28"/>
                <w:szCs w:val="28"/>
                <w:lang w:val="uk-UA"/>
              </w:rPr>
              <w:t>П</w:t>
            </w:r>
            <w:r w:rsidR="00A041A8">
              <w:rPr>
                <w:bCs/>
                <w:sz w:val="28"/>
                <w:szCs w:val="28"/>
                <w:lang w:val="uk-UA"/>
              </w:rPr>
              <w:t>еребийніс А.А.</w:t>
            </w:r>
          </w:p>
          <w:p w:rsidR="00A041A8" w:rsidRDefault="00A041A8" w:rsidP="00AB34B6">
            <w:pPr>
              <w:rPr>
                <w:bCs/>
                <w:sz w:val="28"/>
                <w:szCs w:val="28"/>
                <w:lang w:val="uk-UA"/>
              </w:rPr>
            </w:pPr>
          </w:p>
          <w:p w:rsidR="00A041A8" w:rsidRDefault="00A041A8" w:rsidP="00AB34B6">
            <w:pPr>
              <w:rPr>
                <w:bCs/>
                <w:sz w:val="28"/>
                <w:szCs w:val="28"/>
                <w:lang w:val="uk-UA"/>
              </w:rPr>
            </w:pPr>
            <w:r>
              <w:rPr>
                <w:bCs/>
                <w:sz w:val="28"/>
                <w:szCs w:val="28"/>
                <w:lang w:val="uk-UA"/>
              </w:rPr>
              <w:t>Клівіцька Г.В.</w:t>
            </w:r>
          </w:p>
          <w:p w:rsidR="00A041A8" w:rsidRPr="00A041A8" w:rsidRDefault="00A041A8" w:rsidP="00AB34B6">
            <w:pPr>
              <w:rPr>
                <w:bCs/>
                <w:sz w:val="28"/>
                <w:szCs w:val="28"/>
                <w:lang w:val="uk-UA"/>
              </w:rPr>
            </w:pPr>
            <w:r>
              <w:rPr>
                <w:bCs/>
                <w:sz w:val="28"/>
                <w:szCs w:val="28"/>
                <w:lang w:val="uk-UA"/>
              </w:rPr>
              <w:t>Бабійчук Н.В.</w:t>
            </w:r>
          </w:p>
        </w:tc>
      </w:tr>
      <w:tr w:rsidR="00212E9C" w:rsidRPr="00E63168" w:rsidTr="00A041A8">
        <w:trPr>
          <w:trHeight w:val="981"/>
        </w:trPr>
        <w:tc>
          <w:tcPr>
            <w:tcW w:w="534" w:type="dxa"/>
            <w:tcBorders>
              <w:top w:val="single" w:sz="4" w:space="0" w:color="auto"/>
              <w:left w:val="single" w:sz="4" w:space="0" w:color="auto"/>
              <w:bottom w:val="single" w:sz="4" w:space="0" w:color="auto"/>
              <w:right w:val="single" w:sz="4" w:space="0" w:color="auto"/>
            </w:tcBorders>
          </w:tcPr>
          <w:p w:rsidR="00212E9C" w:rsidRPr="00E63168" w:rsidRDefault="00212E9C" w:rsidP="00AB34B6">
            <w:pPr>
              <w:jc w:val="center"/>
              <w:rPr>
                <w:sz w:val="28"/>
                <w:szCs w:val="28"/>
                <w:lang w:val="uk-UA"/>
              </w:rPr>
            </w:pPr>
          </w:p>
        </w:tc>
        <w:tc>
          <w:tcPr>
            <w:tcW w:w="2448" w:type="dxa"/>
            <w:tcBorders>
              <w:top w:val="single" w:sz="4" w:space="0" w:color="auto"/>
              <w:left w:val="single" w:sz="4" w:space="0" w:color="auto"/>
              <w:bottom w:val="single" w:sz="4" w:space="0" w:color="auto"/>
              <w:right w:val="single" w:sz="4" w:space="0" w:color="auto"/>
            </w:tcBorders>
            <w:hideMark/>
          </w:tcPr>
          <w:p w:rsidR="00212E9C" w:rsidRPr="00E63168" w:rsidRDefault="00212E9C" w:rsidP="00AB34B6">
            <w:pPr>
              <w:rPr>
                <w:i/>
                <w:sz w:val="28"/>
                <w:szCs w:val="28"/>
                <w:lang w:val="uk-UA"/>
              </w:rPr>
            </w:pPr>
            <w:r w:rsidRPr="00E63168">
              <w:rPr>
                <w:i/>
                <w:sz w:val="28"/>
                <w:szCs w:val="28"/>
                <w:lang w:val="uk-UA"/>
              </w:rPr>
              <w:t>Конкурс ім. Т.Г.Шевченка</w:t>
            </w:r>
          </w:p>
        </w:tc>
        <w:tc>
          <w:tcPr>
            <w:tcW w:w="2190" w:type="dxa"/>
            <w:tcBorders>
              <w:top w:val="single" w:sz="4" w:space="0" w:color="auto"/>
              <w:left w:val="single" w:sz="4" w:space="0" w:color="auto"/>
              <w:right w:val="single" w:sz="4" w:space="0" w:color="auto"/>
            </w:tcBorders>
            <w:hideMark/>
          </w:tcPr>
          <w:p w:rsidR="00212E9C" w:rsidRPr="00A041A8" w:rsidRDefault="00A041A8" w:rsidP="00AB34B6">
            <w:pPr>
              <w:rPr>
                <w:sz w:val="28"/>
                <w:szCs w:val="28"/>
                <w:lang w:val="uk-UA"/>
              </w:rPr>
            </w:pPr>
            <w:r>
              <w:rPr>
                <w:sz w:val="28"/>
                <w:szCs w:val="28"/>
                <w:lang w:val="uk-UA"/>
              </w:rPr>
              <w:t>Клівіцька Мирослава</w:t>
            </w:r>
          </w:p>
        </w:tc>
        <w:tc>
          <w:tcPr>
            <w:tcW w:w="851" w:type="dxa"/>
            <w:tcBorders>
              <w:top w:val="single" w:sz="4" w:space="0" w:color="auto"/>
              <w:left w:val="single" w:sz="4" w:space="0" w:color="auto"/>
              <w:right w:val="single" w:sz="4" w:space="0" w:color="auto"/>
            </w:tcBorders>
            <w:hideMark/>
          </w:tcPr>
          <w:p w:rsidR="00212E9C" w:rsidRPr="00E63168" w:rsidRDefault="00A041A8" w:rsidP="00AB34B6">
            <w:pPr>
              <w:rPr>
                <w:sz w:val="28"/>
                <w:szCs w:val="28"/>
                <w:lang w:val="uk-UA"/>
              </w:rPr>
            </w:pPr>
            <w:r>
              <w:rPr>
                <w:sz w:val="28"/>
                <w:szCs w:val="28"/>
                <w:lang w:val="uk-UA"/>
              </w:rPr>
              <w:t>10</w:t>
            </w:r>
          </w:p>
        </w:tc>
        <w:tc>
          <w:tcPr>
            <w:tcW w:w="1315" w:type="dxa"/>
            <w:tcBorders>
              <w:top w:val="single" w:sz="4" w:space="0" w:color="auto"/>
              <w:left w:val="single" w:sz="4" w:space="0" w:color="auto"/>
              <w:right w:val="single" w:sz="4" w:space="0" w:color="auto"/>
            </w:tcBorders>
          </w:tcPr>
          <w:p w:rsidR="00212E9C" w:rsidRPr="00E63168" w:rsidRDefault="00212E9C" w:rsidP="00AB34B6">
            <w:pPr>
              <w:rPr>
                <w:sz w:val="28"/>
                <w:szCs w:val="28"/>
                <w:lang w:val="uk-UA"/>
              </w:rPr>
            </w:pPr>
            <w:r w:rsidRPr="00E63168">
              <w:rPr>
                <w:sz w:val="28"/>
                <w:szCs w:val="28"/>
                <w:lang w:val="uk-UA"/>
              </w:rPr>
              <w:t>І</w:t>
            </w:r>
          </w:p>
        </w:tc>
        <w:tc>
          <w:tcPr>
            <w:tcW w:w="2409" w:type="dxa"/>
            <w:tcBorders>
              <w:top w:val="single" w:sz="4" w:space="0" w:color="auto"/>
              <w:left w:val="single" w:sz="4" w:space="0" w:color="auto"/>
              <w:bottom w:val="single" w:sz="4" w:space="0" w:color="auto"/>
              <w:right w:val="single" w:sz="4" w:space="0" w:color="auto"/>
            </w:tcBorders>
          </w:tcPr>
          <w:p w:rsidR="00212E9C" w:rsidRPr="00A041A8" w:rsidRDefault="00A041A8" w:rsidP="006F7A95">
            <w:pPr>
              <w:rPr>
                <w:sz w:val="28"/>
                <w:szCs w:val="28"/>
                <w:lang w:val="uk-UA"/>
              </w:rPr>
            </w:pPr>
            <w:r>
              <w:rPr>
                <w:sz w:val="28"/>
                <w:szCs w:val="28"/>
                <w:lang w:val="uk-UA"/>
              </w:rPr>
              <w:t>Перебийніс А.А.</w:t>
            </w:r>
          </w:p>
        </w:tc>
      </w:tr>
    </w:tbl>
    <w:p w:rsidR="00BC2F92" w:rsidRDefault="00BC2F92" w:rsidP="00332B06">
      <w:pPr>
        <w:jc w:val="center"/>
        <w:rPr>
          <w:b/>
          <w:sz w:val="28"/>
          <w:szCs w:val="28"/>
          <w:lang w:val="uk-UA"/>
        </w:rPr>
      </w:pPr>
    </w:p>
    <w:p w:rsidR="00BC2F92" w:rsidRDefault="00BC2F92" w:rsidP="00332B06">
      <w:pPr>
        <w:jc w:val="center"/>
        <w:rPr>
          <w:b/>
          <w:sz w:val="28"/>
          <w:szCs w:val="28"/>
          <w:lang w:val="uk-UA"/>
        </w:rPr>
      </w:pPr>
    </w:p>
    <w:p w:rsidR="00332B06" w:rsidRPr="00E63168" w:rsidRDefault="00332B06" w:rsidP="00332B06">
      <w:pPr>
        <w:jc w:val="center"/>
        <w:rPr>
          <w:b/>
          <w:sz w:val="28"/>
          <w:szCs w:val="28"/>
          <w:lang w:val="uk-UA"/>
        </w:rPr>
      </w:pPr>
      <w:r w:rsidRPr="00E63168">
        <w:rPr>
          <w:b/>
          <w:sz w:val="28"/>
          <w:szCs w:val="28"/>
          <w:lang w:val="uk-UA"/>
        </w:rPr>
        <w:t>Рейтинг успішності учнів</w:t>
      </w:r>
    </w:p>
    <w:p w:rsidR="00332B06" w:rsidRPr="00E63168" w:rsidRDefault="00332B06" w:rsidP="00332B06">
      <w:pPr>
        <w:jc w:val="center"/>
        <w:rPr>
          <w:b/>
          <w:sz w:val="28"/>
          <w:szCs w:val="28"/>
          <w:lang w:val="uk-UA"/>
        </w:rPr>
      </w:pPr>
      <w:r w:rsidRPr="00E63168">
        <w:rPr>
          <w:b/>
          <w:sz w:val="28"/>
          <w:szCs w:val="28"/>
          <w:lang w:val="uk-UA"/>
        </w:rPr>
        <w:t>по класах 2024-25 н.р.</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312"/>
        <w:gridCol w:w="2141"/>
        <w:gridCol w:w="1983"/>
      </w:tblGrid>
      <w:tr w:rsidR="001A4205" w:rsidRPr="00E63168" w:rsidTr="001A4205">
        <w:tc>
          <w:tcPr>
            <w:tcW w:w="1483" w:type="dxa"/>
          </w:tcPr>
          <w:p w:rsidR="001A4205" w:rsidRPr="00E63168" w:rsidRDefault="001A4205" w:rsidP="00F00942">
            <w:pPr>
              <w:jc w:val="center"/>
              <w:rPr>
                <w:sz w:val="28"/>
                <w:szCs w:val="28"/>
              </w:rPr>
            </w:pPr>
            <w:r w:rsidRPr="00E63168">
              <w:rPr>
                <w:sz w:val="28"/>
                <w:szCs w:val="28"/>
              </w:rPr>
              <w:t>клас</w:t>
            </w:r>
          </w:p>
        </w:tc>
        <w:tc>
          <w:tcPr>
            <w:tcW w:w="2312" w:type="dxa"/>
          </w:tcPr>
          <w:p w:rsidR="001A4205" w:rsidRPr="00E63168" w:rsidRDefault="001A4205" w:rsidP="00F00942">
            <w:pPr>
              <w:jc w:val="center"/>
              <w:rPr>
                <w:sz w:val="28"/>
                <w:szCs w:val="28"/>
              </w:rPr>
            </w:pPr>
            <w:r w:rsidRPr="00E63168">
              <w:rPr>
                <w:sz w:val="28"/>
                <w:szCs w:val="28"/>
              </w:rPr>
              <w:t>Успішність</w:t>
            </w:r>
          </w:p>
          <w:p w:rsidR="001A4205" w:rsidRPr="00E63168" w:rsidRDefault="001A4205" w:rsidP="00F00942">
            <w:pPr>
              <w:jc w:val="center"/>
              <w:rPr>
                <w:sz w:val="28"/>
                <w:szCs w:val="28"/>
              </w:rPr>
            </w:pPr>
            <w:r w:rsidRPr="00E63168">
              <w:rPr>
                <w:sz w:val="28"/>
                <w:szCs w:val="28"/>
              </w:rPr>
              <w:t>%</w:t>
            </w:r>
          </w:p>
        </w:tc>
        <w:tc>
          <w:tcPr>
            <w:tcW w:w="2141" w:type="dxa"/>
          </w:tcPr>
          <w:p w:rsidR="001A4205" w:rsidRPr="00E63168" w:rsidRDefault="001A4205" w:rsidP="00F00942">
            <w:pPr>
              <w:jc w:val="center"/>
              <w:rPr>
                <w:sz w:val="28"/>
                <w:szCs w:val="28"/>
              </w:rPr>
            </w:pPr>
            <w:r w:rsidRPr="00E63168">
              <w:rPr>
                <w:sz w:val="28"/>
                <w:szCs w:val="28"/>
              </w:rPr>
              <w:t>Якість</w:t>
            </w:r>
          </w:p>
          <w:p w:rsidR="001A4205" w:rsidRPr="00E63168" w:rsidRDefault="001A4205" w:rsidP="00F00942">
            <w:pPr>
              <w:jc w:val="center"/>
              <w:rPr>
                <w:sz w:val="28"/>
                <w:szCs w:val="28"/>
              </w:rPr>
            </w:pPr>
            <w:r w:rsidRPr="00E63168">
              <w:rPr>
                <w:sz w:val="28"/>
                <w:szCs w:val="28"/>
              </w:rPr>
              <w:t>%</w:t>
            </w:r>
          </w:p>
        </w:tc>
        <w:tc>
          <w:tcPr>
            <w:tcW w:w="1983" w:type="dxa"/>
          </w:tcPr>
          <w:p w:rsidR="001A4205" w:rsidRPr="00E63168" w:rsidRDefault="001A4205" w:rsidP="00F00942">
            <w:pPr>
              <w:jc w:val="center"/>
              <w:rPr>
                <w:sz w:val="28"/>
                <w:szCs w:val="28"/>
                <w:lang w:val="uk-UA"/>
              </w:rPr>
            </w:pPr>
            <w:r w:rsidRPr="00E63168">
              <w:rPr>
                <w:sz w:val="28"/>
                <w:szCs w:val="28"/>
                <w:lang w:val="uk-UA"/>
              </w:rPr>
              <w:t>Рейтинг</w:t>
            </w:r>
          </w:p>
        </w:tc>
      </w:tr>
      <w:tr w:rsidR="001A4205" w:rsidRPr="00E63168" w:rsidTr="001A4205">
        <w:trPr>
          <w:trHeight w:val="288"/>
        </w:trPr>
        <w:tc>
          <w:tcPr>
            <w:tcW w:w="1483" w:type="dxa"/>
          </w:tcPr>
          <w:p w:rsidR="001A4205" w:rsidRPr="001A4205" w:rsidRDefault="001A4205" w:rsidP="00F00942">
            <w:pPr>
              <w:jc w:val="center"/>
              <w:rPr>
                <w:sz w:val="28"/>
                <w:szCs w:val="28"/>
                <w:lang w:val="uk-UA"/>
              </w:rPr>
            </w:pPr>
            <w:r>
              <w:rPr>
                <w:sz w:val="28"/>
                <w:szCs w:val="28"/>
                <w:lang w:val="uk-UA"/>
              </w:rPr>
              <w:t>4</w:t>
            </w:r>
          </w:p>
        </w:tc>
        <w:tc>
          <w:tcPr>
            <w:tcW w:w="2312" w:type="dxa"/>
          </w:tcPr>
          <w:p w:rsidR="001A4205" w:rsidRPr="00E63168" w:rsidRDefault="00520350" w:rsidP="00F00942">
            <w:pPr>
              <w:jc w:val="center"/>
              <w:rPr>
                <w:sz w:val="28"/>
                <w:szCs w:val="28"/>
                <w:lang w:val="uk-UA"/>
              </w:rPr>
            </w:pPr>
            <w:r>
              <w:rPr>
                <w:sz w:val="28"/>
                <w:szCs w:val="28"/>
                <w:lang w:val="uk-UA"/>
              </w:rPr>
              <w:t>100</w:t>
            </w:r>
          </w:p>
        </w:tc>
        <w:tc>
          <w:tcPr>
            <w:tcW w:w="2141" w:type="dxa"/>
          </w:tcPr>
          <w:p w:rsidR="001A4205" w:rsidRPr="00E63168" w:rsidRDefault="00520350" w:rsidP="00F00942">
            <w:pPr>
              <w:jc w:val="center"/>
              <w:rPr>
                <w:sz w:val="28"/>
                <w:szCs w:val="28"/>
                <w:lang w:val="uk-UA"/>
              </w:rPr>
            </w:pPr>
            <w:r>
              <w:rPr>
                <w:sz w:val="28"/>
                <w:szCs w:val="28"/>
                <w:lang w:val="uk-UA"/>
              </w:rPr>
              <w:t>5</w:t>
            </w:r>
            <w:r w:rsidR="001A4205">
              <w:rPr>
                <w:sz w:val="28"/>
                <w:szCs w:val="28"/>
                <w:lang w:val="uk-UA"/>
              </w:rPr>
              <w:t>6</w:t>
            </w:r>
          </w:p>
        </w:tc>
        <w:tc>
          <w:tcPr>
            <w:tcW w:w="1983" w:type="dxa"/>
          </w:tcPr>
          <w:p w:rsidR="001A4205" w:rsidRPr="00E63168" w:rsidRDefault="001A4205" w:rsidP="00F00942">
            <w:pPr>
              <w:jc w:val="center"/>
              <w:rPr>
                <w:sz w:val="28"/>
                <w:szCs w:val="28"/>
                <w:lang w:val="uk-UA"/>
              </w:rPr>
            </w:pPr>
          </w:p>
        </w:tc>
      </w:tr>
      <w:tr w:rsidR="001A4205" w:rsidRPr="00E63168" w:rsidTr="001A4205">
        <w:trPr>
          <w:trHeight w:val="348"/>
        </w:trPr>
        <w:tc>
          <w:tcPr>
            <w:tcW w:w="1483" w:type="dxa"/>
          </w:tcPr>
          <w:p w:rsidR="001A4205" w:rsidRPr="001A4205" w:rsidRDefault="001A4205" w:rsidP="00F00942">
            <w:pPr>
              <w:jc w:val="center"/>
              <w:rPr>
                <w:sz w:val="28"/>
                <w:szCs w:val="28"/>
                <w:lang w:val="uk-UA"/>
              </w:rPr>
            </w:pPr>
            <w:r>
              <w:rPr>
                <w:sz w:val="28"/>
                <w:szCs w:val="28"/>
                <w:lang w:val="uk-UA"/>
              </w:rPr>
              <w:t>5</w:t>
            </w:r>
          </w:p>
        </w:tc>
        <w:tc>
          <w:tcPr>
            <w:tcW w:w="2312" w:type="dxa"/>
          </w:tcPr>
          <w:p w:rsidR="001A4205" w:rsidRDefault="00520350" w:rsidP="00F00942">
            <w:pPr>
              <w:jc w:val="center"/>
              <w:rPr>
                <w:sz w:val="28"/>
                <w:szCs w:val="28"/>
                <w:lang w:val="uk-UA"/>
              </w:rPr>
            </w:pPr>
            <w:r>
              <w:rPr>
                <w:sz w:val="28"/>
                <w:szCs w:val="28"/>
                <w:lang w:val="uk-UA"/>
              </w:rPr>
              <w:t>71</w:t>
            </w:r>
          </w:p>
        </w:tc>
        <w:tc>
          <w:tcPr>
            <w:tcW w:w="2141" w:type="dxa"/>
          </w:tcPr>
          <w:p w:rsidR="001A4205" w:rsidRPr="00E63168" w:rsidRDefault="00520350" w:rsidP="00F00942">
            <w:pPr>
              <w:jc w:val="center"/>
              <w:rPr>
                <w:sz w:val="28"/>
                <w:szCs w:val="28"/>
                <w:lang w:val="uk-UA"/>
              </w:rPr>
            </w:pPr>
            <w:r>
              <w:rPr>
                <w:sz w:val="28"/>
                <w:szCs w:val="28"/>
                <w:lang w:val="uk-UA"/>
              </w:rPr>
              <w:t>21</w:t>
            </w:r>
          </w:p>
        </w:tc>
        <w:tc>
          <w:tcPr>
            <w:tcW w:w="1983" w:type="dxa"/>
          </w:tcPr>
          <w:p w:rsidR="001A4205" w:rsidRPr="00E63168" w:rsidRDefault="00E96296" w:rsidP="00F00942">
            <w:pPr>
              <w:jc w:val="center"/>
              <w:rPr>
                <w:sz w:val="28"/>
                <w:szCs w:val="28"/>
                <w:lang w:val="uk-UA"/>
              </w:rPr>
            </w:pPr>
            <w:r>
              <w:rPr>
                <w:sz w:val="28"/>
                <w:szCs w:val="28"/>
                <w:lang w:val="uk-UA"/>
              </w:rPr>
              <w:t>3</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6</w:t>
            </w:r>
          </w:p>
        </w:tc>
        <w:tc>
          <w:tcPr>
            <w:tcW w:w="2312" w:type="dxa"/>
          </w:tcPr>
          <w:p w:rsidR="001A4205" w:rsidRPr="00E63168" w:rsidRDefault="00520350" w:rsidP="00F00942">
            <w:pPr>
              <w:jc w:val="center"/>
              <w:rPr>
                <w:sz w:val="28"/>
                <w:szCs w:val="28"/>
                <w:lang w:val="uk-UA"/>
              </w:rPr>
            </w:pPr>
            <w:r>
              <w:rPr>
                <w:sz w:val="28"/>
                <w:szCs w:val="28"/>
                <w:lang w:val="uk-UA"/>
              </w:rPr>
              <w:t>64</w:t>
            </w:r>
          </w:p>
        </w:tc>
        <w:tc>
          <w:tcPr>
            <w:tcW w:w="2141" w:type="dxa"/>
          </w:tcPr>
          <w:p w:rsidR="001A4205" w:rsidRPr="00E63168" w:rsidRDefault="00520350" w:rsidP="00F00942">
            <w:pPr>
              <w:jc w:val="center"/>
              <w:rPr>
                <w:sz w:val="28"/>
                <w:szCs w:val="28"/>
                <w:lang w:val="uk-UA"/>
              </w:rPr>
            </w:pPr>
            <w:r>
              <w:rPr>
                <w:sz w:val="28"/>
                <w:szCs w:val="28"/>
                <w:lang w:val="uk-UA"/>
              </w:rPr>
              <w:t>36</w:t>
            </w:r>
          </w:p>
        </w:tc>
        <w:tc>
          <w:tcPr>
            <w:tcW w:w="1983" w:type="dxa"/>
          </w:tcPr>
          <w:p w:rsidR="001A4205" w:rsidRPr="00E63168" w:rsidRDefault="00E96296" w:rsidP="00F00942">
            <w:pPr>
              <w:jc w:val="center"/>
              <w:rPr>
                <w:sz w:val="28"/>
                <w:szCs w:val="28"/>
                <w:lang w:val="uk-UA"/>
              </w:rPr>
            </w:pPr>
            <w:r>
              <w:rPr>
                <w:sz w:val="28"/>
                <w:szCs w:val="28"/>
                <w:lang w:val="uk-UA"/>
              </w:rPr>
              <w:t>2</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7</w:t>
            </w:r>
          </w:p>
        </w:tc>
        <w:tc>
          <w:tcPr>
            <w:tcW w:w="2312" w:type="dxa"/>
          </w:tcPr>
          <w:p w:rsidR="001A4205" w:rsidRPr="00E63168" w:rsidRDefault="00520350" w:rsidP="00F00942">
            <w:pPr>
              <w:jc w:val="center"/>
              <w:rPr>
                <w:sz w:val="28"/>
                <w:szCs w:val="28"/>
                <w:lang w:val="uk-UA"/>
              </w:rPr>
            </w:pPr>
            <w:r>
              <w:rPr>
                <w:sz w:val="28"/>
                <w:szCs w:val="28"/>
                <w:lang w:val="uk-UA"/>
              </w:rPr>
              <w:t>69</w:t>
            </w:r>
          </w:p>
        </w:tc>
        <w:tc>
          <w:tcPr>
            <w:tcW w:w="2141" w:type="dxa"/>
          </w:tcPr>
          <w:p w:rsidR="001A4205" w:rsidRPr="00E63168" w:rsidRDefault="001A4205" w:rsidP="00F00942">
            <w:pPr>
              <w:jc w:val="center"/>
              <w:rPr>
                <w:sz w:val="28"/>
                <w:szCs w:val="28"/>
                <w:lang w:val="uk-UA"/>
              </w:rPr>
            </w:pPr>
            <w:r w:rsidRPr="00E63168">
              <w:rPr>
                <w:sz w:val="28"/>
                <w:szCs w:val="28"/>
                <w:lang w:val="uk-UA"/>
              </w:rPr>
              <w:t>31</w:t>
            </w:r>
          </w:p>
        </w:tc>
        <w:tc>
          <w:tcPr>
            <w:tcW w:w="1983" w:type="dxa"/>
          </w:tcPr>
          <w:p w:rsidR="001A4205" w:rsidRPr="00E63168" w:rsidRDefault="00E96296" w:rsidP="00F00942">
            <w:pPr>
              <w:jc w:val="center"/>
              <w:rPr>
                <w:sz w:val="28"/>
                <w:szCs w:val="28"/>
                <w:lang w:val="uk-UA"/>
              </w:rPr>
            </w:pPr>
            <w:r>
              <w:rPr>
                <w:sz w:val="28"/>
                <w:szCs w:val="28"/>
                <w:lang w:val="uk-UA"/>
              </w:rPr>
              <w:t>2</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8</w:t>
            </w:r>
          </w:p>
        </w:tc>
        <w:tc>
          <w:tcPr>
            <w:tcW w:w="2312" w:type="dxa"/>
          </w:tcPr>
          <w:p w:rsidR="001A4205" w:rsidRPr="00E63168" w:rsidRDefault="00BB5C82" w:rsidP="00F00942">
            <w:pPr>
              <w:jc w:val="center"/>
              <w:rPr>
                <w:sz w:val="28"/>
                <w:szCs w:val="28"/>
                <w:lang w:val="uk-UA"/>
              </w:rPr>
            </w:pPr>
            <w:r>
              <w:rPr>
                <w:sz w:val="28"/>
                <w:szCs w:val="28"/>
                <w:lang w:val="uk-UA"/>
              </w:rPr>
              <w:t>63</w:t>
            </w:r>
          </w:p>
        </w:tc>
        <w:tc>
          <w:tcPr>
            <w:tcW w:w="2141" w:type="dxa"/>
          </w:tcPr>
          <w:p w:rsidR="001A4205" w:rsidRPr="00E63168" w:rsidRDefault="001A4205" w:rsidP="00F00942">
            <w:pPr>
              <w:jc w:val="center"/>
              <w:rPr>
                <w:sz w:val="28"/>
                <w:szCs w:val="28"/>
                <w:lang w:val="uk-UA"/>
              </w:rPr>
            </w:pPr>
            <w:r w:rsidRPr="00E63168">
              <w:rPr>
                <w:sz w:val="28"/>
                <w:szCs w:val="28"/>
                <w:lang w:val="uk-UA"/>
              </w:rPr>
              <w:t>0</w:t>
            </w:r>
          </w:p>
        </w:tc>
        <w:tc>
          <w:tcPr>
            <w:tcW w:w="1983" w:type="dxa"/>
          </w:tcPr>
          <w:p w:rsidR="001A4205" w:rsidRPr="00E63168" w:rsidRDefault="00E96296" w:rsidP="00F00942">
            <w:pPr>
              <w:jc w:val="center"/>
              <w:rPr>
                <w:sz w:val="28"/>
                <w:szCs w:val="28"/>
                <w:lang w:val="uk-UA"/>
              </w:rPr>
            </w:pPr>
            <w:r>
              <w:rPr>
                <w:sz w:val="28"/>
                <w:szCs w:val="28"/>
                <w:lang w:val="uk-UA"/>
              </w:rPr>
              <w:t>5</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9</w:t>
            </w:r>
          </w:p>
        </w:tc>
        <w:tc>
          <w:tcPr>
            <w:tcW w:w="2312" w:type="dxa"/>
          </w:tcPr>
          <w:p w:rsidR="001A4205" w:rsidRPr="00E63168" w:rsidRDefault="00BB5C82" w:rsidP="00F00942">
            <w:pPr>
              <w:jc w:val="center"/>
              <w:rPr>
                <w:sz w:val="28"/>
                <w:szCs w:val="28"/>
                <w:lang w:val="uk-UA"/>
              </w:rPr>
            </w:pPr>
            <w:r>
              <w:rPr>
                <w:sz w:val="28"/>
                <w:szCs w:val="28"/>
                <w:lang w:val="uk-UA"/>
              </w:rPr>
              <w:t>6</w:t>
            </w:r>
            <w:r w:rsidR="001A4205" w:rsidRPr="00E63168">
              <w:rPr>
                <w:sz w:val="28"/>
                <w:szCs w:val="28"/>
                <w:lang w:val="uk-UA"/>
              </w:rPr>
              <w:t>4</w:t>
            </w:r>
          </w:p>
        </w:tc>
        <w:tc>
          <w:tcPr>
            <w:tcW w:w="2141" w:type="dxa"/>
          </w:tcPr>
          <w:p w:rsidR="001A4205" w:rsidRPr="00E63168" w:rsidRDefault="00BB5C82" w:rsidP="00F00942">
            <w:pPr>
              <w:jc w:val="center"/>
              <w:rPr>
                <w:sz w:val="28"/>
                <w:szCs w:val="28"/>
                <w:lang w:val="uk-UA"/>
              </w:rPr>
            </w:pPr>
            <w:r>
              <w:rPr>
                <w:sz w:val="28"/>
                <w:szCs w:val="28"/>
                <w:lang w:val="uk-UA"/>
              </w:rPr>
              <w:t>14</w:t>
            </w:r>
          </w:p>
        </w:tc>
        <w:tc>
          <w:tcPr>
            <w:tcW w:w="1983" w:type="dxa"/>
          </w:tcPr>
          <w:p w:rsidR="001A4205" w:rsidRPr="00E63168" w:rsidRDefault="00E96296" w:rsidP="00F00942">
            <w:pPr>
              <w:jc w:val="center"/>
              <w:rPr>
                <w:sz w:val="28"/>
                <w:szCs w:val="28"/>
                <w:lang w:val="uk-UA"/>
              </w:rPr>
            </w:pPr>
            <w:r>
              <w:rPr>
                <w:sz w:val="28"/>
                <w:szCs w:val="28"/>
                <w:lang w:val="uk-UA"/>
              </w:rPr>
              <w:t>4</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10</w:t>
            </w:r>
          </w:p>
        </w:tc>
        <w:tc>
          <w:tcPr>
            <w:tcW w:w="2312" w:type="dxa"/>
          </w:tcPr>
          <w:p w:rsidR="001A4205" w:rsidRPr="00E63168" w:rsidRDefault="00BB5C82" w:rsidP="00F00942">
            <w:pPr>
              <w:jc w:val="center"/>
              <w:rPr>
                <w:sz w:val="28"/>
                <w:szCs w:val="28"/>
                <w:lang w:val="uk-UA"/>
              </w:rPr>
            </w:pPr>
            <w:r>
              <w:rPr>
                <w:sz w:val="28"/>
                <w:szCs w:val="28"/>
                <w:lang w:val="uk-UA"/>
              </w:rPr>
              <w:t>80</w:t>
            </w:r>
          </w:p>
        </w:tc>
        <w:tc>
          <w:tcPr>
            <w:tcW w:w="2141" w:type="dxa"/>
          </w:tcPr>
          <w:p w:rsidR="001A4205" w:rsidRPr="00E63168" w:rsidRDefault="00BB5C82" w:rsidP="00F00942">
            <w:pPr>
              <w:jc w:val="center"/>
              <w:rPr>
                <w:sz w:val="28"/>
                <w:szCs w:val="28"/>
                <w:lang w:val="uk-UA"/>
              </w:rPr>
            </w:pPr>
            <w:r>
              <w:rPr>
                <w:sz w:val="28"/>
                <w:szCs w:val="28"/>
                <w:lang w:val="uk-UA"/>
              </w:rPr>
              <w:t>20</w:t>
            </w:r>
          </w:p>
        </w:tc>
        <w:tc>
          <w:tcPr>
            <w:tcW w:w="1983" w:type="dxa"/>
          </w:tcPr>
          <w:p w:rsidR="001A4205" w:rsidRPr="00E63168" w:rsidRDefault="00E96296" w:rsidP="00F00942">
            <w:pPr>
              <w:jc w:val="center"/>
              <w:rPr>
                <w:sz w:val="28"/>
                <w:szCs w:val="28"/>
                <w:lang w:val="uk-UA"/>
              </w:rPr>
            </w:pPr>
            <w:r>
              <w:rPr>
                <w:sz w:val="28"/>
                <w:szCs w:val="28"/>
                <w:lang w:val="uk-UA"/>
              </w:rPr>
              <w:t>2</w:t>
            </w:r>
          </w:p>
        </w:tc>
      </w:tr>
      <w:tr w:rsidR="001A4205" w:rsidRPr="00E63168" w:rsidTr="001A4205">
        <w:tc>
          <w:tcPr>
            <w:tcW w:w="1483" w:type="dxa"/>
          </w:tcPr>
          <w:p w:rsidR="001A4205" w:rsidRPr="00E63168" w:rsidRDefault="001A4205" w:rsidP="00F00942">
            <w:pPr>
              <w:jc w:val="center"/>
              <w:rPr>
                <w:sz w:val="28"/>
                <w:szCs w:val="28"/>
              </w:rPr>
            </w:pPr>
            <w:r w:rsidRPr="00E63168">
              <w:rPr>
                <w:sz w:val="28"/>
                <w:szCs w:val="28"/>
              </w:rPr>
              <w:t>11</w:t>
            </w:r>
          </w:p>
        </w:tc>
        <w:tc>
          <w:tcPr>
            <w:tcW w:w="2312" w:type="dxa"/>
          </w:tcPr>
          <w:p w:rsidR="001A4205" w:rsidRPr="00E63168" w:rsidRDefault="00BB5C82" w:rsidP="00BB5C82">
            <w:pPr>
              <w:jc w:val="center"/>
              <w:rPr>
                <w:sz w:val="28"/>
                <w:szCs w:val="28"/>
                <w:lang w:val="uk-UA"/>
              </w:rPr>
            </w:pPr>
            <w:r>
              <w:rPr>
                <w:sz w:val="28"/>
                <w:szCs w:val="28"/>
                <w:lang w:val="uk-UA"/>
              </w:rPr>
              <w:t>100</w:t>
            </w:r>
          </w:p>
        </w:tc>
        <w:tc>
          <w:tcPr>
            <w:tcW w:w="2141" w:type="dxa"/>
          </w:tcPr>
          <w:p w:rsidR="001A4205" w:rsidRPr="00E63168" w:rsidRDefault="00BB5C82" w:rsidP="00F00942">
            <w:pPr>
              <w:jc w:val="center"/>
              <w:rPr>
                <w:sz w:val="28"/>
                <w:szCs w:val="28"/>
                <w:lang w:val="uk-UA"/>
              </w:rPr>
            </w:pPr>
            <w:r>
              <w:rPr>
                <w:sz w:val="28"/>
                <w:szCs w:val="28"/>
                <w:lang w:val="uk-UA"/>
              </w:rPr>
              <w:t>29</w:t>
            </w:r>
          </w:p>
        </w:tc>
        <w:tc>
          <w:tcPr>
            <w:tcW w:w="1983" w:type="dxa"/>
          </w:tcPr>
          <w:p w:rsidR="001A4205" w:rsidRPr="00E63168" w:rsidRDefault="00E96296" w:rsidP="00F00942">
            <w:pPr>
              <w:jc w:val="center"/>
              <w:rPr>
                <w:sz w:val="28"/>
                <w:szCs w:val="28"/>
                <w:lang w:val="uk-UA"/>
              </w:rPr>
            </w:pPr>
            <w:r>
              <w:rPr>
                <w:sz w:val="28"/>
                <w:szCs w:val="28"/>
                <w:lang w:val="uk-UA"/>
              </w:rPr>
              <w:t>1</w:t>
            </w:r>
          </w:p>
        </w:tc>
      </w:tr>
      <w:tr w:rsidR="001A4205" w:rsidRPr="00E63168" w:rsidTr="001A4205">
        <w:tc>
          <w:tcPr>
            <w:tcW w:w="1483" w:type="dxa"/>
          </w:tcPr>
          <w:p w:rsidR="001A4205" w:rsidRPr="00E63168" w:rsidRDefault="001A4205" w:rsidP="00F00942">
            <w:pPr>
              <w:jc w:val="center"/>
              <w:rPr>
                <w:i/>
                <w:sz w:val="28"/>
                <w:szCs w:val="28"/>
              </w:rPr>
            </w:pPr>
            <w:r w:rsidRPr="00E63168">
              <w:rPr>
                <w:i/>
                <w:sz w:val="28"/>
                <w:szCs w:val="28"/>
              </w:rPr>
              <w:t>Всього</w:t>
            </w:r>
          </w:p>
        </w:tc>
        <w:tc>
          <w:tcPr>
            <w:tcW w:w="2312" w:type="dxa"/>
          </w:tcPr>
          <w:p w:rsidR="001A4205" w:rsidRPr="00E63168" w:rsidRDefault="00BB5C82" w:rsidP="00F00942">
            <w:pPr>
              <w:jc w:val="center"/>
              <w:rPr>
                <w:b/>
                <w:sz w:val="28"/>
                <w:szCs w:val="28"/>
                <w:lang w:val="uk-UA"/>
              </w:rPr>
            </w:pPr>
            <w:r>
              <w:rPr>
                <w:b/>
                <w:sz w:val="28"/>
                <w:szCs w:val="28"/>
                <w:lang w:val="uk-UA"/>
              </w:rPr>
              <w:t>76</w:t>
            </w:r>
          </w:p>
        </w:tc>
        <w:tc>
          <w:tcPr>
            <w:tcW w:w="2141" w:type="dxa"/>
          </w:tcPr>
          <w:p w:rsidR="001A4205" w:rsidRPr="00E63168" w:rsidRDefault="00E96296" w:rsidP="00F00942">
            <w:pPr>
              <w:jc w:val="center"/>
              <w:rPr>
                <w:b/>
                <w:sz w:val="28"/>
                <w:szCs w:val="28"/>
                <w:lang w:val="uk-UA"/>
              </w:rPr>
            </w:pPr>
            <w:r>
              <w:rPr>
                <w:b/>
                <w:sz w:val="28"/>
                <w:szCs w:val="28"/>
                <w:lang w:val="uk-UA"/>
              </w:rPr>
              <w:t>26</w:t>
            </w:r>
          </w:p>
        </w:tc>
        <w:tc>
          <w:tcPr>
            <w:tcW w:w="1983" w:type="dxa"/>
          </w:tcPr>
          <w:p w:rsidR="001A4205" w:rsidRPr="00E63168" w:rsidRDefault="001A4205" w:rsidP="00F00942">
            <w:pPr>
              <w:jc w:val="center"/>
              <w:rPr>
                <w:b/>
                <w:sz w:val="28"/>
                <w:szCs w:val="28"/>
                <w:lang w:val="uk-UA"/>
              </w:rPr>
            </w:pPr>
          </w:p>
        </w:tc>
      </w:tr>
    </w:tbl>
    <w:p w:rsidR="00332B06" w:rsidRPr="00E63168" w:rsidRDefault="00346B5A" w:rsidP="00332B06">
      <w:pPr>
        <w:tabs>
          <w:tab w:val="left" w:pos="426"/>
        </w:tabs>
        <w:ind w:firstLine="284"/>
        <w:rPr>
          <w:sz w:val="28"/>
          <w:szCs w:val="28"/>
          <w:lang w:val="uk-UA"/>
        </w:rPr>
      </w:pPr>
      <w:r>
        <w:rPr>
          <w:sz w:val="28"/>
          <w:szCs w:val="28"/>
          <w:lang w:val="uk-UA"/>
        </w:rPr>
        <w:t>Всього по ліцею</w:t>
      </w:r>
      <w:r w:rsidR="00E96296">
        <w:rPr>
          <w:sz w:val="28"/>
          <w:szCs w:val="28"/>
          <w:lang w:val="uk-UA"/>
        </w:rPr>
        <w:t xml:space="preserve"> учнів (серед 86</w:t>
      </w:r>
      <w:r w:rsidR="00332B06" w:rsidRPr="00E63168">
        <w:rPr>
          <w:sz w:val="28"/>
          <w:szCs w:val="28"/>
          <w:lang w:val="uk-UA"/>
        </w:rPr>
        <w:t>), які мають високий рів</w:t>
      </w:r>
      <w:r w:rsidR="00E96296">
        <w:rPr>
          <w:sz w:val="28"/>
          <w:szCs w:val="28"/>
          <w:lang w:val="uk-UA"/>
        </w:rPr>
        <w:t>ень знань – 2</w:t>
      </w:r>
      <w:r w:rsidR="00332B06" w:rsidRPr="00E63168">
        <w:rPr>
          <w:sz w:val="28"/>
          <w:szCs w:val="28"/>
          <w:lang w:val="uk-UA"/>
        </w:rPr>
        <w:t xml:space="preserve"> учнів</w:t>
      </w:r>
      <w:r w:rsidR="00E96296">
        <w:rPr>
          <w:sz w:val="28"/>
          <w:szCs w:val="28"/>
          <w:lang w:val="uk-UA"/>
        </w:rPr>
        <w:t>(2%), достатній –16учнів( 19</w:t>
      </w:r>
      <w:r w:rsidR="0071134E">
        <w:rPr>
          <w:sz w:val="28"/>
          <w:szCs w:val="28"/>
          <w:lang w:val="uk-UA"/>
        </w:rPr>
        <w:t>%), середній – 44 учнів (51%), початковий – 22 учнів(26 %). Успішність – 76, якість -26</w:t>
      </w:r>
      <w:r w:rsidR="00332B06" w:rsidRPr="00E63168">
        <w:rPr>
          <w:sz w:val="28"/>
          <w:szCs w:val="28"/>
          <w:lang w:val="uk-UA"/>
        </w:rPr>
        <w:t>%</w:t>
      </w:r>
    </w:p>
    <w:p w:rsidR="00332B06" w:rsidRPr="00E63168" w:rsidRDefault="00332B06" w:rsidP="00332B06">
      <w:pPr>
        <w:tabs>
          <w:tab w:val="left" w:pos="426"/>
        </w:tabs>
        <w:ind w:firstLine="284"/>
        <w:rPr>
          <w:sz w:val="28"/>
          <w:szCs w:val="28"/>
          <w:lang w:val="uk-UA"/>
        </w:rPr>
      </w:pPr>
    </w:p>
    <w:p w:rsidR="007F1C9F" w:rsidRPr="00E63168" w:rsidRDefault="00C905C6" w:rsidP="00EA5382">
      <w:pPr>
        <w:shd w:val="clear" w:color="auto" w:fill="FFFFFF"/>
        <w:tabs>
          <w:tab w:val="left" w:pos="426"/>
        </w:tabs>
        <w:ind w:firstLine="284"/>
        <w:jc w:val="both"/>
        <w:rPr>
          <w:bCs/>
          <w:iCs/>
          <w:sz w:val="28"/>
          <w:szCs w:val="28"/>
          <w:lang w:val="uk-UA"/>
        </w:rPr>
      </w:pPr>
      <w:r w:rsidRPr="00E63168">
        <w:rPr>
          <w:bCs/>
          <w:iCs/>
          <w:sz w:val="28"/>
          <w:szCs w:val="28"/>
          <w:lang w:val="uk-UA"/>
        </w:rPr>
        <w:t>Протягом 2024-2025</w:t>
      </w:r>
      <w:r w:rsidR="007F1C9F" w:rsidRPr="00E63168">
        <w:rPr>
          <w:bCs/>
          <w:iCs/>
          <w:sz w:val="28"/>
          <w:szCs w:val="28"/>
          <w:lang w:val="uk-UA"/>
        </w:rPr>
        <w:t xml:space="preserve"> навчального року проводився монітори</w:t>
      </w:r>
      <w:r w:rsidRPr="00E63168">
        <w:rPr>
          <w:bCs/>
          <w:iCs/>
          <w:sz w:val="28"/>
          <w:szCs w:val="28"/>
          <w:lang w:val="uk-UA"/>
        </w:rPr>
        <w:t xml:space="preserve">нг стану викладання </w:t>
      </w:r>
      <w:r w:rsidR="00346B5A">
        <w:rPr>
          <w:bCs/>
          <w:iCs/>
          <w:sz w:val="28"/>
          <w:szCs w:val="28"/>
          <w:lang w:val="uk-UA"/>
        </w:rPr>
        <w:t>зарубіжної літератури</w:t>
      </w:r>
      <w:r w:rsidR="007F1C9F" w:rsidRPr="00E63168">
        <w:rPr>
          <w:bCs/>
          <w:iCs/>
          <w:sz w:val="28"/>
          <w:szCs w:val="28"/>
          <w:lang w:val="uk-UA"/>
        </w:rPr>
        <w:t xml:space="preserve">, </w:t>
      </w:r>
      <w:r w:rsidR="00346B5A">
        <w:rPr>
          <w:bCs/>
          <w:iCs/>
          <w:sz w:val="28"/>
          <w:szCs w:val="28"/>
          <w:lang w:val="uk-UA"/>
        </w:rPr>
        <w:t xml:space="preserve">фізики й астрономії, хімії, </w:t>
      </w:r>
      <w:r w:rsidR="007F1C9F" w:rsidRPr="00E63168">
        <w:rPr>
          <w:bCs/>
          <w:iCs/>
          <w:sz w:val="28"/>
          <w:szCs w:val="28"/>
          <w:lang w:val="uk-UA"/>
        </w:rPr>
        <w:t>фізи</w:t>
      </w:r>
      <w:r w:rsidR="00346B5A">
        <w:rPr>
          <w:bCs/>
          <w:iCs/>
          <w:sz w:val="28"/>
          <w:szCs w:val="28"/>
          <w:lang w:val="uk-UA"/>
        </w:rPr>
        <w:t>чної культури</w:t>
      </w:r>
      <w:r w:rsidR="007F1C9F" w:rsidRPr="00E63168">
        <w:rPr>
          <w:bCs/>
          <w:iCs/>
          <w:sz w:val="28"/>
          <w:szCs w:val="28"/>
          <w:lang w:val="uk-UA"/>
        </w:rPr>
        <w:t xml:space="preserve">. </w:t>
      </w:r>
    </w:p>
    <w:p w:rsidR="007F1C9F" w:rsidRPr="00E63168" w:rsidRDefault="007F1C9F" w:rsidP="00EA5382">
      <w:pPr>
        <w:shd w:val="clear" w:color="auto" w:fill="FFFFFF"/>
        <w:tabs>
          <w:tab w:val="left" w:pos="426"/>
        </w:tabs>
        <w:ind w:firstLine="284"/>
        <w:jc w:val="both"/>
        <w:rPr>
          <w:bCs/>
          <w:iCs/>
          <w:sz w:val="28"/>
          <w:szCs w:val="28"/>
          <w:lang w:val="uk-UA"/>
        </w:rPr>
      </w:pPr>
      <w:r w:rsidRPr="00E63168">
        <w:rPr>
          <w:bCs/>
          <w:iCs/>
          <w:sz w:val="28"/>
          <w:szCs w:val="28"/>
          <w:lang w:val="uk-UA"/>
        </w:rPr>
        <w:t>Матеріали за результатами моніторингу бу</w:t>
      </w:r>
      <w:r w:rsidR="00346B5A">
        <w:rPr>
          <w:bCs/>
          <w:iCs/>
          <w:sz w:val="28"/>
          <w:szCs w:val="28"/>
          <w:lang w:val="uk-UA"/>
        </w:rPr>
        <w:t>ли узагальнені наказами по ліею</w:t>
      </w:r>
      <w:r w:rsidRPr="00E63168">
        <w:rPr>
          <w:bCs/>
          <w:iCs/>
          <w:sz w:val="28"/>
          <w:szCs w:val="28"/>
          <w:lang w:val="uk-UA"/>
        </w:rPr>
        <w:t>, прийняті рекомендації щодо усунення недоліків, намічені заходи щодо підвищення результативності роботи педагогів. На постійному контролі знаходиться питання про роботу з дітьми з ООП (педрада, накази по школі).</w:t>
      </w:r>
    </w:p>
    <w:p w:rsidR="00EA5382" w:rsidRPr="00E63168" w:rsidRDefault="00EA5382" w:rsidP="00EA5382">
      <w:pPr>
        <w:shd w:val="clear" w:color="auto" w:fill="FFFFFF"/>
        <w:tabs>
          <w:tab w:val="left" w:pos="426"/>
        </w:tabs>
        <w:ind w:firstLine="284"/>
        <w:jc w:val="both"/>
        <w:rPr>
          <w:color w:val="FF0000"/>
          <w:sz w:val="28"/>
          <w:szCs w:val="28"/>
          <w:lang w:val="uk-UA"/>
        </w:rPr>
      </w:pPr>
    </w:p>
    <w:p w:rsidR="00826D29" w:rsidRPr="00E63168" w:rsidRDefault="00826D29" w:rsidP="00826D29">
      <w:pPr>
        <w:ind w:firstLine="567"/>
        <w:jc w:val="center"/>
        <w:rPr>
          <w:color w:val="000000"/>
          <w:sz w:val="28"/>
          <w:szCs w:val="28"/>
          <w:lang w:val="uk-UA"/>
        </w:rPr>
      </w:pPr>
      <w:r w:rsidRPr="00E63168">
        <w:rPr>
          <w:b/>
          <w:color w:val="000000"/>
          <w:sz w:val="28"/>
          <w:szCs w:val="28"/>
          <w:lang w:val="uk-UA"/>
        </w:rPr>
        <w:t>Інклюзивне</w:t>
      </w:r>
      <w:r w:rsidR="0002203A" w:rsidRPr="00E63168">
        <w:rPr>
          <w:b/>
          <w:color w:val="000000"/>
          <w:sz w:val="28"/>
          <w:szCs w:val="28"/>
          <w:lang w:val="uk-UA"/>
        </w:rPr>
        <w:t xml:space="preserve"> та індивідуальне </w:t>
      </w:r>
      <w:r w:rsidRPr="00E63168">
        <w:rPr>
          <w:b/>
          <w:color w:val="000000"/>
          <w:sz w:val="28"/>
          <w:szCs w:val="28"/>
          <w:lang w:val="uk-UA"/>
        </w:rPr>
        <w:t>навчання</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lastRenderedPageBreak/>
        <w:tab/>
        <w:t>З метою реалізації державної політики щодо забезпечення права дітей ,які потребують корекції фізичного розвитку права на здобуття якісної освіти,інтеграції їх у суспільство шляхом запровадження інклюзивного навчання у 2024-2025 навчальному році інклю</w:t>
      </w:r>
      <w:r w:rsidR="00DB7AAF">
        <w:rPr>
          <w:color w:val="000000"/>
          <w:sz w:val="28"/>
          <w:szCs w:val="28"/>
          <w:lang w:val="uk-UA"/>
        </w:rPr>
        <w:t>зивним навчанням було охоплено 4</w:t>
      </w:r>
      <w:r w:rsidR="00346B5A">
        <w:rPr>
          <w:color w:val="000000"/>
          <w:sz w:val="28"/>
          <w:szCs w:val="28"/>
          <w:lang w:val="uk-UA"/>
        </w:rPr>
        <w:t xml:space="preserve"> </w:t>
      </w:r>
      <w:r w:rsidRPr="00E63168">
        <w:rPr>
          <w:color w:val="000000"/>
          <w:sz w:val="28"/>
          <w:szCs w:val="28"/>
          <w:lang w:val="uk-UA"/>
        </w:rPr>
        <w:t>учні</w:t>
      </w:r>
      <w:r w:rsidR="00DB7AAF">
        <w:rPr>
          <w:color w:val="000000"/>
          <w:sz w:val="28"/>
          <w:szCs w:val="28"/>
          <w:lang w:val="uk-UA"/>
        </w:rPr>
        <w:t>в</w:t>
      </w:r>
      <w:r w:rsidRPr="00E63168">
        <w:rPr>
          <w:color w:val="000000"/>
          <w:sz w:val="28"/>
          <w:szCs w:val="28"/>
          <w:lang w:val="uk-UA"/>
        </w:rPr>
        <w:t xml:space="preserve"> закладу.При організації інклюзивного навчання дітей з ООП адміністрація закладу керується ст.ст. Закону України «Про освіту», Порядком організації інклюзивного навчання у закладах загальної освіти,затвердженого постановою КМУ від 15.09.2021 №957,постановою КМУ від 14.02.2017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потребами»,листа Міністерства освіти і науки України від 15.06.2022 року №1-6435-22»</w:t>
      </w:r>
      <w:r w:rsidR="00DE6E59" w:rsidRPr="00E63168">
        <w:rPr>
          <w:color w:val="000000"/>
          <w:sz w:val="28"/>
          <w:szCs w:val="28"/>
          <w:lang w:val="uk-UA"/>
        </w:rPr>
        <w:t xml:space="preserve">. </w:t>
      </w:r>
      <w:r w:rsidRPr="00E63168">
        <w:rPr>
          <w:color w:val="000000"/>
          <w:sz w:val="28"/>
          <w:szCs w:val="28"/>
          <w:lang w:val="uk-UA"/>
        </w:rPr>
        <w:t>Щодо забезпечення освіти осіб з особливими освітніми потребами»,змін до Положення  про інклюзивно-ресурсний центр,затвердженого  постановою КМУ від 29.04.2022 року №493, наказом МОН від 17.04.2019  №423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освітня діяльність у класах з інклюзивним навчанням була спрямована на реалізацію завдань:</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забезпечення якісного психологічного супроводу дітей,</w:t>
      </w:r>
      <w:r w:rsidR="00DE6E59" w:rsidRPr="00E63168">
        <w:rPr>
          <w:color w:val="000000"/>
          <w:sz w:val="28"/>
          <w:szCs w:val="28"/>
          <w:lang w:val="uk-UA"/>
        </w:rPr>
        <w:t xml:space="preserve"> </w:t>
      </w:r>
      <w:r w:rsidRPr="00E63168">
        <w:rPr>
          <w:color w:val="000000"/>
          <w:sz w:val="28"/>
          <w:szCs w:val="28"/>
          <w:lang w:val="uk-UA"/>
        </w:rPr>
        <w:t>які навчаються у класах з інклюзивним навчанням та психологічної підтримки педагогів в умовах впровадження інклюзивної освіти;</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сприяння формуванню психологічної готовності учасників освітнього процесу до взаємодії в інклюзивному середовищі з дитиною з особливими освітніми потребами.</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забезпечення консультативної та просвітницької роботи з батьками;</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забезпечення участі практичного психолога у роботі команд психолого-педагогічного супроводу з підготовки індивідуальних програм розвитку дітей з ООП,</w:t>
      </w:r>
      <w:r w:rsidR="00DE6E59" w:rsidRPr="00E63168">
        <w:rPr>
          <w:color w:val="000000"/>
          <w:sz w:val="28"/>
          <w:szCs w:val="28"/>
          <w:lang w:val="uk-UA"/>
        </w:rPr>
        <w:t xml:space="preserve"> </w:t>
      </w:r>
      <w:r w:rsidRPr="00E63168">
        <w:rPr>
          <w:color w:val="000000"/>
          <w:sz w:val="28"/>
          <w:szCs w:val="28"/>
          <w:lang w:val="uk-UA"/>
        </w:rPr>
        <w:t>організація подальшої співпраці з  спеціалістами ІРЦ;</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відповідно до Державного стандарту загальної середньої освіти здобуття дітьми з ООП відповідного рівня знань в середовищі здорових однолітків;</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створення позитивного мікроклімату в загальноосвітньому навчальному закладі з інклюзивним навчанням. формування активного міжособистісного спілкування дітей  із ООП з іншими учнями;</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забезпечення диференційованого психолого-педагогічного супроводу дітей із особливими потребами в умовах воєнного стану;</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надання консультативної допомоги сім’ям,</w:t>
      </w:r>
      <w:r w:rsidR="00DE6E59" w:rsidRPr="00E63168">
        <w:rPr>
          <w:color w:val="000000"/>
          <w:sz w:val="28"/>
          <w:szCs w:val="28"/>
          <w:lang w:val="uk-UA"/>
        </w:rPr>
        <w:t xml:space="preserve"> </w:t>
      </w:r>
      <w:r w:rsidRPr="00E63168">
        <w:rPr>
          <w:color w:val="000000"/>
          <w:sz w:val="28"/>
          <w:szCs w:val="28"/>
          <w:lang w:val="uk-UA"/>
        </w:rPr>
        <w:t>які виховують дітей із ООП,залучення батьків до розроблення індивідуальних планів та програм навчання;</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вироблення в учнів з ООП соціальних навичок та вдосконалення  соціальної взаємодії вдома та в школі(удосконалення навичок спілкування,вміння співпрацювати);</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розвиток концентрації та обсягу уваги,</w:t>
      </w:r>
      <w:r w:rsidR="00DE6E59" w:rsidRPr="00E63168">
        <w:rPr>
          <w:color w:val="000000"/>
          <w:sz w:val="28"/>
          <w:szCs w:val="28"/>
          <w:lang w:val="uk-UA"/>
        </w:rPr>
        <w:t xml:space="preserve"> </w:t>
      </w:r>
      <w:r w:rsidRPr="00E63168">
        <w:rPr>
          <w:color w:val="000000"/>
          <w:sz w:val="28"/>
          <w:szCs w:val="28"/>
          <w:lang w:val="uk-UA"/>
        </w:rPr>
        <w:t>розвиток довільної уваги учнів;</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t>- формування навичок дисциплінованості,організованості,вольової регуляц</w:t>
      </w:r>
      <w:r w:rsidR="00DB7AAF">
        <w:rPr>
          <w:color w:val="000000"/>
          <w:sz w:val="28"/>
          <w:szCs w:val="28"/>
          <w:lang w:val="uk-UA"/>
        </w:rPr>
        <w:t>ії,уміння діяти за зразком.</w:t>
      </w:r>
    </w:p>
    <w:p w:rsidR="00826D29" w:rsidRPr="00E63168" w:rsidRDefault="00826D29" w:rsidP="00826D29">
      <w:pPr>
        <w:tabs>
          <w:tab w:val="left" w:pos="0"/>
        </w:tabs>
        <w:ind w:firstLine="567"/>
        <w:jc w:val="both"/>
        <w:rPr>
          <w:color w:val="000000"/>
          <w:sz w:val="28"/>
          <w:szCs w:val="28"/>
          <w:lang w:val="uk-UA"/>
        </w:rPr>
      </w:pPr>
      <w:r w:rsidRPr="00E63168">
        <w:rPr>
          <w:color w:val="000000"/>
          <w:sz w:val="28"/>
          <w:szCs w:val="28"/>
          <w:lang w:val="uk-UA"/>
        </w:rPr>
        <w:lastRenderedPageBreak/>
        <w:t xml:space="preserve">   Навчання в класах , де організоване інклюзивне навчання, здійснюється за робочими індивідуальними навчальними планами для кожного учня  з урахуванням  висновку ІРЦ</w:t>
      </w:r>
    </w:p>
    <w:p w:rsidR="00826D29" w:rsidRPr="00E63168" w:rsidRDefault="00826D29" w:rsidP="00826D29">
      <w:pPr>
        <w:ind w:firstLine="567"/>
        <w:jc w:val="both"/>
        <w:rPr>
          <w:color w:val="000000"/>
          <w:sz w:val="28"/>
          <w:szCs w:val="28"/>
          <w:lang w:val="uk-UA"/>
        </w:rPr>
      </w:pPr>
      <w:r w:rsidRPr="00E63168">
        <w:rPr>
          <w:color w:val="000000"/>
          <w:sz w:val="28"/>
          <w:szCs w:val="28"/>
          <w:lang w:val="uk-UA"/>
        </w:rPr>
        <w:t xml:space="preserve">Індивідуальні навчальні плани для учнів складено у відповідності до Державного стандарту (постанова КМУ від 21.02.2018 № 87) </w:t>
      </w:r>
      <w:r w:rsidRPr="00E63168">
        <w:rPr>
          <w:color w:val="000000"/>
          <w:sz w:val="28"/>
          <w:szCs w:val="28"/>
        </w:rPr>
        <w:t xml:space="preserve">та Типової освітньої програми для закладів загальної освіти </w:t>
      </w:r>
      <w:r w:rsidRPr="00E63168">
        <w:rPr>
          <w:color w:val="000000"/>
          <w:sz w:val="28"/>
          <w:szCs w:val="28"/>
          <w:lang w:val="uk-UA"/>
        </w:rPr>
        <w:t>.</w:t>
      </w:r>
    </w:p>
    <w:p w:rsidR="00826D29" w:rsidRPr="00E63168" w:rsidRDefault="00826D29" w:rsidP="00826D29">
      <w:pPr>
        <w:ind w:firstLine="567"/>
        <w:jc w:val="both"/>
        <w:rPr>
          <w:color w:val="000000"/>
          <w:sz w:val="28"/>
          <w:szCs w:val="28"/>
          <w:lang w:val="uk-UA"/>
        </w:rPr>
      </w:pPr>
      <w:r w:rsidRPr="00E63168">
        <w:rPr>
          <w:color w:val="000000"/>
          <w:sz w:val="28"/>
          <w:szCs w:val="28"/>
          <w:lang w:val="uk-UA"/>
        </w:rPr>
        <w:t xml:space="preserve">Індивідуальний навчальний план визначає перелік навчальних предметів,кількість годин,що відводяться на вивчення кожного предмета та тижневу кількість годин ,що відводиться на вивчення кожного предмета   з урахуванням висновків щодо адаптації та модифікації навчальних програм. </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Відповідно  до висновків ІРЦ та згодою батьків для дітей з ООП розроблено індивідуальні програми розвитку, які, на основі вивчення динаміки розвитку учнів, переглядаються двічі на рік(за потребою частіше) з метою її корегування,враховуючи потенційні можливості учнів. Індивідуальна навчальна програма  кожного учня визначає зміст,</w:t>
      </w:r>
      <w:r w:rsidR="00DE6E59" w:rsidRPr="00E63168">
        <w:rPr>
          <w:color w:val="000000"/>
          <w:sz w:val="28"/>
          <w:szCs w:val="28"/>
          <w:lang w:val="uk-UA"/>
        </w:rPr>
        <w:t xml:space="preserve"> </w:t>
      </w:r>
      <w:r w:rsidRPr="00E63168">
        <w:rPr>
          <w:color w:val="000000"/>
          <w:sz w:val="28"/>
          <w:szCs w:val="28"/>
          <w:lang w:val="uk-UA"/>
        </w:rPr>
        <w:t>систему знань,навичок і вмінь,які мають опановувати учні,розробляється командою супроводу за участю батьків дитини та затверджується керівником навчального закладу.</w:t>
      </w:r>
      <w:r w:rsidR="00DE6E59" w:rsidRPr="00E63168">
        <w:rPr>
          <w:color w:val="000000"/>
          <w:sz w:val="28"/>
          <w:szCs w:val="28"/>
          <w:lang w:val="uk-UA"/>
        </w:rPr>
        <w:t xml:space="preserve"> </w:t>
      </w:r>
      <w:r w:rsidRPr="00E63168">
        <w:rPr>
          <w:color w:val="000000"/>
          <w:sz w:val="28"/>
          <w:szCs w:val="28"/>
          <w:lang w:val="uk-UA"/>
        </w:rPr>
        <w:t>Команда психолого-педагогічного супроводу дитини з особливими потребами інформує батьків дитини  щодо особливостей інклюзивного навчання,</w:t>
      </w:r>
      <w:r w:rsidR="00DE6E59" w:rsidRPr="00E63168">
        <w:rPr>
          <w:color w:val="000000"/>
          <w:sz w:val="28"/>
          <w:szCs w:val="28"/>
          <w:lang w:val="uk-UA"/>
        </w:rPr>
        <w:t xml:space="preserve"> </w:t>
      </w:r>
      <w:r w:rsidRPr="00E63168">
        <w:rPr>
          <w:color w:val="000000"/>
          <w:sz w:val="28"/>
          <w:szCs w:val="28"/>
          <w:lang w:val="uk-UA"/>
        </w:rPr>
        <w:t>цілей та завдань,переваг інклюзії для суб’єктів освітнього процесу. Батькам надаються роз’яснення щодо врахування особливостей  розвитку їхньої  дитини. Це сприяє формуванню батьківської компетентності під час обговорення питань, що виникають у наслідок спілкування  та групової взаємодії в дитиячому колективі. Поїнформованість батьків сприяє формуванню інклюзивних цінностей, що забезпечують дружню і позитивну атмосферу,сприятливу для всіх дітей.</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Важливим у навчанні дітей з ООП є залучення кваліфікованих спеціалістів,які надають  допомогу вчителю та дітям з особливими освітніми проблемами у навчанні. З дітьми постійно працюють асисте</w:t>
      </w:r>
      <w:r w:rsidR="00DB7AAF">
        <w:rPr>
          <w:color w:val="000000"/>
          <w:sz w:val="28"/>
          <w:szCs w:val="28"/>
          <w:lang w:val="uk-UA"/>
        </w:rPr>
        <w:t>нти вчителя</w:t>
      </w:r>
      <w:r w:rsidRPr="00E63168">
        <w:rPr>
          <w:color w:val="000000"/>
          <w:sz w:val="28"/>
          <w:szCs w:val="28"/>
          <w:lang w:val="uk-UA"/>
        </w:rPr>
        <w:t xml:space="preserve">. Віра в дитину,наполегливість,витримка,старанність,готовність до систематичної роботи стали запорукою позитивних змін. </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До складання ІПР  та індивідуальної навчальної програми  залучаються батьки,які мають чітке уявлення про те,</w:t>
      </w:r>
      <w:r w:rsidR="00DE6E59" w:rsidRPr="00E63168">
        <w:rPr>
          <w:color w:val="000000"/>
          <w:sz w:val="28"/>
          <w:szCs w:val="28"/>
          <w:lang w:val="uk-UA"/>
        </w:rPr>
        <w:t xml:space="preserve"> </w:t>
      </w:r>
      <w:r w:rsidRPr="00E63168">
        <w:rPr>
          <w:color w:val="000000"/>
          <w:sz w:val="28"/>
          <w:szCs w:val="28"/>
          <w:lang w:val="uk-UA"/>
        </w:rPr>
        <w:t>чому навчання дитини потребує розроблення ІПР та індивідуальної навчальної програми. Така  співпраця забезпечує інформування батьків про потенційні можливості дитини,динаміку її розвитку. Таким чином вчителі інтегрують навчальний  матеріал  загальноосвітніх та індивідуальних програм так,щоб на одному уроці діти з різним станом психофізичного та індивідуального розвитку вивчали близьку за змістом  тему,  але  на тому рівні засвоєння,який доступний для кожного учня. Інформація по темі, що вивчається, відповідає рекомендованій учню для навчання освітній програмі.  Закріплення отриманих знань,умінь і навичок ведеться на різному дидактичному матеріалі,підібраному для кожного  учня індивідуально: роздаткові картки, вправи з навчальних посібників і підручників</w:t>
      </w:r>
      <w:r w:rsidR="00DE6E59" w:rsidRPr="00E63168">
        <w:rPr>
          <w:color w:val="000000"/>
          <w:sz w:val="28"/>
          <w:szCs w:val="28"/>
          <w:lang w:val="uk-UA"/>
        </w:rPr>
        <w:t xml:space="preserve"> </w:t>
      </w:r>
      <w:r w:rsidRPr="00E63168">
        <w:rPr>
          <w:color w:val="000000"/>
          <w:sz w:val="28"/>
          <w:szCs w:val="28"/>
          <w:lang w:val="uk-UA"/>
        </w:rPr>
        <w:t xml:space="preserve">(добирає асистент вчителя).    Для пояснення  складно спийманих  тем учням з ООП пропонуються картки-інструкції з описом покрокових дій. Така побудова </w:t>
      </w:r>
      <w:r w:rsidRPr="00E63168">
        <w:rPr>
          <w:color w:val="000000"/>
          <w:sz w:val="28"/>
          <w:szCs w:val="28"/>
          <w:lang w:val="uk-UA"/>
        </w:rPr>
        <w:lastRenderedPageBreak/>
        <w:t>занять створює умови ,при яких всі учні класу залучаються до загально класної роботи.</w:t>
      </w:r>
    </w:p>
    <w:p w:rsidR="00826D29" w:rsidRPr="00E63168" w:rsidRDefault="00826D29" w:rsidP="00826D29">
      <w:pPr>
        <w:ind w:firstLine="567"/>
        <w:jc w:val="both"/>
        <w:rPr>
          <w:color w:val="000000"/>
          <w:sz w:val="28"/>
          <w:szCs w:val="28"/>
          <w:lang w:val="uk-UA"/>
        </w:rPr>
      </w:pPr>
      <w:r w:rsidRPr="00E63168">
        <w:rPr>
          <w:color w:val="000000"/>
          <w:sz w:val="28"/>
          <w:szCs w:val="28"/>
          <w:lang w:val="uk-UA"/>
        </w:rPr>
        <w:t xml:space="preserve">Оцінювання навчальних досягнень учнів з особливими освітніми проблемами здійснюється за критеріями оцінювання навчальних досягнень учнів  у системі загальної середньої освіти. </w:t>
      </w:r>
    </w:p>
    <w:p w:rsidR="00826D29" w:rsidRPr="00E63168" w:rsidRDefault="00826D29" w:rsidP="00826D29">
      <w:pPr>
        <w:ind w:firstLine="567"/>
        <w:jc w:val="both"/>
        <w:rPr>
          <w:color w:val="000000"/>
          <w:sz w:val="28"/>
          <w:szCs w:val="28"/>
          <w:lang w:val="uk-UA"/>
        </w:rPr>
      </w:pPr>
      <w:r w:rsidRPr="00E63168">
        <w:rPr>
          <w:color w:val="000000"/>
          <w:sz w:val="28"/>
          <w:szCs w:val="28"/>
          <w:lang w:val="uk-UA"/>
        </w:rPr>
        <w:t xml:space="preserve">Моніторинг освітньої діяльності  учнів протягом року асистенти вчителя здійснюють  у щоденниках спостережень за діяльністю дитини під час навчальних занять.              </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Навчання учнів в умовах загальноосвітнього класу направлено перш за все на формування у дітей  віри в свої  власні сили,у власні можливості. Доводиться враховувати не лише психологічний стан дитини,а й її здоров’я, нерідко - настрій. Важливими стають такі форми : заспокоєння дитини, гра, релаксація, гра-рух</w:t>
      </w:r>
      <w:r w:rsidR="0071134E">
        <w:rPr>
          <w:color w:val="000000"/>
          <w:sz w:val="28"/>
          <w:szCs w:val="28"/>
          <w:lang w:val="uk-UA"/>
        </w:rPr>
        <w:t>анка.</w:t>
      </w:r>
      <w:r w:rsidRPr="00E63168">
        <w:rPr>
          <w:color w:val="000000"/>
          <w:sz w:val="28"/>
          <w:szCs w:val="28"/>
          <w:lang w:val="uk-UA"/>
        </w:rPr>
        <w:t>Найбільшим успіхом учнів є те,що вони не помічають своєї відмінності між однолітками,вільно з ними спілкуються,беруть участь у шкільному житті свого класу.</w:t>
      </w:r>
    </w:p>
    <w:p w:rsidR="00826D29" w:rsidRPr="00E63168" w:rsidRDefault="00826D29" w:rsidP="00826D29">
      <w:pPr>
        <w:ind w:firstLine="567"/>
        <w:jc w:val="both"/>
        <w:rPr>
          <w:color w:val="000000"/>
          <w:sz w:val="28"/>
          <w:szCs w:val="28"/>
          <w:lang w:val="uk-UA"/>
        </w:rPr>
      </w:pPr>
      <w:r w:rsidRPr="00E63168">
        <w:rPr>
          <w:color w:val="000000"/>
          <w:sz w:val="28"/>
          <w:szCs w:val="28"/>
          <w:lang w:val="uk-UA"/>
        </w:rPr>
        <w:t xml:space="preserve">Асистенти вчителя </w:t>
      </w:r>
      <w:r w:rsidR="00346B5A">
        <w:rPr>
          <w:color w:val="000000"/>
          <w:sz w:val="28"/>
          <w:szCs w:val="28"/>
          <w:lang w:val="uk-UA"/>
        </w:rPr>
        <w:t xml:space="preserve">Кульбаба В.А. та Шмалій С.П. </w:t>
      </w:r>
      <w:r w:rsidRPr="00E63168">
        <w:rPr>
          <w:color w:val="000000"/>
          <w:sz w:val="28"/>
          <w:szCs w:val="28"/>
          <w:lang w:val="uk-UA"/>
        </w:rPr>
        <w:t>працюють в тісному контакті з вчителями,</w:t>
      </w:r>
      <w:r w:rsidR="00DE6E59" w:rsidRPr="00E63168">
        <w:rPr>
          <w:color w:val="000000"/>
          <w:sz w:val="28"/>
          <w:szCs w:val="28"/>
          <w:lang w:val="uk-UA"/>
        </w:rPr>
        <w:t xml:space="preserve"> </w:t>
      </w:r>
      <w:r w:rsidRPr="00E63168">
        <w:rPr>
          <w:color w:val="000000"/>
          <w:sz w:val="28"/>
          <w:szCs w:val="28"/>
          <w:lang w:val="uk-UA"/>
        </w:rPr>
        <w:t>батьками,</w:t>
      </w:r>
      <w:r w:rsidR="00DE6E59" w:rsidRPr="00E63168">
        <w:rPr>
          <w:color w:val="000000"/>
          <w:sz w:val="28"/>
          <w:szCs w:val="28"/>
          <w:lang w:val="uk-UA"/>
        </w:rPr>
        <w:t xml:space="preserve"> </w:t>
      </w:r>
      <w:r w:rsidRPr="00E63168">
        <w:rPr>
          <w:color w:val="000000"/>
          <w:sz w:val="28"/>
          <w:szCs w:val="28"/>
          <w:lang w:val="uk-UA"/>
        </w:rPr>
        <w:t>постійно ведуть спостереження  за змінами у розвитку дитини,надають допомогу учням з особливими освітніми потребами,</w:t>
      </w:r>
      <w:r w:rsidR="00DE6E59" w:rsidRPr="00E63168">
        <w:rPr>
          <w:color w:val="000000"/>
          <w:sz w:val="28"/>
          <w:szCs w:val="28"/>
          <w:lang w:val="uk-UA"/>
        </w:rPr>
        <w:t xml:space="preserve"> </w:t>
      </w:r>
      <w:r w:rsidRPr="00E63168">
        <w:rPr>
          <w:color w:val="000000"/>
          <w:sz w:val="28"/>
          <w:szCs w:val="28"/>
          <w:lang w:val="uk-UA"/>
        </w:rPr>
        <w:t xml:space="preserve">чітко дотримуючись вимог посадової інструкції асистента вчителя вчителя. Вони допомагають  в </w:t>
      </w:r>
      <w:r w:rsidR="0071134E">
        <w:rPr>
          <w:color w:val="000000"/>
          <w:sz w:val="28"/>
          <w:szCs w:val="28"/>
          <w:lang w:val="uk-UA"/>
        </w:rPr>
        <w:t>організації  освітнього</w:t>
      </w:r>
      <w:r w:rsidRPr="00E63168">
        <w:rPr>
          <w:color w:val="000000"/>
          <w:sz w:val="28"/>
          <w:szCs w:val="28"/>
          <w:lang w:val="uk-UA"/>
        </w:rPr>
        <w:t xml:space="preserve"> процесу,</w:t>
      </w:r>
      <w:r w:rsidR="00DE6E59" w:rsidRPr="00E63168">
        <w:rPr>
          <w:color w:val="000000"/>
          <w:sz w:val="28"/>
          <w:szCs w:val="28"/>
          <w:lang w:val="uk-UA"/>
        </w:rPr>
        <w:t xml:space="preserve"> </w:t>
      </w:r>
      <w:r w:rsidRPr="00E63168">
        <w:rPr>
          <w:color w:val="000000"/>
          <w:sz w:val="28"/>
          <w:szCs w:val="28"/>
          <w:lang w:val="uk-UA"/>
        </w:rPr>
        <w:t>сприяють розвитку  дітей,</w:t>
      </w:r>
      <w:r w:rsidR="00DE6E59" w:rsidRPr="00E63168">
        <w:rPr>
          <w:color w:val="000000"/>
          <w:sz w:val="28"/>
          <w:szCs w:val="28"/>
          <w:lang w:val="uk-UA"/>
        </w:rPr>
        <w:t xml:space="preserve"> </w:t>
      </w:r>
      <w:r w:rsidRPr="00E63168">
        <w:rPr>
          <w:color w:val="000000"/>
          <w:sz w:val="28"/>
          <w:szCs w:val="28"/>
          <w:lang w:val="uk-UA"/>
        </w:rPr>
        <w:t>поліпшенню їх психоемоційного стану.</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Питання щодо організації інклюзивного навчання в 2024-2025 навчальному році розглядалося на засіданнях педагогічної ради,</w:t>
      </w:r>
      <w:r w:rsidR="00DE6E59" w:rsidRPr="00E63168">
        <w:rPr>
          <w:color w:val="000000"/>
          <w:sz w:val="28"/>
          <w:szCs w:val="28"/>
          <w:lang w:val="uk-UA"/>
        </w:rPr>
        <w:t xml:space="preserve"> </w:t>
      </w:r>
      <w:r w:rsidRPr="00E63168">
        <w:rPr>
          <w:color w:val="000000"/>
          <w:sz w:val="28"/>
          <w:szCs w:val="28"/>
          <w:lang w:val="uk-UA"/>
        </w:rPr>
        <w:t xml:space="preserve">на нарадах при директорові. </w:t>
      </w:r>
    </w:p>
    <w:p w:rsidR="00826D29" w:rsidRPr="00E63168" w:rsidRDefault="00826D29" w:rsidP="00826D29">
      <w:pPr>
        <w:ind w:firstLine="567"/>
        <w:jc w:val="both"/>
        <w:rPr>
          <w:color w:val="000000"/>
          <w:sz w:val="28"/>
          <w:szCs w:val="28"/>
          <w:lang w:val="uk-UA"/>
        </w:rPr>
      </w:pPr>
      <w:r w:rsidRPr="00E63168">
        <w:rPr>
          <w:color w:val="000000"/>
          <w:sz w:val="28"/>
          <w:szCs w:val="28"/>
          <w:lang w:val="uk-UA"/>
        </w:rPr>
        <w:t>Асистенти вчителів в умовах змішаного навчання брали активну участь у вирішенні нагальних питань,</w:t>
      </w:r>
      <w:r w:rsidR="00DE6E59" w:rsidRPr="00E63168">
        <w:rPr>
          <w:color w:val="000000"/>
          <w:sz w:val="28"/>
          <w:szCs w:val="28"/>
          <w:lang w:val="uk-UA"/>
        </w:rPr>
        <w:t xml:space="preserve"> </w:t>
      </w:r>
      <w:r w:rsidRPr="00E63168">
        <w:rPr>
          <w:color w:val="000000"/>
          <w:sz w:val="28"/>
          <w:szCs w:val="28"/>
          <w:lang w:val="uk-UA"/>
        </w:rPr>
        <w:t>опрацьовували нормативні документи,методичні матеріали щодо роботи з дітьми з особливими освітніми потребами.</w:t>
      </w:r>
    </w:p>
    <w:p w:rsidR="00826D29" w:rsidRPr="00E63168" w:rsidRDefault="00826D29" w:rsidP="00EA5382">
      <w:pPr>
        <w:shd w:val="clear" w:color="auto" w:fill="FFFFFF"/>
        <w:tabs>
          <w:tab w:val="left" w:pos="426"/>
        </w:tabs>
        <w:ind w:firstLine="284"/>
        <w:jc w:val="both"/>
        <w:rPr>
          <w:color w:val="FF0000"/>
          <w:sz w:val="28"/>
          <w:szCs w:val="28"/>
          <w:lang w:val="uk-UA"/>
        </w:rPr>
      </w:pPr>
    </w:p>
    <w:p w:rsidR="00B75561" w:rsidRDefault="00B75561" w:rsidP="00EA5382">
      <w:pPr>
        <w:tabs>
          <w:tab w:val="left" w:pos="426"/>
        </w:tabs>
        <w:ind w:firstLine="284"/>
        <w:jc w:val="center"/>
        <w:rPr>
          <w:b/>
          <w:sz w:val="28"/>
          <w:szCs w:val="28"/>
          <w:u w:val="single"/>
          <w:lang w:val="uk-UA"/>
        </w:rPr>
      </w:pPr>
    </w:p>
    <w:p w:rsidR="00F8608F" w:rsidRPr="00E63168" w:rsidRDefault="00EA5382" w:rsidP="00EA5382">
      <w:pPr>
        <w:tabs>
          <w:tab w:val="left" w:pos="426"/>
        </w:tabs>
        <w:ind w:firstLine="284"/>
        <w:jc w:val="center"/>
        <w:rPr>
          <w:b/>
          <w:sz w:val="28"/>
          <w:szCs w:val="28"/>
          <w:u w:val="single"/>
          <w:lang w:val="uk-UA"/>
        </w:rPr>
      </w:pPr>
      <w:r w:rsidRPr="00E63168">
        <w:rPr>
          <w:b/>
          <w:sz w:val="28"/>
          <w:szCs w:val="28"/>
          <w:u w:val="single"/>
          <w:lang w:val="uk-UA"/>
        </w:rPr>
        <w:t>Виховна робота</w:t>
      </w:r>
    </w:p>
    <w:p w:rsidR="009C1621" w:rsidRPr="00E63168" w:rsidRDefault="009C1621" w:rsidP="00EA5382">
      <w:pPr>
        <w:tabs>
          <w:tab w:val="left" w:pos="426"/>
        </w:tabs>
        <w:ind w:firstLine="284"/>
        <w:jc w:val="center"/>
        <w:rPr>
          <w:b/>
          <w:sz w:val="28"/>
          <w:szCs w:val="28"/>
          <w:u w:val="single"/>
          <w:lang w:val="uk-UA"/>
        </w:rPr>
      </w:pPr>
    </w:p>
    <w:p w:rsidR="009C1621" w:rsidRPr="00E63168" w:rsidRDefault="009C1621" w:rsidP="009C1621">
      <w:pPr>
        <w:ind w:firstLine="708"/>
        <w:rPr>
          <w:sz w:val="28"/>
          <w:szCs w:val="28"/>
        </w:rPr>
      </w:pPr>
      <w:r w:rsidRPr="00E63168">
        <w:rPr>
          <w:color w:val="000000" w:themeColor="text1"/>
          <w:sz w:val="28"/>
          <w:szCs w:val="28"/>
          <w:lang w:val="uk-UA"/>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w:t>
      </w:r>
      <w:r w:rsidRPr="00E63168">
        <w:rPr>
          <w:color w:val="000000" w:themeColor="text1"/>
          <w:sz w:val="28"/>
          <w:szCs w:val="28"/>
        </w:rPr>
        <w:t xml:space="preserve">В цей нелегкий час, тільки спільними зусиллями батьків, школи і громадськості  можна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в інтернеті, та школі. Якщо дитина не отримує належної уваги та виховання з боку батьків, то вона шукатиме старших наставників, але ніхто не гарантує, що вплив цих людей, буде позитивний. </w:t>
      </w:r>
      <w:r w:rsidRPr="00E63168">
        <w:rPr>
          <w:color w:val="000000" w:themeColor="text1"/>
          <w:sz w:val="28"/>
          <w:szCs w:val="28"/>
        </w:rPr>
        <w:br/>
      </w:r>
      <w:r w:rsidRPr="00E63168">
        <w:rPr>
          <w:sz w:val="28"/>
          <w:szCs w:val="28"/>
        </w:rPr>
        <w:t>Проблема, над якою працюємо всі, пов’язана з відродженням національної школи, народознавчих традицій: «Формування національно-свідомої, духовно-багатої, всебічно-розвиненої особистості».</w:t>
      </w:r>
    </w:p>
    <w:p w:rsidR="009C1621" w:rsidRPr="00E63168" w:rsidRDefault="009C1621" w:rsidP="009C1621">
      <w:pPr>
        <w:ind w:firstLine="708"/>
        <w:rPr>
          <w:sz w:val="28"/>
          <w:szCs w:val="28"/>
        </w:rPr>
      </w:pPr>
      <w:r w:rsidRPr="00E63168">
        <w:rPr>
          <w:sz w:val="28"/>
          <w:szCs w:val="28"/>
        </w:rPr>
        <w:t>Мета, яку прагну</w:t>
      </w:r>
      <w:r w:rsidR="00D8729B">
        <w:rPr>
          <w:sz w:val="28"/>
          <w:szCs w:val="28"/>
          <w:lang w:val="uk-UA"/>
        </w:rPr>
        <w:t>в</w:t>
      </w:r>
      <w:r w:rsidR="00D8729B">
        <w:rPr>
          <w:sz w:val="28"/>
          <w:szCs w:val="28"/>
        </w:rPr>
        <w:t xml:space="preserve"> досягти</w:t>
      </w:r>
      <w:r w:rsidRPr="00E63168">
        <w:rPr>
          <w:sz w:val="28"/>
          <w:szCs w:val="28"/>
        </w:rPr>
        <w:t xml:space="preserve"> як </w:t>
      </w:r>
      <w:r w:rsidR="00D8729B">
        <w:rPr>
          <w:sz w:val="28"/>
          <w:szCs w:val="28"/>
          <w:lang w:val="uk-UA"/>
        </w:rPr>
        <w:t xml:space="preserve">класні керівники так і </w:t>
      </w:r>
      <w:r w:rsidRPr="00E63168">
        <w:rPr>
          <w:sz w:val="28"/>
          <w:szCs w:val="28"/>
        </w:rPr>
        <w:t xml:space="preserve">педагог-організатор: виховання активної, життєрадісної, чемної і привітної дитини, яка любить і </w:t>
      </w:r>
      <w:r w:rsidRPr="00E63168">
        <w:rPr>
          <w:sz w:val="28"/>
          <w:szCs w:val="28"/>
        </w:rPr>
        <w:lastRenderedPageBreak/>
        <w:t>шанує батьків, свою родину, школу, Батьківщину, має почуття власної гідності, знає свої права і вміє поважати думку іншого.</w:t>
      </w:r>
    </w:p>
    <w:p w:rsidR="009C1621" w:rsidRPr="00E63168" w:rsidRDefault="009C1621" w:rsidP="009C1621">
      <w:pPr>
        <w:spacing w:after="295"/>
        <w:rPr>
          <w:color w:val="000000" w:themeColor="text1"/>
          <w:sz w:val="28"/>
          <w:szCs w:val="28"/>
        </w:rPr>
      </w:pPr>
      <w:r w:rsidRPr="00E63168">
        <w:rPr>
          <w:color w:val="000000" w:themeColor="text1"/>
          <w:sz w:val="28"/>
          <w:szCs w:val="28"/>
        </w:rPr>
        <w:t xml:space="preserve"> Усе, що відбувається зараз – виклик для школи, для вчителів та учнів. Звісно, постає питання: як саме працювати просто зараз, як проводити виховну роботу, та як правильно розставити акценти?</w:t>
      </w:r>
    </w:p>
    <w:p w:rsidR="009C1621" w:rsidRPr="00E63168" w:rsidRDefault="009C1621" w:rsidP="009C1621">
      <w:pPr>
        <w:spacing w:after="295"/>
        <w:rPr>
          <w:color w:val="000000" w:themeColor="text1"/>
          <w:sz w:val="28"/>
          <w:szCs w:val="28"/>
        </w:rPr>
      </w:pPr>
      <w:r w:rsidRPr="00E63168">
        <w:rPr>
          <w:color w:val="000000" w:themeColor="text1"/>
          <w:sz w:val="28"/>
          <w:szCs w:val="28"/>
        </w:rPr>
        <w:t>Найважливішими напрямами виховної роботи зараз мають стати:</w:t>
      </w:r>
    </w:p>
    <w:p w:rsidR="009C1621" w:rsidRPr="00E63168" w:rsidRDefault="009C1621" w:rsidP="002D4C03">
      <w:pPr>
        <w:numPr>
          <w:ilvl w:val="0"/>
          <w:numId w:val="13"/>
        </w:numPr>
        <w:rPr>
          <w:color w:val="000000" w:themeColor="text1"/>
          <w:sz w:val="28"/>
          <w:szCs w:val="28"/>
        </w:rPr>
      </w:pPr>
      <w:r w:rsidRPr="00E63168">
        <w:rPr>
          <w:color w:val="000000" w:themeColor="text1"/>
          <w:sz w:val="28"/>
          <w:szCs w:val="28"/>
        </w:rPr>
        <w:t>психологічна та емоційна підтримка учнів;</w:t>
      </w:r>
    </w:p>
    <w:p w:rsidR="009C1621" w:rsidRPr="00E63168" w:rsidRDefault="009C1621" w:rsidP="002D4C03">
      <w:pPr>
        <w:numPr>
          <w:ilvl w:val="0"/>
          <w:numId w:val="13"/>
        </w:numPr>
        <w:rPr>
          <w:color w:val="000000" w:themeColor="text1"/>
          <w:sz w:val="28"/>
          <w:szCs w:val="28"/>
        </w:rPr>
      </w:pPr>
      <w:r w:rsidRPr="00E63168">
        <w:rPr>
          <w:color w:val="000000" w:themeColor="text1"/>
          <w:sz w:val="28"/>
          <w:szCs w:val="28"/>
        </w:rPr>
        <w:t>навчання правил поведінки в умовах воєнного стану (під час повітряних тривог, поводження з вибухонебезпечними предметами, перша медична допомога тощо);</w:t>
      </w:r>
    </w:p>
    <w:p w:rsidR="009C1621" w:rsidRPr="00E63168" w:rsidRDefault="009C1621" w:rsidP="002D4C03">
      <w:pPr>
        <w:numPr>
          <w:ilvl w:val="0"/>
          <w:numId w:val="13"/>
        </w:numPr>
        <w:rPr>
          <w:color w:val="000000" w:themeColor="text1"/>
          <w:sz w:val="28"/>
          <w:szCs w:val="28"/>
        </w:rPr>
      </w:pPr>
      <w:r w:rsidRPr="00E63168">
        <w:rPr>
          <w:color w:val="000000" w:themeColor="text1"/>
          <w:sz w:val="28"/>
          <w:szCs w:val="28"/>
        </w:rPr>
        <w:t>адаптація та підтримка учнів-ВПО;</w:t>
      </w:r>
    </w:p>
    <w:p w:rsidR="009C1621" w:rsidRPr="00E63168" w:rsidRDefault="009C1621" w:rsidP="002D4C03">
      <w:pPr>
        <w:numPr>
          <w:ilvl w:val="0"/>
          <w:numId w:val="13"/>
        </w:numPr>
        <w:rPr>
          <w:color w:val="000000" w:themeColor="text1"/>
          <w:sz w:val="28"/>
          <w:szCs w:val="28"/>
        </w:rPr>
      </w:pPr>
      <w:r w:rsidRPr="00E63168">
        <w:rPr>
          <w:color w:val="000000" w:themeColor="text1"/>
          <w:sz w:val="28"/>
          <w:szCs w:val="28"/>
        </w:rPr>
        <w:t>національно-патріотичне виховання;</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суспільства і держави;</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природи; </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мистецтва; </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праці; </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людей;</w:t>
      </w:r>
    </w:p>
    <w:p w:rsidR="009C1621" w:rsidRPr="00E63168" w:rsidRDefault="009C1621" w:rsidP="002D4C03">
      <w:pPr>
        <w:numPr>
          <w:ilvl w:val="0"/>
          <w:numId w:val="13"/>
        </w:numPr>
        <w:rPr>
          <w:color w:val="000000" w:themeColor="text1"/>
          <w:sz w:val="28"/>
          <w:szCs w:val="28"/>
        </w:rPr>
      </w:pPr>
      <w:r w:rsidRPr="00E63168">
        <w:rPr>
          <w:sz w:val="28"/>
          <w:szCs w:val="28"/>
        </w:rPr>
        <w:t>ціннісне ставлення особистості до себе.</w:t>
      </w:r>
    </w:p>
    <w:p w:rsidR="009C1621" w:rsidRPr="00E63168" w:rsidRDefault="009C1621" w:rsidP="009C1621">
      <w:pPr>
        <w:rPr>
          <w:sz w:val="28"/>
          <w:szCs w:val="28"/>
        </w:rPr>
      </w:pPr>
    </w:p>
    <w:p w:rsidR="009C1621" w:rsidRPr="00E63168" w:rsidRDefault="009C1621" w:rsidP="009C1621">
      <w:pPr>
        <w:rPr>
          <w:color w:val="000000" w:themeColor="text1"/>
          <w:sz w:val="28"/>
          <w:szCs w:val="28"/>
          <w:lang w:val="uk-UA"/>
        </w:rPr>
      </w:pPr>
      <w:r w:rsidRPr="00E63168">
        <w:rPr>
          <w:color w:val="000000" w:themeColor="text1"/>
          <w:sz w:val="28"/>
          <w:szCs w:val="28"/>
        </w:rPr>
        <w:t>Протягом І семес</w:t>
      </w:r>
      <w:r w:rsidR="005D3910">
        <w:rPr>
          <w:color w:val="000000" w:themeColor="text1"/>
          <w:sz w:val="28"/>
          <w:szCs w:val="28"/>
        </w:rPr>
        <w:t xml:space="preserve">тру 2024-2025 навчального року </w:t>
      </w:r>
      <w:r w:rsidR="005D3910">
        <w:rPr>
          <w:color w:val="000000" w:themeColor="text1"/>
          <w:sz w:val="28"/>
          <w:szCs w:val="28"/>
          <w:lang w:val="uk-UA"/>
        </w:rPr>
        <w:t>в</w:t>
      </w:r>
      <w:r w:rsidR="005D3910">
        <w:rPr>
          <w:color w:val="000000" w:themeColor="text1"/>
          <w:sz w:val="28"/>
          <w:szCs w:val="28"/>
        </w:rPr>
        <w:t xml:space="preserve"> </w:t>
      </w:r>
      <w:r w:rsidR="005D3910">
        <w:rPr>
          <w:color w:val="000000" w:themeColor="text1"/>
          <w:sz w:val="28"/>
          <w:szCs w:val="28"/>
          <w:lang w:val="uk-UA"/>
        </w:rPr>
        <w:t>ліцеї</w:t>
      </w:r>
      <w:r w:rsidRPr="00E63168">
        <w:rPr>
          <w:color w:val="000000" w:themeColor="text1"/>
          <w:sz w:val="28"/>
          <w:szCs w:val="28"/>
        </w:rPr>
        <w:t xml:space="preserve"> були проведені такі заходи:</w:t>
      </w:r>
    </w:p>
    <w:p w:rsidR="009C1621" w:rsidRPr="00E63168" w:rsidRDefault="009C1621" w:rsidP="009C1621">
      <w:pPr>
        <w:rPr>
          <w:color w:val="000000" w:themeColor="text1"/>
          <w:sz w:val="28"/>
          <w:szCs w:val="28"/>
          <w:lang w:val="uk-UA"/>
        </w:rPr>
      </w:pPr>
    </w:p>
    <w:p w:rsidR="009C1621" w:rsidRPr="005D3910" w:rsidRDefault="005D3910" w:rsidP="002D4C03">
      <w:pPr>
        <w:pStyle w:val="a7"/>
        <w:numPr>
          <w:ilvl w:val="1"/>
          <w:numId w:val="12"/>
        </w:numPr>
        <w:rPr>
          <w:color w:val="000000" w:themeColor="text1"/>
          <w:sz w:val="28"/>
          <w:szCs w:val="28"/>
          <w:lang w:val="uk-UA"/>
        </w:rPr>
      </w:pPr>
      <w:r>
        <w:rPr>
          <w:b/>
          <w:color w:val="080809"/>
          <w:sz w:val="28"/>
          <w:szCs w:val="28"/>
          <w:lang w:val="uk-UA"/>
        </w:rPr>
        <w:t>0</w:t>
      </w:r>
      <w:r w:rsidRPr="005D3910">
        <w:rPr>
          <w:b/>
          <w:color w:val="080809"/>
          <w:sz w:val="28"/>
          <w:szCs w:val="28"/>
          <w:lang w:val="uk-UA"/>
        </w:rPr>
        <w:t>1.09.</w:t>
      </w:r>
      <w:r w:rsidRPr="005D3910">
        <w:rPr>
          <w:color w:val="080809"/>
          <w:sz w:val="28"/>
          <w:szCs w:val="28"/>
          <w:shd w:val="clear" w:color="auto" w:fill="FFFFFF"/>
        </w:rPr>
        <w:t xml:space="preserve"> </w:t>
      </w:r>
      <w:r w:rsidR="009C1621" w:rsidRPr="005D3910">
        <w:rPr>
          <w:color w:val="000000" w:themeColor="text1"/>
          <w:sz w:val="28"/>
          <w:szCs w:val="28"/>
          <w:lang w:val="uk-UA"/>
        </w:rPr>
        <w:t>Свято Першого Дзвоника «Перший дзвоник нас скликає»</w:t>
      </w:r>
    </w:p>
    <w:p w:rsidR="00D43D75" w:rsidRPr="00D43D75" w:rsidRDefault="00D43D75" w:rsidP="002D4C03">
      <w:pPr>
        <w:pStyle w:val="a7"/>
        <w:numPr>
          <w:ilvl w:val="0"/>
          <w:numId w:val="12"/>
        </w:numPr>
        <w:rPr>
          <w:sz w:val="28"/>
          <w:szCs w:val="28"/>
        </w:rPr>
      </w:pPr>
      <w:r w:rsidRPr="00D43D75">
        <w:rPr>
          <w:b/>
          <w:color w:val="080809"/>
          <w:sz w:val="28"/>
          <w:szCs w:val="28"/>
          <w:lang w:val="uk-UA"/>
        </w:rPr>
        <w:t>21.09.</w:t>
      </w:r>
      <w:r w:rsidRPr="00D43D75">
        <w:rPr>
          <w:color w:val="080809"/>
          <w:sz w:val="28"/>
          <w:szCs w:val="28"/>
          <w:shd w:val="clear" w:color="auto" w:fill="FFFFFF"/>
        </w:rPr>
        <w:t xml:space="preserve"> З нагоди Міжнародного дня миру ліцеїсти Почапинецького навчального закладу взяли участь у флешмобі «Крила Миру».</w:t>
      </w:r>
    </w:p>
    <w:p w:rsidR="00D43D75" w:rsidRPr="00D43D75" w:rsidRDefault="00D43D75" w:rsidP="002D4C03">
      <w:pPr>
        <w:pStyle w:val="a7"/>
        <w:numPr>
          <w:ilvl w:val="0"/>
          <w:numId w:val="12"/>
        </w:numPr>
        <w:shd w:val="clear" w:color="auto" w:fill="FFFFFF"/>
        <w:rPr>
          <w:color w:val="080809"/>
          <w:sz w:val="28"/>
          <w:szCs w:val="28"/>
          <w:lang w:val="uk-UA"/>
        </w:rPr>
      </w:pPr>
      <w:r w:rsidRPr="00D43D75">
        <w:rPr>
          <w:b/>
          <w:sz w:val="28"/>
          <w:szCs w:val="28"/>
          <w:lang w:val="uk-UA"/>
        </w:rPr>
        <w:t>01.10.</w:t>
      </w:r>
      <w:r w:rsidRPr="00D43D75">
        <w:rPr>
          <w:sz w:val="28"/>
          <w:szCs w:val="28"/>
          <w:lang w:val="uk-UA"/>
        </w:rPr>
        <w:t xml:space="preserve"> </w:t>
      </w:r>
      <w:r w:rsidRPr="00D43D75">
        <w:rPr>
          <w:color w:val="080809"/>
          <w:sz w:val="28"/>
          <w:szCs w:val="28"/>
          <w:lang w:val="uk-UA"/>
        </w:rPr>
        <w:t xml:space="preserve">КЗ «Почапинецький ліцей» було проведено гру «У пікселі люди - герої» та патріотичну вікторину «Шлях захисника». </w:t>
      </w:r>
      <w:r w:rsidRPr="00D43D75">
        <w:rPr>
          <w:color w:val="080809"/>
          <w:sz w:val="28"/>
          <w:szCs w:val="28"/>
        </w:rPr>
        <w:t>Виконуючи вправу «Сила слова», вихованці писали листи та виготовляли листівки для наших незламних захисників і захисниць.</w:t>
      </w:r>
    </w:p>
    <w:p w:rsidR="00D43D75" w:rsidRPr="00D43D75" w:rsidRDefault="00D43D75" w:rsidP="002D4C03">
      <w:pPr>
        <w:pStyle w:val="a7"/>
        <w:numPr>
          <w:ilvl w:val="0"/>
          <w:numId w:val="12"/>
        </w:numPr>
        <w:rPr>
          <w:sz w:val="28"/>
          <w:szCs w:val="28"/>
          <w:lang w:val="uk-UA"/>
        </w:rPr>
      </w:pPr>
      <w:r w:rsidRPr="00D43D75">
        <w:rPr>
          <w:b/>
          <w:sz w:val="28"/>
          <w:szCs w:val="28"/>
          <w:lang w:val="uk-UA"/>
        </w:rPr>
        <w:t>17.09 по 17.10.</w:t>
      </w:r>
      <w:r w:rsidRPr="00D43D75">
        <w:rPr>
          <w:sz w:val="28"/>
          <w:szCs w:val="28"/>
          <w:lang w:val="uk-UA"/>
        </w:rPr>
        <w:t xml:space="preserve"> проходив місячник Цивільного Захисту. </w:t>
      </w:r>
      <w:r w:rsidRPr="00D43D75">
        <w:rPr>
          <w:sz w:val="28"/>
          <w:szCs w:val="28"/>
        </w:rPr>
        <w:t xml:space="preserve">В ході </w:t>
      </w:r>
      <w:r w:rsidRPr="00D43D75">
        <w:rPr>
          <w:sz w:val="28"/>
          <w:szCs w:val="28"/>
          <w:lang w:val="uk-UA"/>
        </w:rPr>
        <w:t>м</w:t>
      </w:r>
      <w:r w:rsidRPr="00D43D75">
        <w:rPr>
          <w:sz w:val="28"/>
          <w:szCs w:val="28"/>
        </w:rPr>
        <w:t xml:space="preserve">ісячника із здобувачами освіти </w:t>
      </w:r>
      <w:r w:rsidRPr="00D43D75">
        <w:rPr>
          <w:sz w:val="28"/>
          <w:szCs w:val="28"/>
          <w:lang w:val="uk-UA"/>
        </w:rPr>
        <w:t>1</w:t>
      </w:r>
      <w:r w:rsidRPr="00D43D75">
        <w:rPr>
          <w:sz w:val="28"/>
          <w:szCs w:val="28"/>
        </w:rPr>
        <w:t xml:space="preserve"> -11 класів було проведено ряд заходів</w:t>
      </w:r>
      <w:r w:rsidRPr="00D43D75">
        <w:rPr>
          <w:sz w:val="28"/>
          <w:szCs w:val="28"/>
          <w:lang w:val="uk-UA"/>
        </w:rPr>
        <w:t>.</w:t>
      </w:r>
    </w:p>
    <w:p w:rsidR="00D43D75" w:rsidRPr="00D43D75" w:rsidRDefault="00D43D75" w:rsidP="002D4C03">
      <w:pPr>
        <w:pStyle w:val="a7"/>
        <w:numPr>
          <w:ilvl w:val="0"/>
          <w:numId w:val="12"/>
        </w:numPr>
        <w:shd w:val="clear" w:color="auto" w:fill="FFFFFF"/>
        <w:rPr>
          <w:color w:val="080809"/>
          <w:sz w:val="28"/>
          <w:szCs w:val="28"/>
          <w:lang w:val="uk-UA"/>
        </w:rPr>
      </w:pPr>
      <w:r w:rsidRPr="00D43D75">
        <w:rPr>
          <w:b/>
          <w:sz w:val="28"/>
          <w:szCs w:val="28"/>
          <w:lang w:val="uk-UA"/>
        </w:rPr>
        <w:t>25.10.</w:t>
      </w:r>
      <w:r w:rsidRPr="00D43D75">
        <w:rPr>
          <w:sz w:val="28"/>
          <w:szCs w:val="28"/>
          <w:lang w:val="uk-UA"/>
        </w:rPr>
        <w:t xml:space="preserve"> День української писемності. </w:t>
      </w:r>
      <w:r w:rsidRPr="00D43D75">
        <w:rPr>
          <w:color w:val="080809"/>
          <w:sz w:val="28"/>
          <w:szCs w:val="28"/>
          <w:lang w:val="uk-UA"/>
        </w:rPr>
        <w:t xml:space="preserve">Здобувачі освіти 7 - 11 класів КЗ "Почапинецький ліцей" взяли участь у написанні Радіодиктанту національної єдності,чим вшанували українське слово, яке залишили нам у спадок предки. </w:t>
      </w:r>
      <w:r w:rsidRPr="00D43D75">
        <w:rPr>
          <w:color w:val="080809"/>
          <w:sz w:val="28"/>
          <w:szCs w:val="28"/>
        </w:rPr>
        <w:t>Створили пізнавальну фотобутафорію "До мови доторкнімось серцем..."Підготували малюнки "З чим у мене асоціюється рідна мова?"</w:t>
      </w:r>
    </w:p>
    <w:p w:rsidR="00D43D75" w:rsidRPr="00D43D75" w:rsidRDefault="00D43D75" w:rsidP="002D4C03">
      <w:pPr>
        <w:pStyle w:val="a7"/>
        <w:numPr>
          <w:ilvl w:val="0"/>
          <w:numId w:val="12"/>
        </w:numPr>
        <w:shd w:val="clear" w:color="auto" w:fill="FFFFFF"/>
        <w:rPr>
          <w:color w:val="080809"/>
          <w:sz w:val="28"/>
          <w:szCs w:val="28"/>
        </w:rPr>
      </w:pPr>
      <w:r w:rsidRPr="00D43D75">
        <w:rPr>
          <w:color w:val="080809"/>
          <w:sz w:val="28"/>
          <w:szCs w:val="28"/>
        </w:rPr>
        <w:t>Висловили думку "Що ти для мене,рідне слово?"</w:t>
      </w:r>
    </w:p>
    <w:p w:rsidR="00D43D75" w:rsidRPr="00D43D75" w:rsidRDefault="00D43D75" w:rsidP="002D4C03">
      <w:pPr>
        <w:pStyle w:val="a7"/>
        <w:numPr>
          <w:ilvl w:val="0"/>
          <w:numId w:val="12"/>
        </w:numPr>
        <w:shd w:val="clear" w:color="auto" w:fill="FFFFFF"/>
        <w:rPr>
          <w:color w:val="080809"/>
          <w:sz w:val="28"/>
          <w:szCs w:val="28"/>
        </w:rPr>
      </w:pPr>
      <w:r w:rsidRPr="00D43D75">
        <w:rPr>
          <w:color w:val="080809"/>
          <w:sz w:val="28"/>
          <w:szCs w:val="28"/>
        </w:rPr>
        <w:t>Створили квітку компліментів материнській мові .</w:t>
      </w:r>
    </w:p>
    <w:p w:rsidR="00D43D75" w:rsidRPr="00D43D75" w:rsidRDefault="00D43D75" w:rsidP="002D4C03">
      <w:pPr>
        <w:pStyle w:val="a7"/>
        <w:numPr>
          <w:ilvl w:val="0"/>
          <w:numId w:val="12"/>
        </w:numPr>
        <w:shd w:val="clear" w:color="auto" w:fill="FFFFFF"/>
        <w:rPr>
          <w:color w:val="080809"/>
          <w:sz w:val="28"/>
          <w:szCs w:val="28"/>
          <w:lang w:val="uk-UA"/>
        </w:rPr>
      </w:pPr>
      <w:r w:rsidRPr="00D43D75">
        <w:rPr>
          <w:b/>
          <w:sz w:val="28"/>
          <w:szCs w:val="28"/>
          <w:lang w:val="uk-UA"/>
        </w:rPr>
        <w:t>08-09.11.</w:t>
      </w:r>
      <w:r w:rsidRPr="00D43D75">
        <w:rPr>
          <w:color w:val="080809"/>
          <w:sz w:val="28"/>
          <w:szCs w:val="28"/>
        </w:rPr>
        <w:t xml:space="preserve"> З нагоди Всесвітнього дня доброти, який відзначається щорічно 13 листопада, в КЗ «Почапинецький ліцей» проходив благодійний ярмарок на підтримку ЗСУ.</w:t>
      </w:r>
      <w:r w:rsidRPr="00D43D75">
        <w:rPr>
          <w:color w:val="080809"/>
          <w:sz w:val="28"/>
          <w:szCs w:val="28"/>
          <w:lang w:val="uk-UA"/>
        </w:rPr>
        <w:t xml:space="preserve"> Лідери учнівського врядування «Темп» Клівіцька Мирослава, Лавренчук Тарас, Шумська Софія, Височанська </w:t>
      </w:r>
      <w:r w:rsidRPr="00D43D75">
        <w:rPr>
          <w:color w:val="080809"/>
          <w:sz w:val="28"/>
          <w:szCs w:val="28"/>
          <w:lang w:val="uk-UA"/>
        </w:rPr>
        <w:lastRenderedPageBreak/>
        <w:t>Інна, Бігас Марія та Заєць Олександра були прикладом волонтерської справи для усіх ліцеїстів.</w:t>
      </w:r>
    </w:p>
    <w:p w:rsidR="00D43D75" w:rsidRPr="00D43D75" w:rsidRDefault="00D43D75" w:rsidP="002D4C03">
      <w:pPr>
        <w:pStyle w:val="a7"/>
        <w:numPr>
          <w:ilvl w:val="0"/>
          <w:numId w:val="12"/>
        </w:numPr>
        <w:rPr>
          <w:sz w:val="28"/>
          <w:szCs w:val="28"/>
          <w:lang w:val="uk-UA"/>
        </w:rPr>
      </w:pPr>
      <w:r w:rsidRPr="00D43D75">
        <w:rPr>
          <w:b/>
          <w:color w:val="080809"/>
          <w:sz w:val="28"/>
          <w:szCs w:val="28"/>
          <w:lang w:val="uk-UA"/>
        </w:rPr>
        <w:t>15.11.</w:t>
      </w:r>
      <w:r w:rsidRPr="00D43D75">
        <w:rPr>
          <w:color w:val="080809"/>
          <w:sz w:val="28"/>
          <w:szCs w:val="28"/>
          <w:lang w:val="uk-UA"/>
        </w:rPr>
        <w:t xml:space="preserve"> в КЗ «Почапинецький ліцей» було проведено тематичну зустріч ліцеїстів із поліцейським офіцером Жмеринської ТГ Куньовським С. Ю. Під час заходу вихованці закладу дізналися про способи використання учнів у вчинені протиправних дій за ст.113 «Диверсія» КК України та відповідальність за вчинення даного злочину.</w:t>
      </w:r>
    </w:p>
    <w:p w:rsidR="00D43D75" w:rsidRPr="00D43D75" w:rsidRDefault="00D43D75" w:rsidP="002D4C03">
      <w:pPr>
        <w:pStyle w:val="a7"/>
        <w:numPr>
          <w:ilvl w:val="0"/>
          <w:numId w:val="12"/>
        </w:numPr>
        <w:rPr>
          <w:sz w:val="28"/>
          <w:szCs w:val="28"/>
          <w:lang w:val="uk-UA"/>
        </w:rPr>
      </w:pPr>
      <w:r w:rsidRPr="00D43D75">
        <w:rPr>
          <w:b/>
          <w:color w:val="080809"/>
          <w:sz w:val="28"/>
          <w:szCs w:val="28"/>
          <w:lang w:val="uk-UA"/>
        </w:rPr>
        <w:t>19.11</w:t>
      </w:r>
      <w:r w:rsidRPr="00D43D75">
        <w:rPr>
          <w:color w:val="080809"/>
          <w:sz w:val="28"/>
          <w:szCs w:val="28"/>
          <w:lang w:val="uk-UA"/>
        </w:rPr>
        <w:t xml:space="preserve">. 100- днів війни. 1000 кроків до Перемоги. </w:t>
      </w:r>
      <w:r w:rsidRPr="00D43D75">
        <w:rPr>
          <w:color w:val="080809"/>
          <w:sz w:val="28"/>
          <w:szCs w:val="28"/>
        </w:rPr>
        <w:t>В цей день в Почапинецькому навчальному закладі пройшла низка заходів. Учні вшановували памʼять загиблих односельчан Гнітецького О., Харченка О. та Дишканта В. покладанням квітів на місцях їх поховання та біля місця вшанування памʼяті загиблих.</w:t>
      </w:r>
      <w:r w:rsidRPr="00D43D75">
        <w:rPr>
          <w:color w:val="080809"/>
          <w:sz w:val="28"/>
          <w:szCs w:val="28"/>
          <w:lang w:val="uk-UA"/>
        </w:rPr>
        <w:t xml:space="preserve"> </w:t>
      </w:r>
      <w:r w:rsidRPr="00D43D75">
        <w:rPr>
          <w:color w:val="080809"/>
          <w:sz w:val="28"/>
          <w:szCs w:val="28"/>
        </w:rPr>
        <w:t xml:space="preserve"> </w:t>
      </w:r>
      <w:r w:rsidRPr="00D43D75">
        <w:rPr>
          <w:color w:val="080809"/>
          <w:sz w:val="28"/>
          <w:szCs w:val="28"/>
          <w:lang w:val="uk-UA"/>
        </w:rPr>
        <w:t>Ш</w:t>
      </w:r>
      <w:r w:rsidRPr="00D43D75">
        <w:rPr>
          <w:color w:val="080809"/>
          <w:sz w:val="28"/>
          <w:szCs w:val="28"/>
        </w:rPr>
        <w:t>кільн</w:t>
      </w:r>
      <w:r w:rsidRPr="00D43D75">
        <w:rPr>
          <w:color w:val="080809"/>
          <w:sz w:val="28"/>
          <w:szCs w:val="28"/>
          <w:lang w:val="uk-UA"/>
        </w:rPr>
        <w:t>ий</w:t>
      </w:r>
      <w:r w:rsidRPr="00D43D75">
        <w:rPr>
          <w:color w:val="080809"/>
          <w:sz w:val="28"/>
          <w:szCs w:val="28"/>
        </w:rPr>
        <w:t xml:space="preserve"> заході «1000 днів як одна мить»</w:t>
      </w:r>
      <w:r w:rsidRPr="00D43D75">
        <w:rPr>
          <w:color w:val="080809"/>
          <w:sz w:val="28"/>
          <w:szCs w:val="28"/>
          <w:lang w:val="uk-UA"/>
        </w:rPr>
        <w:t xml:space="preserve"> не залишив нікого байдужим, </w:t>
      </w:r>
      <w:r w:rsidRPr="00D43D75">
        <w:rPr>
          <w:color w:val="080809"/>
          <w:sz w:val="28"/>
          <w:szCs w:val="28"/>
        </w:rPr>
        <w:t xml:space="preserve"> ліцеїсти </w:t>
      </w:r>
      <w:r w:rsidRPr="00D43D75">
        <w:rPr>
          <w:color w:val="080809"/>
          <w:sz w:val="28"/>
          <w:szCs w:val="28"/>
          <w:lang w:val="uk-UA"/>
        </w:rPr>
        <w:t>пройнялися трагізмом сьогодення</w:t>
      </w:r>
      <w:r w:rsidRPr="00D43D75">
        <w:rPr>
          <w:color w:val="080809"/>
          <w:sz w:val="28"/>
          <w:szCs w:val="28"/>
        </w:rPr>
        <w:t>. Та найбільш чуттєвою була зустріч із волонтеркою Галиною, якій діти передали 10000 грн - це частина коштів із шкільного благодійного ярмарку, а також картоплю, смаколики, шкарпетки, рідке мило, обереги та малюнки для наших незламних захисників. А натомість Галина поділилася своїм досвідом волонтерства, чуттєвими історіями життя наших воїнів, підтримала дітей чиї батьки в даний час знаходяться на захисті нашої держави, показала військові сувеніри, які передають їй наші воїни, як вдячність за підтримку.</w:t>
      </w:r>
    </w:p>
    <w:p w:rsidR="00D43D75" w:rsidRPr="00D43D75" w:rsidRDefault="00D43D75" w:rsidP="002D4C03">
      <w:pPr>
        <w:pStyle w:val="a7"/>
        <w:numPr>
          <w:ilvl w:val="0"/>
          <w:numId w:val="12"/>
        </w:numPr>
        <w:rPr>
          <w:sz w:val="28"/>
          <w:szCs w:val="28"/>
          <w:lang w:val="uk-UA"/>
        </w:rPr>
      </w:pPr>
      <w:r w:rsidRPr="00D43D75">
        <w:rPr>
          <w:b/>
          <w:sz w:val="28"/>
          <w:szCs w:val="28"/>
          <w:lang w:val="uk-UA"/>
        </w:rPr>
        <w:t>21.11.</w:t>
      </w:r>
      <w:r w:rsidRPr="00D43D75">
        <w:rPr>
          <w:sz w:val="28"/>
          <w:szCs w:val="28"/>
          <w:lang w:val="uk-UA"/>
        </w:rPr>
        <w:t xml:space="preserve">  в навчальному закладі було проведено виховний захід для учнів 7-11 класів «Моя свобода та гідність» , присвячений Дню Гідності і свободи.</w:t>
      </w:r>
    </w:p>
    <w:p w:rsidR="00D43D75" w:rsidRPr="00D43D75" w:rsidRDefault="00D43D75" w:rsidP="002D4C03">
      <w:pPr>
        <w:pStyle w:val="a7"/>
        <w:numPr>
          <w:ilvl w:val="0"/>
          <w:numId w:val="12"/>
        </w:numPr>
        <w:rPr>
          <w:color w:val="080809"/>
          <w:sz w:val="28"/>
          <w:szCs w:val="28"/>
          <w:lang w:val="uk-UA"/>
        </w:rPr>
      </w:pPr>
      <w:r w:rsidRPr="00D43D75">
        <w:rPr>
          <w:color w:val="080809"/>
          <w:sz w:val="28"/>
          <w:szCs w:val="28"/>
          <w:lang w:val="uk-UA"/>
        </w:rPr>
        <w:t xml:space="preserve"> </w:t>
      </w:r>
      <w:r w:rsidRPr="00D43D75">
        <w:rPr>
          <w:b/>
          <w:color w:val="080809"/>
          <w:sz w:val="28"/>
          <w:szCs w:val="28"/>
          <w:lang w:val="uk-UA"/>
        </w:rPr>
        <w:t>22.11.</w:t>
      </w:r>
      <w:r w:rsidRPr="00D43D75">
        <w:rPr>
          <w:color w:val="080809"/>
          <w:sz w:val="28"/>
          <w:szCs w:val="28"/>
          <w:lang w:val="uk-UA"/>
        </w:rPr>
        <w:t xml:space="preserve"> </w:t>
      </w:r>
      <w:r w:rsidRPr="00D43D75">
        <w:rPr>
          <w:sz w:val="28"/>
          <w:szCs w:val="28"/>
          <w:lang w:val="uk-UA"/>
        </w:rPr>
        <w:t>напередодні  Деня памʼяті жертв Голодоморув КЗ «Почапинецький ліцей» вшанували памʼять усіх людей, які загинули під час трьох голодоморів у ХХ столітті та приєдналися до Всеукраїнської акції «Запали свічку».</w:t>
      </w:r>
    </w:p>
    <w:p w:rsidR="00D43D75" w:rsidRPr="00D43D75" w:rsidRDefault="00D43D75" w:rsidP="002D4C03">
      <w:pPr>
        <w:pStyle w:val="a7"/>
        <w:numPr>
          <w:ilvl w:val="0"/>
          <w:numId w:val="12"/>
        </w:numPr>
        <w:shd w:val="clear" w:color="auto" w:fill="FFFFFF"/>
        <w:rPr>
          <w:color w:val="080809"/>
          <w:sz w:val="28"/>
          <w:szCs w:val="28"/>
          <w:lang w:val="uk-UA"/>
        </w:rPr>
      </w:pPr>
      <w:r w:rsidRPr="00D43D75">
        <w:rPr>
          <w:b/>
          <w:color w:val="080809"/>
          <w:sz w:val="28"/>
          <w:szCs w:val="28"/>
          <w:lang w:val="uk-UA"/>
        </w:rPr>
        <w:t>27.11.</w:t>
      </w:r>
      <w:r w:rsidRPr="00D43D75">
        <w:rPr>
          <w:color w:val="080809"/>
          <w:sz w:val="28"/>
          <w:szCs w:val="28"/>
          <w:lang w:val="uk-UA"/>
        </w:rPr>
        <w:t xml:space="preserve"> учениця 9 класу Бігас Марія взяла участь у Всеукраїнському конкурсі «Поезія гідності 2024» із віршем Антоніни Генелюк «У нас війна».</w:t>
      </w:r>
    </w:p>
    <w:p w:rsidR="00D43D75" w:rsidRPr="00D43D75" w:rsidRDefault="00D43D75" w:rsidP="002D4C03">
      <w:pPr>
        <w:pStyle w:val="a7"/>
        <w:numPr>
          <w:ilvl w:val="0"/>
          <w:numId w:val="12"/>
        </w:numPr>
        <w:shd w:val="clear" w:color="auto" w:fill="FFFFFF"/>
        <w:rPr>
          <w:color w:val="080809"/>
          <w:sz w:val="28"/>
          <w:szCs w:val="28"/>
        </w:rPr>
      </w:pPr>
      <w:r w:rsidRPr="00D43D75">
        <w:rPr>
          <w:b/>
          <w:color w:val="080809"/>
          <w:sz w:val="28"/>
          <w:szCs w:val="28"/>
          <w:lang w:val="uk-UA"/>
        </w:rPr>
        <w:t>25.11-10.12</w:t>
      </w:r>
      <w:r w:rsidRPr="00D43D75">
        <w:rPr>
          <w:color w:val="080809"/>
          <w:sz w:val="28"/>
          <w:szCs w:val="28"/>
          <w:lang w:val="uk-UA"/>
        </w:rPr>
        <w:t>. в</w:t>
      </w:r>
      <w:r w:rsidRPr="00D43D75">
        <w:rPr>
          <w:color w:val="080809"/>
          <w:sz w:val="28"/>
          <w:szCs w:val="28"/>
        </w:rPr>
        <w:t xml:space="preserve"> рамках акції «16 днів проти насильства» в КЗ «Почапинецький ліцей» було проведено ряд заходів:</w:t>
      </w:r>
    </w:p>
    <w:p w:rsidR="00D43D75" w:rsidRPr="00D43D75" w:rsidRDefault="00D43D75" w:rsidP="002D4C03">
      <w:pPr>
        <w:pStyle w:val="a7"/>
        <w:numPr>
          <w:ilvl w:val="0"/>
          <w:numId w:val="12"/>
        </w:numPr>
        <w:shd w:val="clear" w:color="auto" w:fill="FFFFFF"/>
        <w:rPr>
          <w:color w:val="080809"/>
          <w:sz w:val="28"/>
          <w:szCs w:val="28"/>
          <w:lang w:val="uk-UA"/>
        </w:rPr>
      </w:pPr>
      <w:r w:rsidRPr="00D43D75">
        <w:rPr>
          <w:color w:val="080809"/>
          <w:sz w:val="28"/>
          <w:szCs w:val="28"/>
          <w:lang w:val="uk-UA"/>
        </w:rPr>
        <w:t>створено відеоролик «Розірви коло насилля»;</w:t>
      </w:r>
    </w:p>
    <w:p w:rsidR="00D43D75" w:rsidRPr="00D43D75" w:rsidRDefault="00D43D75" w:rsidP="002D4C03">
      <w:pPr>
        <w:pStyle w:val="a7"/>
        <w:numPr>
          <w:ilvl w:val="0"/>
          <w:numId w:val="12"/>
        </w:numPr>
        <w:shd w:val="clear" w:color="auto" w:fill="FFFFFF"/>
        <w:rPr>
          <w:color w:val="080809"/>
          <w:sz w:val="28"/>
          <w:szCs w:val="28"/>
        </w:rPr>
      </w:pPr>
      <w:r w:rsidRPr="00D43D75">
        <w:rPr>
          <w:color w:val="080809"/>
          <w:sz w:val="28"/>
          <w:szCs w:val="28"/>
          <w:lang w:val="uk-UA"/>
        </w:rPr>
        <w:t xml:space="preserve">бесіда-зустріч із поліцейським офіцером Жмеринської ТГ Сергієм Куньовським, який розповів, що можна зробити, якщо ти став свідком булінгу, як підтримати жертву і захиститися самому. </w:t>
      </w:r>
      <w:r w:rsidRPr="00D43D75">
        <w:rPr>
          <w:color w:val="080809"/>
          <w:sz w:val="28"/>
          <w:szCs w:val="28"/>
        </w:rPr>
        <w:t>Ліцеїсти дізналися про роль дорослих у боротьбі з булінгом та правову відповідальність за правопорушення.</w:t>
      </w:r>
    </w:p>
    <w:p w:rsidR="00D43D75" w:rsidRPr="00D43D75" w:rsidRDefault="00D43D75" w:rsidP="002D4C03">
      <w:pPr>
        <w:pStyle w:val="a7"/>
        <w:numPr>
          <w:ilvl w:val="0"/>
          <w:numId w:val="12"/>
        </w:numPr>
        <w:shd w:val="clear" w:color="auto" w:fill="FFFFFF"/>
        <w:rPr>
          <w:b/>
          <w:sz w:val="28"/>
          <w:szCs w:val="28"/>
          <w:lang w:val="uk-UA"/>
        </w:rPr>
      </w:pPr>
      <w:r w:rsidRPr="00D43D75">
        <w:rPr>
          <w:b/>
          <w:color w:val="080809"/>
          <w:sz w:val="28"/>
          <w:szCs w:val="28"/>
          <w:lang w:val="uk-UA"/>
        </w:rPr>
        <w:t>06.12.</w:t>
      </w:r>
      <w:r w:rsidRPr="00D43D75">
        <w:rPr>
          <w:color w:val="080809"/>
          <w:sz w:val="28"/>
          <w:szCs w:val="28"/>
          <w:lang w:val="uk-UA"/>
        </w:rPr>
        <w:t xml:space="preserve"> для наймолодших ліцеїстів Почапинецького освітнього закладу було проведено свято «Святий Миколай носить форму ЗСУ».</w:t>
      </w:r>
      <w:r w:rsidRPr="00D43D75">
        <w:rPr>
          <w:b/>
          <w:sz w:val="28"/>
          <w:szCs w:val="28"/>
          <w:lang w:val="uk-UA"/>
        </w:rPr>
        <w:t xml:space="preserve"> 07.12.</w:t>
      </w:r>
      <w:r w:rsidRPr="00D43D75">
        <w:rPr>
          <w:sz w:val="28"/>
          <w:szCs w:val="28"/>
          <w:lang w:val="uk-UA"/>
        </w:rPr>
        <w:t xml:space="preserve"> з нагоди Всесвітнього дня країнської хустки у освітньому закладі пройшов флешмоб «Зроби фото з хусткою».</w:t>
      </w:r>
    </w:p>
    <w:p w:rsidR="009C1621" w:rsidRPr="00E63168" w:rsidRDefault="009C1621" w:rsidP="009C1621">
      <w:pPr>
        <w:pStyle w:val="a7"/>
        <w:ind w:left="709"/>
        <w:rPr>
          <w:color w:val="000000" w:themeColor="text1"/>
          <w:sz w:val="28"/>
          <w:szCs w:val="28"/>
          <w:lang w:val="uk-UA"/>
        </w:rPr>
      </w:pPr>
    </w:p>
    <w:p w:rsidR="009C1621" w:rsidRPr="00E63168" w:rsidRDefault="009C1621" w:rsidP="009C1621">
      <w:pPr>
        <w:rPr>
          <w:color w:val="000000" w:themeColor="text1"/>
          <w:sz w:val="28"/>
          <w:szCs w:val="28"/>
        </w:rPr>
      </w:pPr>
      <w:r w:rsidRPr="00E63168">
        <w:rPr>
          <w:color w:val="000000" w:themeColor="text1"/>
          <w:sz w:val="28"/>
          <w:szCs w:val="28"/>
        </w:rPr>
        <w:t>Протягом ІІ семес</w:t>
      </w:r>
      <w:r w:rsidR="005D3910">
        <w:rPr>
          <w:color w:val="000000" w:themeColor="text1"/>
          <w:sz w:val="28"/>
          <w:szCs w:val="28"/>
        </w:rPr>
        <w:t xml:space="preserve">тру 2024-2025 навчального року </w:t>
      </w:r>
      <w:r w:rsidR="005D3910">
        <w:rPr>
          <w:color w:val="000000" w:themeColor="text1"/>
          <w:sz w:val="28"/>
          <w:szCs w:val="28"/>
          <w:lang w:val="uk-UA"/>
        </w:rPr>
        <w:t>в</w:t>
      </w:r>
      <w:r w:rsidR="005D3910">
        <w:rPr>
          <w:color w:val="000000" w:themeColor="text1"/>
          <w:sz w:val="28"/>
          <w:szCs w:val="28"/>
        </w:rPr>
        <w:t xml:space="preserve"> </w:t>
      </w:r>
      <w:r w:rsidR="005D3910">
        <w:rPr>
          <w:color w:val="000000" w:themeColor="text1"/>
          <w:sz w:val="28"/>
          <w:szCs w:val="28"/>
          <w:lang w:val="uk-UA"/>
        </w:rPr>
        <w:t>ліцеї</w:t>
      </w:r>
      <w:r w:rsidRPr="00E63168">
        <w:rPr>
          <w:color w:val="000000" w:themeColor="text1"/>
          <w:sz w:val="28"/>
          <w:szCs w:val="28"/>
        </w:rPr>
        <w:t xml:space="preserve"> були проведені такі</w:t>
      </w:r>
    </w:p>
    <w:p w:rsidR="009C1621" w:rsidRPr="00E63168" w:rsidRDefault="009C1621" w:rsidP="009C1621">
      <w:pPr>
        <w:rPr>
          <w:color w:val="000000" w:themeColor="text1"/>
          <w:sz w:val="28"/>
          <w:szCs w:val="28"/>
        </w:rPr>
      </w:pPr>
      <w:r w:rsidRPr="00E63168">
        <w:rPr>
          <w:color w:val="000000" w:themeColor="text1"/>
          <w:sz w:val="28"/>
          <w:szCs w:val="28"/>
        </w:rPr>
        <w:lastRenderedPageBreak/>
        <w:t xml:space="preserve"> заходи:</w:t>
      </w:r>
    </w:p>
    <w:p w:rsidR="005D3910" w:rsidRPr="005D25FB" w:rsidRDefault="005D3910" w:rsidP="005D3910">
      <w:pPr>
        <w:rPr>
          <w:sz w:val="28"/>
          <w:szCs w:val="28"/>
          <w:lang w:val="uk-UA"/>
        </w:rPr>
      </w:pPr>
      <w:r w:rsidRPr="005D25FB">
        <w:rPr>
          <w:b/>
          <w:sz w:val="28"/>
          <w:szCs w:val="28"/>
          <w:lang w:val="uk-UA"/>
        </w:rPr>
        <w:t>16.01.</w:t>
      </w:r>
      <w:r w:rsidRPr="005D25FB">
        <w:rPr>
          <w:sz w:val="28"/>
          <w:szCs w:val="28"/>
          <w:lang w:val="uk-UA"/>
        </w:rPr>
        <w:t xml:space="preserve"> Вшанували пам/ять захисників Донецькогоаеропорту.</w:t>
      </w:r>
    </w:p>
    <w:p w:rsidR="005D3910" w:rsidRPr="005D25FB" w:rsidRDefault="005D3910" w:rsidP="005D3910">
      <w:pPr>
        <w:rPr>
          <w:sz w:val="28"/>
          <w:szCs w:val="28"/>
          <w:lang w:val="uk-UA"/>
        </w:rPr>
      </w:pPr>
      <w:r w:rsidRPr="005D25FB">
        <w:rPr>
          <w:b/>
          <w:sz w:val="28"/>
          <w:szCs w:val="28"/>
          <w:lang w:val="uk-UA"/>
        </w:rPr>
        <w:t>22.01.</w:t>
      </w:r>
      <w:r w:rsidRPr="005D25FB">
        <w:rPr>
          <w:sz w:val="28"/>
          <w:szCs w:val="28"/>
          <w:lang w:val="uk-UA"/>
        </w:rPr>
        <w:t xml:space="preserve"> Живий ланцюг «Єднаймося» до Дня Соборності України.  Флешмоб «На карті України долоньки єднання та миру…» </w:t>
      </w:r>
    </w:p>
    <w:p w:rsidR="005D3910" w:rsidRDefault="005D3910" w:rsidP="005D3910">
      <w:pPr>
        <w:rPr>
          <w:sz w:val="28"/>
          <w:szCs w:val="28"/>
          <w:lang w:val="uk-UA"/>
        </w:rPr>
      </w:pPr>
      <w:r w:rsidRPr="005D25FB">
        <w:rPr>
          <w:b/>
          <w:sz w:val="28"/>
          <w:szCs w:val="28"/>
          <w:lang w:val="uk-UA"/>
        </w:rPr>
        <w:t>30.01.</w:t>
      </w:r>
      <w:r w:rsidRPr="005D25FB">
        <w:rPr>
          <w:sz w:val="28"/>
          <w:szCs w:val="28"/>
          <w:lang w:val="uk-UA"/>
        </w:rPr>
        <w:t xml:space="preserve"> наші ліцеїсти Кречковський Назар, Яблонські Уляна та Маріанна, Бігас Марія та Клівіцька Мирослава прийняли участь у відбірковому етапі обласного конкурсу «Зіркова мрія». </w:t>
      </w:r>
    </w:p>
    <w:p w:rsidR="005D3910" w:rsidRPr="005D25FB" w:rsidRDefault="005D3910" w:rsidP="005D3910">
      <w:pPr>
        <w:rPr>
          <w:sz w:val="28"/>
          <w:szCs w:val="28"/>
          <w:lang w:val="uk-UA"/>
        </w:rPr>
      </w:pPr>
      <w:r w:rsidRPr="005D25FB">
        <w:rPr>
          <w:b/>
          <w:sz w:val="28"/>
          <w:szCs w:val="28"/>
          <w:lang w:val="uk-UA"/>
        </w:rPr>
        <w:t>03.02.</w:t>
      </w:r>
      <w:r w:rsidRPr="005D25FB">
        <w:rPr>
          <w:sz w:val="28"/>
          <w:szCs w:val="28"/>
          <w:lang w:val="uk-UA"/>
        </w:rPr>
        <w:t xml:space="preserve"> Загальношкільна акція «Погодуй пташку взимку – вона тобі віддячить влітку». до Дня годування птахів.</w:t>
      </w:r>
    </w:p>
    <w:p w:rsidR="005D3910" w:rsidRPr="005D25FB" w:rsidRDefault="005D3910" w:rsidP="005D3910">
      <w:pPr>
        <w:rPr>
          <w:sz w:val="28"/>
          <w:szCs w:val="28"/>
          <w:lang w:val="uk-UA"/>
        </w:rPr>
      </w:pPr>
      <w:r w:rsidRPr="005D25FB">
        <w:rPr>
          <w:b/>
          <w:sz w:val="28"/>
          <w:szCs w:val="28"/>
          <w:lang w:val="uk-UA"/>
        </w:rPr>
        <w:t>14.02.</w:t>
      </w:r>
      <w:r w:rsidRPr="005D25FB">
        <w:rPr>
          <w:sz w:val="28"/>
          <w:szCs w:val="28"/>
          <w:lang w:val="uk-UA"/>
        </w:rPr>
        <w:t xml:space="preserve"> у День св.. Валентина всі сердечка були для наших Захисників та захисниць.</w:t>
      </w:r>
    </w:p>
    <w:p w:rsidR="005D3910" w:rsidRPr="005D25FB" w:rsidRDefault="005D3910" w:rsidP="005D3910">
      <w:pPr>
        <w:contextualSpacing/>
        <w:rPr>
          <w:sz w:val="28"/>
          <w:szCs w:val="28"/>
          <w:lang w:val="uk-UA"/>
        </w:rPr>
      </w:pPr>
      <w:r w:rsidRPr="005D25FB">
        <w:rPr>
          <w:b/>
          <w:sz w:val="28"/>
          <w:szCs w:val="28"/>
          <w:lang w:val="uk-UA"/>
        </w:rPr>
        <w:t>20.02.</w:t>
      </w:r>
      <w:r w:rsidRPr="005D25FB">
        <w:rPr>
          <w:sz w:val="28"/>
          <w:szCs w:val="28"/>
          <w:lang w:val="uk-UA"/>
        </w:rPr>
        <w:t xml:space="preserve"> наші наймолодші здобувачі освіти доєдналися до тихої акції «Ангели пам’яті» на згадку про загиблих під час Революції Гідності .</w:t>
      </w:r>
    </w:p>
    <w:p w:rsidR="005D3910" w:rsidRPr="005D25FB" w:rsidRDefault="005D3910" w:rsidP="005D3910">
      <w:pPr>
        <w:rPr>
          <w:sz w:val="28"/>
          <w:szCs w:val="28"/>
          <w:lang w:val="uk-UA"/>
        </w:rPr>
      </w:pPr>
      <w:r w:rsidRPr="005D25FB">
        <w:rPr>
          <w:b/>
          <w:sz w:val="28"/>
          <w:szCs w:val="28"/>
          <w:lang w:val="uk-UA"/>
        </w:rPr>
        <w:t>24.02.</w:t>
      </w:r>
      <w:r w:rsidRPr="005D25FB">
        <w:rPr>
          <w:sz w:val="28"/>
          <w:szCs w:val="28"/>
          <w:lang w:val="uk-UA"/>
        </w:rPr>
        <w:t xml:space="preserve"> вчителі та учні нашого закладу об’</w:t>
      </w:r>
      <w:r w:rsidRPr="005D25FB">
        <w:rPr>
          <w:sz w:val="28"/>
          <w:szCs w:val="28"/>
        </w:rPr>
        <w:t xml:space="preserve">єдналися у спільній молитві </w:t>
      </w:r>
      <w:r w:rsidRPr="005D25FB">
        <w:rPr>
          <w:sz w:val="28"/>
          <w:szCs w:val="28"/>
          <w:lang w:val="uk-UA"/>
        </w:rPr>
        <w:t>за Перемогу та Мир в Україні, за захист наших воїнів.</w:t>
      </w:r>
    </w:p>
    <w:p w:rsidR="005D3910" w:rsidRPr="005D25FB" w:rsidRDefault="005D3910" w:rsidP="005D3910">
      <w:pPr>
        <w:rPr>
          <w:sz w:val="28"/>
          <w:szCs w:val="28"/>
          <w:lang w:val="uk-UA"/>
        </w:rPr>
      </w:pPr>
      <w:r w:rsidRPr="005D25FB">
        <w:rPr>
          <w:b/>
          <w:sz w:val="28"/>
          <w:szCs w:val="28"/>
          <w:lang w:val="uk-UA"/>
        </w:rPr>
        <w:t>25.02</w:t>
      </w:r>
      <w:r>
        <w:rPr>
          <w:b/>
          <w:sz w:val="28"/>
          <w:szCs w:val="28"/>
          <w:lang w:val="uk-UA"/>
        </w:rPr>
        <w:t>.</w:t>
      </w:r>
      <w:r w:rsidRPr="005D25FB">
        <w:rPr>
          <w:sz w:val="28"/>
          <w:szCs w:val="28"/>
          <w:lang w:val="uk-UA"/>
        </w:rPr>
        <w:t xml:space="preserve"> в День української жінки пройшов захід про який я згадувала вище.</w:t>
      </w:r>
    </w:p>
    <w:p w:rsidR="005D3910" w:rsidRPr="005D25FB" w:rsidRDefault="005D3910" w:rsidP="005D3910">
      <w:pPr>
        <w:rPr>
          <w:sz w:val="28"/>
          <w:szCs w:val="28"/>
          <w:lang w:val="uk-UA"/>
        </w:rPr>
      </w:pPr>
      <w:r w:rsidRPr="005D25FB">
        <w:rPr>
          <w:b/>
          <w:sz w:val="28"/>
          <w:szCs w:val="28"/>
          <w:lang w:val="uk-UA"/>
        </w:rPr>
        <w:t>З 3 по 10 березня</w:t>
      </w:r>
      <w:r w:rsidRPr="005D25FB">
        <w:rPr>
          <w:sz w:val="28"/>
          <w:szCs w:val="28"/>
          <w:lang w:val="uk-UA"/>
        </w:rPr>
        <w:t xml:space="preserve"> проходив фотоконкурс «Міс україночка».</w:t>
      </w:r>
    </w:p>
    <w:p w:rsidR="005D3910" w:rsidRPr="005D25FB" w:rsidRDefault="005D3910" w:rsidP="005D3910">
      <w:pPr>
        <w:rPr>
          <w:b/>
          <w:sz w:val="28"/>
          <w:szCs w:val="28"/>
          <w:lang w:val="uk-UA"/>
        </w:rPr>
      </w:pPr>
      <w:r w:rsidRPr="005D25FB">
        <w:rPr>
          <w:b/>
          <w:sz w:val="28"/>
          <w:szCs w:val="28"/>
          <w:lang w:val="uk-UA"/>
        </w:rPr>
        <w:t>19. 03.</w:t>
      </w:r>
      <w:r w:rsidRPr="005D25FB">
        <w:rPr>
          <w:sz w:val="28"/>
          <w:szCs w:val="28"/>
          <w:lang w:val="uk-UA"/>
        </w:rPr>
        <w:t xml:space="preserve"> наші ліцеїсти Яблонські Уляна та Маріанна, а також Дідківська Мальвіна прийняли участь у відбірковому </w:t>
      </w:r>
      <w:r w:rsidRPr="005D25FB">
        <w:rPr>
          <w:b/>
          <w:sz w:val="28"/>
          <w:szCs w:val="28"/>
          <w:lang w:val="uk-UA"/>
        </w:rPr>
        <w:t xml:space="preserve">етапі обласного конкурсу «Проліски надії – 2025». </w:t>
      </w:r>
    </w:p>
    <w:p w:rsidR="005D3910" w:rsidRPr="005D25FB" w:rsidRDefault="005D3910" w:rsidP="005D3910">
      <w:pPr>
        <w:rPr>
          <w:sz w:val="28"/>
          <w:szCs w:val="28"/>
          <w:lang w:val="uk-UA"/>
        </w:rPr>
      </w:pPr>
      <w:r w:rsidRPr="005D25FB">
        <w:rPr>
          <w:b/>
          <w:color w:val="080809"/>
          <w:sz w:val="28"/>
          <w:szCs w:val="28"/>
          <w:shd w:val="clear" w:color="auto" w:fill="FFFFFF"/>
          <w:lang w:val="uk-UA"/>
        </w:rPr>
        <w:t>7.04</w:t>
      </w:r>
      <w:r w:rsidRPr="005D25FB">
        <w:rPr>
          <w:color w:val="080809"/>
          <w:sz w:val="28"/>
          <w:szCs w:val="28"/>
          <w:shd w:val="clear" w:color="auto" w:fill="FFFFFF"/>
          <w:lang w:val="uk-UA"/>
        </w:rPr>
        <w:t xml:space="preserve">. відзначається Всесвітній день здоровʼя. З ліцеїстами Почапинецького навчального закладу провели цікаві руханки, інтерактивні вправи. </w:t>
      </w:r>
      <w:r w:rsidRPr="005D25FB">
        <w:rPr>
          <w:color w:val="080809"/>
          <w:sz w:val="28"/>
          <w:szCs w:val="28"/>
          <w:shd w:val="clear" w:color="auto" w:fill="FFFFFF"/>
        </w:rPr>
        <w:t>А вдома учні 1 класу разом з батьками робили смачні корисні бутерброди.</w:t>
      </w:r>
    </w:p>
    <w:p w:rsidR="005D3910" w:rsidRPr="002271D8" w:rsidRDefault="005D3910" w:rsidP="005D3910">
      <w:pPr>
        <w:shd w:val="clear" w:color="auto" w:fill="FFFFFF"/>
        <w:rPr>
          <w:color w:val="080809"/>
          <w:sz w:val="28"/>
          <w:szCs w:val="28"/>
        </w:rPr>
      </w:pPr>
      <w:r w:rsidRPr="005D25FB">
        <w:rPr>
          <w:b/>
          <w:color w:val="080809"/>
          <w:sz w:val="28"/>
          <w:szCs w:val="28"/>
          <w:lang w:val="uk-UA"/>
        </w:rPr>
        <w:t>24.04.</w:t>
      </w:r>
      <w:r w:rsidRPr="002271D8">
        <w:rPr>
          <w:color w:val="080809"/>
          <w:sz w:val="28"/>
          <w:szCs w:val="28"/>
        </w:rPr>
        <w:t xml:space="preserve"> у 1-5 класах КЗ «Почапинецький ліцей» пройшов «Єдиний урок. Захисти своє життя» до Дня ЦЗ.</w:t>
      </w:r>
    </w:p>
    <w:p w:rsidR="005D3910" w:rsidRPr="002271D8" w:rsidRDefault="005D3910" w:rsidP="005D3910">
      <w:pPr>
        <w:shd w:val="clear" w:color="auto" w:fill="FFFFFF"/>
        <w:rPr>
          <w:color w:val="080809"/>
          <w:sz w:val="28"/>
          <w:szCs w:val="28"/>
        </w:rPr>
      </w:pPr>
      <w:r w:rsidRPr="002271D8">
        <w:rPr>
          <w:color w:val="080809"/>
          <w:sz w:val="28"/>
          <w:szCs w:val="28"/>
        </w:rPr>
        <w:t>Особливу увагу приділили відпрацюванню:</w:t>
      </w:r>
    </w:p>
    <w:p w:rsidR="005D3910" w:rsidRPr="002271D8"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5F459C6F" wp14:editId="0C8F37AE">
            <wp:extent cx="152400" cy="152400"/>
            <wp:effectExtent l="1905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71D8">
        <w:rPr>
          <w:color w:val="080809"/>
          <w:sz w:val="28"/>
          <w:szCs w:val="28"/>
        </w:rPr>
        <w:t>правил поведінки у надзвичайних ситуаціях воєнного стану вдома та на вулиці,</w:t>
      </w:r>
    </w:p>
    <w:p w:rsidR="005D3910" w:rsidRPr="002271D8"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6D57C129" wp14:editId="5A9A2F83">
            <wp:extent cx="152400" cy="152400"/>
            <wp:effectExtent l="1905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71D8">
        <w:rPr>
          <w:color w:val="080809"/>
          <w:sz w:val="28"/>
          <w:szCs w:val="28"/>
        </w:rPr>
        <w:t>як поводитися при виявленні невідомих предметів,</w:t>
      </w:r>
    </w:p>
    <w:p w:rsidR="005D3910" w:rsidRPr="002271D8"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681DAAE6" wp14:editId="5532327D">
            <wp:extent cx="152400" cy="152400"/>
            <wp:effectExtent l="1905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71D8">
        <w:rPr>
          <w:color w:val="080809"/>
          <w:sz w:val="28"/>
          <w:szCs w:val="28"/>
        </w:rPr>
        <w:t>дії при сигналі «Повітряна тривога».</w:t>
      </w:r>
    </w:p>
    <w:p w:rsidR="005D3910" w:rsidRPr="002271D8" w:rsidRDefault="005D3910" w:rsidP="005D3910">
      <w:pPr>
        <w:shd w:val="clear" w:color="auto" w:fill="FFFFFF"/>
        <w:rPr>
          <w:color w:val="080809"/>
          <w:sz w:val="28"/>
          <w:szCs w:val="28"/>
        </w:rPr>
      </w:pPr>
      <w:r w:rsidRPr="002271D8">
        <w:rPr>
          <w:color w:val="080809"/>
          <w:sz w:val="28"/>
          <w:szCs w:val="28"/>
        </w:rPr>
        <w:t>А на завершення ліцеїсти вчилися надавати першу долікарську допомогу.</w:t>
      </w:r>
    </w:p>
    <w:p w:rsidR="005D3910" w:rsidRPr="005D25FB" w:rsidRDefault="005D3910" w:rsidP="005D3910">
      <w:pPr>
        <w:shd w:val="clear" w:color="auto" w:fill="FFFFFF"/>
        <w:rPr>
          <w:color w:val="080809"/>
          <w:sz w:val="28"/>
          <w:szCs w:val="28"/>
          <w:lang w:val="uk-UA"/>
        </w:rPr>
      </w:pPr>
      <w:r w:rsidRPr="005D25FB">
        <w:rPr>
          <w:b/>
          <w:sz w:val="28"/>
          <w:szCs w:val="28"/>
          <w:lang w:val="uk-UA"/>
        </w:rPr>
        <w:t>25.04.</w:t>
      </w:r>
      <w:r w:rsidRPr="005D25FB">
        <w:rPr>
          <w:color w:val="080809"/>
          <w:sz w:val="28"/>
          <w:szCs w:val="28"/>
        </w:rPr>
        <w:t xml:space="preserve"> </w:t>
      </w:r>
      <w:r w:rsidRPr="005D25FB">
        <w:rPr>
          <w:color w:val="080809"/>
          <w:sz w:val="28"/>
          <w:szCs w:val="28"/>
          <w:lang w:val="uk-UA"/>
        </w:rPr>
        <w:t>щ</w:t>
      </w:r>
      <w:r w:rsidRPr="005D25FB">
        <w:rPr>
          <w:color w:val="080809"/>
          <w:sz w:val="28"/>
          <w:szCs w:val="28"/>
        </w:rPr>
        <w:t>об бути завжди готовими і правильно діяти в різних ситуаціях в КЗ «Почапинецький ліцей» проводився День ЦЗ</w:t>
      </w:r>
      <w:r w:rsidRPr="005D25FB">
        <w:rPr>
          <w:color w:val="080809"/>
          <w:sz w:val="28"/>
          <w:szCs w:val="28"/>
          <w:lang w:val="uk-UA"/>
        </w:rPr>
        <w:t xml:space="preserve"> для учнів 6-11 класів.</w:t>
      </w:r>
    </w:p>
    <w:p w:rsidR="005D3910" w:rsidRPr="005D3910" w:rsidRDefault="005D3910" w:rsidP="005D3910">
      <w:pPr>
        <w:shd w:val="clear" w:color="auto" w:fill="FFFFFF"/>
        <w:rPr>
          <w:color w:val="080809"/>
          <w:sz w:val="28"/>
          <w:szCs w:val="28"/>
          <w:lang w:val="uk-UA"/>
        </w:rPr>
      </w:pPr>
      <w:r w:rsidRPr="005D3910">
        <w:rPr>
          <w:color w:val="080809"/>
          <w:sz w:val="28"/>
          <w:szCs w:val="28"/>
          <w:lang w:val="uk-UA"/>
        </w:rPr>
        <w:t>Метою Дня цивільного захисту було практичне відпрацювання учнями за їх віковими категоріями теоретичних знань та навичок, які отримані ними під час вивчення теорії.</w:t>
      </w:r>
    </w:p>
    <w:p w:rsidR="005D3910" w:rsidRPr="005D25FB" w:rsidRDefault="005D3910" w:rsidP="005D3910">
      <w:pPr>
        <w:rPr>
          <w:sz w:val="28"/>
          <w:szCs w:val="28"/>
          <w:lang w:val="uk-UA"/>
        </w:rPr>
      </w:pPr>
      <w:r w:rsidRPr="005D25FB">
        <w:rPr>
          <w:b/>
          <w:sz w:val="28"/>
          <w:szCs w:val="28"/>
          <w:lang w:val="uk-UA"/>
        </w:rPr>
        <w:t>01. та 02.05.</w:t>
      </w:r>
      <w:r w:rsidRPr="005D25FB">
        <w:rPr>
          <w:sz w:val="28"/>
          <w:szCs w:val="28"/>
          <w:lang w:val="uk-UA"/>
        </w:rPr>
        <w:t xml:space="preserve"> проходив ярмарок на підтримку ЗСУ</w:t>
      </w:r>
    </w:p>
    <w:p w:rsidR="005D3910" w:rsidRPr="005D25FB" w:rsidRDefault="005D3910" w:rsidP="005D3910">
      <w:pPr>
        <w:shd w:val="clear" w:color="auto" w:fill="FFFFFF"/>
        <w:rPr>
          <w:color w:val="080809"/>
          <w:sz w:val="28"/>
          <w:szCs w:val="28"/>
          <w:lang w:val="uk-UA"/>
        </w:rPr>
      </w:pPr>
      <w:r w:rsidRPr="005D25FB">
        <w:rPr>
          <w:b/>
          <w:sz w:val="28"/>
          <w:szCs w:val="28"/>
          <w:lang w:val="uk-UA"/>
        </w:rPr>
        <w:t>З 05. по 09.05</w:t>
      </w:r>
      <w:r w:rsidRPr="005D25FB">
        <w:rPr>
          <w:sz w:val="28"/>
          <w:szCs w:val="28"/>
          <w:lang w:val="uk-UA"/>
        </w:rPr>
        <w:t xml:space="preserve"> </w:t>
      </w:r>
      <w:r w:rsidRPr="005D25FB">
        <w:rPr>
          <w:color w:val="080809"/>
          <w:sz w:val="28"/>
          <w:szCs w:val="28"/>
          <w:lang w:val="uk-UA"/>
        </w:rPr>
        <w:t>В рамках тижня Європи в Почапинецькому ліцеї проходив ряд заходів:</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-експрес-екскурсія «Віртуальна подорож Францією»;</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-виготовлення національної символіки;</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-перегляд казок французького письменника Шарля Перро;</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-віртуальна подорож до діснейленду в Парижі;</w:t>
      </w:r>
    </w:p>
    <w:p w:rsidR="005D3910" w:rsidRPr="005D25FB" w:rsidRDefault="005D3910" w:rsidP="005D3910">
      <w:pPr>
        <w:shd w:val="clear" w:color="auto" w:fill="FFFFFF"/>
        <w:rPr>
          <w:color w:val="080809"/>
          <w:sz w:val="28"/>
          <w:szCs w:val="28"/>
        </w:rPr>
      </w:pPr>
      <w:r w:rsidRPr="005D25FB">
        <w:rPr>
          <w:color w:val="080809"/>
          <w:sz w:val="28"/>
          <w:szCs w:val="28"/>
          <w:lang w:val="uk-UA"/>
        </w:rPr>
        <w:t>-музичні перерви у стилі шансон.</w:t>
      </w:r>
    </w:p>
    <w:p w:rsidR="005D3910" w:rsidRPr="005D25FB" w:rsidRDefault="005D3910" w:rsidP="005D3910">
      <w:pPr>
        <w:shd w:val="clear" w:color="auto" w:fill="FFFFFF"/>
        <w:rPr>
          <w:color w:val="080809"/>
          <w:sz w:val="28"/>
          <w:szCs w:val="28"/>
          <w:lang w:val="uk-UA"/>
        </w:rPr>
      </w:pPr>
      <w:r w:rsidRPr="005D25FB">
        <w:rPr>
          <w:color w:val="080809"/>
          <w:sz w:val="28"/>
          <w:szCs w:val="28"/>
        </w:rPr>
        <w:lastRenderedPageBreak/>
        <w:t>На завершення учні 6 класу на чолі із класним керівником Клівіцькою Г.В. підготували модний показ у французькому стилі та провели інтерактивну гру «Крісло. Цікаві факти про Францію».</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Протягом тижня дрес-код: одяг у кольорах французького прапора.</w:t>
      </w:r>
    </w:p>
    <w:p w:rsidR="005D3910" w:rsidRPr="005D25FB" w:rsidRDefault="005D3910" w:rsidP="005D3910">
      <w:pPr>
        <w:shd w:val="clear" w:color="auto" w:fill="FFFFFF"/>
        <w:rPr>
          <w:color w:val="080809"/>
          <w:sz w:val="28"/>
          <w:szCs w:val="28"/>
          <w:lang w:val="uk-UA"/>
        </w:rPr>
      </w:pPr>
      <w:r w:rsidRPr="005D25FB">
        <w:rPr>
          <w:color w:val="080809"/>
          <w:sz w:val="28"/>
          <w:szCs w:val="28"/>
          <w:lang w:val="uk-UA"/>
        </w:rPr>
        <w:t>11.05. з Днем матері ліцеїсти привітали своїх найрідніших зворушливим відео.</w:t>
      </w:r>
    </w:p>
    <w:p w:rsidR="005D3910" w:rsidRPr="005D25FB" w:rsidRDefault="005D3910" w:rsidP="005D3910">
      <w:pPr>
        <w:shd w:val="clear" w:color="auto" w:fill="FFFFFF"/>
        <w:rPr>
          <w:color w:val="080809"/>
          <w:sz w:val="28"/>
          <w:szCs w:val="28"/>
          <w:lang w:val="uk-UA"/>
        </w:rPr>
      </w:pPr>
      <w:r w:rsidRPr="005D25FB">
        <w:rPr>
          <w:b/>
          <w:color w:val="080809"/>
          <w:sz w:val="28"/>
          <w:szCs w:val="28"/>
          <w:lang w:val="uk-UA"/>
        </w:rPr>
        <w:t>15. 05.</w:t>
      </w:r>
      <w:r w:rsidRPr="005D25FB">
        <w:rPr>
          <w:color w:val="080809"/>
          <w:sz w:val="28"/>
          <w:szCs w:val="28"/>
          <w:lang w:val="uk-UA"/>
        </w:rPr>
        <w:t xml:space="preserve"> Пройшов парад вишиванок.</w:t>
      </w:r>
    </w:p>
    <w:p w:rsidR="005D3910" w:rsidRPr="005D25FB" w:rsidRDefault="005D3910" w:rsidP="005D3910">
      <w:pPr>
        <w:shd w:val="clear" w:color="auto" w:fill="FFFFFF"/>
        <w:rPr>
          <w:color w:val="080809"/>
          <w:sz w:val="28"/>
          <w:szCs w:val="28"/>
          <w:lang w:val="uk-UA"/>
        </w:rPr>
      </w:pPr>
    </w:p>
    <w:p w:rsidR="005D3910" w:rsidRPr="005D25FB" w:rsidRDefault="005D3910" w:rsidP="005D3910">
      <w:pPr>
        <w:shd w:val="clear" w:color="auto" w:fill="FFFFFF"/>
        <w:rPr>
          <w:color w:val="080809"/>
          <w:sz w:val="28"/>
          <w:szCs w:val="28"/>
        </w:rPr>
      </w:pPr>
      <w:r w:rsidRPr="005D25FB">
        <w:rPr>
          <w:b/>
          <w:color w:val="080809"/>
          <w:sz w:val="28"/>
          <w:szCs w:val="28"/>
          <w:lang w:val="uk-UA"/>
        </w:rPr>
        <w:t>З 19 по 25.05</w:t>
      </w:r>
      <w:r w:rsidRPr="005D25FB">
        <w:rPr>
          <w:color w:val="080809"/>
          <w:sz w:val="28"/>
          <w:szCs w:val="28"/>
          <w:lang w:val="uk-UA"/>
        </w:rPr>
        <w:t xml:space="preserve"> </w:t>
      </w:r>
      <w:r w:rsidRPr="005D25FB">
        <w:rPr>
          <w:color w:val="080809"/>
          <w:sz w:val="28"/>
          <w:szCs w:val="28"/>
        </w:rPr>
        <w:t>В рамках Тижня безбарʼєрності в Почапинецькому ліцеї було проведено ряд заходів:</w:t>
      </w:r>
    </w:p>
    <w:p w:rsidR="005D3910" w:rsidRPr="005D25FB"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01C7C5B2" wp14:editId="67F800CC">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25FB">
        <w:rPr>
          <w:color w:val="080809"/>
          <w:sz w:val="28"/>
          <w:szCs w:val="28"/>
        </w:rPr>
        <w:t>перегляд мультфільмів « Пташка з одним крилом», «Їжачок і безбарʼєрність»;</w:t>
      </w:r>
    </w:p>
    <w:p w:rsidR="005D3910" w:rsidRPr="005D25FB"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304388B9" wp14:editId="29E1004B">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25FB">
        <w:rPr>
          <w:color w:val="080809"/>
          <w:sz w:val="28"/>
          <w:szCs w:val="28"/>
        </w:rPr>
        <w:t>класні години « Добро і дружба не мають барʼєрів», «Що таке інклюзія і чому це важливо»;</w:t>
      </w:r>
    </w:p>
    <w:p w:rsidR="005D3910" w:rsidRPr="005D25FB"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37D503FB" wp14:editId="020679A5">
            <wp:extent cx="152400" cy="1524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25FB">
        <w:rPr>
          <w:color w:val="080809"/>
          <w:sz w:val="28"/>
          <w:szCs w:val="28"/>
        </w:rPr>
        <w:t>екскурсія по школі з метою оцінки доступності (сходи, туалет, класи, їдальня);</w:t>
      </w:r>
    </w:p>
    <w:p w:rsidR="005D3910" w:rsidRPr="005D25FB"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4D757107" wp14:editId="2D7DFB54">
            <wp:extent cx="152400" cy="152400"/>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25FB">
        <w:rPr>
          <w:color w:val="080809"/>
          <w:sz w:val="28"/>
          <w:szCs w:val="28"/>
        </w:rPr>
        <w:t>створення малюнків за допомогою ШІ;</w:t>
      </w:r>
    </w:p>
    <w:p w:rsidR="005D3910" w:rsidRPr="005D25FB" w:rsidRDefault="005D3910" w:rsidP="005D3910">
      <w:pPr>
        <w:shd w:val="clear" w:color="auto" w:fill="FFFFFF"/>
        <w:rPr>
          <w:color w:val="080809"/>
          <w:sz w:val="28"/>
          <w:szCs w:val="28"/>
        </w:rPr>
      </w:pPr>
      <w:r w:rsidRPr="005D25FB">
        <w:rPr>
          <w:noProof/>
          <w:color w:val="080809"/>
          <w:sz w:val="28"/>
          <w:szCs w:val="28"/>
          <w:lang w:val="uk-UA" w:eastAsia="uk-UA"/>
        </w:rPr>
        <w:drawing>
          <wp:inline distT="0" distB="0" distL="0" distR="0" wp14:anchorId="551F9191" wp14:editId="37204F87">
            <wp:extent cx="152400" cy="152400"/>
            <wp:effectExtent l="1905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25FB">
        <w:rPr>
          <w:color w:val="080809"/>
          <w:sz w:val="28"/>
          <w:szCs w:val="28"/>
        </w:rPr>
        <w:t>флешмоб «Ми за рівність».</w:t>
      </w:r>
    </w:p>
    <w:p w:rsidR="005D3910" w:rsidRPr="005D25FB" w:rsidRDefault="005D3910" w:rsidP="005D3910">
      <w:pPr>
        <w:rPr>
          <w:sz w:val="28"/>
          <w:szCs w:val="28"/>
          <w:lang w:val="uk-UA"/>
        </w:rPr>
      </w:pPr>
      <w:r w:rsidRPr="005D25FB">
        <w:rPr>
          <w:b/>
          <w:sz w:val="28"/>
          <w:szCs w:val="28"/>
          <w:lang w:val="uk-UA"/>
        </w:rPr>
        <w:t>23.05.</w:t>
      </w:r>
      <w:r w:rsidRPr="005D25FB">
        <w:rPr>
          <w:sz w:val="28"/>
          <w:szCs w:val="28"/>
          <w:lang w:val="uk-UA"/>
        </w:rPr>
        <w:t xml:space="preserve"> для учнів початкових класів було проведено </w:t>
      </w:r>
      <w:r w:rsidRPr="005D25FB">
        <w:rPr>
          <w:color w:val="080809"/>
          <w:sz w:val="28"/>
          <w:szCs w:val="28"/>
          <w:shd w:val="clear" w:color="auto" w:fill="FFFFFF"/>
          <w:lang w:val="uk-UA"/>
        </w:rPr>
        <w:t>к</w:t>
      </w:r>
      <w:r w:rsidRPr="005D25FB">
        <w:rPr>
          <w:color w:val="080809"/>
          <w:sz w:val="28"/>
          <w:szCs w:val="28"/>
          <w:shd w:val="clear" w:color="auto" w:fill="FFFFFF"/>
        </w:rPr>
        <w:t>вест для учнів початкових класів «У пошуках шкільного дзвоника».</w:t>
      </w:r>
    </w:p>
    <w:p w:rsidR="005D3910" w:rsidRPr="005D25FB" w:rsidRDefault="005D3910" w:rsidP="005D3910">
      <w:pPr>
        <w:shd w:val="clear" w:color="auto" w:fill="FFFFFF"/>
        <w:rPr>
          <w:color w:val="080809"/>
          <w:sz w:val="28"/>
          <w:szCs w:val="28"/>
        </w:rPr>
      </w:pPr>
      <w:r w:rsidRPr="005D25FB">
        <w:rPr>
          <w:b/>
          <w:sz w:val="28"/>
          <w:szCs w:val="28"/>
          <w:lang w:val="uk-UA"/>
        </w:rPr>
        <w:t>30. 05</w:t>
      </w:r>
      <w:r w:rsidRPr="005D25FB">
        <w:rPr>
          <w:sz w:val="28"/>
          <w:szCs w:val="28"/>
          <w:lang w:val="uk-UA"/>
        </w:rPr>
        <w:t xml:space="preserve"> </w:t>
      </w:r>
      <w:r w:rsidRPr="005D25FB">
        <w:rPr>
          <w:color w:val="080809"/>
          <w:sz w:val="28"/>
          <w:szCs w:val="28"/>
          <w:lang w:val="uk-UA"/>
        </w:rPr>
        <w:t>у</w:t>
      </w:r>
      <w:r w:rsidRPr="005D25FB">
        <w:rPr>
          <w:color w:val="080809"/>
          <w:sz w:val="28"/>
          <w:szCs w:val="28"/>
        </w:rPr>
        <w:t xml:space="preserve"> КЗ «Почапинецький ліцей» пролунав останній дзвоник - символ завершення навчального року, який завжди сповнений тепла, сумних емоцій та спогадів.</w:t>
      </w:r>
    </w:p>
    <w:p w:rsidR="005D3910" w:rsidRPr="005D25FB" w:rsidRDefault="005D3910" w:rsidP="005D3910">
      <w:pPr>
        <w:shd w:val="clear" w:color="auto" w:fill="FFFFFF"/>
        <w:rPr>
          <w:color w:val="080809"/>
          <w:sz w:val="28"/>
          <w:szCs w:val="28"/>
        </w:rPr>
      </w:pPr>
      <w:r w:rsidRPr="005D25FB">
        <w:rPr>
          <w:color w:val="080809"/>
          <w:sz w:val="28"/>
          <w:szCs w:val="28"/>
        </w:rPr>
        <w:t>На святі найкращі у навчанні, в позакласній роботі та найактивніші батьки були нагороджені грамотами, грошовими винагородами та подяками.</w:t>
      </w:r>
    </w:p>
    <w:p w:rsidR="005D3910" w:rsidRPr="005D25FB" w:rsidRDefault="005D3910" w:rsidP="005D3910">
      <w:pPr>
        <w:shd w:val="clear" w:color="auto" w:fill="FFFFFF"/>
        <w:rPr>
          <w:color w:val="080809"/>
          <w:sz w:val="28"/>
          <w:szCs w:val="28"/>
          <w:lang w:val="uk-UA"/>
        </w:rPr>
      </w:pPr>
      <w:r w:rsidRPr="005D25FB">
        <w:rPr>
          <w:color w:val="080809"/>
          <w:sz w:val="28"/>
          <w:szCs w:val="28"/>
        </w:rPr>
        <w:t>Особлива увага була прикута до випускників. Прощання з учителями, школою та дитинством було зворушливим та емоційним.</w:t>
      </w:r>
    </w:p>
    <w:p w:rsidR="005D3910" w:rsidRPr="005D25FB" w:rsidRDefault="005D3910" w:rsidP="005D3910">
      <w:pPr>
        <w:shd w:val="clear" w:color="auto" w:fill="FFFFFF"/>
        <w:rPr>
          <w:color w:val="080809"/>
          <w:sz w:val="28"/>
          <w:szCs w:val="28"/>
          <w:lang w:val="uk-UA"/>
        </w:rPr>
      </w:pPr>
    </w:p>
    <w:p w:rsidR="005D3910" w:rsidRPr="005D25FB" w:rsidRDefault="005D3910" w:rsidP="005D3910">
      <w:pPr>
        <w:shd w:val="clear" w:color="auto" w:fill="FFFFFF"/>
        <w:rPr>
          <w:color w:val="080809"/>
          <w:sz w:val="28"/>
          <w:szCs w:val="28"/>
          <w:lang w:val="uk-UA"/>
        </w:rPr>
      </w:pPr>
      <w:r w:rsidRPr="005D25FB">
        <w:rPr>
          <w:b/>
          <w:color w:val="080809"/>
          <w:sz w:val="28"/>
          <w:szCs w:val="28"/>
          <w:lang w:val="uk-UA"/>
        </w:rPr>
        <w:t>04.06</w:t>
      </w:r>
      <w:r w:rsidRPr="005D25FB">
        <w:rPr>
          <w:color w:val="080809"/>
          <w:sz w:val="28"/>
          <w:szCs w:val="28"/>
          <w:lang w:val="uk-UA"/>
        </w:rPr>
        <w:t>.</w:t>
      </w:r>
      <w:r w:rsidRPr="005D25FB">
        <w:rPr>
          <w:color w:val="080809"/>
          <w:sz w:val="28"/>
          <w:szCs w:val="28"/>
          <w:shd w:val="clear" w:color="auto" w:fill="FFFFFF"/>
          <w:lang w:val="uk-UA"/>
        </w:rPr>
        <w:t>аби увічнити памʼять маленьких українців, чиї життя обірвала збройна агресія рф, в КЗ «Почапинецький ліцей» пройшла акція «Голоси дітей».</w:t>
      </w:r>
    </w:p>
    <w:p w:rsidR="005D3910" w:rsidRPr="005D25FB" w:rsidRDefault="005D3910" w:rsidP="005D3910">
      <w:pPr>
        <w:shd w:val="clear" w:color="auto" w:fill="FFFFFF"/>
        <w:rPr>
          <w:color w:val="080809"/>
          <w:sz w:val="28"/>
          <w:szCs w:val="28"/>
          <w:lang w:val="uk-UA"/>
        </w:rPr>
      </w:pPr>
    </w:p>
    <w:p w:rsidR="005D3910" w:rsidRDefault="005D3910" w:rsidP="005D3910">
      <w:pPr>
        <w:rPr>
          <w:sz w:val="28"/>
          <w:szCs w:val="28"/>
          <w:lang w:val="uk-UA"/>
        </w:rPr>
      </w:pPr>
      <w:r>
        <w:rPr>
          <w:sz w:val="28"/>
          <w:szCs w:val="28"/>
          <w:lang w:val="uk-UA"/>
        </w:rPr>
        <w:t>Акція «Наближаємо Перемогу разом» - 7000грн</w:t>
      </w:r>
    </w:p>
    <w:p w:rsidR="005D3910" w:rsidRDefault="005D3910" w:rsidP="005D3910">
      <w:pPr>
        <w:rPr>
          <w:sz w:val="28"/>
          <w:szCs w:val="28"/>
          <w:lang w:val="uk-UA"/>
        </w:rPr>
      </w:pPr>
      <w:r>
        <w:rPr>
          <w:sz w:val="28"/>
          <w:szCs w:val="28"/>
          <w:lang w:val="uk-UA"/>
        </w:rPr>
        <w:t>Осінній ярмарок – 14545грн</w:t>
      </w:r>
    </w:p>
    <w:p w:rsidR="005D3910" w:rsidRPr="005D25FB" w:rsidRDefault="005D3910" w:rsidP="005D3910">
      <w:pPr>
        <w:rPr>
          <w:sz w:val="28"/>
          <w:szCs w:val="28"/>
          <w:lang w:val="uk-UA"/>
        </w:rPr>
      </w:pPr>
      <w:r>
        <w:rPr>
          <w:sz w:val="28"/>
          <w:szCs w:val="28"/>
          <w:lang w:val="uk-UA"/>
        </w:rPr>
        <w:t>Весняний ярмарок +колядники- 17660грн</w:t>
      </w:r>
    </w:p>
    <w:p w:rsidR="005D3910" w:rsidRPr="005D25FB" w:rsidRDefault="005D3910" w:rsidP="005D3910">
      <w:pPr>
        <w:rPr>
          <w:sz w:val="28"/>
          <w:szCs w:val="28"/>
          <w:lang w:val="uk-UA"/>
        </w:rPr>
      </w:pPr>
    </w:p>
    <w:p w:rsidR="009C1621" w:rsidRPr="00E63168" w:rsidRDefault="009C1621" w:rsidP="009C1621">
      <w:pPr>
        <w:pStyle w:val="a6"/>
        <w:spacing w:before="0" w:beforeAutospacing="0" w:after="0" w:afterAutospacing="0"/>
        <w:ind w:firstLine="284"/>
        <w:rPr>
          <w:color w:val="000000" w:themeColor="text1"/>
          <w:sz w:val="28"/>
          <w:szCs w:val="28"/>
        </w:rPr>
      </w:pPr>
      <w:r w:rsidRPr="00E63168">
        <w:rPr>
          <w:bCs/>
          <w:sz w:val="28"/>
          <w:szCs w:val="28"/>
        </w:rPr>
        <w:t xml:space="preserve"> </w:t>
      </w:r>
      <w:r w:rsidR="00D8729B">
        <w:rPr>
          <w:bCs/>
          <w:sz w:val="28"/>
          <w:szCs w:val="28"/>
        </w:rPr>
        <w:t xml:space="preserve"> У </w:t>
      </w:r>
      <w:r w:rsidR="00D8729B">
        <w:rPr>
          <w:bCs/>
          <w:sz w:val="28"/>
          <w:szCs w:val="28"/>
          <w:lang w:val="uk-UA"/>
        </w:rPr>
        <w:t>ліцеї</w:t>
      </w:r>
      <w:r w:rsidRPr="00E63168">
        <w:rPr>
          <w:bCs/>
          <w:sz w:val="28"/>
          <w:szCs w:val="28"/>
        </w:rPr>
        <w:t xml:space="preserve"> постійно проводяться заходи, які спрямовані на формування в учнів поваги до Конституції України, символів держави, Захисників України, тощо. Щоденно проводиться загальнонаціональна хвилина мовчання за загиблими внаслідок збройної агресії рф проти України. </w:t>
      </w:r>
      <w:r w:rsidRPr="00E63168">
        <w:rPr>
          <w:color w:val="000000" w:themeColor="text1"/>
          <w:sz w:val="28"/>
          <w:szCs w:val="28"/>
        </w:rPr>
        <w:t>Тепер, в умовах повномасштабної війни, яку розв’язала рф проти України, вже ні в кого не викликає сумнівів той факт, що зараз ми маємо приділити особливу увагу національно-патріотичному вихованню. Саме тому надзвичайно важливо:</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Проводити заходи національно-патріотичної спрямованості.</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Займатися волонтерською діяльністю, та залучати дітей до цього.</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Розповідати дітям про українську культуру.</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Влаштовувати акції пам'яті.</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Проводити години спілкування, присвячені війні рф проти України.</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lastRenderedPageBreak/>
        <w:t>Створювати масові заходи, змагання, присвячені бійцям, які віддали своє життя за незалежність та свободу нашої країни.</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Організовувати зустрічі із ветеранами АТО, та війни рф проти України.</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Проводити роботу з дітьми, щоб вони розуміли та знали, яка ціна нашої Незалежності.</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Проводити години спілкування, щоб діти знали, пам’ятали та шанували всіх Захисників України, живих і тих, кого з нами більше немає, які стояли до останнього подиху.</w:t>
      </w:r>
    </w:p>
    <w:p w:rsidR="009C1621" w:rsidRPr="00E63168" w:rsidRDefault="009C1621" w:rsidP="002D4C03">
      <w:pPr>
        <w:numPr>
          <w:ilvl w:val="0"/>
          <w:numId w:val="9"/>
        </w:numPr>
        <w:ind w:left="0" w:firstLine="284"/>
        <w:rPr>
          <w:color w:val="000000" w:themeColor="text1"/>
          <w:sz w:val="28"/>
          <w:szCs w:val="28"/>
        </w:rPr>
      </w:pPr>
      <w:r w:rsidRPr="00E63168">
        <w:rPr>
          <w:color w:val="000000" w:themeColor="text1"/>
          <w:sz w:val="28"/>
          <w:szCs w:val="28"/>
        </w:rPr>
        <w:t>Стежити за тим, аби заходи були без надмірного пафосу – він надто часто сприймається як нещирість, а діти гостро на це реагують. Краще говорити із дітьми щиро та відверто, дискутувати на ці теми, вислухати думку та приклади із життя кожного, та це допоможе їм зрозуміти важливі речі.</w:t>
      </w:r>
    </w:p>
    <w:p w:rsidR="00C35A02" w:rsidRPr="00E63168" w:rsidRDefault="00C35A02" w:rsidP="00EA5382">
      <w:pPr>
        <w:tabs>
          <w:tab w:val="left" w:pos="426"/>
        </w:tabs>
        <w:ind w:firstLine="284"/>
        <w:rPr>
          <w:color w:val="FF0000"/>
          <w:sz w:val="28"/>
          <w:szCs w:val="28"/>
          <w:lang w:val="uk-UA"/>
        </w:rPr>
      </w:pPr>
    </w:p>
    <w:p w:rsidR="00F8608F" w:rsidRPr="00E63168" w:rsidRDefault="00F8608F" w:rsidP="00EA5382">
      <w:pPr>
        <w:tabs>
          <w:tab w:val="left" w:pos="426"/>
          <w:tab w:val="left" w:pos="9088"/>
        </w:tabs>
        <w:ind w:right="-31" w:firstLine="284"/>
        <w:jc w:val="center"/>
        <w:rPr>
          <w:b/>
          <w:bCs/>
          <w:sz w:val="28"/>
          <w:szCs w:val="28"/>
          <w:u w:val="single"/>
          <w:lang w:val="uk-UA"/>
        </w:rPr>
      </w:pPr>
      <w:r w:rsidRPr="00E63168">
        <w:rPr>
          <w:b/>
          <w:bCs/>
          <w:sz w:val="28"/>
          <w:szCs w:val="28"/>
          <w:u w:val="single"/>
          <w:lang w:val="uk-UA"/>
        </w:rPr>
        <w:t>Кількісно-якісний склад педагогічних працівників</w:t>
      </w:r>
    </w:p>
    <w:p w:rsidR="000C65F0" w:rsidRPr="00E63168" w:rsidRDefault="000C65F0" w:rsidP="00EA5382">
      <w:pPr>
        <w:tabs>
          <w:tab w:val="left" w:pos="426"/>
          <w:tab w:val="left" w:pos="9088"/>
        </w:tabs>
        <w:ind w:right="-31" w:firstLine="284"/>
        <w:jc w:val="center"/>
        <w:rPr>
          <w:b/>
          <w:bCs/>
          <w:sz w:val="28"/>
          <w:szCs w:val="28"/>
          <w:u w:val="single"/>
          <w:lang w:val="uk-UA"/>
        </w:rPr>
      </w:pPr>
    </w:p>
    <w:p w:rsidR="004C64E6" w:rsidRPr="00E63168" w:rsidRDefault="00FA79B3" w:rsidP="00EA5382">
      <w:pPr>
        <w:tabs>
          <w:tab w:val="left" w:pos="426"/>
        </w:tabs>
        <w:ind w:firstLine="284"/>
        <w:jc w:val="both"/>
        <w:rPr>
          <w:sz w:val="28"/>
          <w:szCs w:val="28"/>
          <w:lang w:val="uk-UA"/>
        </w:rPr>
      </w:pPr>
      <w:r>
        <w:rPr>
          <w:sz w:val="28"/>
          <w:szCs w:val="28"/>
          <w:lang w:val="uk-UA"/>
        </w:rPr>
        <w:t>У школі працює 20</w:t>
      </w:r>
      <w:r w:rsidR="004C64E6" w:rsidRPr="00E63168">
        <w:rPr>
          <w:sz w:val="28"/>
          <w:szCs w:val="28"/>
          <w:lang w:val="uk-UA"/>
        </w:rPr>
        <w:t xml:space="preserve"> учител</w:t>
      </w:r>
      <w:r w:rsidR="00366561" w:rsidRPr="00E63168">
        <w:rPr>
          <w:sz w:val="28"/>
          <w:szCs w:val="28"/>
          <w:lang w:val="uk-UA"/>
        </w:rPr>
        <w:t>і</w:t>
      </w:r>
      <w:r w:rsidR="004C64E6" w:rsidRPr="00E63168">
        <w:rPr>
          <w:sz w:val="28"/>
          <w:szCs w:val="28"/>
          <w:lang w:val="uk-UA"/>
        </w:rPr>
        <w:t>, із них: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127"/>
      </w:tblGrid>
      <w:tr w:rsidR="004C64E6" w:rsidRPr="00E63168" w:rsidTr="00AB34B6">
        <w:tc>
          <w:tcPr>
            <w:tcW w:w="8046" w:type="dxa"/>
          </w:tcPr>
          <w:p w:rsidR="004C64E6" w:rsidRPr="00E63168" w:rsidRDefault="004C64E6" w:rsidP="00EA5382">
            <w:pPr>
              <w:tabs>
                <w:tab w:val="left" w:pos="426"/>
              </w:tabs>
              <w:ind w:firstLine="284"/>
              <w:rPr>
                <w:sz w:val="28"/>
                <w:szCs w:val="28"/>
                <w:lang w:val="uk-UA" w:eastAsia="uk-UA"/>
              </w:rPr>
            </w:pPr>
            <w:r w:rsidRPr="00E63168">
              <w:rPr>
                <w:sz w:val="28"/>
                <w:szCs w:val="28"/>
                <w:lang w:val="uk-UA"/>
              </w:rPr>
              <w:t>мають кваліфікаційну категорію „спеціаліст вищої категорії”</w:t>
            </w:r>
          </w:p>
        </w:tc>
        <w:tc>
          <w:tcPr>
            <w:tcW w:w="2127" w:type="dxa"/>
          </w:tcPr>
          <w:p w:rsidR="004C64E6" w:rsidRPr="00E63168" w:rsidRDefault="00FA79B3" w:rsidP="00EA5382">
            <w:pPr>
              <w:tabs>
                <w:tab w:val="left" w:pos="426"/>
              </w:tabs>
              <w:ind w:firstLine="284"/>
              <w:jc w:val="center"/>
              <w:rPr>
                <w:sz w:val="28"/>
                <w:szCs w:val="28"/>
                <w:lang w:val="uk-UA" w:eastAsia="uk-UA"/>
              </w:rPr>
            </w:pPr>
            <w:r>
              <w:rPr>
                <w:sz w:val="28"/>
                <w:szCs w:val="28"/>
                <w:lang w:val="uk-UA" w:eastAsia="uk-UA"/>
              </w:rPr>
              <w:t>9</w:t>
            </w:r>
          </w:p>
        </w:tc>
      </w:tr>
      <w:tr w:rsidR="004C64E6" w:rsidRPr="00E63168" w:rsidTr="00AB34B6">
        <w:tc>
          <w:tcPr>
            <w:tcW w:w="8046" w:type="dxa"/>
          </w:tcPr>
          <w:p w:rsidR="004C64E6" w:rsidRPr="00E63168" w:rsidRDefault="004C64E6" w:rsidP="00EA5382">
            <w:pPr>
              <w:tabs>
                <w:tab w:val="left" w:pos="426"/>
              </w:tabs>
              <w:ind w:firstLine="284"/>
              <w:rPr>
                <w:sz w:val="28"/>
                <w:szCs w:val="28"/>
                <w:lang w:val="uk-UA" w:eastAsia="uk-UA"/>
              </w:rPr>
            </w:pPr>
            <w:r w:rsidRPr="00E63168">
              <w:rPr>
                <w:sz w:val="28"/>
                <w:szCs w:val="28"/>
                <w:lang w:val="uk-UA"/>
              </w:rPr>
              <w:t>мають кваліфікаційну категорію „спеціаліст першої категорії”</w:t>
            </w:r>
          </w:p>
        </w:tc>
        <w:tc>
          <w:tcPr>
            <w:tcW w:w="2127" w:type="dxa"/>
          </w:tcPr>
          <w:p w:rsidR="004C64E6" w:rsidRPr="00E63168" w:rsidRDefault="00FA79B3" w:rsidP="00EA5382">
            <w:pPr>
              <w:tabs>
                <w:tab w:val="left" w:pos="426"/>
              </w:tabs>
              <w:ind w:firstLine="284"/>
              <w:jc w:val="center"/>
              <w:rPr>
                <w:sz w:val="28"/>
                <w:szCs w:val="28"/>
                <w:lang w:val="uk-UA" w:eastAsia="uk-UA"/>
              </w:rPr>
            </w:pPr>
            <w:r>
              <w:rPr>
                <w:sz w:val="28"/>
                <w:szCs w:val="28"/>
                <w:lang w:val="uk-UA" w:eastAsia="uk-UA"/>
              </w:rPr>
              <w:t>6</w:t>
            </w:r>
          </w:p>
        </w:tc>
      </w:tr>
      <w:tr w:rsidR="004C64E6" w:rsidRPr="00E63168" w:rsidTr="00AB34B6">
        <w:tc>
          <w:tcPr>
            <w:tcW w:w="8046" w:type="dxa"/>
          </w:tcPr>
          <w:p w:rsidR="004C64E6" w:rsidRPr="00E63168" w:rsidRDefault="004C64E6" w:rsidP="00EA5382">
            <w:pPr>
              <w:tabs>
                <w:tab w:val="left" w:pos="426"/>
              </w:tabs>
              <w:ind w:firstLine="284"/>
              <w:rPr>
                <w:sz w:val="28"/>
                <w:szCs w:val="28"/>
                <w:lang w:val="uk-UA" w:eastAsia="uk-UA"/>
              </w:rPr>
            </w:pPr>
            <w:r w:rsidRPr="00E63168">
              <w:rPr>
                <w:sz w:val="28"/>
                <w:szCs w:val="28"/>
                <w:lang w:val="uk-UA"/>
              </w:rPr>
              <w:t>мають кваліфікаційну категорію „спеціаліст другої категорії”</w:t>
            </w:r>
          </w:p>
        </w:tc>
        <w:tc>
          <w:tcPr>
            <w:tcW w:w="2127" w:type="dxa"/>
          </w:tcPr>
          <w:p w:rsidR="004C64E6" w:rsidRPr="00E63168" w:rsidRDefault="00FA79B3" w:rsidP="00EA5382">
            <w:pPr>
              <w:tabs>
                <w:tab w:val="left" w:pos="426"/>
              </w:tabs>
              <w:ind w:firstLine="284"/>
              <w:jc w:val="center"/>
              <w:rPr>
                <w:sz w:val="28"/>
                <w:szCs w:val="28"/>
                <w:lang w:val="uk-UA" w:eastAsia="uk-UA"/>
              </w:rPr>
            </w:pPr>
            <w:r>
              <w:rPr>
                <w:sz w:val="28"/>
                <w:szCs w:val="28"/>
                <w:lang w:val="uk-UA" w:eastAsia="uk-UA"/>
              </w:rPr>
              <w:t>1</w:t>
            </w:r>
          </w:p>
        </w:tc>
      </w:tr>
      <w:tr w:rsidR="004C64E6" w:rsidRPr="00E63168" w:rsidTr="00AB34B6">
        <w:tc>
          <w:tcPr>
            <w:tcW w:w="8046" w:type="dxa"/>
          </w:tcPr>
          <w:p w:rsidR="004C64E6" w:rsidRPr="00E63168" w:rsidRDefault="004C64E6" w:rsidP="000D0C0E">
            <w:pPr>
              <w:tabs>
                <w:tab w:val="left" w:pos="426"/>
              </w:tabs>
              <w:ind w:firstLine="284"/>
              <w:rPr>
                <w:sz w:val="28"/>
                <w:szCs w:val="28"/>
                <w:lang w:val="uk-UA" w:eastAsia="uk-UA"/>
              </w:rPr>
            </w:pPr>
            <w:r w:rsidRPr="00E63168">
              <w:rPr>
                <w:sz w:val="28"/>
                <w:szCs w:val="28"/>
                <w:lang w:val="uk-UA"/>
              </w:rPr>
              <w:t xml:space="preserve">мають кваліфікаційну категорію </w:t>
            </w:r>
            <w:r w:rsidRPr="00E63168">
              <w:rPr>
                <w:sz w:val="28"/>
                <w:szCs w:val="28"/>
                <w:lang w:val="uk-UA" w:eastAsia="uk-UA"/>
              </w:rPr>
              <w:t>спеціаліст</w:t>
            </w:r>
          </w:p>
        </w:tc>
        <w:tc>
          <w:tcPr>
            <w:tcW w:w="2127" w:type="dxa"/>
          </w:tcPr>
          <w:p w:rsidR="004C64E6" w:rsidRPr="00E63168" w:rsidRDefault="00FA79B3" w:rsidP="00EA5382">
            <w:pPr>
              <w:tabs>
                <w:tab w:val="left" w:pos="426"/>
              </w:tabs>
              <w:ind w:firstLine="284"/>
              <w:jc w:val="center"/>
              <w:rPr>
                <w:sz w:val="28"/>
                <w:szCs w:val="28"/>
                <w:lang w:val="uk-UA" w:eastAsia="uk-UA"/>
              </w:rPr>
            </w:pPr>
            <w:r>
              <w:rPr>
                <w:sz w:val="28"/>
                <w:szCs w:val="28"/>
                <w:lang w:val="uk-UA" w:eastAsia="uk-UA"/>
              </w:rPr>
              <w:t>2</w:t>
            </w:r>
          </w:p>
        </w:tc>
      </w:tr>
      <w:tr w:rsidR="00366561" w:rsidRPr="00E63168" w:rsidTr="00AB34B6">
        <w:tc>
          <w:tcPr>
            <w:tcW w:w="8046" w:type="dxa"/>
          </w:tcPr>
          <w:p w:rsidR="00366561" w:rsidRPr="00E63168" w:rsidRDefault="00366561" w:rsidP="00EA5382">
            <w:pPr>
              <w:tabs>
                <w:tab w:val="left" w:pos="426"/>
              </w:tabs>
              <w:ind w:firstLine="284"/>
              <w:rPr>
                <w:sz w:val="28"/>
                <w:szCs w:val="28"/>
                <w:lang w:val="uk-UA"/>
              </w:rPr>
            </w:pPr>
            <w:r w:rsidRPr="00E63168">
              <w:rPr>
                <w:sz w:val="28"/>
                <w:szCs w:val="28"/>
                <w:lang w:val="uk-UA"/>
              </w:rPr>
              <w:t>асистенти вчителя категорія спеціаліст</w:t>
            </w:r>
          </w:p>
        </w:tc>
        <w:tc>
          <w:tcPr>
            <w:tcW w:w="2127" w:type="dxa"/>
          </w:tcPr>
          <w:p w:rsidR="00366561" w:rsidRPr="00E63168" w:rsidRDefault="00FA79B3" w:rsidP="00EA5382">
            <w:pPr>
              <w:tabs>
                <w:tab w:val="left" w:pos="426"/>
              </w:tabs>
              <w:ind w:firstLine="284"/>
              <w:jc w:val="center"/>
              <w:rPr>
                <w:sz w:val="28"/>
                <w:szCs w:val="28"/>
                <w:lang w:val="uk-UA" w:eastAsia="uk-UA"/>
              </w:rPr>
            </w:pPr>
            <w:r>
              <w:rPr>
                <w:sz w:val="28"/>
                <w:szCs w:val="28"/>
                <w:lang w:val="uk-UA" w:eastAsia="uk-UA"/>
              </w:rPr>
              <w:t>2</w:t>
            </w:r>
          </w:p>
        </w:tc>
      </w:tr>
      <w:tr w:rsidR="004C64E6" w:rsidRPr="00E63168" w:rsidTr="00AB34B6">
        <w:tc>
          <w:tcPr>
            <w:tcW w:w="8046" w:type="dxa"/>
          </w:tcPr>
          <w:p w:rsidR="004C64E6" w:rsidRPr="00E63168" w:rsidRDefault="005373B1" w:rsidP="00EA5382">
            <w:pPr>
              <w:tabs>
                <w:tab w:val="left" w:pos="426"/>
              </w:tabs>
              <w:ind w:firstLine="284"/>
              <w:rPr>
                <w:i/>
                <w:sz w:val="28"/>
                <w:szCs w:val="28"/>
                <w:lang w:val="uk-UA" w:eastAsia="uk-UA"/>
              </w:rPr>
            </w:pPr>
            <w:r w:rsidRPr="00E63168">
              <w:rPr>
                <w:i/>
                <w:sz w:val="28"/>
                <w:szCs w:val="28"/>
                <w:lang w:val="uk-UA" w:eastAsia="uk-UA"/>
              </w:rPr>
              <w:t>Мають звання</w:t>
            </w:r>
            <w:r w:rsidR="004C64E6" w:rsidRPr="00E63168">
              <w:rPr>
                <w:i/>
                <w:sz w:val="28"/>
                <w:szCs w:val="28"/>
                <w:lang w:val="uk-UA" w:eastAsia="uk-UA"/>
              </w:rPr>
              <w:t>:</w:t>
            </w:r>
          </w:p>
        </w:tc>
        <w:tc>
          <w:tcPr>
            <w:tcW w:w="2127" w:type="dxa"/>
          </w:tcPr>
          <w:p w:rsidR="004C64E6" w:rsidRPr="00E63168" w:rsidRDefault="004C64E6" w:rsidP="00EA5382">
            <w:pPr>
              <w:tabs>
                <w:tab w:val="left" w:pos="426"/>
              </w:tabs>
              <w:ind w:firstLine="284"/>
              <w:jc w:val="center"/>
              <w:rPr>
                <w:sz w:val="28"/>
                <w:szCs w:val="28"/>
                <w:lang w:val="uk-UA" w:eastAsia="uk-UA"/>
              </w:rPr>
            </w:pPr>
          </w:p>
        </w:tc>
      </w:tr>
      <w:tr w:rsidR="004C64E6" w:rsidRPr="00E63168" w:rsidTr="00AB34B6">
        <w:tc>
          <w:tcPr>
            <w:tcW w:w="8046" w:type="dxa"/>
          </w:tcPr>
          <w:p w:rsidR="004C64E6" w:rsidRPr="00E63168" w:rsidRDefault="004C64E6" w:rsidP="00EA5382">
            <w:pPr>
              <w:tabs>
                <w:tab w:val="left" w:pos="426"/>
              </w:tabs>
              <w:ind w:firstLine="284"/>
              <w:rPr>
                <w:sz w:val="28"/>
                <w:szCs w:val="28"/>
                <w:lang w:val="uk-UA" w:eastAsia="uk-UA"/>
              </w:rPr>
            </w:pPr>
            <w:r w:rsidRPr="00E63168">
              <w:rPr>
                <w:sz w:val="28"/>
                <w:szCs w:val="28"/>
                <w:lang w:val="uk-UA" w:eastAsia="uk-UA"/>
              </w:rPr>
              <w:t>Старший учитель</w:t>
            </w:r>
          </w:p>
        </w:tc>
        <w:tc>
          <w:tcPr>
            <w:tcW w:w="2127" w:type="dxa"/>
          </w:tcPr>
          <w:p w:rsidR="004C64E6" w:rsidRPr="00E63168" w:rsidRDefault="00FA79B3" w:rsidP="00EA5382">
            <w:pPr>
              <w:tabs>
                <w:tab w:val="left" w:pos="426"/>
              </w:tabs>
              <w:ind w:firstLine="284"/>
              <w:jc w:val="center"/>
              <w:rPr>
                <w:sz w:val="28"/>
                <w:szCs w:val="28"/>
                <w:lang w:val="uk-UA" w:eastAsia="uk-UA"/>
              </w:rPr>
            </w:pPr>
            <w:r>
              <w:rPr>
                <w:sz w:val="28"/>
                <w:szCs w:val="28"/>
                <w:lang w:val="uk-UA" w:eastAsia="uk-UA"/>
              </w:rPr>
              <w:t>1</w:t>
            </w:r>
          </w:p>
        </w:tc>
      </w:tr>
    </w:tbl>
    <w:p w:rsidR="004C64E6" w:rsidRPr="00E63168" w:rsidRDefault="004C64E6" w:rsidP="00EA5382">
      <w:pPr>
        <w:tabs>
          <w:tab w:val="left" w:pos="426"/>
        </w:tabs>
        <w:ind w:firstLine="284"/>
        <w:jc w:val="both"/>
        <w:rPr>
          <w:sz w:val="28"/>
          <w:szCs w:val="28"/>
          <w:lang w:val="uk-UA"/>
        </w:rPr>
      </w:pPr>
    </w:p>
    <w:p w:rsidR="004C64E6" w:rsidRDefault="004C64E6" w:rsidP="00EA5382">
      <w:pPr>
        <w:tabs>
          <w:tab w:val="left" w:pos="426"/>
        </w:tabs>
        <w:ind w:firstLine="284"/>
        <w:rPr>
          <w:sz w:val="28"/>
          <w:szCs w:val="28"/>
          <w:lang w:val="uk-UA"/>
        </w:rPr>
      </w:pPr>
      <w:r w:rsidRPr="00E63168">
        <w:rPr>
          <w:sz w:val="28"/>
          <w:szCs w:val="28"/>
          <w:lang w:val="uk-UA"/>
        </w:rPr>
        <w:t>З метою зростання фахової майстерності учителів та вивчення систем роботи  у школі щорічно проводиться атестація.</w:t>
      </w:r>
    </w:p>
    <w:p w:rsidR="00D8729B" w:rsidRPr="00E63168" w:rsidRDefault="00D8729B" w:rsidP="00874602">
      <w:pPr>
        <w:tabs>
          <w:tab w:val="left" w:pos="426"/>
        </w:tabs>
        <w:rPr>
          <w:color w:val="FF0000"/>
          <w:sz w:val="28"/>
          <w:szCs w:val="28"/>
          <w:lang w:val="uk-UA"/>
        </w:rPr>
      </w:pPr>
    </w:p>
    <w:p w:rsidR="00366561" w:rsidRPr="00E63168" w:rsidRDefault="00AB34B6" w:rsidP="00EA5382">
      <w:pPr>
        <w:tabs>
          <w:tab w:val="left" w:pos="426"/>
        </w:tabs>
        <w:ind w:firstLine="284"/>
        <w:jc w:val="center"/>
        <w:rPr>
          <w:b/>
          <w:sz w:val="28"/>
          <w:szCs w:val="28"/>
          <w:u w:val="single"/>
          <w:lang w:val="uk-UA"/>
        </w:rPr>
      </w:pPr>
      <w:r w:rsidRPr="00E63168">
        <w:rPr>
          <w:b/>
          <w:sz w:val="28"/>
          <w:szCs w:val="28"/>
          <w:u w:val="single"/>
          <w:lang w:val="uk-UA"/>
        </w:rPr>
        <w:t>Атестація педпрацівників 2025</w:t>
      </w:r>
      <w:r w:rsidR="00F8608F" w:rsidRPr="00E63168">
        <w:rPr>
          <w:b/>
          <w:sz w:val="28"/>
          <w:szCs w:val="28"/>
          <w:u w:val="single"/>
          <w:lang w:val="uk-UA"/>
        </w:rPr>
        <w:t xml:space="preserve"> рік</w:t>
      </w:r>
    </w:p>
    <w:p w:rsidR="00AB34B6" w:rsidRPr="00E63168" w:rsidRDefault="00AB34B6" w:rsidP="00EA5382">
      <w:pPr>
        <w:tabs>
          <w:tab w:val="left" w:pos="426"/>
        </w:tabs>
        <w:ind w:firstLine="284"/>
        <w:jc w:val="center"/>
        <w:rPr>
          <w:b/>
          <w:sz w:val="28"/>
          <w:szCs w:val="28"/>
          <w:u w:val="single"/>
          <w:lang w:val="uk-UA"/>
        </w:rPr>
      </w:pPr>
    </w:p>
    <w:tbl>
      <w:tblPr>
        <w:tblW w:w="97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385"/>
        <w:gridCol w:w="993"/>
        <w:gridCol w:w="2835"/>
        <w:gridCol w:w="1275"/>
        <w:gridCol w:w="2783"/>
      </w:tblGrid>
      <w:tr w:rsidR="001D5E73" w:rsidRPr="00E63168" w:rsidTr="001D5E73">
        <w:trPr>
          <w:trHeight w:val="300"/>
        </w:trPr>
        <w:tc>
          <w:tcPr>
            <w:tcW w:w="458" w:type="dxa"/>
            <w:noWrap/>
            <w:hideMark/>
          </w:tcPr>
          <w:p w:rsidR="001D5E73" w:rsidRPr="00E63168" w:rsidRDefault="001D5E73" w:rsidP="00AB34B6">
            <w:pPr>
              <w:spacing w:before="100" w:beforeAutospacing="1" w:afterAutospacing="1"/>
              <w:rPr>
                <w:b/>
                <w:bCs/>
                <w:sz w:val="28"/>
                <w:szCs w:val="28"/>
                <w:lang w:val="uk-UA" w:eastAsia="uk-UA"/>
              </w:rPr>
            </w:pPr>
            <w:r w:rsidRPr="00E63168">
              <w:rPr>
                <w:b/>
                <w:bCs/>
                <w:sz w:val="28"/>
                <w:szCs w:val="28"/>
                <w:lang w:val="uk-UA" w:eastAsia="uk-UA"/>
              </w:rPr>
              <w:t>№</w:t>
            </w:r>
          </w:p>
        </w:tc>
        <w:tc>
          <w:tcPr>
            <w:tcW w:w="1385" w:type="dxa"/>
            <w:noWrap/>
            <w:hideMark/>
          </w:tcPr>
          <w:p w:rsidR="001D5E73" w:rsidRPr="00E63168" w:rsidRDefault="001D5E73" w:rsidP="00AB34B6">
            <w:pPr>
              <w:spacing w:before="100" w:beforeAutospacing="1" w:afterAutospacing="1"/>
              <w:rPr>
                <w:b/>
                <w:bCs/>
                <w:sz w:val="28"/>
                <w:szCs w:val="28"/>
                <w:lang w:val="uk-UA" w:eastAsia="uk-UA"/>
              </w:rPr>
            </w:pPr>
            <w:r w:rsidRPr="00E63168">
              <w:rPr>
                <w:b/>
                <w:bCs/>
                <w:sz w:val="28"/>
                <w:szCs w:val="28"/>
                <w:lang w:val="uk-UA" w:eastAsia="uk-UA"/>
              </w:rPr>
              <w:t>Прізвище, ім’я, по батькові</w:t>
            </w:r>
          </w:p>
        </w:tc>
        <w:tc>
          <w:tcPr>
            <w:tcW w:w="993" w:type="dxa"/>
            <w:noWrap/>
            <w:hideMark/>
          </w:tcPr>
          <w:p w:rsidR="001D5E73" w:rsidRPr="00E63168" w:rsidRDefault="001D5E73" w:rsidP="00AB34B6">
            <w:pPr>
              <w:spacing w:before="100" w:beforeAutospacing="1" w:afterAutospacing="1"/>
              <w:rPr>
                <w:b/>
                <w:bCs/>
                <w:sz w:val="28"/>
                <w:szCs w:val="28"/>
                <w:lang w:val="uk-UA" w:eastAsia="uk-UA"/>
              </w:rPr>
            </w:pPr>
            <w:r w:rsidRPr="00E63168">
              <w:rPr>
                <w:b/>
                <w:bCs/>
                <w:sz w:val="28"/>
                <w:szCs w:val="28"/>
                <w:lang w:val="uk-UA" w:eastAsia="uk-UA"/>
              </w:rPr>
              <w:t>Дата народ-ження</w:t>
            </w:r>
          </w:p>
        </w:tc>
        <w:tc>
          <w:tcPr>
            <w:tcW w:w="2835" w:type="dxa"/>
            <w:noWrap/>
            <w:hideMark/>
          </w:tcPr>
          <w:p w:rsidR="001D5E73" w:rsidRPr="00E63168" w:rsidRDefault="001D5E73" w:rsidP="00AB34B6">
            <w:pPr>
              <w:spacing w:before="100" w:beforeAutospacing="1" w:afterAutospacing="1"/>
              <w:rPr>
                <w:b/>
                <w:bCs/>
                <w:sz w:val="28"/>
                <w:szCs w:val="28"/>
                <w:lang w:val="uk-UA" w:eastAsia="uk-UA"/>
              </w:rPr>
            </w:pPr>
            <w:r w:rsidRPr="00E63168">
              <w:rPr>
                <w:b/>
                <w:bCs/>
                <w:sz w:val="28"/>
                <w:szCs w:val="28"/>
                <w:lang w:val="uk-UA" w:eastAsia="uk-UA"/>
              </w:rPr>
              <w:t>Освіта: осв-кв.рівень, рік закінчення, фах за дипломом</w:t>
            </w:r>
          </w:p>
        </w:tc>
        <w:tc>
          <w:tcPr>
            <w:tcW w:w="1275" w:type="dxa"/>
            <w:noWrap/>
            <w:hideMark/>
          </w:tcPr>
          <w:p w:rsidR="001D5E73" w:rsidRPr="00E63168" w:rsidRDefault="001D5E73" w:rsidP="00F72499">
            <w:pPr>
              <w:spacing w:before="100" w:beforeAutospacing="1" w:afterAutospacing="1"/>
              <w:rPr>
                <w:b/>
                <w:bCs/>
                <w:sz w:val="28"/>
                <w:szCs w:val="28"/>
                <w:lang w:val="uk-UA" w:eastAsia="uk-UA"/>
              </w:rPr>
            </w:pPr>
            <w:r w:rsidRPr="00E63168">
              <w:rPr>
                <w:b/>
                <w:bCs/>
                <w:sz w:val="28"/>
                <w:szCs w:val="28"/>
                <w:lang w:val="uk-UA" w:eastAsia="uk-UA"/>
              </w:rPr>
              <w:t>Посада Педаго-гічний стаж</w:t>
            </w:r>
          </w:p>
        </w:tc>
        <w:tc>
          <w:tcPr>
            <w:tcW w:w="2783" w:type="dxa"/>
            <w:noWrap/>
            <w:hideMark/>
          </w:tcPr>
          <w:p w:rsidR="001D5E73" w:rsidRPr="00E63168" w:rsidRDefault="001D5E73" w:rsidP="00AB34B6">
            <w:pPr>
              <w:spacing w:before="100" w:beforeAutospacing="1" w:after="100" w:afterAutospacing="1"/>
              <w:rPr>
                <w:b/>
                <w:bCs/>
                <w:sz w:val="28"/>
                <w:szCs w:val="28"/>
                <w:lang w:val="uk-UA" w:eastAsia="uk-UA"/>
              </w:rPr>
            </w:pPr>
            <w:r w:rsidRPr="00E63168">
              <w:rPr>
                <w:b/>
                <w:bCs/>
                <w:sz w:val="28"/>
                <w:szCs w:val="28"/>
                <w:lang w:val="uk-UA" w:eastAsia="uk-UA"/>
              </w:rPr>
              <w:t>Результат атестації</w:t>
            </w:r>
          </w:p>
        </w:tc>
      </w:tr>
      <w:tr w:rsidR="001D5E73" w:rsidRPr="0046729D" w:rsidTr="001D5E73">
        <w:trPr>
          <w:trHeight w:val="300"/>
        </w:trPr>
        <w:tc>
          <w:tcPr>
            <w:tcW w:w="458" w:type="dxa"/>
            <w:noWrap/>
            <w:hideMark/>
          </w:tcPr>
          <w:p w:rsidR="001D5E73" w:rsidRPr="00E63168" w:rsidRDefault="001D5E73" w:rsidP="00AB34B6">
            <w:pPr>
              <w:spacing w:before="100" w:beforeAutospacing="1" w:afterAutospacing="1"/>
              <w:jc w:val="right"/>
              <w:rPr>
                <w:sz w:val="28"/>
                <w:szCs w:val="28"/>
                <w:lang w:val="uk-UA" w:eastAsia="uk-UA"/>
              </w:rPr>
            </w:pPr>
            <w:r w:rsidRPr="00E63168">
              <w:rPr>
                <w:sz w:val="28"/>
                <w:szCs w:val="28"/>
                <w:lang w:val="uk-UA" w:eastAsia="uk-UA"/>
              </w:rPr>
              <w:t>1</w:t>
            </w:r>
          </w:p>
        </w:tc>
        <w:tc>
          <w:tcPr>
            <w:tcW w:w="1385" w:type="dxa"/>
            <w:noWrap/>
            <w:hideMark/>
          </w:tcPr>
          <w:p w:rsidR="001D5E73" w:rsidRPr="00E63168" w:rsidRDefault="001D5E73" w:rsidP="00AB34B6">
            <w:pPr>
              <w:rPr>
                <w:sz w:val="28"/>
                <w:szCs w:val="28"/>
                <w:lang w:val="uk-UA"/>
              </w:rPr>
            </w:pPr>
            <w:r>
              <w:rPr>
                <w:sz w:val="28"/>
                <w:szCs w:val="28"/>
                <w:lang w:val="uk-UA"/>
              </w:rPr>
              <w:t>Кремінська Оксана Іванівна</w:t>
            </w:r>
          </w:p>
        </w:tc>
        <w:tc>
          <w:tcPr>
            <w:tcW w:w="993" w:type="dxa"/>
            <w:noWrap/>
            <w:hideMark/>
          </w:tcPr>
          <w:p w:rsidR="001D5E73" w:rsidRPr="00E63168" w:rsidRDefault="001D5E73" w:rsidP="00AB34B6">
            <w:pPr>
              <w:rPr>
                <w:sz w:val="28"/>
                <w:szCs w:val="28"/>
                <w:lang w:val="uk-UA"/>
              </w:rPr>
            </w:pPr>
            <w:r>
              <w:rPr>
                <w:sz w:val="28"/>
                <w:szCs w:val="28"/>
                <w:lang w:val="uk-UA"/>
              </w:rPr>
              <w:t>05.03</w:t>
            </w:r>
            <w:r w:rsidRPr="00E63168">
              <w:rPr>
                <w:sz w:val="28"/>
                <w:szCs w:val="28"/>
                <w:lang w:val="uk-UA"/>
              </w:rPr>
              <w:t>.</w:t>
            </w:r>
          </w:p>
          <w:p w:rsidR="001D5E73" w:rsidRPr="00E63168" w:rsidRDefault="001D5E73" w:rsidP="00AB34B6">
            <w:pPr>
              <w:rPr>
                <w:sz w:val="28"/>
                <w:szCs w:val="28"/>
                <w:lang w:val="uk-UA"/>
              </w:rPr>
            </w:pPr>
            <w:r>
              <w:rPr>
                <w:sz w:val="28"/>
                <w:szCs w:val="28"/>
                <w:lang w:val="uk-UA"/>
              </w:rPr>
              <w:t>197</w:t>
            </w:r>
            <w:r w:rsidR="00E76608">
              <w:rPr>
                <w:sz w:val="28"/>
                <w:szCs w:val="28"/>
                <w:lang w:val="uk-UA"/>
              </w:rPr>
              <w:t>8</w:t>
            </w:r>
          </w:p>
        </w:tc>
        <w:tc>
          <w:tcPr>
            <w:tcW w:w="2835" w:type="dxa"/>
            <w:noWrap/>
            <w:hideMark/>
          </w:tcPr>
          <w:p w:rsidR="00E76608" w:rsidRPr="00E76608" w:rsidRDefault="001D5E73" w:rsidP="00E76608">
            <w:pPr>
              <w:jc w:val="both"/>
              <w:rPr>
                <w:sz w:val="26"/>
                <w:szCs w:val="26"/>
              </w:rPr>
            </w:pPr>
            <w:r w:rsidRPr="00E63168">
              <w:rPr>
                <w:sz w:val="28"/>
                <w:szCs w:val="28"/>
                <w:lang w:val="uk-UA"/>
              </w:rPr>
              <w:t>вища, спец</w:t>
            </w:r>
            <w:r w:rsidR="00E76608">
              <w:rPr>
                <w:sz w:val="28"/>
                <w:szCs w:val="28"/>
                <w:lang w:val="uk-UA"/>
              </w:rPr>
              <w:t xml:space="preserve">іаліст, </w:t>
            </w:r>
            <w:r w:rsidR="00E76608" w:rsidRPr="00E76608">
              <w:rPr>
                <w:sz w:val="26"/>
                <w:szCs w:val="26"/>
              </w:rPr>
              <w:t>Вінницький  державний  педагогічний  університет  ім. М. Коцюбинського  у 2007 році, вчитель  російської  мови  і  зарубіжної  літератури</w:t>
            </w:r>
          </w:p>
          <w:p w:rsidR="001D5E73" w:rsidRPr="00E63168" w:rsidRDefault="001D5E73" w:rsidP="00F72499">
            <w:pPr>
              <w:rPr>
                <w:sz w:val="28"/>
                <w:szCs w:val="28"/>
                <w:lang w:val="uk-UA"/>
              </w:rPr>
            </w:pPr>
          </w:p>
          <w:p w:rsidR="001D5E73" w:rsidRPr="00E63168" w:rsidRDefault="001D5E73" w:rsidP="00AB34B6">
            <w:pPr>
              <w:spacing w:before="100" w:beforeAutospacing="1" w:after="100" w:afterAutospacing="1"/>
              <w:rPr>
                <w:sz w:val="28"/>
                <w:szCs w:val="28"/>
                <w:lang w:val="uk-UA" w:eastAsia="uk-UA"/>
              </w:rPr>
            </w:pPr>
          </w:p>
        </w:tc>
        <w:tc>
          <w:tcPr>
            <w:tcW w:w="1275" w:type="dxa"/>
            <w:noWrap/>
            <w:hideMark/>
          </w:tcPr>
          <w:p w:rsidR="001D5E73" w:rsidRPr="00E63168" w:rsidRDefault="001D5E73" w:rsidP="00F72499">
            <w:pPr>
              <w:spacing w:before="100" w:beforeAutospacing="1" w:afterAutospacing="1"/>
              <w:rPr>
                <w:sz w:val="28"/>
                <w:szCs w:val="28"/>
                <w:lang w:val="uk-UA" w:eastAsia="uk-UA"/>
              </w:rPr>
            </w:pPr>
            <w:r>
              <w:rPr>
                <w:sz w:val="28"/>
                <w:szCs w:val="28"/>
                <w:lang w:val="uk-UA"/>
              </w:rPr>
              <w:lastRenderedPageBreak/>
              <w:t>Заступник директора з НВР,</w:t>
            </w:r>
            <w:r w:rsidRPr="00E63168">
              <w:rPr>
                <w:sz w:val="28"/>
                <w:szCs w:val="28"/>
                <w:lang w:val="uk-UA"/>
              </w:rPr>
              <w:t xml:space="preserve"> </w:t>
            </w:r>
            <w:r>
              <w:rPr>
                <w:sz w:val="28"/>
                <w:szCs w:val="28"/>
                <w:lang w:val="uk-UA"/>
              </w:rPr>
              <w:t>22</w:t>
            </w:r>
            <w:r w:rsidRPr="00E63168">
              <w:rPr>
                <w:sz w:val="28"/>
                <w:szCs w:val="28"/>
                <w:lang w:val="uk-UA"/>
              </w:rPr>
              <w:t xml:space="preserve"> роки</w:t>
            </w:r>
          </w:p>
        </w:tc>
        <w:tc>
          <w:tcPr>
            <w:tcW w:w="2783" w:type="dxa"/>
            <w:noWrap/>
            <w:hideMark/>
          </w:tcPr>
          <w:p w:rsidR="001D5E73" w:rsidRPr="00E63168" w:rsidRDefault="001D5E73" w:rsidP="00AB34B6">
            <w:pPr>
              <w:spacing w:before="100" w:beforeAutospacing="1" w:afterAutospacing="1"/>
              <w:rPr>
                <w:sz w:val="28"/>
                <w:szCs w:val="28"/>
                <w:lang w:val="uk-UA" w:eastAsia="uk-UA"/>
              </w:rPr>
            </w:pPr>
            <w:r>
              <w:rPr>
                <w:sz w:val="28"/>
                <w:szCs w:val="28"/>
                <w:lang w:val="uk-UA"/>
              </w:rPr>
              <w:t xml:space="preserve">Займаній </w:t>
            </w:r>
            <w:r w:rsidRPr="00E63168">
              <w:rPr>
                <w:sz w:val="28"/>
                <w:szCs w:val="28"/>
                <w:lang w:val="uk-UA"/>
              </w:rPr>
              <w:t>посаді, відповідає</w:t>
            </w:r>
            <w:r>
              <w:rPr>
                <w:sz w:val="28"/>
                <w:szCs w:val="28"/>
                <w:lang w:val="uk-UA"/>
              </w:rPr>
              <w:t>. Присвоєна кваліфікаційна категорія</w:t>
            </w:r>
            <w:r w:rsidRPr="00E63168">
              <w:rPr>
                <w:sz w:val="28"/>
                <w:szCs w:val="28"/>
                <w:lang w:val="uk-UA"/>
              </w:rPr>
              <w:t xml:space="preserve"> «спеціаліст вищої категорії»</w:t>
            </w:r>
            <w:r>
              <w:rPr>
                <w:sz w:val="28"/>
                <w:szCs w:val="28"/>
                <w:lang w:val="uk-UA"/>
              </w:rPr>
              <w:t>.</w:t>
            </w:r>
          </w:p>
        </w:tc>
      </w:tr>
      <w:tr w:rsidR="001D5E73" w:rsidRPr="0046729D" w:rsidTr="001D5E73">
        <w:trPr>
          <w:trHeight w:val="300"/>
        </w:trPr>
        <w:tc>
          <w:tcPr>
            <w:tcW w:w="458" w:type="dxa"/>
            <w:noWrap/>
            <w:hideMark/>
          </w:tcPr>
          <w:p w:rsidR="001D5E73" w:rsidRPr="00E63168" w:rsidRDefault="001D5E73" w:rsidP="00AB34B6">
            <w:pPr>
              <w:spacing w:before="100" w:beforeAutospacing="1" w:afterAutospacing="1"/>
              <w:jc w:val="right"/>
              <w:rPr>
                <w:sz w:val="28"/>
                <w:szCs w:val="28"/>
                <w:lang w:val="uk-UA" w:eastAsia="uk-UA"/>
              </w:rPr>
            </w:pPr>
            <w:r w:rsidRPr="00E63168">
              <w:rPr>
                <w:sz w:val="28"/>
                <w:szCs w:val="28"/>
                <w:lang w:val="uk-UA" w:eastAsia="uk-UA"/>
              </w:rPr>
              <w:lastRenderedPageBreak/>
              <w:t>2</w:t>
            </w:r>
          </w:p>
        </w:tc>
        <w:tc>
          <w:tcPr>
            <w:tcW w:w="1385" w:type="dxa"/>
            <w:noWrap/>
            <w:hideMark/>
          </w:tcPr>
          <w:p w:rsidR="001D5E73" w:rsidRPr="00E63168" w:rsidRDefault="001D5E73" w:rsidP="00AB34B6">
            <w:pPr>
              <w:rPr>
                <w:sz w:val="28"/>
                <w:szCs w:val="28"/>
                <w:lang w:val="uk-UA"/>
              </w:rPr>
            </w:pPr>
            <w:r>
              <w:rPr>
                <w:sz w:val="28"/>
                <w:szCs w:val="28"/>
                <w:lang w:val="uk-UA"/>
              </w:rPr>
              <w:t>Поліщук Сергій Миколайович</w:t>
            </w:r>
          </w:p>
        </w:tc>
        <w:tc>
          <w:tcPr>
            <w:tcW w:w="993" w:type="dxa"/>
            <w:noWrap/>
            <w:hideMark/>
          </w:tcPr>
          <w:p w:rsidR="001D5E73" w:rsidRPr="00E63168" w:rsidRDefault="001D5E73" w:rsidP="00AB34B6">
            <w:pPr>
              <w:rPr>
                <w:sz w:val="28"/>
                <w:szCs w:val="28"/>
                <w:lang w:val="uk-UA"/>
              </w:rPr>
            </w:pPr>
            <w:r>
              <w:rPr>
                <w:sz w:val="28"/>
                <w:szCs w:val="28"/>
                <w:lang w:val="uk-UA"/>
              </w:rPr>
              <w:t>15.08</w:t>
            </w:r>
            <w:r w:rsidRPr="00E63168">
              <w:rPr>
                <w:sz w:val="28"/>
                <w:szCs w:val="28"/>
                <w:lang w:val="uk-UA"/>
              </w:rPr>
              <w:t>.</w:t>
            </w:r>
          </w:p>
          <w:p w:rsidR="001D5E73" w:rsidRPr="00E63168" w:rsidRDefault="001D5E73" w:rsidP="00AB34B6">
            <w:pPr>
              <w:rPr>
                <w:sz w:val="28"/>
                <w:szCs w:val="28"/>
                <w:lang w:val="uk-UA"/>
              </w:rPr>
            </w:pPr>
            <w:r>
              <w:rPr>
                <w:sz w:val="28"/>
                <w:szCs w:val="28"/>
                <w:lang w:val="uk-UA"/>
              </w:rPr>
              <w:t>1972</w:t>
            </w:r>
          </w:p>
        </w:tc>
        <w:tc>
          <w:tcPr>
            <w:tcW w:w="2835" w:type="dxa"/>
            <w:noWrap/>
            <w:hideMark/>
          </w:tcPr>
          <w:p w:rsidR="001D5E73" w:rsidRPr="00E63168" w:rsidRDefault="001D5E73" w:rsidP="00F72499">
            <w:pPr>
              <w:rPr>
                <w:sz w:val="28"/>
                <w:szCs w:val="28"/>
                <w:lang w:val="uk-UA" w:eastAsia="uk-UA"/>
              </w:rPr>
            </w:pPr>
            <w:r w:rsidRPr="00E63168">
              <w:rPr>
                <w:sz w:val="28"/>
                <w:szCs w:val="28"/>
                <w:lang w:val="uk-UA"/>
              </w:rPr>
              <w:t>вища, спеціаліст, Черкаський державний педагогічний інститут (29.06.1991 р.), , учитель фізики і математики;</w:t>
            </w:r>
          </w:p>
        </w:tc>
        <w:tc>
          <w:tcPr>
            <w:tcW w:w="1275" w:type="dxa"/>
            <w:noWrap/>
            <w:hideMark/>
          </w:tcPr>
          <w:p w:rsidR="001D5E73" w:rsidRPr="00E63168" w:rsidRDefault="001D5E73" w:rsidP="00AB34B6">
            <w:pPr>
              <w:spacing w:before="100" w:beforeAutospacing="1" w:afterAutospacing="1"/>
              <w:rPr>
                <w:sz w:val="28"/>
                <w:szCs w:val="28"/>
                <w:lang w:val="uk-UA"/>
              </w:rPr>
            </w:pPr>
            <w:r>
              <w:rPr>
                <w:sz w:val="28"/>
                <w:szCs w:val="28"/>
                <w:lang w:val="uk-UA"/>
              </w:rPr>
              <w:t>Учитель фізики,хімії</w:t>
            </w:r>
          </w:p>
          <w:p w:rsidR="001D5E73" w:rsidRPr="00E63168" w:rsidRDefault="001D5E73" w:rsidP="00AB34B6">
            <w:pPr>
              <w:spacing w:before="100" w:beforeAutospacing="1" w:afterAutospacing="1"/>
              <w:rPr>
                <w:sz w:val="28"/>
                <w:szCs w:val="28"/>
                <w:lang w:val="uk-UA" w:eastAsia="uk-UA"/>
              </w:rPr>
            </w:pPr>
            <w:r>
              <w:rPr>
                <w:sz w:val="28"/>
                <w:szCs w:val="28"/>
                <w:lang w:val="uk-UA"/>
              </w:rPr>
              <w:t>31</w:t>
            </w:r>
            <w:r w:rsidRPr="00E63168">
              <w:rPr>
                <w:sz w:val="28"/>
                <w:szCs w:val="28"/>
                <w:lang w:val="uk-UA"/>
              </w:rPr>
              <w:t xml:space="preserve"> р</w:t>
            </w:r>
            <w:r>
              <w:rPr>
                <w:sz w:val="28"/>
                <w:szCs w:val="28"/>
                <w:lang w:val="uk-UA"/>
              </w:rPr>
              <w:t>ік</w:t>
            </w:r>
          </w:p>
        </w:tc>
        <w:tc>
          <w:tcPr>
            <w:tcW w:w="2783" w:type="dxa"/>
            <w:noWrap/>
            <w:hideMark/>
          </w:tcPr>
          <w:p w:rsidR="001D5E73" w:rsidRPr="00E63168" w:rsidRDefault="001D5E73" w:rsidP="00F72499">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вищої категорії».</w:t>
            </w:r>
          </w:p>
        </w:tc>
      </w:tr>
      <w:tr w:rsidR="001D5E73" w:rsidRPr="0046729D" w:rsidTr="001D5E73">
        <w:trPr>
          <w:trHeight w:val="300"/>
        </w:trPr>
        <w:tc>
          <w:tcPr>
            <w:tcW w:w="458" w:type="dxa"/>
            <w:noWrap/>
            <w:hideMark/>
          </w:tcPr>
          <w:p w:rsidR="001D5E73" w:rsidRPr="00E63168" w:rsidRDefault="001D5E73" w:rsidP="001D5E73">
            <w:pPr>
              <w:spacing w:before="100" w:beforeAutospacing="1" w:afterAutospacing="1"/>
              <w:jc w:val="right"/>
              <w:rPr>
                <w:sz w:val="28"/>
                <w:szCs w:val="28"/>
                <w:lang w:val="uk-UA" w:eastAsia="uk-UA"/>
              </w:rPr>
            </w:pPr>
            <w:r w:rsidRPr="00E63168">
              <w:rPr>
                <w:sz w:val="28"/>
                <w:szCs w:val="28"/>
                <w:lang w:val="uk-UA" w:eastAsia="uk-UA"/>
              </w:rPr>
              <w:t>3</w:t>
            </w:r>
          </w:p>
        </w:tc>
        <w:tc>
          <w:tcPr>
            <w:tcW w:w="1385" w:type="dxa"/>
            <w:noWrap/>
            <w:hideMark/>
          </w:tcPr>
          <w:p w:rsidR="001D5E73" w:rsidRPr="00E63168" w:rsidRDefault="001D5E73" w:rsidP="001D5E73">
            <w:pPr>
              <w:rPr>
                <w:sz w:val="28"/>
                <w:szCs w:val="28"/>
                <w:lang w:val="uk-UA"/>
              </w:rPr>
            </w:pPr>
            <w:r>
              <w:rPr>
                <w:sz w:val="28"/>
                <w:szCs w:val="28"/>
                <w:lang w:val="uk-UA"/>
              </w:rPr>
              <w:t>Губрій Віктор Петрович</w:t>
            </w:r>
          </w:p>
        </w:tc>
        <w:tc>
          <w:tcPr>
            <w:tcW w:w="993" w:type="dxa"/>
            <w:noWrap/>
            <w:hideMark/>
          </w:tcPr>
          <w:p w:rsidR="001D5E73" w:rsidRPr="00E63168" w:rsidRDefault="001D5E73" w:rsidP="001D5E73">
            <w:pPr>
              <w:rPr>
                <w:sz w:val="28"/>
                <w:szCs w:val="28"/>
                <w:lang w:val="uk-UA"/>
              </w:rPr>
            </w:pPr>
            <w:r>
              <w:rPr>
                <w:sz w:val="28"/>
                <w:szCs w:val="28"/>
                <w:lang w:val="uk-UA"/>
              </w:rPr>
              <w:t>13.01</w:t>
            </w:r>
            <w:r w:rsidRPr="00E63168">
              <w:rPr>
                <w:sz w:val="28"/>
                <w:szCs w:val="28"/>
                <w:lang w:val="uk-UA"/>
              </w:rPr>
              <w:t>.</w:t>
            </w:r>
          </w:p>
          <w:p w:rsidR="001D5E73" w:rsidRPr="00E63168" w:rsidRDefault="001D5E73" w:rsidP="001D5E73">
            <w:pPr>
              <w:rPr>
                <w:sz w:val="28"/>
                <w:szCs w:val="28"/>
                <w:lang w:val="uk-UA"/>
              </w:rPr>
            </w:pPr>
            <w:r>
              <w:rPr>
                <w:sz w:val="28"/>
                <w:szCs w:val="28"/>
                <w:lang w:val="uk-UA"/>
              </w:rPr>
              <w:t>1970</w:t>
            </w:r>
          </w:p>
        </w:tc>
        <w:tc>
          <w:tcPr>
            <w:tcW w:w="2835" w:type="dxa"/>
            <w:noWrap/>
            <w:hideMark/>
          </w:tcPr>
          <w:p w:rsidR="001D5E73" w:rsidRPr="00E63168" w:rsidRDefault="001D5E73" w:rsidP="001D5E73">
            <w:pPr>
              <w:rPr>
                <w:sz w:val="28"/>
                <w:szCs w:val="28"/>
                <w:lang w:val="uk-UA" w:eastAsia="uk-UA"/>
              </w:rPr>
            </w:pPr>
            <w:r w:rsidRPr="00E63168">
              <w:rPr>
                <w:sz w:val="28"/>
                <w:szCs w:val="28"/>
                <w:lang w:val="uk-UA"/>
              </w:rPr>
              <w:t>вища, спеціаліс</w:t>
            </w:r>
            <w:r w:rsidR="003D4D6B">
              <w:rPr>
                <w:sz w:val="28"/>
                <w:szCs w:val="28"/>
                <w:lang w:val="uk-UA"/>
              </w:rPr>
              <w:t>т,</w:t>
            </w:r>
            <w:r w:rsidR="003D4D6B" w:rsidRPr="00D446B6">
              <w:rPr>
                <w:b/>
                <w:sz w:val="26"/>
                <w:szCs w:val="26"/>
              </w:rPr>
              <w:t xml:space="preserve"> </w:t>
            </w:r>
            <w:r w:rsidR="003D4D6B" w:rsidRPr="003D4D6B">
              <w:rPr>
                <w:sz w:val="26"/>
                <w:szCs w:val="26"/>
              </w:rPr>
              <w:t>Вінницький  державний  педагогічний  університет  ім. М. Коцюбинського  у 2008 році, вчитель  фізичної  культури</w:t>
            </w:r>
          </w:p>
        </w:tc>
        <w:tc>
          <w:tcPr>
            <w:tcW w:w="1275" w:type="dxa"/>
            <w:noWrap/>
            <w:hideMark/>
          </w:tcPr>
          <w:p w:rsidR="001D5E73" w:rsidRPr="00E63168" w:rsidRDefault="001D5E73" w:rsidP="001D5E73">
            <w:pPr>
              <w:pStyle w:val="a6"/>
              <w:rPr>
                <w:sz w:val="28"/>
                <w:szCs w:val="28"/>
                <w:lang w:val="uk-UA"/>
              </w:rPr>
            </w:pPr>
            <w:r>
              <w:rPr>
                <w:sz w:val="28"/>
                <w:szCs w:val="28"/>
                <w:lang w:val="uk-UA"/>
              </w:rPr>
              <w:t>Учитель фізкультури</w:t>
            </w:r>
          </w:p>
          <w:p w:rsidR="001D5E73" w:rsidRPr="00E63168" w:rsidRDefault="001D5E73" w:rsidP="001D5E73">
            <w:pPr>
              <w:rPr>
                <w:sz w:val="28"/>
                <w:szCs w:val="28"/>
                <w:lang w:val="uk-UA"/>
              </w:rPr>
            </w:pPr>
            <w:r>
              <w:rPr>
                <w:sz w:val="28"/>
                <w:szCs w:val="28"/>
                <w:lang w:val="uk-UA"/>
              </w:rPr>
              <w:t>14</w:t>
            </w:r>
            <w:r w:rsidRPr="00E63168">
              <w:rPr>
                <w:sz w:val="28"/>
                <w:szCs w:val="28"/>
                <w:lang w:val="uk-UA"/>
              </w:rPr>
              <w:t xml:space="preserve"> років</w:t>
            </w:r>
          </w:p>
        </w:tc>
        <w:tc>
          <w:tcPr>
            <w:tcW w:w="2783" w:type="dxa"/>
            <w:noWrap/>
          </w:tcPr>
          <w:p w:rsidR="001D5E73" w:rsidRPr="00E63168" w:rsidRDefault="001D5E73" w:rsidP="001D5E73">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r w:rsidR="001D5E73" w:rsidRPr="0046729D" w:rsidTr="001D5E73">
        <w:trPr>
          <w:trHeight w:val="300"/>
        </w:trPr>
        <w:tc>
          <w:tcPr>
            <w:tcW w:w="458" w:type="dxa"/>
            <w:noWrap/>
            <w:hideMark/>
          </w:tcPr>
          <w:p w:rsidR="001D5E73" w:rsidRPr="00E63168" w:rsidRDefault="001D5E73" w:rsidP="001D5E73">
            <w:pPr>
              <w:spacing w:before="100" w:beforeAutospacing="1" w:afterAutospacing="1"/>
              <w:jc w:val="right"/>
              <w:rPr>
                <w:sz w:val="28"/>
                <w:szCs w:val="28"/>
                <w:lang w:val="uk-UA" w:eastAsia="uk-UA"/>
              </w:rPr>
            </w:pPr>
            <w:r w:rsidRPr="00E63168">
              <w:rPr>
                <w:sz w:val="28"/>
                <w:szCs w:val="28"/>
                <w:lang w:val="uk-UA" w:eastAsia="uk-UA"/>
              </w:rPr>
              <w:t>4</w:t>
            </w:r>
          </w:p>
        </w:tc>
        <w:tc>
          <w:tcPr>
            <w:tcW w:w="1385" w:type="dxa"/>
            <w:noWrap/>
            <w:hideMark/>
          </w:tcPr>
          <w:p w:rsidR="001D5E73" w:rsidRPr="00E63168" w:rsidRDefault="001D5E73" w:rsidP="001D5E73">
            <w:pPr>
              <w:rPr>
                <w:sz w:val="28"/>
                <w:szCs w:val="28"/>
                <w:lang w:val="uk-UA"/>
              </w:rPr>
            </w:pPr>
            <w:r>
              <w:rPr>
                <w:sz w:val="28"/>
                <w:szCs w:val="28"/>
                <w:lang w:val="uk-UA"/>
              </w:rPr>
              <w:t>Чудак Микола Васильович</w:t>
            </w:r>
          </w:p>
        </w:tc>
        <w:tc>
          <w:tcPr>
            <w:tcW w:w="993" w:type="dxa"/>
            <w:noWrap/>
            <w:hideMark/>
          </w:tcPr>
          <w:p w:rsidR="001D5E73" w:rsidRPr="00E63168" w:rsidRDefault="001D5E73" w:rsidP="001D5E73">
            <w:pPr>
              <w:rPr>
                <w:sz w:val="28"/>
                <w:szCs w:val="28"/>
                <w:lang w:val="uk-UA"/>
              </w:rPr>
            </w:pPr>
            <w:r>
              <w:rPr>
                <w:sz w:val="28"/>
                <w:szCs w:val="28"/>
                <w:lang w:val="uk-UA"/>
              </w:rPr>
              <w:t>04.10</w:t>
            </w:r>
            <w:r w:rsidRPr="00E63168">
              <w:rPr>
                <w:sz w:val="28"/>
                <w:szCs w:val="28"/>
                <w:lang w:val="uk-UA"/>
              </w:rPr>
              <w:t>.</w:t>
            </w:r>
          </w:p>
          <w:p w:rsidR="001D5E73" w:rsidRPr="00E63168" w:rsidRDefault="001D5E73" w:rsidP="001D5E73">
            <w:pPr>
              <w:rPr>
                <w:sz w:val="28"/>
                <w:szCs w:val="28"/>
                <w:lang w:val="uk-UA"/>
              </w:rPr>
            </w:pPr>
            <w:r>
              <w:rPr>
                <w:sz w:val="28"/>
                <w:szCs w:val="28"/>
                <w:lang w:val="uk-UA"/>
              </w:rPr>
              <w:t>1973</w:t>
            </w:r>
          </w:p>
        </w:tc>
        <w:tc>
          <w:tcPr>
            <w:tcW w:w="2835" w:type="dxa"/>
            <w:noWrap/>
            <w:hideMark/>
          </w:tcPr>
          <w:p w:rsidR="001D5E73" w:rsidRPr="00E63168" w:rsidRDefault="003D4D6B" w:rsidP="001D5E73">
            <w:pPr>
              <w:rPr>
                <w:sz w:val="28"/>
                <w:szCs w:val="28"/>
                <w:lang w:val="uk-UA" w:eastAsia="uk-UA"/>
              </w:rPr>
            </w:pPr>
            <w:r>
              <w:rPr>
                <w:sz w:val="28"/>
                <w:szCs w:val="28"/>
                <w:lang w:val="uk-UA"/>
              </w:rPr>
              <w:t>вища, спеціаліст, Кам’янець-Подільський</w:t>
            </w:r>
          </w:p>
        </w:tc>
        <w:tc>
          <w:tcPr>
            <w:tcW w:w="1275" w:type="dxa"/>
            <w:noWrap/>
            <w:hideMark/>
          </w:tcPr>
          <w:p w:rsidR="001D5E73" w:rsidRPr="00E63168" w:rsidRDefault="001D5E73" w:rsidP="001D5E73">
            <w:pPr>
              <w:rPr>
                <w:sz w:val="28"/>
                <w:szCs w:val="28"/>
                <w:lang w:val="uk-UA"/>
              </w:rPr>
            </w:pPr>
            <w:r>
              <w:rPr>
                <w:sz w:val="28"/>
                <w:szCs w:val="28"/>
                <w:lang w:val="uk-UA"/>
              </w:rPr>
              <w:t>Учитель математики, географії</w:t>
            </w:r>
          </w:p>
          <w:p w:rsidR="001D5E73" w:rsidRPr="00E63168" w:rsidRDefault="001D5E73" w:rsidP="001D5E73">
            <w:pPr>
              <w:rPr>
                <w:sz w:val="28"/>
                <w:szCs w:val="28"/>
                <w:lang w:val="uk-UA"/>
              </w:rPr>
            </w:pPr>
            <w:r>
              <w:rPr>
                <w:sz w:val="28"/>
                <w:szCs w:val="28"/>
                <w:lang w:val="uk-UA"/>
              </w:rPr>
              <w:t>20  років</w:t>
            </w:r>
          </w:p>
        </w:tc>
        <w:tc>
          <w:tcPr>
            <w:tcW w:w="2783" w:type="dxa"/>
            <w:noWrap/>
            <w:hideMark/>
          </w:tcPr>
          <w:p w:rsidR="001D5E73" w:rsidRPr="00E63168" w:rsidRDefault="001D5E73" w:rsidP="001D5E73">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r w:rsidR="001D5E73" w:rsidRPr="0046729D" w:rsidTr="001D5E73">
        <w:trPr>
          <w:trHeight w:val="300"/>
        </w:trPr>
        <w:tc>
          <w:tcPr>
            <w:tcW w:w="458" w:type="dxa"/>
            <w:noWrap/>
            <w:hideMark/>
          </w:tcPr>
          <w:p w:rsidR="001D5E73" w:rsidRPr="00E63168" w:rsidRDefault="001D5E73" w:rsidP="001D5E73">
            <w:pPr>
              <w:spacing w:before="100" w:beforeAutospacing="1" w:afterAutospacing="1"/>
              <w:jc w:val="right"/>
              <w:rPr>
                <w:sz w:val="28"/>
                <w:szCs w:val="28"/>
                <w:lang w:val="uk-UA" w:eastAsia="uk-UA"/>
              </w:rPr>
            </w:pPr>
            <w:r w:rsidRPr="00E63168">
              <w:rPr>
                <w:sz w:val="28"/>
                <w:szCs w:val="28"/>
                <w:lang w:val="uk-UA" w:eastAsia="uk-UA"/>
              </w:rPr>
              <w:t>5</w:t>
            </w:r>
          </w:p>
        </w:tc>
        <w:tc>
          <w:tcPr>
            <w:tcW w:w="1385" w:type="dxa"/>
            <w:noWrap/>
            <w:hideMark/>
          </w:tcPr>
          <w:p w:rsidR="001D5E73" w:rsidRPr="00E63168" w:rsidRDefault="00E76608" w:rsidP="001D5E73">
            <w:pPr>
              <w:spacing w:before="100" w:beforeAutospacing="1" w:afterAutospacing="1"/>
              <w:rPr>
                <w:sz w:val="28"/>
                <w:szCs w:val="28"/>
                <w:lang w:val="uk-UA" w:eastAsia="uk-UA"/>
              </w:rPr>
            </w:pPr>
            <w:r>
              <w:rPr>
                <w:sz w:val="28"/>
                <w:szCs w:val="28"/>
                <w:lang w:val="uk-UA"/>
              </w:rPr>
              <w:t>Лавренчук Олеся Іванівна</w:t>
            </w:r>
          </w:p>
        </w:tc>
        <w:tc>
          <w:tcPr>
            <w:tcW w:w="993" w:type="dxa"/>
            <w:noWrap/>
            <w:hideMark/>
          </w:tcPr>
          <w:p w:rsidR="001D5E73" w:rsidRPr="00E63168" w:rsidRDefault="00E76608" w:rsidP="001D5E73">
            <w:pPr>
              <w:spacing w:before="100" w:beforeAutospacing="1" w:afterAutospacing="1"/>
              <w:rPr>
                <w:sz w:val="28"/>
                <w:szCs w:val="28"/>
                <w:lang w:val="uk-UA"/>
              </w:rPr>
            </w:pPr>
            <w:r>
              <w:rPr>
                <w:sz w:val="28"/>
                <w:szCs w:val="28"/>
                <w:lang w:val="uk-UA"/>
              </w:rPr>
              <w:t>22.06</w:t>
            </w:r>
            <w:r w:rsidR="001D5E73" w:rsidRPr="00E63168">
              <w:rPr>
                <w:sz w:val="28"/>
                <w:szCs w:val="28"/>
                <w:lang w:val="uk-UA"/>
              </w:rPr>
              <w:t>.</w:t>
            </w:r>
          </w:p>
          <w:p w:rsidR="001D5E73" w:rsidRPr="00E63168" w:rsidRDefault="001D5E73" w:rsidP="001D5E73">
            <w:pPr>
              <w:spacing w:before="100" w:beforeAutospacing="1" w:afterAutospacing="1"/>
              <w:rPr>
                <w:sz w:val="28"/>
                <w:szCs w:val="28"/>
                <w:lang w:val="uk-UA" w:eastAsia="uk-UA"/>
              </w:rPr>
            </w:pPr>
            <w:r w:rsidRPr="00E63168">
              <w:rPr>
                <w:sz w:val="28"/>
                <w:szCs w:val="28"/>
                <w:lang w:val="uk-UA"/>
              </w:rPr>
              <w:t>198</w:t>
            </w:r>
            <w:r w:rsidR="00E76608">
              <w:rPr>
                <w:sz w:val="28"/>
                <w:szCs w:val="28"/>
                <w:lang w:val="uk-UA"/>
              </w:rPr>
              <w:t>0</w:t>
            </w:r>
          </w:p>
        </w:tc>
        <w:tc>
          <w:tcPr>
            <w:tcW w:w="2835" w:type="dxa"/>
            <w:noWrap/>
            <w:hideMark/>
          </w:tcPr>
          <w:p w:rsidR="001D5E73" w:rsidRPr="003D4D6B" w:rsidRDefault="001D5E73" w:rsidP="001D5E73">
            <w:pPr>
              <w:rPr>
                <w:sz w:val="28"/>
                <w:szCs w:val="28"/>
                <w:lang w:val="uk-UA"/>
              </w:rPr>
            </w:pPr>
            <w:r w:rsidRPr="003D4D6B">
              <w:rPr>
                <w:sz w:val="28"/>
                <w:szCs w:val="28"/>
                <w:lang w:val="uk-UA"/>
              </w:rPr>
              <w:t xml:space="preserve">вища, </w:t>
            </w:r>
            <w:r w:rsidR="003D4D6B" w:rsidRPr="003D4D6B">
              <w:rPr>
                <w:sz w:val="28"/>
                <w:szCs w:val="28"/>
                <w:lang w:val="uk-UA"/>
              </w:rPr>
              <w:t>спеціаліст,</w:t>
            </w:r>
            <w:r w:rsidR="003D4D6B" w:rsidRPr="003D4D6B">
              <w:rPr>
                <w:bCs/>
                <w:sz w:val="28"/>
                <w:szCs w:val="28"/>
              </w:rPr>
              <w:t xml:space="preserve"> Вінницький  державний    педагогічний університет ім. М.Коцюбинського, 2003 р., </w:t>
            </w:r>
            <w:r w:rsidR="003D4D6B" w:rsidRPr="003D4D6B">
              <w:rPr>
                <w:sz w:val="28"/>
                <w:szCs w:val="28"/>
              </w:rPr>
              <w:t xml:space="preserve"> учитель початкових класів</w:t>
            </w:r>
          </w:p>
        </w:tc>
        <w:tc>
          <w:tcPr>
            <w:tcW w:w="1275" w:type="dxa"/>
            <w:noWrap/>
            <w:hideMark/>
          </w:tcPr>
          <w:p w:rsidR="001D5E73" w:rsidRPr="00E63168" w:rsidRDefault="00E76608" w:rsidP="00E76608">
            <w:pPr>
              <w:spacing w:before="100" w:beforeAutospacing="1" w:afterAutospacing="1"/>
              <w:rPr>
                <w:sz w:val="28"/>
                <w:szCs w:val="28"/>
                <w:lang w:val="uk-UA" w:eastAsia="uk-UA"/>
              </w:rPr>
            </w:pPr>
            <w:r>
              <w:rPr>
                <w:sz w:val="28"/>
                <w:szCs w:val="28"/>
                <w:lang w:val="uk-UA"/>
              </w:rPr>
              <w:t>Учитель початкових класів</w:t>
            </w:r>
          </w:p>
          <w:p w:rsidR="001D5E73" w:rsidRPr="00E63168" w:rsidRDefault="00E76608" w:rsidP="001D5E73">
            <w:pPr>
              <w:jc w:val="center"/>
              <w:rPr>
                <w:sz w:val="28"/>
                <w:szCs w:val="28"/>
                <w:lang w:val="uk-UA" w:eastAsia="uk-UA"/>
              </w:rPr>
            </w:pPr>
            <w:r>
              <w:rPr>
                <w:sz w:val="28"/>
                <w:szCs w:val="28"/>
                <w:lang w:val="uk-UA"/>
              </w:rPr>
              <w:t>26</w:t>
            </w:r>
            <w:r w:rsidR="001D5E73" w:rsidRPr="00E63168">
              <w:rPr>
                <w:sz w:val="28"/>
                <w:szCs w:val="28"/>
                <w:lang w:val="uk-UA"/>
              </w:rPr>
              <w:t xml:space="preserve"> років</w:t>
            </w:r>
          </w:p>
        </w:tc>
        <w:tc>
          <w:tcPr>
            <w:tcW w:w="2783" w:type="dxa"/>
            <w:noWrap/>
            <w:hideMark/>
          </w:tcPr>
          <w:p w:rsidR="001D5E73" w:rsidRPr="00E63168" w:rsidRDefault="00E76608" w:rsidP="001D5E73">
            <w:pPr>
              <w:spacing w:before="100" w:beforeAutospacing="1" w:afterAutospacing="1"/>
              <w:rPr>
                <w:sz w:val="28"/>
                <w:szCs w:val="28"/>
                <w:lang w:val="uk-UA" w:eastAsia="uk-UA"/>
              </w:rPr>
            </w:pPr>
            <w:r>
              <w:rPr>
                <w:sz w:val="28"/>
                <w:szCs w:val="28"/>
                <w:lang w:val="uk-UA"/>
              </w:rPr>
              <w:t>В</w:t>
            </w:r>
            <w:r w:rsidRPr="00E63168">
              <w:rPr>
                <w:sz w:val="28"/>
                <w:szCs w:val="28"/>
                <w:lang w:val="uk-UA"/>
              </w:rPr>
              <w:t xml:space="preserve">ідповідає займаній посаді, </w:t>
            </w:r>
            <w:r>
              <w:rPr>
                <w:sz w:val="28"/>
                <w:szCs w:val="28"/>
                <w:lang w:val="uk-UA"/>
              </w:rPr>
              <w:t>підтверджена кваліфікаційна категорія «спеціаліст першої категорії».</w:t>
            </w:r>
          </w:p>
        </w:tc>
      </w:tr>
    </w:tbl>
    <w:p w:rsidR="00F8608F" w:rsidRPr="00E63168" w:rsidRDefault="0079721D" w:rsidP="00EA5382">
      <w:pPr>
        <w:tabs>
          <w:tab w:val="left" w:pos="426"/>
        </w:tabs>
        <w:ind w:firstLine="284"/>
        <w:jc w:val="center"/>
        <w:rPr>
          <w:b/>
          <w:sz w:val="28"/>
          <w:szCs w:val="28"/>
          <w:u w:val="single"/>
          <w:lang w:val="uk-UA"/>
        </w:rPr>
      </w:pPr>
      <w:r w:rsidRPr="00E63168">
        <w:rPr>
          <w:b/>
          <w:sz w:val="28"/>
          <w:szCs w:val="28"/>
          <w:u w:val="single"/>
          <w:lang w:val="uk-UA"/>
        </w:rPr>
        <w:t>Під</w:t>
      </w:r>
      <w:r w:rsidR="003D4D6B">
        <w:rPr>
          <w:b/>
          <w:sz w:val="28"/>
          <w:szCs w:val="28"/>
          <w:u w:val="single"/>
          <w:lang w:val="uk-UA"/>
        </w:rPr>
        <w:t>вищення кваліфікації у 2024 році</w:t>
      </w:r>
      <w:r w:rsidR="00F8608F" w:rsidRPr="00E63168">
        <w:rPr>
          <w:b/>
          <w:sz w:val="28"/>
          <w:szCs w:val="28"/>
          <w:u w:val="single"/>
          <w:lang w:val="uk-UA"/>
        </w:rPr>
        <w:t>.</w:t>
      </w:r>
    </w:p>
    <w:p w:rsidR="00DE700C" w:rsidRPr="00E63168" w:rsidRDefault="00DE700C" w:rsidP="00EA5382">
      <w:pPr>
        <w:pStyle w:val="23"/>
        <w:tabs>
          <w:tab w:val="left" w:pos="426"/>
        </w:tabs>
        <w:ind w:firstLine="284"/>
        <w:rPr>
          <w:sz w:val="28"/>
          <w:szCs w:val="28"/>
        </w:rPr>
      </w:pPr>
      <w:r w:rsidRPr="00E63168">
        <w:rPr>
          <w:sz w:val="28"/>
          <w:szCs w:val="28"/>
        </w:rPr>
        <w:t>Для формування методологічної та теоретичної компетентності, поглиблення соціально-гуманітарних  і психолого-</w:t>
      </w:r>
      <w:r w:rsidR="0079721D" w:rsidRPr="00E63168">
        <w:rPr>
          <w:sz w:val="28"/>
          <w:szCs w:val="28"/>
        </w:rPr>
        <w:t>педагогічних знань протягом 2024</w:t>
      </w:r>
      <w:r w:rsidRPr="00E63168">
        <w:rPr>
          <w:sz w:val="28"/>
          <w:szCs w:val="28"/>
        </w:rPr>
        <w:t xml:space="preserve"> року   педагогічні працівники закладу успішно пройшли курси на базі </w:t>
      </w:r>
      <w:r w:rsidR="009E781C">
        <w:rPr>
          <w:sz w:val="28"/>
          <w:szCs w:val="28"/>
          <w:lang w:eastAsia="en-US"/>
        </w:rPr>
        <w:t>ВАБО</w:t>
      </w:r>
      <w:r w:rsidRPr="00E63168">
        <w:rPr>
          <w:sz w:val="28"/>
          <w:szCs w:val="28"/>
          <w:lang w:eastAsia="en-US"/>
        </w:rPr>
        <w:t xml:space="preserve"> </w:t>
      </w:r>
      <w:r w:rsidRPr="00E63168">
        <w:rPr>
          <w:sz w:val="28"/>
          <w:szCs w:val="28"/>
        </w:rPr>
        <w:t xml:space="preserve">та онлайн-курси  на платформах онлайн-освіти: </w:t>
      </w:r>
    </w:p>
    <w:tbl>
      <w:tblPr>
        <w:tblW w:w="0" w:type="dxa"/>
        <w:tblCellMar>
          <w:left w:w="0" w:type="dxa"/>
          <w:right w:w="0" w:type="dxa"/>
        </w:tblCellMar>
        <w:tblLook w:val="04A0" w:firstRow="1" w:lastRow="0" w:firstColumn="1" w:lastColumn="0" w:noHBand="0" w:noVBand="1"/>
      </w:tblPr>
      <w:tblGrid>
        <w:gridCol w:w="372"/>
        <w:gridCol w:w="1773"/>
        <w:gridCol w:w="5309"/>
        <w:gridCol w:w="1011"/>
        <w:gridCol w:w="1263"/>
      </w:tblGrid>
      <w:tr w:rsidR="009E781C" w:rsidTr="009E781C">
        <w:trPr>
          <w:trHeight w:val="414"/>
        </w:trPr>
        <w:tc>
          <w:tcPr>
            <w:tcW w:w="0" w:type="auto"/>
            <w:gridSpan w:val="5"/>
            <w:vMerge w:val="restart"/>
            <w:tcBorders>
              <w:top w:val="single" w:sz="6" w:space="0" w:color="A61C00"/>
              <w:left w:val="single" w:sz="6" w:space="0" w:color="CCCCCC"/>
              <w:bottom w:val="single" w:sz="6" w:space="0" w:color="A61C00"/>
              <w:right w:val="single" w:sz="6" w:space="0" w:color="1155CC"/>
            </w:tcBorders>
            <w:tcMar>
              <w:top w:w="30" w:type="dxa"/>
              <w:left w:w="45" w:type="dxa"/>
              <w:bottom w:w="30" w:type="dxa"/>
              <w:right w:w="45" w:type="dxa"/>
            </w:tcMar>
            <w:vAlign w:val="bottom"/>
            <w:hideMark/>
          </w:tcPr>
          <w:p w:rsidR="009E781C" w:rsidRDefault="009E781C" w:rsidP="009E781C">
            <w:pPr>
              <w:jc w:val="center"/>
              <w:rPr>
                <w:b/>
                <w:bCs/>
                <w:color w:val="351C75"/>
                <w:sz w:val="36"/>
                <w:szCs w:val="36"/>
              </w:rPr>
            </w:pPr>
            <w:r>
              <w:rPr>
                <w:b/>
                <w:bCs/>
                <w:color w:val="351C75"/>
                <w:sz w:val="36"/>
                <w:szCs w:val="36"/>
              </w:rPr>
              <w:t>Фахові та тематичні курси 2024</w:t>
            </w:r>
          </w:p>
        </w:tc>
      </w:tr>
      <w:tr w:rsidR="009E781C" w:rsidTr="009E781C">
        <w:trPr>
          <w:trHeight w:val="414"/>
        </w:trPr>
        <w:tc>
          <w:tcPr>
            <w:tcW w:w="0" w:type="auto"/>
            <w:gridSpan w:val="5"/>
            <w:vMerge/>
            <w:tcBorders>
              <w:top w:val="single" w:sz="6" w:space="0" w:color="A61C00"/>
              <w:left w:val="single" w:sz="6" w:space="0" w:color="CCCCCC"/>
              <w:bottom w:val="single" w:sz="6" w:space="0" w:color="A61C00"/>
              <w:right w:val="single" w:sz="6" w:space="0" w:color="1155CC"/>
            </w:tcBorders>
            <w:vAlign w:val="center"/>
            <w:hideMark/>
          </w:tcPr>
          <w:p w:rsidR="009E781C" w:rsidRDefault="009E781C">
            <w:pPr>
              <w:rPr>
                <w:b/>
                <w:bCs/>
                <w:color w:val="351C75"/>
                <w:sz w:val="36"/>
                <w:szCs w:val="3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D9D2E9"/>
            <w:tcMar>
              <w:top w:w="30" w:type="dxa"/>
              <w:left w:w="45" w:type="dxa"/>
              <w:bottom w:w="30" w:type="dxa"/>
              <w:right w:w="45" w:type="dxa"/>
            </w:tcMar>
            <w:vAlign w:val="bottom"/>
            <w:hideMark/>
          </w:tcPr>
          <w:p w:rsidR="009E781C" w:rsidRDefault="009E781C">
            <w:pPr>
              <w:jc w:val="center"/>
              <w:rPr>
                <w:b/>
                <w:bCs/>
                <w:color w:val="990000"/>
                <w:sz w:val="28"/>
                <w:szCs w:val="28"/>
              </w:rPr>
            </w:pPr>
            <w:r>
              <w:rPr>
                <w:b/>
                <w:bCs/>
                <w:color w:val="990000"/>
                <w:sz w:val="28"/>
                <w:szCs w:val="28"/>
              </w:rPr>
              <w:t>№</w:t>
            </w:r>
          </w:p>
        </w:tc>
        <w:tc>
          <w:tcPr>
            <w:tcW w:w="0" w:type="auto"/>
            <w:tcBorders>
              <w:top w:val="single" w:sz="6" w:space="0" w:color="CCCCCC"/>
              <w:left w:val="single" w:sz="6" w:space="0" w:color="CCCCCC"/>
              <w:bottom w:val="single" w:sz="6" w:space="0" w:color="1C4587"/>
              <w:right w:val="single" w:sz="6" w:space="0" w:color="1C4587"/>
            </w:tcBorders>
            <w:shd w:val="clear" w:color="auto" w:fill="D9D2E9"/>
            <w:tcMar>
              <w:top w:w="30" w:type="dxa"/>
              <w:left w:w="45" w:type="dxa"/>
              <w:bottom w:w="30" w:type="dxa"/>
              <w:right w:w="45" w:type="dxa"/>
            </w:tcMar>
            <w:vAlign w:val="bottom"/>
            <w:hideMark/>
          </w:tcPr>
          <w:p w:rsidR="009E781C" w:rsidRDefault="009E781C">
            <w:pPr>
              <w:jc w:val="center"/>
              <w:rPr>
                <w:b/>
                <w:bCs/>
                <w:color w:val="990000"/>
                <w:sz w:val="28"/>
                <w:szCs w:val="28"/>
              </w:rPr>
            </w:pPr>
            <w:r>
              <w:rPr>
                <w:b/>
                <w:bCs/>
                <w:color w:val="990000"/>
                <w:sz w:val="28"/>
                <w:szCs w:val="28"/>
              </w:rPr>
              <w:t>ПІП</w:t>
            </w:r>
          </w:p>
        </w:tc>
        <w:tc>
          <w:tcPr>
            <w:tcW w:w="0" w:type="auto"/>
            <w:tcBorders>
              <w:top w:val="single" w:sz="6" w:space="0" w:color="CCCCCC"/>
              <w:left w:val="single" w:sz="6" w:space="0" w:color="CCCCCC"/>
              <w:bottom w:val="single" w:sz="6" w:space="0" w:color="1C4587"/>
              <w:right w:val="single" w:sz="6" w:space="0" w:color="1155CC"/>
            </w:tcBorders>
            <w:shd w:val="clear" w:color="auto" w:fill="D9D2E9"/>
            <w:tcMar>
              <w:top w:w="30" w:type="dxa"/>
              <w:left w:w="45" w:type="dxa"/>
              <w:bottom w:w="30" w:type="dxa"/>
              <w:right w:w="45" w:type="dxa"/>
            </w:tcMar>
            <w:vAlign w:val="bottom"/>
            <w:hideMark/>
          </w:tcPr>
          <w:p w:rsidR="009E781C" w:rsidRDefault="009E781C">
            <w:pPr>
              <w:jc w:val="center"/>
              <w:rPr>
                <w:b/>
                <w:bCs/>
                <w:color w:val="990000"/>
                <w:sz w:val="28"/>
                <w:szCs w:val="28"/>
              </w:rPr>
            </w:pPr>
            <w:r>
              <w:rPr>
                <w:b/>
                <w:bCs/>
                <w:color w:val="990000"/>
                <w:sz w:val="28"/>
                <w:szCs w:val="28"/>
              </w:rPr>
              <w:t>Предмет або тема</w:t>
            </w:r>
          </w:p>
        </w:tc>
        <w:tc>
          <w:tcPr>
            <w:tcW w:w="0" w:type="auto"/>
            <w:tcBorders>
              <w:top w:val="single" w:sz="6" w:space="0" w:color="CCCCCC"/>
              <w:left w:val="single" w:sz="6" w:space="0" w:color="CCCCCC"/>
              <w:bottom w:val="single" w:sz="6" w:space="0" w:color="1155CC"/>
              <w:right w:val="single" w:sz="6" w:space="0" w:color="1155CC"/>
            </w:tcBorders>
            <w:shd w:val="clear" w:color="auto" w:fill="D9D2E9"/>
            <w:tcMar>
              <w:top w:w="30" w:type="dxa"/>
              <w:left w:w="45" w:type="dxa"/>
              <w:bottom w:w="30" w:type="dxa"/>
              <w:right w:w="45" w:type="dxa"/>
            </w:tcMar>
            <w:vAlign w:val="bottom"/>
            <w:hideMark/>
          </w:tcPr>
          <w:p w:rsidR="009E781C" w:rsidRDefault="009E781C">
            <w:pPr>
              <w:jc w:val="center"/>
              <w:rPr>
                <w:b/>
                <w:bCs/>
                <w:color w:val="990000"/>
                <w:sz w:val="26"/>
                <w:szCs w:val="26"/>
              </w:rPr>
            </w:pPr>
            <w:r>
              <w:rPr>
                <w:b/>
                <w:bCs/>
                <w:color w:val="990000"/>
                <w:sz w:val="26"/>
                <w:szCs w:val="26"/>
              </w:rPr>
              <w:t>Дата</w:t>
            </w:r>
          </w:p>
        </w:tc>
        <w:tc>
          <w:tcPr>
            <w:tcW w:w="0" w:type="auto"/>
            <w:tcBorders>
              <w:top w:val="single" w:sz="6" w:space="0" w:color="CCCCCC"/>
              <w:left w:val="single" w:sz="6" w:space="0" w:color="CCCCCC"/>
              <w:bottom w:val="single" w:sz="6" w:space="0" w:color="1155CC"/>
              <w:right w:val="single" w:sz="6" w:space="0" w:color="1155CC"/>
            </w:tcBorders>
            <w:shd w:val="clear" w:color="auto" w:fill="D9D2E9"/>
            <w:tcMar>
              <w:top w:w="30" w:type="dxa"/>
              <w:left w:w="45" w:type="dxa"/>
              <w:bottom w:w="30" w:type="dxa"/>
              <w:right w:w="45" w:type="dxa"/>
            </w:tcMar>
            <w:vAlign w:val="bottom"/>
            <w:hideMark/>
          </w:tcPr>
          <w:p w:rsidR="009E781C" w:rsidRDefault="009E781C">
            <w:pPr>
              <w:jc w:val="center"/>
              <w:rPr>
                <w:rFonts w:ascii="Arial" w:hAnsi="Arial" w:cs="Arial"/>
                <w:b/>
                <w:bCs/>
                <w:color w:val="85200C"/>
                <w:sz w:val="26"/>
                <w:szCs w:val="26"/>
              </w:rPr>
            </w:pPr>
            <w:r>
              <w:rPr>
                <w:rFonts w:ascii="Arial" w:hAnsi="Arial" w:cs="Arial"/>
                <w:b/>
                <w:bCs/>
                <w:color w:val="85200C"/>
                <w:sz w:val="26"/>
                <w:szCs w:val="26"/>
              </w:rPr>
              <w:t>Примітка</w:t>
            </w: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Шовкалюк В.Г.</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8"/>
                <w:szCs w:val="28"/>
              </w:rPr>
            </w:pPr>
            <w:r>
              <w:rPr>
                <w:sz w:val="28"/>
                <w:szCs w:val="28"/>
              </w:rPr>
              <w:t>Історія та правознавство</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05.11-08.11</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2</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Кремінська О.І.</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r>
              <w:t>Заступники з НВР ( до 5 років)</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22.10 - 25.10</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lastRenderedPageBreak/>
              <w:t>3</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Чудак М.В.</w:t>
            </w:r>
          </w:p>
        </w:tc>
        <w:tc>
          <w:tcPr>
            <w:tcW w:w="0" w:type="auto"/>
            <w:tcBorders>
              <w:top w:val="single" w:sz="6" w:space="0" w:color="CCCCCC"/>
              <w:left w:val="single" w:sz="6" w:space="0" w:color="CCCCCC"/>
              <w:bottom w:val="single" w:sz="6" w:space="0" w:color="AAAAAA"/>
              <w:right w:val="single" w:sz="6" w:space="0" w:color="AAAAAA"/>
            </w:tcBorders>
            <w:shd w:val="clear" w:color="auto" w:fill="EEEEEE"/>
            <w:tcMar>
              <w:top w:w="30" w:type="dxa"/>
              <w:left w:w="45" w:type="dxa"/>
              <w:bottom w:w="30" w:type="dxa"/>
              <w:right w:w="45" w:type="dxa"/>
            </w:tcMar>
            <w:vAlign w:val="bottom"/>
            <w:hideMark/>
          </w:tcPr>
          <w:p w:rsidR="009E781C" w:rsidRDefault="009E781C">
            <w:pPr>
              <w:rPr>
                <w:sz w:val="22"/>
                <w:szCs w:val="22"/>
              </w:rPr>
            </w:pPr>
            <w:r>
              <w:rPr>
                <w:sz w:val="22"/>
                <w:szCs w:val="22"/>
              </w:rPr>
              <w:t>Особливості навчання інтегрованого курсу природничої освітньої галузі: від модельних навчальних програм до практики втілення</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21.10 -24.10</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4</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Клівіцька Г.В.</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r>
              <w:t>Класний керівник в сучасному освітньому процесі</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04.11 - 07.11</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5</w:t>
            </w:r>
          </w:p>
        </w:tc>
        <w:tc>
          <w:tcPr>
            <w:tcW w:w="0" w:type="auto"/>
            <w:tcBorders>
              <w:top w:val="single" w:sz="6" w:space="0" w:color="CCCCCC"/>
              <w:left w:val="single" w:sz="6" w:space="0" w:color="CCCCCC"/>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Курдибаха О.Г.</w:t>
            </w:r>
          </w:p>
        </w:tc>
        <w:tc>
          <w:tcPr>
            <w:tcW w:w="0" w:type="auto"/>
            <w:tcBorders>
              <w:top w:val="single" w:sz="6" w:space="0" w:color="CCCCCC"/>
              <w:left w:val="single" w:sz="6" w:space="0" w:color="CCCCCC"/>
              <w:bottom w:val="single" w:sz="6" w:space="0" w:color="1C4587"/>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8"/>
                <w:szCs w:val="28"/>
              </w:rPr>
            </w:pPr>
            <w:r>
              <w:rPr>
                <w:sz w:val="28"/>
                <w:szCs w:val="28"/>
              </w:rPr>
              <w:t>Англійська мова</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r>
              <w:rPr>
                <w:sz w:val="26"/>
                <w:szCs w:val="26"/>
              </w:rPr>
              <w:t>19.11-22.11</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6</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Захаревич Л.В.</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2"/>
                <w:szCs w:val="22"/>
              </w:rPr>
            </w:pPr>
            <w:r>
              <w:rPr>
                <w:sz w:val="22"/>
                <w:szCs w:val="22"/>
              </w:rPr>
              <w:t xml:space="preserve">Імплементація інноваційних методів </w:t>
            </w:r>
            <w:r>
              <w:rPr>
                <w:sz w:val="22"/>
                <w:szCs w:val="22"/>
              </w:rPr>
              <w:br/>
              <w:t xml:space="preserve">навчання в освітній процес на уроках </w:t>
            </w:r>
            <w:r>
              <w:rPr>
                <w:sz w:val="22"/>
                <w:szCs w:val="22"/>
              </w:rPr>
              <w:br/>
              <w:t>іноземних мов</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08.04 – 11.04</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7</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Перебийніс А.А.</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2"/>
                <w:szCs w:val="22"/>
              </w:rPr>
            </w:pPr>
            <w:r>
              <w:rPr>
                <w:sz w:val="22"/>
                <w:szCs w:val="22"/>
              </w:rPr>
              <w:t>Комунікативна компетентність сучасного педагога: педагогічна риторика, культура мовлення, красномовство</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16.09 -19.09</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8</w:t>
            </w:r>
          </w:p>
        </w:tc>
        <w:tc>
          <w:tcPr>
            <w:tcW w:w="0" w:type="auto"/>
            <w:tcBorders>
              <w:top w:val="single" w:sz="6" w:space="0" w:color="CCCCCC"/>
              <w:left w:val="single" w:sz="6" w:space="0" w:color="CCCCCC"/>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Поліщук С.М.</w:t>
            </w:r>
          </w:p>
        </w:tc>
        <w:tc>
          <w:tcPr>
            <w:tcW w:w="0" w:type="auto"/>
            <w:tcBorders>
              <w:top w:val="single" w:sz="6" w:space="0" w:color="CCCCCC"/>
              <w:left w:val="single" w:sz="6" w:space="0" w:color="CCCCCC"/>
              <w:bottom w:val="single" w:sz="6" w:space="0" w:color="1C4587"/>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8"/>
                <w:szCs w:val="28"/>
              </w:rPr>
            </w:pPr>
            <w:r>
              <w:rPr>
                <w:sz w:val="28"/>
                <w:szCs w:val="28"/>
              </w:rPr>
              <w:t>Хімія</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r>
              <w:rPr>
                <w:sz w:val="26"/>
                <w:szCs w:val="26"/>
              </w:rPr>
              <w:t>10.12 - 13.12</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9</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Яцкевич П.І.</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2"/>
                <w:szCs w:val="22"/>
              </w:rPr>
            </w:pPr>
            <w:r>
              <w:rPr>
                <w:sz w:val="22"/>
                <w:szCs w:val="22"/>
              </w:rPr>
              <w:t>Мова програмування Python як шлях до опанування новітніх технологій</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14.10 -17.10</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10</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Войтенко В.М.</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2"/>
                <w:szCs w:val="22"/>
              </w:rPr>
            </w:pPr>
            <w:r>
              <w:rPr>
                <w:sz w:val="22"/>
                <w:szCs w:val="22"/>
              </w:rPr>
              <w:t>Еколого-збалансований розвиток Вінницької області в контексті НУШ</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04.03-07.03</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11</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Карпінська Т.С.</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r>
              <w:t>Педагог-організатор.</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03.09-06.09</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F3F3"/>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13</w:t>
            </w:r>
          </w:p>
        </w:tc>
        <w:tc>
          <w:tcPr>
            <w:tcW w:w="0" w:type="auto"/>
            <w:tcBorders>
              <w:top w:val="single" w:sz="6" w:space="0" w:color="CCCCCC"/>
              <w:left w:val="single" w:sz="6" w:space="0" w:color="CCCCCC"/>
              <w:bottom w:val="single" w:sz="6" w:space="0" w:color="1C4587"/>
              <w:right w:val="single" w:sz="6" w:space="0" w:color="1C4587"/>
            </w:tcBorders>
            <w:shd w:val="clear" w:color="auto" w:fill="F3F3F3"/>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Бабійчук В.П.</w:t>
            </w:r>
          </w:p>
        </w:tc>
        <w:tc>
          <w:tcPr>
            <w:tcW w:w="0" w:type="auto"/>
            <w:tcBorders>
              <w:top w:val="single" w:sz="6" w:space="0" w:color="CCCCCC"/>
              <w:left w:val="single" w:sz="6" w:space="0" w:color="CCCCCC"/>
              <w:bottom w:val="single" w:sz="6" w:space="0" w:color="AAAAAA"/>
              <w:right w:val="single" w:sz="6" w:space="0" w:color="AAAAAA"/>
            </w:tcBorders>
            <w:shd w:val="clear" w:color="auto" w:fill="F3F3F3"/>
            <w:tcMar>
              <w:top w:w="30" w:type="dxa"/>
              <w:left w:w="45" w:type="dxa"/>
              <w:bottom w:w="30" w:type="dxa"/>
              <w:right w:w="45" w:type="dxa"/>
            </w:tcMar>
            <w:vAlign w:val="bottom"/>
            <w:hideMark/>
          </w:tcPr>
          <w:p w:rsidR="009E781C" w:rsidRDefault="009E781C">
            <w:r>
              <w:t>Мультимедійний освітній програмний кейс вчителя НУШ</w:t>
            </w:r>
          </w:p>
        </w:tc>
        <w:tc>
          <w:tcPr>
            <w:tcW w:w="0" w:type="auto"/>
            <w:tcBorders>
              <w:top w:val="single" w:sz="6" w:space="0" w:color="CCCCCC"/>
              <w:left w:val="single" w:sz="6" w:space="0" w:color="CCCCCC"/>
              <w:bottom w:val="single" w:sz="6" w:space="0" w:color="AAAAAA"/>
              <w:right w:val="single" w:sz="6" w:space="0" w:color="AAAAAA"/>
            </w:tcBorders>
            <w:shd w:val="clear" w:color="auto" w:fill="F3F3F3"/>
            <w:tcMar>
              <w:top w:w="30" w:type="dxa"/>
              <w:left w:w="45" w:type="dxa"/>
              <w:bottom w:w="30" w:type="dxa"/>
              <w:right w:w="45" w:type="dxa"/>
            </w:tcMar>
            <w:vAlign w:val="bottom"/>
            <w:hideMark/>
          </w:tcPr>
          <w:p w:rsidR="009E781C" w:rsidRDefault="009E781C">
            <w:pPr>
              <w:rPr>
                <w:sz w:val="26"/>
                <w:szCs w:val="26"/>
              </w:rPr>
            </w:pPr>
            <w:r>
              <w:rPr>
                <w:sz w:val="26"/>
                <w:szCs w:val="26"/>
              </w:rPr>
              <w:t>30.09-03.10</w:t>
            </w:r>
          </w:p>
        </w:tc>
        <w:tc>
          <w:tcPr>
            <w:tcW w:w="0" w:type="auto"/>
            <w:tcBorders>
              <w:top w:val="single" w:sz="6" w:space="0" w:color="CCCCCC"/>
              <w:left w:val="single" w:sz="6" w:space="0" w:color="CCCCCC"/>
              <w:bottom w:val="single" w:sz="6" w:space="0" w:color="1155CC"/>
              <w:right w:val="single" w:sz="6" w:space="0" w:color="1155CC"/>
            </w:tcBorders>
            <w:shd w:val="clear" w:color="auto" w:fill="F3F3F3"/>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14</w:t>
            </w:r>
          </w:p>
        </w:tc>
        <w:tc>
          <w:tcPr>
            <w:tcW w:w="0" w:type="auto"/>
            <w:tcBorders>
              <w:top w:val="single" w:sz="6" w:space="0" w:color="CCCCCC"/>
              <w:left w:val="single" w:sz="6" w:space="0" w:color="CCCCCC"/>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Губрій В.П.</w:t>
            </w:r>
          </w:p>
        </w:tc>
        <w:tc>
          <w:tcPr>
            <w:tcW w:w="0" w:type="auto"/>
            <w:tcBorders>
              <w:top w:val="single" w:sz="6" w:space="0" w:color="CCCCCC"/>
              <w:left w:val="single" w:sz="6" w:space="0" w:color="CCCCCC"/>
              <w:bottom w:val="single" w:sz="6" w:space="0" w:color="1C4587"/>
              <w:right w:val="single" w:sz="6" w:space="0" w:color="1155CC"/>
            </w:tcBorders>
            <w:shd w:val="clear" w:color="auto" w:fill="FFFFFF"/>
            <w:tcMar>
              <w:top w:w="30" w:type="dxa"/>
              <w:left w:w="45" w:type="dxa"/>
              <w:bottom w:w="30" w:type="dxa"/>
              <w:right w:w="45" w:type="dxa"/>
            </w:tcMar>
            <w:vAlign w:val="bottom"/>
            <w:hideMark/>
          </w:tcPr>
          <w:p w:rsidR="009E781C" w:rsidRDefault="009E781C">
            <w:r>
              <w:t>Цікава фізкультура як бренд НУШ</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r>
              <w:rPr>
                <w:sz w:val="26"/>
                <w:szCs w:val="26"/>
              </w:rPr>
              <w:t>18.11-21.11</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15</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Лавренчук О.І.</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r>
              <w:t>Діяльнісний підхід у початковій школі в реаліях сьогодення</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3.06-6.06</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16</w:t>
            </w:r>
          </w:p>
        </w:tc>
        <w:tc>
          <w:tcPr>
            <w:tcW w:w="0" w:type="auto"/>
            <w:tcBorders>
              <w:top w:val="single" w:sz="6" w:space="0" w:color="CCCCCC"/>
              <w:left w:val="single" w:sz="6" w:space="0" w:color="CCCCCC"/>
              <w:bottom w:val="single" w:sz="6" w:space="0" w:color="1C4587"/>
              <w:right w:val="single" w:sz="6" w:space="0" w:color="1C4587"/>
            </w:tcBorders>
            <w:shd w:val="clear" w:color="auto" w:fill="F3ECE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Бабійчук Н.В.</w:t>
            </w:r>
          </w:p>
        </w:tc>
        <w:tc>
          <w:tcPr>
            <w:tcW w:w="0" w:type="auto"/>
            <w:tcBorders>
              <w:top w:val="single" w:sz="6" w:space="0" w:color="CCCCCC"/>
              <w:left w:val="single" w:sz="6" w:space="0" w:color="CCCCCC"/>
              <w:bottom w:val="single" w:sz="6" w:space="0" w:color="1C4587"/>
              <w:right w:val="single" w:sz="6" w:space="0" w:color="1155CC"/>
            </w:tcBorders>
            <w:shd w:val="clear" w:color="auto" w:fill="F3ECEF"/>
            <w:tcMar>
              <w:top w:w="30" w:type="dxa"/>
              <w:left w:w="45" w:type="dxa"/>
              <w:bottom w:w="30" w:type="dxa"/>
              <w:right w:w="45" w:type="dxa"/>
            </w:tcMar>
            <w:vAlign w:val="bottom"/>
            <w:hideMark/>
          </w:tcPr>
          <w:p w:rsidR="009E781C" w:rsidRDefault="009E781C">
            <w:r>
              <w:t>Мистецтво роботи з батьками в сучасних освітніх реаліях</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r>
              <w:rPr>
                <w:sz w:val="26"/>
                <w:szCs w:val="26"/>
              </w:rPr>
              <w:t>01.07-04.07</w:t>
            </w:r>
          </w:p>
        </w:tc>
        <w:tc>
          <w:tcPr>
            <w:tcW w:w="0" w:type="auto"/>
            <w:tcBorders>
              <w:top w:val="single" w:sz="6" w:space="0" w:color="CCCCCC"/>
              <w:left w:val="single" w:sz="6" w:space="0" w:color="CCCCCC"/>
              <w:bottom w:val="single" w:sz="6" w:space="0" w:color="1155CC"/>
              <w:right w:val="single" w:sz="6" w:space="0" w:color="1155CC"/>
            </w:tcBorders>
            <w:shd w:val="clear" w:color="auto" w:fill="F3ECE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17</w:t>
            </w:r>
          </w:p>
        </w:tc>
        <w:tc>
          <w:tcPr>
            <w:tcW w:w="0" w:type="auto"/>
            <w:tcBorders>
              <w:top w:val="single" w:sz="6" w:space="0" w:color="CCCCCC"/>
              <w:left w:val="single" w:sz="6" w:space="0" w:color="CCCCCC"/>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Калюжко Т.І.</w:t>
            </w:r>
          </w:p>
        </w:tc>
        <w:tc>
          <w:tcPr>
            <w:tcW w:w="0" w:type="auto"/>
            <w:tcBorders>
              <w:top w:val="single" w:sz="6" w:space="0" w:color="CCCCCC"/>
              <w:left w:val="single" w:sz="6" w:space="0" w:color="CCCCCC"/>
              <w:bottom w:val="single" w:sz="6" w:space="0" w:color="1C4587"/>
              <w:right w:val="single" w:sz="6" w:space="0" w:color="1155CC"/>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r>
              <w:rPr>
                <w:sz w:val="26"/>
                <w:szCs w:val="26"/>
              </w:rPr>
              <w:t>03.12 - 06.12</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p>
        </w:tc>
      </w:tr>
      <w:tr w:rsidR="009E781C" w:rsidTr="009E781C">
        <w:trPr>
          <w:trHeight w:val="315"/>
        </w:trPr>
        <w:tc>
          <w:tcPr>
            <w:tcW w:w="0" w:type="auto"/>
            <w:tcBorders>
              <w:top w:val="single" w:sz="6" w:space="0" w:color="CCCCCC"/>
              <w:left w:val="single" w:sz="6" w:space="0" w:color="1C4587"/>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jc w:val="right"/>
              <w:rPr>
                <w:b/>
                <w:bCs/>
                <w:color w:val="20124D"/>
                <w:sz w:val="28"/>
                <w:szCs w:val="28"/>
              </w:rPr>
            </w:pPr>
            <w:r>
              <w:rPr>
                <w:b/>
                <w:bCs/>
                <w:color w:val="20124D"/>
                <w:sz w:val="28"/>
                <w:szCs w:val="28"/>
              </w:rPr>
              <w:t>18</w:t>
            </w:r>
          </w:p>
        </w:tc>
        <w:tc>
          <w:tcPr>
            <w:tcW w:w="0" w:type="auto"/>
            <w:tcBorders>
              <w:top w:val="single" w:sz="6" w:space="0" w:color="CCCCCC"/>
              <w:left w:val="single" w:sz="6" w:space="0" w:color="CCCCCC"/>
              <w:bottom w:val="single" w:sz="6" w:space="0" w:color="1C4587"/>
              <w:right w:val="single" w:sz="6" w:space="0" w:color="1C4587"/>
            </w:tcBorders>
            <w:shd w:val="clear" w:color="auto" w:fill="FFFFFF"/>
            <w:tcMar>
              <w:top w:w="30" w:type="dxa"/>
              <w:left w:w="45" w:type="dxa"/>
              <w:bottom w:w="30" w:type="dxa"/>
              <w:right w:w="45" w:type="dxa"/>
            </w:tcMar>
            <w:vAlign w:val="bottom"/>
            <w:hideMark/>
          </w:tcPr>
          <w:p w:rsidR="009E781C" w:rsidRDefault="009E781C">
            <w:pPr>
              <w:rPr>
                <w:b/>
                <w:bCs/>
                <w:color w:val="20124D"/>
                <w:sz w:val="28"/>
                <w:szCs w:val="28"/>
              </w:rPr>
            </w:pPr>
            <w:r>
              <w:rPr>
                <w:b/>
                <w:bCs/>
                <w:color w:val="20124D"/>
                <w:sz w:val="28"/>
                <w:szCs w:val="28"/>
              </w:rPr>
              <w:t>Шовкалюк Г.М.</w:t>
            </w:r>
          </w:p>
        </w:tc>
        <w:tc>
          <w:tcPr>
            <w:tcW w:w="0" w:type="auto"/>
            <w:tcBorders>
              <w:top w:val="single" w:sz="6" w:space="0" w:color="CCCCCC"/>
              <w:left w:val="single" w:sz="6" w:space="0" w:color="CCCCCC"/>
              <w:bottom w:val="single" w:sz="6" w:space="0" w:color="1C4587"/>
              <w:right w:val="single" w:sz="6" w:space="0" w:color="1155CC"/>
            </w:tcBorders>
            <w:shd w:val="clear" w:color="auto" w:fill="FFFFFF"/>
            <w:tcMar>
              <w:top w:w="30" w:type="dxa"/>
              <w:left w:w="45" w:type="dxa"/>
              <w:bottom w:w="30" w:type="dxa"/>
              <w:right w:w="45" w:type="dxa"/>
            </w:tcMar>
            <w:vAlign w:val="bottom"/>
            <w:hideMark/>
          </w:tcPr>
          <w:p w:rsidR="009E781C" w:rsidRDefault="009E781C">
            <w:r>
              <w:t>«Діяльнісний підхід у щоденних практиках педагогів початкової школи»</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r>
              <w:rPr>
                <w:sz w:val="26"/>
                <w:szCs w:val="26"/>
              </w:rPr>
              <w:t>10.12 - 13.12</w:t>
            </w:r>
          </w:p>
        </w:tc>
        <w:tc>
          <w:tcPr>
            <w:tcW w:w="0" w:type="auto"/>
            <w:tcBorders>
              <w:top w:val="single" w:sz="6" w:space="0" w:color="CCCCCC"/>
              <w:left w:val="single" w:sz="6" w:space="0" w:color="CCCCCC"/>
              <w:bottom w:val="single" w:sz="6" w:space="0" w:color="1155CC"/>
              <w:right w:val="single" w:sz="6" w:space="0" w:color="1155CC"/>
            </w:tcBorders>
            <w:shd w:val="clear" w:color="auto" w:fill="FFFFFF"/>
            <w:tcMar>
              <w:top w:w="30" w:type="dxa"/>
              <w:left w:w="45" w:type="dxa"/>
              <w:bottom w:w="30" w:type="dxa"/>
              <w:right w:w="45" w:type="dxa"/>
            </w:tcMar>
            <w:vAlign w:val="bottom"/>
            <w:hideMark/>
          </w:tcPr>
          <w:p w:rsidR="009E781C" w:rsidRDefault="009E781C">
            <w:pPr>
              <w:rPr>
                <w:sz w:val="26"/>
                <w:szCs w:val="26"/>
              </w:rPr>
            </w:pPr>
          </w:p>
        </w:tc>
      </w:tr>
    </w:tbl>
    <w:p w:rsidR="00DE700C" w:rsidRDefault="00DE700C" w:rsidP="00EA5382">
      <w:pPr>
        <w:pStyle w:val="23"/>
        <w:tabs>
          <w:tab w:val="left" w:pos="426"/>
        </w:tabs>
        <w:ind w:firstLine="284"/>
        <w:jc w:val="both"/>
        <w:rPr>
          <w:color w:val="FF0000"/>
          <w:sz w:val="28"/>
          <w:szCs w:val="28"/>
        </w:rPr>
      </w:pPr>
    </w:p>
    <w:p w:rsidR="009E781C" w:rsidRDefault="009E781C" w:rsidP="00EA5382">
      <w:pPr>
        <w:pStyle w:val="23"/>
        <w:tabs>
          <w:tab w:val="left" w:pos="426"/>
        </w:tabs>
        <w:ind w:firstLine="284"/>
        <w:jc w:val="both"/>
        <w:rPr>
          <w:color w:val="FF0000"/>
          <w:sz w:val="28"/>
          <w:szCs w:val="28"/>
        </w:rPr>
      </w:pPr>
    </w:p>
    <w:p w:rsidR="00952C40" w:rsidRDefault="00952C40" w:rsidP="00EA5382">
      <w:pPr>
        <w:pStyle w:val="23"/>
        <w:tabs>
          <w:tab w:val="left" w:pos="426"/>
        </w:tabs>
        <w:ind w:firstLine="284"/>
        <w:jc w:val="both"/>
        <w:rPr>
          <w:color w:val="FF0000"/>
          <w:sz w:val="28"/>
          <w:szCs w:val="28"/>
        </w:rPr>
      </w:pPr>
    </w:p>
    <w:p w:rsidR="00952C40" w:rsidRDefault="00952C40" w:rsidP="00EA5382">
      <w:pPr>
        <w:pStyle w:val="23"/>
        <w:tabs>
          <w:tab w:val="left" w:pos="426"/>
        </w:tabs>
        <w:ind w:firstLine="284"/>
        <w:jc w:val="both"/>
        <w:rPr>
          <w:color w:val="FF0000"/>
          <w:sz w:val="28"/>
          <w:szCs w:val="28"/>
        </w:rPr>
      </w:pPr>
    </w:p>
    <w:p w:rsidR="00874602" w:rsidRDefault="00874602" w:rsidP="00EA5382">
      <w:pPr>
        <w:pStyle w:val="23"/>
        <w:tabs>
          <w:tab w:val="left" w:pos="426"/>
        </w:tabs>
        <w:ind w:firstLine="284"/>
        <w:jc w:val="both"/>
        <w:rPr>
          <w:color w:val="FF0000"/>
          <w:sz w:val="28"/>
          <w:szCs w:val="28"/>
        </w:rPr>
      </w:pPr>
    </w:p>
    <w:p w:rsidR="00874602" w:rsidRDefault="00874602" w:rsidP="00EA5382">
      <w:pPr>
        <w:pStyle w:val="23"/>
        <w:tabs>
          <w:tab w:val="left" w:pos="426"/>
        </w:tabs>
        <w:ind w:firstLine="284"/>
        <w:jc w:val="both"/>
        <w:rPr>
          <w:color w:val="FF0000"/>
          <w:sz w:val="28"/>
          <w:szCs w:val="28"/>
        </w:rPr>
      </w:pPr>
    </w:p>
    <w:p w:rsidR="00874602" w:rsidRDefault="00874602" w:rsidP="00EA5382">
      <w:pPr>
        <w:pStyle w:val="23"/>
        <w:tabs>
          <w:tab w:val="left" w:pos="426"/>
        </w:tabs>
        <w:ind w:firstLine="284"/>
        <w:jc w:val="both"/>
        <w:rPr>
          <w:color w:val="FF0000"/>
          <w:sz w:val="28"/>
          <w:szCs w:val="28"/>
        </w:rPr>
      </w:pPr>
    </w:p>
    <w:p w:rsidR="00874602" w:rsidRDefault="00874602" w:rsidP="00EA5382">
      <w:pPr>
        <w:pStyle w:val="23"/>
        <w:tabs>
          <w:tab w:val="left" w:pos="426"/>
        </w:tabs>
        <w:ind w:firstLine="284"/>
        <w:jc w:val="both"/>
        <w:rPr>
          <w:color w:val="FF0000"/>
          <w:sz w:val="28"/>
          <w:szCs w:val="28"/>
        </w:rPr>
      </w:pPr>
    </w:p>
    <w:p w:rsidR="00952C40" w:rsidRDefault="00952C40" w:rsidP="00EA5382">
      <w:pPr>
        <w:pStyle w:val="23"/>
        <w:tabs>
          <w:tab w:val="left" w:pos="426"/>
        </w:tabs>
        <w:ind w:firstLine="284"/>
        <w:jc w:val="both"/>
        <w:rPr>
          <w:color w:val="FF0000"/>
          <w:sz w:val="28"/>
          <w:szCs w:val="28"/>
        </w:rPr>
      </w:pPr>
    </w:p>
    <w:p w:rsidR="00952C40" w:rsidRPr="00E63168" w:rsidRDefault="00952C40" w:rsidP="00EA5382">
      <w:pPr>
        <w:pStyle w:val="23"/>
        <w:tabs>
          <w:tab w:val="left" w:pos="426"/>
        </w:tabs>
        <w:ind w:firstLine="284"/>
        <w:jc w:val="both"/>
        <w:rPr>
          <w:color w:val="FF0000"/>
          <w:sz w:val="28"/>
          <w:szCs w:val="28"/>
        </w:rPr>
      </w:pPr>
    </w:p>
    <w:p w:rsidR="00D4181B" w:rsidRPr="00E63168" w:rsidRDefault="00D4181B" w:rsidP="00D4181B">
      <w:pPr>
        <w:jc w:val="center"/>
        <w:rPr>
          <w:b/>
          <w:bCs/>
          <w:sz w:val="28"/>
          <w:szCs w:val="28"/>
          <w:u w:val="single"/>
          <w:lang w:val="uk-UA"/>
        </w:rPr>
      </w:pPr>
      <w:r w:rsidRPr="00E63168">
        <w:rPr>
          <w:b/>
          <w:bCs/>
          <w:sz w:val="28"/>
          <w:szCs w:val="28"/>
          <w:u w:val="single"/>
        </w:rPr>
        <w:lastRenderedPageBreak/>
        <w:t>Робота соціального захисту учнів</w:t>
      </w:r>
    </w:p>
    <w:p w:rsidR="00D4181B" w:rsidRPr="00E63168" w:rsidRDefault="00D4181B" w:rsidP="00D4181B">
      <w:pPr>
        <w:jc w:val="center"/>
        <w:rPr>
          <w:sz w:val="28"/>
          <w:szCs w:val="28"/>
          <w:lang w:val="uk-UA"/>
        </w:rPr>
      </w:pPr>
    </w:p>
    <w:p w:rsidR="00D4181B" w:rsidRPr="00E63168" w:rsidRDefault="00D4181B" w:rsidP="00D4181B">
      <w:pPr>
        <w:rPr>
          <w:sz w:val="28"/>
          <w:szCs w:val="28"/>
        </w:rPr>
      </w:pPr>
      <w:r w:rsidRPr="00E63168">
        <w:rPr>
          <w:sz w:val="28"/>
          <w:szCs w:val="28"/>
        </w:rPr>
        <w:t>Класні</w:t>
      </w:r>
      <w:r w:rsidR="00952C40">
        <w:rPr>
          <w:sz w:val="28"/>
          <w:szCs w:val="28"/>
        </w:rPr>
        <w:t xml:space="preserve"> керівники та </w:t>
      </w:r>
      <w:r w:rsidR="00952C40">
        <w:rPr>
          <w:sz w:val="28"/>
          <w:szCs w:val="28"/>
          <w:lang w:val="uk-UA"/>
        </w:rPr>
        <w:t>педагог-організатор</w:t>
      </w:r>
      <w:r w:rsidRPr="00E63168">
        <w:rPr>
          <w:sz w:val="28"/>
          <w:szCs w:val="28"/>
        </w:rPr>
        <w:t xml:space="preserve"> сформували базу даних учнів 1-11-х класів  – « соціальний паспорт класу»</w:t>
      </w:r>
      <w:r w:rsidRPr="00E63168">
        <w:rPr>
          <w:sz w:val="28"/>
          <w:szCs w:val="28"/>
          <w:lang w:val="uk-UA"/>
        </w:rPr>
        <w:t xml:space="preserve">, </w:t>
      </w:r>
      <w:r w:rsidRPr="00E63168">
        <w:rPr>
          <w:sz w:val="28"/>
          <w:szCs w:val="28"/>
        </w:rPr>
        <w:t xml:space="preserve"> у якому зазначи</w:t>
      </w:r>
      <w:r w:rsidRPr="00E63168">
        <w:rPr>
          <w:sz w:val="28"/>
          <w:szCs w:val="28"/>
          <w:lang w:val="uk-UA"/>
        </w:rPr>
        <w:t xml:space="preserve">ли </w:t>
      </w:r>
      <w:r w:rsidRPr="00E63168">
        <w:rPr>
          <w:sz w:val="28"/>
          <w:szCs w:val="28"/>
        </w:rPr>
        <w:t xml:space="preserve"> категорії дітей, які потребують максимальної уваги, зокрема :</w:t>
      </w:r>
    </w:p>
    <w:p w:rsidR="00D4181B" w:rsidRPr="00E63168" w:rsidRDefault="00912321" w:rsidP="002D4C03">
      <w:pPr>
        <w:numPr>
          <w:ilvl w:val="0"/>
          <w:numId w:val="10"/>
        </w:numPr>
        <w:spacing w:line="259" w:lineRule="auto"/>
        <w:rPr>
          <w:sz w:val="28"/>
          <w:szCs w:val="28"/>
        </w:rPr>
      </w:pPr>
      <w:r>
        <w:rPr>
          <w:sz w:val="28"/>
          <w:szCs w:val="28"/>
          <w:lang w:val="uk-UA"/>
        </w:rPr>
        <w:t>15</w:t>
      </w:r>
      <w:r w:rsidR="00D4181B" w:rsidRPr="00E63168">
        <w:rPr>
          <w:sz w:val="28"/>
          <w:szCs w:val="28"/>
        </w:rPr>
        <w:t xml:space="preserve"> д</w:t>
      </w:r>
      <w:r w:rsidR="00D4181B" w:rsidRPr="00E63168">
        <w:rPr>
          <w:sz w:val="28"/>
          <w:szCs w:val="28"/>
          <w:lang w:val="uk-UA"/>
        </w:rPr>
        <w:t>итини</w:t>
      </w:r>
      <w:r w:rsidR="00D4181B" w:rsidRPr="00E63168">
        <w:rPr>
          <w:sz w:val="28"/>
          <w:szCs w:val="28"/>
        </w:rPr>
        <w:t xml:space="preserve"> з багатодітних сімей;</w:t>
      </w:r>
    </w:p>
    <w:p w:rsidR="00D4181B" w:rsidRPr="00E63168" w:rsidRDefault="00912321" w:rsidP="002D4C03">
      <w:pPr>
        <w:numPr>
          <w:ilvl w:val="0"/>
          <w:numId w:val="10"/>
        </w:numPr>
        <w:spacing w:line="259" w:lineRule="auto"/>
        <w:rPr>
          <w:sz w:val="28"/>
          <w:szCs w:val="28"/>
        </w:rPr>
      </w:pPr>
      <w:r>
        <w:rPr>
          <w:sz w:val="28"/>
          <w:szCs w:val="28"/>
          <w:lang w:val="uk-UA"/>
        </w:rPr>
        <w:t>11</w:t>
      </w:r>
      <w:r w:rsidR="00D4181B" w:rsidRPr="00E63168">
        <w:rPr>
          <w:sz w:val="28"/>
          <w:szCs w:val="28"/>
          <w:lang w:val="uk-UA"/>
        </w:rPr>
        <w:t xml:space="preserve"> </w:t>
      </w:r>
      <w:r>
        <w:rPr>
          <w:sz w:val="28"/>
          <w:szCs w:val="28"/>
        </w:rPr>
        <w:t>дітей батьк</w:t>
      </w:r>
      <w:r>
        <w:rPr>
          <w:sz w:val="28"/>
          <w:szCs w:val="28"/>
          <w:lang w:val="uk-UA"/>
        </w:rPr>
        <w:t>ів-учасників бойових дій</w:t>
      </w:r>
      <w:r w:rsidR="00D4181B" w:rsidRPr="00E63168">
        <w:rPr>
          <w:sz w:val="28"/>
          <w:szCs w:val="28"/>
        </w:rPr>
        <w:t>;</w:t>
      </w:r>
    </w:p>
    <w:p w:rsidR="00D4181B" w:rsidRPr="00E63168" w:rsidRDefault="00912321" w:rsidP="002D4C03">
      <w:pPr>
        <w:numPr>
          <w:ilvl w:val="0"/>
          <w:numId w:val="10"/>
        </w:numPr>
        <w:spacing w:line="259" w:lineRule="auto"/>
        <w:rPr>
          <w:sz w:val="28"/>
          <w:szCs w:val="28"/>
        </w:rPr>
      </w:pPr>
      <w:r>
        <w:rPr>
          <w:sz w:val="28"/>
          <w:szCs w:val="28"/>
          <w:lang w:val="uk-UA"/>
        </w:rPr>
        <w:t>1</w:t>
      </w:r>
      <w:r w:rsidR="00D4181B" w:rsidRPr="00E63168">
        <w:rPr>
          <w:sz w:val="28"/>
          <w:szCs w:val="28"/>
          <w:lang w:val="uk-UA"/>
        </w:rPr>
        <w:t xml:space="preserve"> </w:t>
      </w:r>
      <w:r>
        <w:rPr>
          <w:sz w:val="28"/>
          <w:szCs w:val="28"/>
        </w:rPr>
        <w:t>д</w:t>
      </w:r>
      <w:r>
        <w:rPr>
          <w:sz w:val="28"/>
          <w:szCs w:val="28"/>
          <w:lang w:val="uk-UA"/>
        </w:rPr>
        <w:t>итина</w:t>
      </w:r>
      <w:r>
        <w:rPr>
          <w:sz w:val="28"/>
          <w:szCs w:val="28"/>
        </w:rPr>
        <w:t>-сир</w:t>
      </w:r>
      <w:r>
        <w:rPr>
          <w:sz w:val="28"/>
          <w:szCs w:val="28"/>
          <w:lang w:val="uk-UA"/>
        </w:rPr>
        <w:t>о</w:t>
      </w:r>
      <w:r w:rsidR="00D4181B" w:rsidRPr="00E63168">
        <w:rPr>
          <w:sz w:val="28"/>
          <w:szCs w:val="28"/>
        </w:rPr>
        <w:t>т</w:t>
      </w:r>
      <w:r>
        <w:rPr>
          <w:sz w:val="28"/>
          <w:szCs w:val="28"/>
          <w:lang w:val="uk-UA"/>
        </w:rPr>
        <w:t>а</w:t>
      </w:r>
      <w:r w:rsidR="00D4181B" w:rsidRPr="00E63168">
        <w:rPr>
          <w:sz w:val="28"/>
          <w:szCs w:val="28"/>
        </w:rPr>
        <w:t>;</w:t>
      </w:r>
    </w:p>
    <w:p w:rsidR="00D4181B" w:rsidRPr="00E63168" w:rsidRDefault="00912321" w:rsidP="002D4C03">
      <w:pPr>
        <w:numPr>
          <w:ilvl w:val="0"/>
          <w:numId w:val="10"/>
        </w:numPr>
        <w:spacing w:line="259" w:lineRule="auto"/>
        <w:rPr>
          <w:sz w:val="28"/>
          <w:szCs w:val="28"/>
        </w:rPr>
      </w:pPr>
      <w:r>
        <w:rPr>
          <w:sz w:val="28"/>
          <w:szCs w:val="28"/>
          <w:lang w:val="uk-UA"/>
        </w:rPr>
        <w:t>3</w:t>
      </w:r>
      <w:r w:rsidR="00D4181B" w:rsidRPr="00E63168">
        <w:rPr>
          <w:sz w:val="28"/>
          <w:szCs w:val="28"/>
        </w:rPr>
        <w:t xml:space="preserve"> дітей ВПО;</w:t>
      </w:r>
    </w:p>
    <w:p w:rsidR="00D4181B" w:rsidRPr="00E63168" w:rsidRDefault="00912321" w:rsidP="002D4C03">
      <w:pPr>
        <w:numPr>
          <w:ilvl w:val="0"/>
          <w:numId w:val="10"/>
        </w:numPr>
        <w:spacing w:line="259" w:lineRule="auto"/>
        <w:rPr>
          <w:sz w:val="28"/>
          <w:szCs w:val="28"/>
        </w:rPr>
      </w:pPr>
      <w:r>
        <w:rPr>
          <w:sz w:val="28"/>
          <w:szCs w:val="28"/>
          <w:lang w:val="uk-UA"/>
        </w:rPr>
        <w:t>4</w:t>
      </w:r>
      <w:r>
        <w:rPr>
          <w:sz w:val="28"/>
          <w:szCs w:val="28"/>
        </w:rPr>
        <w:t xml:space="preserve"> дітей з ООП</w:t>
      </w:r>
    </w:p>
    <w:p w:rsidR="00D4181B" w:rsidRPr="00E63168" w:rsidRDefault="00D4181B" w:rsidP="00D4181B">
      <w:pPr>
        <w:jc w:val="both"/>
        <w:rPr>
          <w:sz w:val="28"/>
          <w:szCs w:val="28"/>
        </w:rPr>
      </w:pPr>
      <w:r w:rsidRPr="00E63168">
        <w:rPr>
          <w:sz w:val="28"/>
          <w:szCs w:val="28"/>
          <w:lang w:val="uk-UA"/>
        </w:rPr>
        <w:t xml:space="preserve">    </w:t>
      </w:r>
      <w:r w:rsidR="00912321">
        <w:rPr>
          <w:sz w:val="28"/>
          <w:szCs w:val="28"/>
          <w:lang w:val="uk-UA"/>
        </w:rPr>
        <w:t>Класні керівники п</w:t>
      </w:r>
      <w:r w:rsidR="00912321">
        <w:rPr>
          <w:sz w:val="28"/>
          <w:szCs w:val="28"/>
        </w:rPr>
        <w:t>роводил</w:t>
      </w:r>
      <w:r w:rsidR="00912321">
        <w:rPr>
          <w:sz w:val="28"/>
          <w:szCs w:val="28"/>
          <w:lang w:val="uk-UA"/>
        </w:rPr>
        <w:t>и</w:t>
      </w:r>
      <w:r w:rsidRPr="00E63168">
        <w:rPr>
          <w:sz w:val="28"/>
          <w:szCs w:val="28"/>
        </w:rPr>
        <w:t xml:space="preserve"> постійний мон</w:t>
      </w:r>
      <w:r w:rsidR="00874602">
        <w:rPr>
          <w:sz w:val="28"/>
          <w:szCs w:val="28"/>
        </w:rPr>
        <w:t xml:space="preserve">іторинг відвідування учнів </w:t>
      </w:r>
      <w:r w:rsidR="00874602">
        <w:rPr>
          <w:sz w:val="28"/>
          <w:szCs w:val="28"/>
          <w:lang w:val="uk-UA"/>
        </w:rPr>
        <w:t>ліцею</w:t>
      </w:r>
      <w:r w:rsidRPr="00E63168">
        <w:rPr>
          <w:sz w:val="28"/>
          <w:szCs w:val="28"/>
        </w:rPr>
        <w:t>. У кожному конкретному випадку відсутності учнів на уроках невідкладно з'ясовува</w:t>
      </w:r>
      <w:r w:rsidRPr="00E63168">
        <w:rPr>
          <w:sz w:val="28"/>
          <w:szCs w:val="28"/>
          <w:lang w:val="uk-UA"/>
        </w:rPr>
        <w:t>лася</w:t>
      </w:r>
      <w:r w:rsidRPr="00E63168">
        <w:rPr>
          <w:sz w:val="28"/>
          <w:szCs w:val="28"/>
        </w:rPr>
        <w:t xml:space="preserve"> причин</w:t>
      </w:r>
      <w:r w:rsidRPr="00E63168">
        <w:rPr>
          <w:sz w:val="28"/>
          <w:szCs w:val="28"/>
          <w:lang w:val="uk-UA"/>
        </w:rPr>
        <w:t>а</w:t>
      </w:r>
      <w:r w:rsidRPr="00E63168">
        <w:rPr>
          <w:sz w:val="28"/>
          <w:szCs w:val="28"/>
        </w:rPr>
        <w:t>, встановлюва</w:t>
      </w:r>
      <w:r w:rsidRPr="00E63168">
        <w:rPr>
          <w:sz w:val="28"/>
          <w:szCs w:val="28"/>
          <w:lang w:val="uk-UA"/>
        </w:rPr>
        <w:t xml:space="preserve">лося </w:t>
      </w:r>
      <w:r w:rsidRPr="00E63168">
        <w:rPr>
          <w:sz w:val="28"/>
          <w:szCs w:val="28"/>
        </w:rPr>
        <w:t xml:space="preserve"> місце перебування дитини, інформува</w:t>
      </w:r>
      <w:r w:rsidRPr="00E63168">
        <w:rPr>
          <w:sz w:val="28"/>
          <w:szCs w:val="28"/>
          <w:lang w:val="uk-UA"/>
        </w:rPr>
        <w:t>ли</w:t>
      </w:r>
      <w:r w:rsidRPr="00E63168">
        <w:rPr>
          <w:sz w:val="28"/>
          <w:szCs w:val="28"/>
        </w:rPr>
        <w:t xml:space="preserve"> батьків, або осіб, що їх замінюють.</w:t>
      </w:r>
    </w:p>
    <w:p w:rsidR="00D4181B" w:rsidRPr="00E63168" w:rsidRDefault="00D4181B" w:rsidP="00D4181B">
      <w:pPr>
        <w:jc w:val="both"/>
        <w:rPr>
          <w:sz w:val="28"/>
          <w:szCs w:val="28"/>
        </w:rPr>
      </w:pPr>
      <w:r w:rsidRPr="00E63168">
        <w:rPr>
          <w:sz w:val="28"/>
          <w:szCs w:val="28"/>
          <w:lang w:val="uk-UA"/>
        </w:rPr>
        <w:t xml:space="preserve">     У </w:t>
      </w:r>
      <w:r w:rsidRPr="00E63168">
        <w:rPr>
          <w:sz w:val="28"/>
          <w:szCs w:val="28"/>
        </w:rPr>
        <w:t>202</w:t>
      </w:r>
      <w:r w:rsidRPr="00E63168">
        <w:rPr>
          <w:sz w:val="28"/>
          <w:szCs w:val="28"/>
          <w:lang w:val="uk-UA"/>
        </w:rPr>
        <w:t>4</w:t>
      </w:r>
      <w:r w:rsidRPr="00E63168">
        <w:rPr>
          <w:sz w:val="28"/>
          <w:szCs w:val="28"/>
        </w:rPr>
        <w:t xml:space="preserve"> - 202</w:t>
      </w:r>
      <w:r w:rsidRPr="00E63168">
        <w:rPr>
          <w:sz w:val="28"/>
          <w:szCs w:val="28"/>
          <w:lang w:val="uk-UA"/>
        </w:rPr>
        <w:t>5</w:t>
      </w:r>
      <w:r w:rsidRPr="00E63168">
        <w:rPr>
          <w:sz w:val="28"/>
          <w:szCs w:val="28"/>
        </w:rPr>
        <w:t xml:space="preserve"> навчально</w:t>
      </w:r>
      <w:r w:rsidRPr="00E63168">
        <w:rPr>
          <w:sz w:val="28"/>
          <w:szCs w:val="28"/>
          <w:lang w:val="uk-UA"/>
        </w:rPr>
        <w:t>му</w:t>
      </w:r>
      <w:r w:rsidRPr="00E63168">
        <w:rPr>
          <w:sz w:val="28"/>
          <w:szCs w:val="28"/>
        </w:rPr>
        <w:t xml:space="preserve"> ро</w:t>
      </w:r>
      <w:r w:rsidRPr="00E63168">
        <w:rPr>
          <w:sz w:val="28"/>
          <w:szCs w:val="28"/>
          <w:lang w:val="uk-UA"/>
        </w:rPr>
        <w:t>ці</w:t>
      </w:r>
      <w:r w:rsidRPr="00E63168">
        <w:rPr>
          <w:sz w:val="28"/>
          <w:szCs w:val="28"/>
        </w:rPr>
        <w:t xml:space="preserve"> педагогом</w:t>
      </w:r>
      <w:r w:rsidR="00912321">
        <w:rPr>
          <w:sz w:val="28"/>
          <w:szCs w:val="28"/>
          <w:lang w:val="uk-UA"/>
        </w:rPr>
        <w:t>-організатором</w:t>
      </w:r>
      <w:r w:rsidRPr="00E63168">
        <w:rPr>
          <w:sz w:val="28"/>
          <w:szCs w:val="28"/>
        </w:rPr>
        <w:t xml:space="preserve"> були розроблені заходи щодо роботи Ради з профілактики правопорушень та оформлені індивідуальні плани роботи з учнями, які схильні до правопорушень. Відновлювалась база даних різних категорій учнів.</w:t>
      </w:r>
    </w:p>
    <w:p w:rsidR="00D4181B" w:rsidRPr="00E63168" w:rsidRDefault="00D4181B" w:rsidP="00D4181B">
      <w:pPr>
        <w:jc w:val="both"/>
        <w:rPr>
          <w:sz w:val="28"/>
          <w:szCs w:val="28"/>
        </w:rPr>
      </w:pPr>
      <w:r w:rsidRPr="00E63168">
        <w:rPr>
          <w:sz w:val="28"/>
          <w:szCs w:val="28"/>
          <w:lang w:val="uk-UA"/>
        </w:rPr>
        <w:t xml:space="preserve">     </w:t>
      </w:r>
      <w:r w:rsidRPr="00E63168">
        <w:rPr>
          <w:sz w:val="28"/>
          <w:szCs w:val="28"/>
        </w:rPr>
        <w:t>Під час проведення індивідуальних бесід з класними керівниками, були визначені діти, які безпосередньо потребують особливої у</w:t>
      </w:r>
      <w:r w:rsidR="00AB3301">
        <w:rPr>
          <w:sz w:val="28"/>
          <w:szCs w:val="28"/>
        </w:rPr>
        <w:t>ваги</w:t>
      </w:r>
      <w:r w:rsidRPr="00E63168">
        <w:rPr>
          <w:sz w:val="28"/>
          <w:szCs w:val="28"/>
        </w:rPr>
        <w:t>. З учнями систематично проводились групові та індивідуальні бесіди для здійснення корекційного впливу на їх поведінк</w:t>
      </w:r>
      <w:r w:rsidRPr="00E63168">
        <w:rPr>
          <w:sz w:val="28"/>
          <w:szCs w:val="28"/>
          <w:lang w:val="uk-UA"/>
        </w:rPr>
        <w:t>у</w:t>
      </w:r>
      <w:r w:rsidRPr="00E63168">
        <w:rPr>
          <w:sz w:val="28"/>
          <w:szCs w:val="28"/>
        </w:rPr>
        <w:t xml:space="preserve"> на уроках, перервах та в позаурочний час.</w:t>
      </w:r>
    </w:p>
    <w:p w:rsidR="00D4181B" w:rsidRPr="00E63168" w:rsidRDefault="00D4181B" w:rsidP="00D4181B">
      <w:pPr>
        <w:jc w:val="both"/>
        <w:rPr>
          <w:sz w:val="28"/>
          <w:szCs w:val="28"/>
        </w:rPr>
      </w:pPr>
    </w:p>
    <w:p w:rsidR="0002203A" w:rsidRPr="00E63168" w:rsidRDefault="0002203A" w:rsidP="0002203A">
      <w:pPr>
        <w:spacing w:line="259" w:lineRule="auto"/>
        <w:ind w:left="720"/>
        <w:rPr>
          <w:sz w:val="28"/>
          <w:szCs w:val="28"/>
        </w:rPr>
      </w:pPr>
    </w:p>
    <w:p w:rsidR="002B34F7" w:rsidRPr="00E63168" w:rsidRDefault="00874602" w:rsidP="002B34F7">
      <w:pPr>
        <w:jc w:val="center"/>
        <w:rPr>
          <w:b/>
          <w:bCs/>
          <w:sz w:val="28"/>
          <w:szCs w:val="28"/>
          <w:u w:val="single"/>
          <w:lang w:val="uk-UA"/>
        </w:rPr>
      </w:pPr>
      <w:r>
        <w:rPr>
          <w:b/>
          <w:bCs/>
          <w:sz w:val="28"/>
          <w:szCs w:val="28"/>
          <w:u w:val="single"/>
          <w:lang w:val="uk-UA"/>
        </w:rPr>
        <w:t>Відвідування учнями ліцею</w:t>
      </w:r>
    </w:p>
    <w:p w:rsidR="002B34F7" w:rsidRPr="00E63168" w:rsidRDefault="002B34F7" w:rsidP="002B34F7">
      <w:pPr>
        <w:jc w:val="both"/>
        <w:rPr>
          <w:sz w:val="28"/>
          <w:szCs w:val="28"/>
          <w:lang w:val="uk-UA"/>
        </w:rPr>
      </w:pPr>
      <w:r w:rsidRPr="00E63168">
        <w:rPr>
          <w:sz w:val="28"/>
          <w:szCs w:val="28"/>
          <w:lang w:val="uk-UA"/>
        </w:rPr>
        <w:t xml:space="preserve">     На виконання Закону України «Про освіту», «Про загальну середню освіту», постанови Кабінету Міністрів України від 13.09.2017 №684 «Про затвердження Порядку ведення обліку дітей шкільного віку та учнів», з метою забезпечення конституційного права громадян на здобуття повної за</w:t>
      </w:r>
      <w:r w:rsidR="00874602">
        <w:rPr>
          <w:sz w:val="28"/>
          <w:szCs w:val="28"/>
          <w:lang w:val="uk-UA"/>
        </w:rPr>
        <w:t>гальної середньої освіти в ліцеї</w:t>
      </w:r>
      <w:r w:rsidRPr="00E63168">
        <w:rPr>
          <w:sz w:val="28"/>
          <w:szCs w:val="28"/>
          <w:lang w:val="uk-UA"/>
        </w:rPr>
        <w:t>, удосконалення постійного контролю за охопленням навчанням і вихованням у</w:t>
      </w:r>
      <w:r w:rsidR="00874602">
        <w:rPr>
          <w:sz w:val="28"/>
          <w:szCs w:val="28"/>
          <w:lang w:val="uk-UA"/>
        </w:rPr>
        <w:t>чнів в закладі освіти</w:t>
      </w:r>
      <w:r w:rsidRPr="00E63168">
        <w:rPr>
          <w:sz w:val="28"/>
          <w:szCs w:val="28"/>
          <w:lang w:val="uk-UA"/>
        </w:rPr>
        <w:t xml:space="preserve"> важливим завданням є контроль за відвідуванням учнями навчальних занять.</w:t>
      </w:r>
    </w:p>
    <w:p w:rsidR="002B34F7" w:rsidRPr="00E63168" w:rsidRDefault="002B34F7" w:rsidP="002B34F7">
      <w:pPr>
        <w:jc w:val="both"/>
        <w:rPr>
          <w:sz w:val="28"/>
          <w:szCs w:val="28"/>
          <w:lang w:val="uk-UA"/>
        </w:rPr>
      </w:pPr>
      <w:r w:rsidRPr="00E63168">
        <w:rPr>
          <w:sz w:val="28"/>
          <w:szCs w:val="28"/>
          <w:lang w:val="uk-UA"/>
        </w:rPr>
        <w:t xml:space="preserve">     Щоденно ведеться контро</w:t>
      </w:r>
      <w:r w:rsidR="00874602">
        <w:rPr>
          <w:sz w:val="28"/>
          <w:szCs w:val="28"/>
          <w:lang w:val="uk-UA"/>
        </w:rPr>
        <w:t>ль за відвідуванням учнями ліцею</w:t>
      </w:r>
      <w:r w:rsidRPr="00E63168">
        <w:rPr>
          <w:sz w:val="28"/>
          <w:szCs w:val="28"/>
          <w:lang w:val="uk-UA"/>
        </w:rPr>
        <w:t>: вчителями-предметниками на уроках, класними керівниками на сторінках електронного  зведеного обліку відвідування в класних журналах (Но</w:t>
      </w:r>
      <w:r w:rsidR="00874602">
        <w:rPr>
          <w:sz w:val="28"/>
          <w:szCs w:val="28"/>
          <w:lang w:val="uk-UA"/>
        </w:rPr>
        <w:t>ві знання). Адміністрацією закладу освіти</w:t>
      </w:r>
      <w:r w:rsidRPr="00E63168">
        <w:rPr>
          <w:sz w:val="28"/>
          <w:szCs w:val="28"/>
          <w:lang w:val="uk-UA"/>
        </w:rPr>
        <w:t xml:space="preserve"> вивчається питання відвідування, аналізується в наказах, на нарадах.</w:t>
      </w:r>
    </w:p>
    <w:p w:rsidR="002B34F7" w:rsidRPr="00E63168" w:rsidRDefault="002B34F7" w:rsidP="002B34F7">
      <w:pPr>
        <w:jc w:val="both"/>
        <w:rPr>
          <w:sz w:val="28"/>
          <w:szCs w:val="28"/>
          <w:lang w:val="uk-UA"/>
        </w:rPr>
      </w:pPr>
      <w:r w:rsidRPr="00E63168">
        <w:rPr>
          <w:sz w:val="28"/>
          <w:szCs w:val="28"/>
          <w:lang w:val="uk-UA"/>
        </w:rPr>
        <w:t xml:space="preserve">     Класний керівник збирає матеріали, які засвідчують причину пропусків уроків: пояснювальні записки від батьків, довідки з медичних закладів.</w:t>
      </w:r>
    </w:p>
    <w:p w:rsidR="002B34F7" w:rsidRPr="00E63168" w:rsidRDefault="002B34F7" w:rsidP="002B34F7">
      <w:pPr>
        <w:jc w:val="both"/>
        <w:rPr>
          <w:sz w:val="28"/>
          <w:szCs w:val="28"/>
          <w:lang w:val="uk-UA"/>
        </w:rPr>
      </w:pPr>
      <w:r w:rsidRPr="00E63168">
        <w:rPr>
          <w:sz w:val="28"/>
          <w:szCs w:val="28"/>
          <w:lang w:val="uk-UA"/>
        </w:rPr>
        <w:t xml:space="preserve">     П</w:t>
      </w:r>
      <w:r w:rsidR="00874602">
        <w:rPr>
          <w:sz w:val="28"/>
          <w:szCs w:val="28"/>
          <w:lang w:val="uk-UA"/>
        </w:rPr>
        <w:t>итання відвідування учнями ліцею</w:t>
      </w:r>
      <w:r w:rsidRPr="00E63168">
        <w:rPr>
          <w:sz w:val="28"/>
          <w:szCs w:val="28"/>
          <w:lang w:val="uk-UA"/>
        </w:rPr>
        <w:t xml:space="preserve"> постійно знаходиться на контролі адміністр</w:t>
      </w:r>
      <w:r w:rsidR="00874602">
        <w:rPr>
          <w:sz w:val="28"/>
          <w:szCs w:val="28"/>
          <w:lang w:val="uk-UA"/>
        </w:rPr>
        <w:t>ації закладу освіти</w:t>
      </w:r>
      <w:r w:rsidRPr="00E63168">
        <w:rPr>
          <w:sz w:val="28"/>
          <w:szCs w:val="28"/>
          <w:lang w:val="uk-UA"/>
        </w:rPr>
        <w:t>.</w:t>
      </w:r>
    </w:p>
    <w:p w:rsidR="002B34F7" w:rsidRPr="00E63168" w:rsidRDefault="002B34F7" w:rsidP="002B34F7">
      <w:pPr>
        <w:jc w:val="both"/>
        <w:rPr>
          <w:sz w:val="28"/>
          <w:szCs w:val="28"/>
          <w:lang w:val="uk-UA"/>
        </w:rPr>
      </w:pPr>
      <w:r w:rsidRPr="00E63168">
        <w:rPr>
          <w:sz w:val="28"/>
          <w:szCs w:val="28"/>
          <w:lang w:val="uk-UA"/>
        </w:rPr>
        <w:t xml:space="preserve">     Аналіз відвідування учнями занять показав, що ча</w:t>
      </w:r>
      <w:r w:rsidR="00874602">
        <w:rPr>
          <w:sz w:val="28"/>
          <w:szCs w:val="28"/>
          <w:lang w:val="uk-UA"/>
        </w:rPr>
        <w:t>стина учнів пропускали заняття без</w:t>
      </w:r>
      <w:r w:rsidRPr="00E63168">
        <w:rPr>
          <w:sz w:val="28"/>
          <w:szCs w:val="28"/>
          <w:lang w:val="uk-UA"/>
        </w:rPr>
        <w:t xml:space="preserve"> поважних причин.</w:t>
      </w:r>
      <w:r w:rsidR="0086328C">
        <w:rPr>
          <w:sz w:val="28"/>
          <w:szCs w:val="28"/>
          <w:lang w:val="uk-UA"/>
        </w:rPr>
        <w:t xml:space="preserve"> Відвідування навчальних занять учнями 1-11 класів за 2024-2025 н.р. становить 70% проти 77% за 2023-2024 н.р.</w:t>
      </w:r>
    </w:p>
    <w:p w:rsidR="002B34F7" w:rsidRPr="00E63168" w:rsidRDefault="002B34F7" w:rsidP="002B34F7">
      <w:pPr>
        <w:jc w:val="both"/>
        <w:rPr>
          <w:sz w:val="28"/>
          <w:szCs w:val="28"/>
          <w:lang w:val="uk-UA"/>
        </w:rPr>
      </w:pPr>
      <w:r w:rsidRPr="00E63168">
        <w:rPr>
          <w:sz w:val="28"/>
          <w:szCs w:val="28"/>
          <w:lang w:val="uk-UA"/>
        </w:rPr>
        <w:lastRenderedPageBreak/>
        <w:t xml:space="preserve">     З метою якісного відвідування учнями </w:t>
      </w:r>
      <w:r w:rsidR="00874602">
        <w:rPr>
          <w:sz w:val="28"/>
          <w:szCs w:val="28"/>
          <w:lang w:val="uk-UA"/>
        </w:rPr>
        <w:t>закладу освіти</w:t>
      </w:r>
      <w:r w:rsidRPr="00E63168">
        <w:rPr>
          <w:sz w:val="28"/>
          <w:szCs w:val="28"/>
          <w:lang w:val="uk-UA"/>
        </w:rPr>
        <w:t xml:space="preserve"> потрібно:</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забезпечити постійний контроль за охопленням навчанням учнів та їх відвідуванням;</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активно застосовувати різноманітні форми підвищення мотивації учнів до навчання;</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у кожному конкретному випадку відсутності учнів на уроках невідкладно з'ясовувати причину, встановлювати місце перебування дитини, інформувати батьків, або осіб, що їх замінюють;</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проводити постійний моніторинг відвідування учнів та рекомендувати батькам систематично інформувати класних керівників п</w:t>
      </w:r>
      <w:r w:rsidR="00874602">
        <w:rPr>
          <w:sz w:val="28"/>
          <w:szCs w:val="28"/>
          <w:lang w:val="uk-UA"/>
        </w:rPr>
        <w:t>ро відсутність їх дитини в закладі освіти</w:t>
      </w:r>
      <w:r w:rsidRPr="00E63168">
        <w:rPr>
          <w:sz w:val="28"/>
          <w:szCs w:val="28"/>
          <w:lang w:val="uk-UA"/>
        </w:rPr>
        <w:t>;</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проводити аналіз психологічного клімату в учнівських колективах;</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проводити анкетування, індивідуальні бесіди, корекційну роботу з учнями, схильними до пропусків уроків без поважних причин;</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у разі, якщо причиною невідвідування учнем занять є конфлікт в учнівському колективі, надавати психологічну допомогу та вживати заходів для усунення конфліктної ситуації;</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активно використовувати педагогічний потенціал батьківських комітетів та громадських організацій для впливу на учнів, які без поважних пропускають навчальні заняття, їх батьків або осіб, які їх замінюють;</w:t>
      </w:r>
    </w:p>
    <w:p w:rsidR="002B34F7" w:rsidRPr="00E63168" w:rsidRDefault="002B34F7" w:rsidP="002D4C03">
      <w:pPr>
        <w:numPr>
          <w:ilvl w:val="0"/>
          <w:numId w:val="11"/>
        </w:numPr>
        <w:spacing w:line="259" w:lineRule="auto"/>
        <w:jc w:val="both"/>
        <w:rPr>
          <w:sz w:val="28"/>
          <w:szCs w:val="28"/>
          <w:lang w:val="uk-UA"/>
        </w:rPr>
      </w:pPr>
      <w:r w:rsidRPr="00E63168">
        <w:rPr>
          <w:sz w:val="28"/>
          <w:szCs w:val="28"/>
          <w:lang w:val="uk-UA"/>
        </w:rPr>
        <w:t>у випадку, якщо учень систематично аб</w:t>
      </w:r>
      <w:r w:rsidR="00874602">
        <w:rPr>
          <w:sz w:val="28"/>
          <w:szCs w:val="28"/>
          <w:lang w:val="uk-UA"/>
        </w:rPr>
        <w:t>о тривалий час не відвідує ліцей</w:t>
      </w:r>
      <w:r w:rsidRPr="00E63168">
        <w:rPr>
          <w:sz w:val="28"/>
          <w:szCs w:val="28"/>
          <w:lang w:val="uk-UA"/>
        </w:rPr>
        <w:t xml:space="preserve"> без поважних причин, залучати до виховної роботи з ни</w:t>
      </w:r>
      <w:r w:rsidR="00952C40">
        <w:rPr>
          <w:sz w:val="28"/>
          <w:szCs w:val="28"/>
          <w:lang w:val="uk-UA"/>
        </w:rPr>
        <w:t>м службу у справах дітей</w:t>
      </w:r>
      <w:r w:rsidRPr="00E63168">
        <w:rPr>
          <w:sz w:val="28"/>
          <w:szCs w:val="28"/>
          <w:lang w:val="uk-UA"/>
        </w:rPr>
        <w:t>.</w:t>
      </w:r>
    </w:p>
    <w:p w:rsidR="002B34F7" w:rsidRPr="00E63168" w:rsidRDefault="002B34F7" w:rsidP="002B34F7">
      <w:pPr>
        <w:jc w:val="both"/>
        <w:rPr>
          <w:sz w:val="28"/>
          <w:szCs w:val="28"/>
          <w:lang w:val="uk-UA"/>
        </w:rPr>
      </w:pPr>
      <w:r w:rsidRPr="00E63168">
        <w:rPr>
          <w:sz w:val="28"/>
          <w:szCs w:val="28"/>
          <w:lang w:val="uk-UA"/>
        </w:rPr>
        <w:t>Батькам слід пам'ятати, що саме вони  відповідальні за навчання, виховання і розвиток дітей, за збереження їх життя та здоров’я, а тому зобов'язані забезпечувати відвідування учнями уроків у освітньому закладі.</w:t>
      </w:r>
    </w:p>
    <w:p w:rsidR="00F8608F" w:rsidRPr="00E63168" w:rsidRDefault="00F8608F" w:rsidP="00EA5382">
      <w:pPr>
        <w:tabs>
          <w:tab w:val="left" w:pos="426"/>
        </w:tabs>
        <w:ind w:firstLine="284"/>
        <w:jc w:val="center"/>
        <w:rPr>
          <w:b/>
          <w:sz w:val="28"/>
          <w:szCs w:val="28"/>
          <w:u w:val="single"/>
          <w:lang w:val="uk-UA"/>
        </w:rPr>
      </w:pPr>
      <w:r w:rsidRPr="00E63168">
        <w:rPr>
          <w:b/>
          <w:sz w:val="28"/>
          <w:szCs w:val="28"/>
          <w:u w:val="single"/>
          <w:lang w:val="uk-UA"/>
        </w:rPr>
        <w:t>Стан охорони праці та безпеки життєдіяльності</w:t>
      </w:r>
    </w:p>
    <w:p w:rsidR="00F8608F" w:rsidRPr="00E63168" w:rsidRDefault="00F8608F" w:rsidP="00EA5382">
      <w:pPr>
        <w:tabs>
          <w:tab w:val="left" w:pos="426"/>
        </w:tabs>
        <w:ind w:firstLine="284"/>
        <w:jc w:val="both"/>
        <w:rPr>
          <w:sz w:val="28"/>
          <w:szCs w:val="28"/>
          <w:lang w:val="uk-UA"/>
        </w:rPr>
      </w:pPr>
      <w:r w:rsidRPr="00E63168">
        <w:rPr>
          <w:sz w:val="28"/>
          <w:szCs w:val="28"/>
          <w:lang w:val="uk-UA"/>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педагогічного 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w:t>
      </w:r>
      <w:r w:rsidR="0086328C">
        <w:rPr>
          <w:sz w:val="28"/>
          <w:szCs w:val="28"/>
          <w:lang w:val="uk-UA"/>
        </w:rPr>
        <w:t>, які регламентують роботу закладу освіти</w:t>
      </w:r>
      <w:r w:rsidRPr="00E63168">
        <w:rPr>
          <w:sz w:val="28"/>
          <w:szCs w:val="28"/>
          <w:lang w:val="uk-UA"/>
        </w:rPr>
        <w:t xml:space="preserve"> з цих питань. Стан роботи з охорони праці, безпеки життєдіяльності, виробничої санітарії пі</w:t>
      </w:r>
      <w:r w:rsidR="0086328C">
        <w:rPr>
          <w:sz w:val="28"/>
          <w:szCs w:val="28"/>
          <w:lang w:val="uk-UA"/>
        </w:rPr>
        <w:t>д час освітнього процесу в ліцеї</w:t>
      </w:r>
      <w:r w:rsidRPr="00E63168">
        <w:rPr>
          <w:sz w:val="28"/>
          <w:szCs w:val="28"/>
          <w:lang w:val="uk-UA"/>
        </w:rPr>
        <w:t xml:space="preserve"> знаходиться під щоденним контролем адміністрації.</w:t>
      </w:r>
    </w:p>
    <w:p w:rsidR="00F8608F" w:rsidRPr="00E63168" w:rsidRDefault="00F8608F" w:rsidP="00EA5382">
      <w:pPr>
        <w:tabs>
          <w:tab w:val="left" w:pos="426"/>
        </w:tabs>
        <w:ind w:firstLine="284"/>
        <w:jc w:val="both"/>
        <w:rPr>
          <w:sz w:val="28"/>
          <w:szCs w:val="28"/>
          <w:lang w:val="uk-UA"/>
        </w:rPr>
      </w:pPr>
      <w:r w:rsidRPr="00E63168">
        <w:rPr>
          <w:sz w:val="28"/>
          <w:szCs w:val="28"/>
          <w:lang w:val="uk-UA"/>
        </w:rPr>
        <w:t>Відповідальна за організацію роботи з охорони праці та безпеки життєдіяльності – заступник директора з навч</w:t>
      </w:r>
      <w:r w:rsidR="00952C40">
        <w:rPr>
          <w:sz w:val="28"/>
          <w:szCs w:val="28"/>
          <w:lang w:val="uk-UA"/>
        </w:rPr>
        <w:t>ально-виховної роботи Кремінська О.І.</w:t>
      </w:r>
    </w:p>
    <w:p w:rsidR="00F8608F" w:rsidRPr="00E63168" w:rsidRDefault="00F8608F" w:rsidP="00EA5382">
      <w:pPr>
        <w:pStyle w:val="a6"/>
        <w:tabs>
          <w:tab w:val="left" w:pos="426"/>
        </w:tabs>
        <w:spacing w:before="0" w:beforeAutospacing="0" w:after="0" w:afterAutospacing="0"/>
        <w:ind w:firstLine="284"/>
        <w:jc w:val="both"/>
        <w:rPr>
          <w:sz w:val="28"/>
          <w:szCs w:val="28"/>
          <w:lang w:val="uk-UA"/>
        </w:rPr>
      </w:pPr>
      <w:r w:rsidRPr="00E63168">
        <w:rPr>
          <w:sz w:val="28"/>
          <w:szCs w:val="28"/>
          <w:lang w:val="uk-UA"/>
        </w:rPr>
        <w:t xml:space="preserve">На початок навчального року були проведені випробування спортобладнання, стан споруд на спортивному майданчику та оформлені всі необхідні акти-дозволи на проведення навчальних занять у кабінетах та </w:t>
      </w:r>
      <w:r w:rsidRPr="00E63168">
        <w:rPr>
          <w:sz w:val="28"/>
          <w:szCs w:val="28"/>
          <w:lang w:val="uk-UA"/>
        </w:rPr>
        <w:lastRenderedPageBreak/>
        <w:t xml:space="preserve">шкільних приміщеннях підвищеної небезпеки, паспорт </w:t>
      </w:r>
      <w:r w:rsidR="0086328C">
        <w:rPr>
          <w:sz w:val="28"/>
          <w:szCs w:val="28"/>
          <w:lang w:val="uk-UA"/>
        </w:rPr>
        <w:t>санітарно-технічного стану ліцею</w:t>
      </w:r>
      <w:r w:rsidRPr="00E63168">
        <w:rPr>
          <w:sz w:val="28"/>
          <w:szCs w:val="28"/>
          <w:lang w:val="uk-UA"/>
        </w:rPr>
        <w:t xml:space="preserve">. </w:t>
      </w:r>
    </w:p>
    <w:p w:rsidR="00F8608F" w:rsidRPr="00E63168" w:rsidRDefault="0086328C" w:rsidP="00EA5382">
      <w:pPr>
        <w:tabs>
          <w:tab w:val="left" w:pos="426"/>
        </w:tabs>
        <w:ind w:firstLine="284"/>
        <w:jc w:val="both"/>
        <w:rPr>
          <w:sz w:val="28"/>
          <w:szCs w:val="28"/>
          <w:lang w:val="uk-UA"/>
        </w:rPr>
      </w:pPr>
      <w:r>
        <w:rPr>
          <w:sz w:val="28"/>
          <w:szCs w:val="28"/>
          <w:lang w:val="uk-UA"/>
        </w:rPr>
        <w:t>У наказі по ліцею</w:t>
      </w:r>
      <w:r w:rsidR="00F8608F" w:rsidRPr="00E63168">
        <w:rPr>
          <w:sz w:val="28"/>
          <w:szCs w:val="28"/>
          <w:lang w:val="uk-UA"/>
        </w:rPr>
        <w:t xml:space="preserve">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за е</w:t>
      </w:r>
      <w:r>
        <w:rPr>
          <w:sz w:val="28"/>
          <w:szCs w:val="28"/>
          <w:lang w:val="uk-UA"/>
        </w:rPr>
        <w:t>лектрогосподарство в ліцеї</w:t>
      </w:r>
      <w:r w:rsidR="00F8608F" w:rsidRPr="00E63168">
        <w:rPr>
          <w:sz w:val="28"/>
          <w:szCs w:val="28"/>
          <w:lang w:val="uk-UA"/>
        </w:rPr>
        <w:t>.</w:t>
      </w:r>
    </w:p>
    <w:p w:rsidR="00F8608F" w:rsidRPr="00E63168" w:rsidRDefault="00F8608F" w:rsidP="00EA5382">
      <w:pPr>
        <w:tabs>
          <w:tab w:val="left" w:pos="426"/>
        </w:tabs>
        <w:ind w:firstLine="284"/>
        <w:jc w:val="both"/>
        <w:rPr>
          <w:sz w:val="28"/>
          <w:szCs w:val="28"/>
          <w:lang w:val="uk-UA"/>
        </w:rPr>
      </w:pPr>
      <w:r w:rsidRPr="00E63168">
        <w:rPr>
          <w:sz w:val="28"/>
          <w:szCs w:val="28"/>
          <w:lang w:val="uk-UA"/>
        </w:rPr>
        <w:t xml:space="preserve">Питання охорони праці обговорюються на нарадах при директорові. </w:t>
      </w:r>
    </w:p>
    <w:p w:rsidR="00F8608F" w:rsidRPr="00E63168" w:rsidRDefault="00F8608F" w:rsidP="00EA5382">
      <w:pPr>
        <w:tabs>
          <w:tab w:val="left" w:pos="426"/>
        </w:tabs>
        <w:ind w:firstLine="284"/>
        <w:jc w:val="both"/>
        <w:rPr>
          <w:sz w:val="28"/>
          <w:szCs w:val="28"/>
          <w:lang w:val="uk-UA"/>
        </w:rPr>
      </w:pPr>
      <w:r w:rsidRPr="00E63168">
        <w:rPr>
          <w:sz w:val="28"/>
          <w:szCs w:val="28"/>
          <w:lang w:val="uk-UA"/>
        </w:rPr>
        <w:t>Питання з безпеки життєдіяльності учнів під час літніх канікул, у побуті й громадських місцях, на вулиці обговорювалися на класних годинах.</w:t>
      </w:r>
    </w:p>
    <w:p w:rsidR="00F8608F" w:rsidRPr="00E63168" w:rsidRDefault="00F8608F" w:rsidP="00EA5382">
      <w:pPr>
        <w:tabs>
          <w:tab w:val="left" w:pos="426"/>
        </w:tabs>
        <w:ind w:firstLine="284"/>
        <w:jc w:val="both"/>
        <w:rPr>
          <w:sz w:val="28"/>
          <w:szCs w:val="28"/>
          <w:lang w:val="uk-UA"/>
        </w:rPr>
      </w:pPr>
      <w:r w:rsidRPr="00E63168">
        <w:rPr>
          <w:sz w:val="28"/>
          <w:szCs w:val="28"/>
          <w:lang w:val="uk-UA"/>
        </w:rPr>
        <w:t>Щомісячно</w:t>
      </w:r>
      <w:r w:rsidR="007D19B3" w:rsidRPr="00E63168">
        <w:rPr>
          <w:sz w:val="28"/>
          <w:szCs w:val="28"/>
          <w:lang w:val="uk-UA"/>
        </w:rPr>
        <w:t xml:space="preserve"> </w:t>
      </w:r>
      <w:r w:rsidRPr="00E63168">
        <w:rPr>
          <w:sz w:val="28"/>
          <w:szCs w:val="28"/>
          <w:lang w:val="uk-UA"/>
        </w:rPr>
        <w:t xml:space="preserve">(іноді за потребою) учні 1-11 класів проходять перевірку на педикульоз. </w:t>
      </w:r>
    </w:p>
    <w:p w:rsidR="00F8608F" w:rsidRPr="00E63168" w:rsidRDefault="00F8608F" w:rsidP="00EA5382">
      <w:pPr>
        <w:tabs>
          <w:tab w:val="left" w:pos="426"/>
        </w:tabs>
        <w:ind w:firstLine="284"/>
        <w:jc w:val="both"/>
        <w:rPr>
          <w:sz w:val="28"/>
          <w:szCs w:val="28"/>
          <w:lang w:val="uk-UA"/>
        </w:rPr>
      </w:pPr>
      <w:r w:rsidRPr="00E63168">
        <w:rPr>
          <w:sz w:val="28"/>
          <w:szCs w:val="28"/>
          <w:lang w:val="uk-UA"/>
        </w:rPr>
        <w:t>Постійно здійснюється контроль роботи систем забезпечен</w:t>
      </w:r>
      <w:r w:rsidR="0086328C">
        <w:rPr>
          <w:sz w:val="28"/>
          <w:szCs w:val="28"/>
          <w:lang w:val="uk-UA"/>
        </w:rPr>
        <w:t>ня життєдіяльності будівлі закладу освіти</w:t>
      </w:r>
      <w:r w:rsidRPr="00E63168">
        <w:rPr>
          <w:sz w:val="28"/>
          <w:szCs w:val="28"/>
          <w:lang w:val="uk-UA"/>
        </w:rPr>
        <w:t xml:space="preserve">. </w:t>
      </w:r>
    </w:p>
    <w:p w:rsidR="00F8608F" w:rsidRPr="00E63168" w:rsidRDefault="0086328C" w:rsidP="00EA5382">
      <w:pPr>
        <w:pStyle w:val="a6"/>
        <w:tabs>
          <w:tab w:val="left" w:pos="426"/>
        </w:tabs>
        <w:spacing w:before="0" w:beforeAutospacing="0" w:after="0" w:afterAutospacing="0"/>
        <w:ind w:firstLine="284"/>
        <w:jc w:val="both"/>
        <w:rPr>
          <w:sz w:val="28"/>
          <w:szCs w:val="28"/>
          <w:lang w:val="uk-UA"/>
        </w:rPr>
      </w:pPr>
      <w:r>
        <w:rPr>
          <w:sz w:val="28"/>
          <w:szCs w:val="28"/>
          <w:lang w:val="uk-UA"/>
        </w:rPr>
        <w:t>Будівля ліцею</w:t>
      </w:r>
      <w:r w:rsidR="00F8608F" w:rsidRPr="00E63168">
        <w:rPr>
          <w:sz w:val="28"/>
          <w:szCs w:val="28"/>
          <w:lang w:val="uk-UA"/>
        </w:rPr>
        <w:t xml:space="preserve"> та приміщення закладу забезпечені первинними засобами пожежогасіння: вогнегасниками, пожежним інвентарем (пожежним щитом). Вогнегасники наявні, перезаряджені,  розміщені у легкодоступних місцях, які унеможливлюють їх пошкодження.</w:t>
      </w:r>
    </w:p>
    <w:p w:rsidR="00F8608F" w:rsidRPr="00E63168" w:rsidRDefault="009C06D7" w:rsidP="00EA5382">
      <w:pPr>
        <w:pStyle w:val="a6"/>
        <w:tabs>
          <w:tab w:val="left" w:pos="426"/>
        </w:tabs>
        <w:spacing w:before="0" w:beforeAutospacing="0" w:after="0" w:afterAutospacing="0"/>
        <w:ind w:firstLine="284"/>
        <w:jc w:val="both"/>
        <w:rPr>
          <w:sz w:val="28"/>
          <w:szCs w:val="28"/>
          <w:lang w:val="uk-UA"/>
        </w:rPr>
      </w:pPr>
      <w:r w:rsidRPr="00E63168">
        <w:rPr>
          <w:sz w:val="28"/>
          <w:szCs w:val="28"/>
          <w:lang w:val="uk-UA"/>
        </w:rPr>
        <w:t>Протягом  2024-2025</w:t>
      </w:r>
      <w:r w:rsidR="00F8608F" w:rsidRPr="00E63168">
        <w:rPr>
          <w:sz w:val="28"/>
          <w:szCs w:val="28"/>
          <w:lang w:val="uk-UA"/>
        </w:rPr>
        <w:t xml:space="preserve"> року обл</w:t>
      </w:r>
      <w:r w:rsidRPr="00E63168">
        <w:rPr>
          <w:sz w:val="28"/>
          <w:szCs w:val="28"/>
          <w:lang w:val="uk-UA"/>
        </w:rPr>
        <w:t>аштов</w:t>
      </w:r>
      <w:r w:rsidR="00B31864" w:rsidRPr="00E63168">
        <w:rPr>
          <w:sz w:val="28"/>
          <w:szCs w:val="28"/>
          <w:lang w:val="uk-UA"/>
        </w:rPr>
        <w:t>увалось</w:t>
      </w:r>
      <w:r w:rsidRPr="00E63168">
        <w:rPr>
          <w:sz w:val="28"/>
          <w:szCs w:val="28"/>
          <w:lang w:val="uk-UA"/>
        </w:rPr>
        <w:t xml:space="preserve"> укриття  в</w:t>
      </w:r>
      <w:r w:rsidR="00952C40">
        <w:rPr>
          <w:sz w:val="28"/>
          <w:szCs w:val="28"/>
          <w:lang w:val="uk-UA"/>
        </w:rPr>
        <w:t xml:space="preserve"> підвальному приміщенні будинку культури</w:t>
      </w:r>
      <w:r w:rsidR="00F8608F" w:rsidRPr="00E63168">
        <w:rPr>
          <w:sz w:val="28"/>
          <w:szCs w:val="28"/>
          <w:lang w:val="uk-UA"/>
        </w:rPr>
        <w:t>.</w:t>
      </w:r>
    </w:p>
    <w:p w:rsidR="00F8608F" w:rsidRPr="00E63168" w:rsidRDefault="0086328C" w:rsidP="00EA5382">
      <w:pPr>
        <w:pStyle w:val="a6"/>
        <w:tabs>
          <w:tab w:val="left" w:pos="426"/>
        </w:tabs>
        <w:spacing w:before="0" w:beforeAutospacing="0" w:after="0" w:afterAutospacing="0"/>
        <w:ind w:firstLine="284"/>
        <w:jc w:val="both"/>
        <w:rPr>
          <w:sz w:val="28"/>
          <w:szCs w:val="28"/>
          <w:lang w:val="uk-UA"/>
        </w:rPr>
      </w:pPr>
      <w:r>
        <w:rPr>
          <w:sz w:val="28"/>
          <w:szCs w:val="28"/>
          <w:lang w:val="uk-UA"/>
        </w:rPr>
        <w:t>На коридорі закладу освіти розміщений</w:t>
      </w:r>
      <w:r w:rsidR="00F8608F" w:rsidRPr="00E63168">
        <w:rPr>
          <w:sz w:val="28"/>
          <w:szCs w:val="28"/>
          <w:lang w:val="uk-UA"/>
        </w:rPr>
        <w:t xml:space="preserve"> плани евакуації у разі небезпеки чи аварії. </w:t>
      </w:r>
    </w:p>
    <w:p w:rsidR="00F8608F" w:rsidRPr="00E63168" w:rsidRDefault="00F8608F" w:rsidP="00EA5382">
      <w:pPr>
        <w:pStyle w:val="a6"/>
        <w:tabs>
          <w:tab w:val="left" w:pos="426"/>
        </w:tabs>
        <w:spacing w:before="0" w:beforeAutospacing="0" w:after="0" w:afterAutospacing="0"/>
        <w:ind w:firstLine="284"/>
        <w:jc w:val="both"/>
        <w:rPr>
          <w:sz w:val="28"/>
          <w:szCs w:val="28"/>
          <w:lang w:val="uk-UA"/>
        </w:rPr>
      </w:pPr>
      <w:r w:rsidRPr="00E63168">
        <w:rPr>
          <w:sz w:val="28"/>
          <w:szCs w:val="28"/>
          <w:lang w:val="uk-UA"/>
        </w:rPr>
        <w:t>Згідно санітарних</w:t>
      </w:r>
      <w:r w:rsidR="0086328C">
        <w:rPr>
          <w:sz w:val="28"/>
          <w:szCs w:val="28"/>
          <w:lang w:val="uk-UA"/>
        </w:rPr>
        <w:t>, пожежних норм і правил, ліцеєм отриманий Паспорт готовності закладу освіти</w:t>
      </w:r>
      <w:r w:rsidRPr="00E63168">
        <w:rPr>
          <w:sz w:val="28"/>
          <w:szCs w:val="28"/>
          <w:lang w:val="uk-UA"/>
        </w:rPr>
        <w:t xml:space="preserve"> до н</w:t>
      </w:r>
      <w:r w:rsidR="00A638DD">
        <w:rPr>
          <w:sz w:val="28"/>
          <w:szCs w:val="28"/>
          <w:lang w:val="uk-UA"/>
        </w:rPr>
        <w:t>ового навчального року</w:t>
      </w:r>
      <w:r w:rsidRPr="00E63168">
        <w:rPr>
          <w:sz w:val="28"/>
          <w:szCs w:val="28"/>
          <w:lang w:val="uk-UA"/>
        </w:rPr>
        <w:t>.</w:t>
      </w:r>
    </w:p>
    <w:p w:rsidR="00F8608F" w:rsidRPr="00E63168" w:rsidRDefault="00F8608F" w:rsidP="00EA5382">
      <w:pPr>
        <w:tabs>
          <w:tab w:val="left" w:pos="426"/>
        </w:tabs>
        <w:ind w:firstLine="284"/>
        <w:jc w:val="both"/>
        <w:rPr>
          <w:sz w:val="28"/>
          <w:szCs w:val="28"/>
          <w:lang w:val="uk-UA"/>
        </w:rPr>
      </w:pPr>
      <w:r w:rsidRPr="00E63168">
        <w:rPr>
          <w:sz w:val="28"/>
          <w:szCs w:val="28"/>
          <w:lang w:val="uk-UA"/>
        </w:rPr>
        <w:t xml:space="preserve">Відповідно до Закону України “Про охорону праці” і Кодексу законів про працю України розроблено і затверджено посадові інструкції з охорони </w:t>
      </w:r>
      <w:r w:rsidR="0086328C">
        <w:rPr>
          <w:sz w:val="28"/>
          <w:szCs w:val="28"/>
          <w:lang w:val="uk-UA"/>
        </w:rPr>
        <w:t>праці для всіх працівників ліцею</w:t>
      </w:r>
      <w:r w:rsidRPr="00E63168">
        <w:rPr>
          <w:sz w:val="28"/>
          <w:szCs w:val="28"/>
          <w:lang w:val="uk-UA"/>
        </w:rPr>
        <w:t>. Проведено інструктажі з працівниками і учнями з безпеки життєдіяльності. Проведено вступні інструктажі  з охорони праці та інструктажі  з охорони праці на робочому місці.</w:t>
      </w:r>
    </w:p>
    <w:p w:rsidR="00F8608F" w:rsidRPr="00E63168" w:rsidRDefault="00F8608F" w:rsidP="00EA5382">
      <w:pPr>
        <w:shd w:val="clear" w:color="auto" w:fill="FFFFFF"/>
        <w:tabs>
          <w:tab w:val="left" w:pos="426"/>
        </w:tabs>
        <w:ind w:firstLine="284"/>
        <w:jc w:val="both"/>
        <w:rPr>
          <w:sz w:val="28"/>
          <w:szCs w:val="28"/>
          <w:lang w:val="uk-UA"/>
        </w:rPr>
      </w:pPr>
      <w:r w:rsidRPr="00E63168">
        <w:rPr>
          <w:sz w:val="28"/>
          <w:szCs w:val="28"/>
          <w:lang w:val="uk-UA"/>
        </w:rPr>
        <w:t>На початку навчального року, напередодні канікул проводяться інструктажі з безпеки життєдіяльності серед учнів. Проводяться цільові інструктажі з уч</w:t>
      </w:r>
      <w:r w:rsidR="00A638DD">
        <w:rPr>
          <w:sz w:val="28"/>
          <w:szCs w:val="28"/>
          <w:lang w:val="uk-UA"/>
        </w:rPr>
        <w:t>нями перед екскурсіями</w:t>
      </w:r>
      <w:r w:rsidRPr="00E63168">
        <w:rPr>
          <w:sz w:val="28"/>
          <w:szCs w:val="28"/>
          <w:lang w:val="uk-UA"/>
        </w:rPr>
        <w:t>, спортивними змаганнями.</w:t>
      </w:r>
      <w:r w:rsidR="0086328C">
        <w:rPr>
          <w:bCs/>
          <w:iCs/>
          <w:sz w:val="28"/>
          <w:szCs w:val="28"/>
          <w:lang w:val="uk-UA"/>
        </w:rPr>
        <w:t xml:space="preserve"> В ліцеї</w:t>
      </w:r>
      <w:r w:rsidRPr="00E63168">
        <w:rPr>
          <w:bCs/>
          <w:iCs/>
          <w:sz w:val="28"/>
          <w:szCs w:val="28"/>
          <w:lang w:val="uk-UA"/>
        </w:rPr>
        <w:t xml:space="preserve"> в наявності необхідні журнали з реєстрації всіх видів інструктажів з питань охорони праці. Кожна класна</w:t>
      </w:r>
      <w:r w:rsidR="00A638DD">
        <w:rPr>
          <w:bCs/>
          <w:iCs/>
          <w:sz w:val="28"/>
          <w:szCs w:val="28"/>
          <w:lang w:val="uk-UA"/>
        </w:rPr>
        <w:t xml:space="preserve"> кімната, кабінет, майстерня мають план евакуації та інструкцію з пожежної безпеки</w:t>
      </w:r>
      <w:r w:rsidRPr="00E63168">
        <w:rPr>
          <w:bCs/>
          <w:iCs/>
          <w:sz w:val="28"/>
          <w:szCs w:val="28"/>
          <w:lang w:val="uk-UA"/>
        </w:rPr>
        <w:t>. Питання охорони праці та попередження травматизму неодноразово обговорювалися  на нарадах при директорові.</w:t>
      </w:r>
    </w:p>
    <w:p w:rsidR="00F8608F" w:rsidRPr="00E63168" w:rsidRDefault="00F8608F" w:rsidP="00EA5382">
      <w:pPr>
        <w:tabs>
          <w:tab w:val="left" w:pos="426"/>
          <w:tab w:val="left" w:pos="9088"/>
        </w:tabs>
        <w:ind w:firstLine="284"/>
        <w:jc w:val="both"/>
        <w:rPr>
          <w:sz w:val="28"/>
          <w:szCs w:val="28"/>
          <w:lang w:val="uk-UA"/>
        </w:rPr>
      </w:pPr>
      <w:r w:rsidRPr="00E63168">
        <w:rPr>
          <w:sz w:val="28"/>
          <w:szCs w:val="28"/>
          <w:lang w:val="uk-UA"/>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w:t>
      </w:r>
      <w:r w:rsidR="0086328C">
        <w:rPr>
          <w:sz w:val="28"/>
          <w:szCs w:val="28"/>
          <w:lang w:val="uk-UA"/>
        </w:rPr>
        <w:t>безпечних умов навчання. В ліцеї</w:t>
      </w:r>
      <w:r w:rsidRPr="00E63168">
        <w:rPr>
          <w:sz w:val="28"/>
          <w:szCs w:val="28"/>
          <w:lang w:val="uk-UA"/>
        </w:rPr>
        <w:t xml:space="preserve"> розроблено низку заходів щодо попередження травматизму учнів, ведеться відповідна робота з учителями.</w:t>
      </w:r>
    </w:p>
    <w:p w:rsidR="001431B6" w:rsidRPr="00E63168" w:rsidRDefault="001431B6" w:rsidP="001431B6">
      <w:pPr>
        <w:tabs>
          <w:tab w:val="left" w:pos="426"/>
        </w:tabs>
        <w:ind w:firstLine="284"/>
        <w:jc w:val="center"/>
        <w:rPr>
          <w:b/>
          <w:color w:val="FF0000"/>
          <w:sz w:val="28"/>
          <w:szCs w:val="28"/>
          <w:u w:val="single"/>
          <w:lang w:val="uk-UA"/>
        </w:rPr>
      </w:pPr>
    </w:p>
    <w:p w:rsidR="005850D1" w:rsidRPr="00E63168" w:rsidRDefault="005850D1" w:rsidP="001431B6">
      <w:pPr>
        <w:tabs>
          <w:tab w:val="left" w:pos="426"/>
        </w:tabs>
        <w:ind w:firstLine="284"/>
        <w:jc w:val="center"/>
        <w:rPr>
          <w:b/>
          <w:sz w:val="28"/>
          <w:szCs w:val="28"/>
          <w:u w:val="single"/>
          <w:lang w:val="uk-UA"/>
        </w:rPr>
      </w:pPr>
      <w:r w:rsidRPr="00E63168">
        <w:rPr>
          <w:b/>
          <w:sz w:val="28"/>
          <w:szCs w:val="28"/>
          <w:u w:val="single"/>
          <w:lang w:val="uk-UA"/>
        </w:rPr>
        <w:t>Інформатизація о</w:t>
      </w:r>
      <w:r w:rsidR="00C27A11" w:rsidRPr="00E63168">
        <w:rPr>
          <w:b/>
          <w:sz w:val="28"/>
          <w:szCs w:val="28"/>
          <w:u w:val="single"/>
          <w:lang w:val="uk-UA"/>
        </w:rPr>
        <w:t>с</w:t>
      </w:r>
      <w:r w:rsidRPr="00E63168">
        <w:rPr>
          <w:b/>
          <w:sz w:val="28"/>
          <w:szCs w:val="28"/>
          <w:u w:val="single"/>
          <w:lang w:val="uk-UA"/>
        </w:rPr>
        <w:t>вітнього процесу</w:t>
      </w:r>
    </w:p>
    <w:p w:rsidR="005850D1" w:rsidRPr="00E63168" w:rsidRDefault="005850D1" w:rsidP="00EA5382">
      <w:pPr>
        <w:tabs>
          <w:tab w:val="left" w:pos="426"/>
        </w:tabs>
        <w:ind w:firstLine="284"/>
        <w:jc w:val="both"/>
        <w:rPr>
          <w:sz w:val="28"/>
          <w:szCs w:val="28"/>
          <w:lang w:val="uk-UA"/>
        </w:rPr>
      </w:pPr>
      <w:r w:rsidRPr="00E63168">
        <w:rPr>
          <w:sz w:val="28"/>
          <w:szCs w:val="28"/>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w:t>
      </w:r>
      <w:r w:rsidRPr="00E63168">
        <w:rPr>
          <w:sz w:val="28"/>
          <w:szCs w:val="28"/>
          <w:lang w:val="uk-UA"/>
        </w:rPr>
        <w:lastRenderedPageBreak/>
        <w:t xml:space="preserve">заходи щодо підвищення якості освіти», Концепції розвитку дистанційної освіти в Україні, пріоритетними напрямками </w:t>
      </w:r>
      <w:r w:rsidR="005F5C2E" w:rsidRPr="00E63168">
        <w:rPr>
          <w:sz w:val="28"/>
          <w:szCs w:val="28"/>
          <w:lang w:val="uk-UA"/>
        </w:rPr>
        <w:t>діяльності закладу освіти в 202</w:t>
      </w:r>
      <w:r w:rsidR="002B34F7" w:rsidRPr="00E63168">
        <w:rPr>
          <w:sz w:val="28"/>
          <w:szCs w:val="28"/>
          <w:lang w:val="uk-UA"/>
        </w:rPr>
        <w:t>4</w:t>
      </w:r>
      <w:r w:rsidRPr="00E63168">
        <w:rPr>
          <w:sz w:val="28"/>
          <w:szCs w:val="28"/>
          <w:lang w:val="uk-UA"/>
        </w:rPr>
        <w:t>/202</w:t>
      </w:r>
      <w:r w:rsidR="002B34F7" w:rsidRPr="00E63168">
        <w:rPr>
          <w:sz w:val="28"/>
          <w:szCs w:val="28"/>
          <w:lang w:val="uk-UA"/>
        </w:rPr>
        <w:t>5</w:t>
      </w:r>
      <w:r w:rsidRPr="00E63168">
        <w:rPr>
          <w:sz w:val="28"/>
          <w:szCs w:val="28"/>
          <w:lang w:val="uk-UA"/>
        </w:rPr>
        <w:t xml:space="preserve">   навчальному році щодо впровадження нових освітніх технологій</w:t>
      </w:r>
      <w:r w:rsidR="00606DD8" w:rsidRPr="00E63168">
        <w:rPr>
          <w:sz w:val="28"/>
          <w:szCs w:val="28"/>
          <w:lang w:val="uk-UA"/>
        </w:rPr>
        <w:t xml:space="preserve"> як і в минулому році</w:t>
      </w:r>
      <w:r w:rsidRPr="00E63168">
        <w:rPr>
          <w:sz w:val="28"/>
          <w:szCs w:val="28"/>
          <w:lang w:val="uk-UA"/>
        </w:rPr>
        <w:t xml:space="preserve"> були:</w:t>
      </w:r>
    </w:p>
    <w:p w:rsidR="005850D1" w:rsidRPr="00E63168" w:rsidRDefault="005850D1" w:rsidP="002D4C03">
      <w:pPr>
        <w:pStyle w:val="a7"/>
        <w:numPr>
          <w:ilvl w:val="1"/>
          <w:numId w:val="1"/>
        </w:numPr>
        <w:tabs>
          <w:tab w:val="left" w:pos="426"/>
        </w:tabs>
        <w:ind w:left="0" w:firstLine="284"/>
        <w:jc w:val="both"/>
        <w:rPr>
          <w:sz w:val="28"/>
          <w:szCs w:val="28"/>
          <w:lang w:val="uk-UA"/>
        </w:rPr>
      </w:pPr>
      <w:r w:rsidRPr="00E63168">
        <w:rPr>
          <w:sz w:val="28"/>
          <w:szCs w:val="28"/>
          <w:lang w:val="uk-UA"/>
        </w:rPr>
        <w:t>формування інформаційної культури учнів та педагогічних працівників, забезпечення їх інформаційних потреб;</w:t>
      </w:r>
    </w:p>
    <w:p w:rsidR="005850D1" w:rsidRPr="00E63168" w:rsidRDefault="005850D1" w:rsidP="002D4C03">
      <w:pPr>
        <w:pStyle w:val="a7"/>
        <w:numPr>
          <w:ilvl w:val="1"/>
          <w:numId w:val="1"/>
        </w:numPr>
        <w:tabs>
          <w:tab w:val="left" w:pos="426"/>
        </w:tabs>
        <w:ind w:left="0" w:firstLine="284"/>
        <w:jc w:val="both"/>
        <w:rPr>
          <w:sz w:val="28"/>
          <w:szCs w:val="28"/>
          <w:lang w:val="uk-UA"/>
        </w:rPr>
      </w:pPr>
      <w:r w:rsidRPr="00E63168">
        <w:rPr>
          <w:sz w:val="28"/>
          <w:szCs w:val="28"/>
          <w:lang w:val="uk-UA"/>
        </w:rPr>
        <w:t>удосконалення інформаційно-методичного забезпечення освітнього процесу;</w:t>
      </w:r>
    </w:p>
    <w:p w:rsidR="005850D1" w:rsidRPr="00E63168" w:rsidRDefault="005850D1" w:rsidP="002D4C03">
      <w:pPr>
        <w:pStyle w:val="a7"/>
        <w:numPr>
          <w:ilvl w:val="1"/>
          <w:numId w:val="1"/>
        </w:numPr>
        <w:tabs>
          <w:tab w:val="left" w:pos="426"/>
        </w:tabs>
        <w:ind w:left="0" w:firstLine="284"/>
        <w:jc w:val="both"/>
        <w:rPr>
          <w:sz w:val="28"/>
          <w:szCs w:val="28"/>
          <w:lang w:val="uk-UA"/>
        </w:rPr>
      </w:pPr>
      <w:r w:rsidRPr="00E63168">
        <w:rPr>
          <w:sz w:val="28"/>
          <w:szCs w:val="28"/>
          <w:lang w:val="uk-UA"/>
        </w:rPr>
        <w:t>оптимізація освітнього менеджмент</w:t>
      </w:r>
      <w:r w:rsidR="009267E4" w:rsidRPr="00E63168">
        <w:rPr>
          <w:sz w:val="28"/>
          <w:szCs w:val="28"/>
          <w:lang w:val="uk-UA"/>
        </w:rPr>
        <w:t>у</w:t>
      </w:r>
      <w:r w:rsidRPr="00E63168">
        <w:rPr>
          <w:sz w:val="28"/>
          <w:szCs w:val="28"/>
          <w:lang w:val="uk-UA"/>
        </w:rPr>
        <w:t xml:space="preserve"> на основі використання сучасних інформаційних технології в управлінській діяльності;</w:t>
      </w:r>
    </w:p>
    <w:p w:rsidR="005850D1" w:rsidRPr="00E63168" w:rsidRDefault="005850D1" w:rsidP="00EA5382">
      <w:pPr>
        <w:tabs>
          <w:tab w:val="left" w:pos="426"/>
          <w:tab w:val="left" w:pos="9088"/>
        </w:tabs>
        <w:ind w:right="-31" w:firstLine="284"/>
        <w:jc w:val="both"/>
        <w:rPr>
          <w:sz w:val="28"/>
          <w:szCs w:val="28"/>
          <w:lang w:val="uk-UA"/>
        </w:rPr>
      </w:pPr>
      <w:r w:rsidRPr="00E63168">
        <w:rPr>
          <w:sz w:val="28"/>
          <w:szCs w:val="28"/>
          <w:lang w:val="uk-UA"/>
        </w:rPr>
        <w:t>Головною метою закладу освіти є надання нового підходу до інформатизації системи освіти, що передбачає виконання наступних складових:</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створення умов для оволодіння учнями та вчителями</w:t>
      </w:r>
      <w:r w:rsidR="00272000" w:rsidRPr="00E63168">
        <w:rPr>
          <w:sz w:val="28"/>
          <w:szCs w:val="28"/>
          <w:lang w:val="uk-UA"/>
        </w:rPr>
        <w:t>, батьками</w:t>
      </w:r>
      <w:r w:rsidRPr="00E63168">
        <w:rPr>
          <w:sz w:val="28"/>
          <w:szCs w:val="28"/>
          <w:lang w:val="uk-UA"/>
        </w:rPr>
        <w:t xml:space="preserve"> сучасними інформаційними і комунікаційними технологіями;</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підвищення якості навчання завдяки використанню інформаційних ресурсів Internet;</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 xml:space="preserve">інтенсифікація </w:t>
      </w:r>
      <w:r w:rsidR="005F5C2E" w:rsidRPr="00E63168">
        <w:rPr>
          <w:sz w:val="28"/>
          <w:szCs w:val="28"/>
          <w:lang w:val="uk-UA"/>
        </w:rPr>
        <w:t>освітнього</w:t>
      </w:r>
      <w:r w:rsidRPr="00E63168">
        <w:rPr>
          <w:sz w:val="28"/>
          <w:szCs w:val="28"/>
          <w:lang w:val="uk-UA"/>
        </w:rPr>
        <w:t xml:space="preserve"> процесу й активізація навчально-пізнавальної діяльності учнів;</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створення умов для широкого впровадження нових інформ</w:t>
      </w:r>
      <w:r w:rsidR="0086328C">
        <w:rPr>
          <w:sz w:val="28"/>
          <w:szCs w:val="28"/>
          <w:lang w:val="uk-UA"/>
        </w:rPr>
        <w:t>аційних технологій в  освітній</w:t>
      </w:r>
      <w:r w:rsidRPr="00E63168">
        <w:rPr>
          <w:sz w:val="28"/>
          <w:szCs w:val="28"/>
          <w:lang w:val="uk-UA"/>
        </w:rPr>
        <w:t xml:space="preserve"> процес;</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підвищення ефективності управління навчальним закладом освіти.</w:t>
      </w:r>
    </w:p>
    <w:p w:rsidR="005850D1" w:rsidRPr="00E63168" w:rsidRDefault="0086328C" w:rsidP="00EA5382">
      <w:pPr>
        <w:tabs>
          <w:tab w:val="left" w:pos="426"/>
          <w:tab w:val="left" w:pos="9088"/>
        </w:tabs>
        <w:ind w:right="-31" w:firstLine="284"/>
        <w:jc w:val="both"/>
        <w:rPr>
          <w:sz w:val="28"/>
          <w:szCs w:val="28"/>
          <w:lang w:val="uk-UA"/>
        </w:rPr>
      </w:pPr>
      <w:r>
        <w:rPr>
          <w:sz w:val="28"/>
          <w:szCs w:val="28"/>
          <w:lang w:val="uk-UA"/>
        </w:rPr>
        <w:t>В ліцеї</w:t>
      </w:r>
      <w:r w:rsidR="005850D1" w:rsidRPr="00E63168">
        <w:rPr>
          <w:sz w:val="28"/>
          <w:szCs w:val="28"/>
          <w:lang w:val="uk-UA"/>
        </w:rPr>
        <w:t xml:space="preserve"> використовується </w:t>
      </w:r>
      <w:r w:rsidR="00272000" w:rsidRPr="00E63168">
        <w:rPr>
          <w:sz w:val="28"/>
          <w:szCs w:val="28"/>
          <w:lang w:val="uk-UA"/>
        </w:rPr>
        <w:t xml:space="preserve">освітня платформа «Нові знання» для впровадження електронних журналів, щоденників, табелів, </w:t>
      </w:r>
      <w:r w:rsidR="005850D1" w:rsidRPr="00E63168">
        <w:rPr>
          <w:sz w:val="28"/>
          <w:szCs w:val="28"/>
          <w:lang w:val="uk-UA"/>
        </w:rPr>
        <w:t>програма «КУРС: Школа»</w:t>
      </w:r>
      <w:r w:rsidR="0070630D">
        <w:rPr>
          <w:sz w:val="28"/>
          <w:szCs w:val="28"/>
          <w:lang w:val="uk-UA"/>
        </w:rPr>
        <w:t>, АІКОМ 1, АІКОМ 2 (відповідальний Яцкевич П.І.</w:t>
      </w:r>
      <w:r w:rsidR="001E2B57" w:rsidRPr="00E63168">
        <w:rPr>
          <w:sz w:val="28"/>
          <w:szCs w:val="28"/>
          <w:lang w:val="uk-UA"/>
        </w:rPr>
        <w:t>)</w:t>
      </w:r>
      <w:r w:rsidR="0070630D">
        <w:rPr>
          <w:sz w:val="28"/>
          <w:szCs w:val="28"/>
          <w:lang w:val="uk-UA"/>
        </w:rPr>
        <w:t xml:space="preserve">. </w:t>
      </w:r>
      <w:r w:rsidR="00CA0A8E">
        <w:rPr>
          <w:sz w:val="28"/>
          <w:szCs w:val="28"/>
          <w:lang w:val="uk-UA"/>
        </w:rPr>
        <w:t>Наш заклад освіти приєднаний</w:t>
      </w:r>
      <w:r w:rsidR="005850D1" w:rsidRPr="00E63168">
        <w:rPr>
          <w:sz w:val="28"/>
          <w:szCs w:val="28"/>
          <w:lang w:val="uk-UA"/>
        </w:rPr>
        <w:t xml:space="preserve"> до єдиної бази даних загальноосвітніх навчальних закладів.</w:t>
      </w:r>
    </w:p>
    <w:p w:rsidR="00590135" w:rsidRPr="00E63168" w:rsidRDefault="00CA0A8E" w:rsidP="00EA5382">
      <w:pPr>
        <w:tabs>
          <w:tab w:val="left" w:pos="426"/>
          <w:tab w:val="left" w:pos="9088"/>
        </w:tabs>
        <w:ind w:right="-31" w:firstLine="284"/>
        <w:jc w:val="both"/>
        <w:rPr>
          <w:sz w:val="28"/>
          <w:szCs w:val="28"/>
          <w:lang w:val="uk-UA"/>
        </w:rPr>
      </w:pPr>
      <w:r>
        <w:rPr>
          <w:sz w:val="28"/>
          <w:szCs w:val="28"/>
          <w:lang w:val="uk-UA"/>
        </w:rPr>
        <w:t>В ліцеї</w:t>
      </w:r>
      <w:r w:rsidR="005850D1" w:rsidRPr="00E63168">
        <w:rPr>
          <w:sz w:val="28"/>
          <w:szCs w:val="28"/>
          <w:lang w:val="uk-UA"/>
        </w:rPr>
        <w:t xml:space="preserve"> заб</w:t>
      </w:r>
      <w:r w:rsidR="0070630D">
        <w:rPr>
          <w:sz w:val="28"/>
          <w:szCs w:val="28"/>
          <w:lang w:val="uk-UA"/>
        </w:rPr>
        <w:t>езпечено функціонування власного сайту та його інформаційного</w:t>
      </w:r>
      <w:r w:rsidR="005850D1" w:rsidRPr="00E63168">
        <w:rPr>
          <w:sz w:val="28"/>
          <w:szCs w:val="28"/>
          <w:lang w:val="uk-UA"/>
        </w:rPr>
        <w:t xml:space="preserve"> наповнення. </w:t>
      </w:r>
    </w:p>
    <w:p w:rsidR="005850D1" w:rsidRPr="00E63168" w:rsidRDefault="005850D1" w:rsidP="00EA5382">
      <w:pPr>
        <w:tabs>
          <w:tab w:val="left" w:pos="426"/>
          <w:tab w:val="left" w:pos="9088"/>
        </w:tabs>
        <w:ind w:right="-31" w:firstLine="284"/>
        <w:jc w:val="both"/>
        <w:rPr>
          <w:sz w:val="28"/>
          <w:szCs w:val="28"/>
          <w:lang w:val="uk-UA"/>
        </w:rPr>
      </w:pPr>
      <w:r w:rsidRPr="00E63168">
        <w:rPr>
          <w:sz w:val="28"/>
          <w:szCs w:val="28"/>
          <w:lang w:val="uk-UA"/>
        </w:rPr>
        <w:t>В закладі освіти за допомогою мобільного додатку Viber  створено групу</w:t>
      </w:r>
      <w:r w:rsidR="0070630D">
        <w:rPr>
          <w:sz w:val="28"/>
          <w:szCs w:val="28"/>
          <w:lang w:val="uk-UA"/>
        </w:rPr>
        <w:t xml:space="preserve"> «Учителі</w:t>
      </w:r>
      <w:r w:rsidRPr="00E63168">
        <w:rPr>
          <w:sz w:val="28"/>
          <w:szCs w:val="28"/>
          <w:lang w:val="uk-UA"/>
        </w:rPr>
        <w:t>»</w:t>
      </w:r>
      <w:r w:rsidR="0070630D">
        <w:rPr>
          <w:sz w:val="28"/>
          <w:szCs w:val="28"/>
          <w:lang w:val="uk-UA"/>
        </w:rPr>
        <w:t xml:space="preserve"> та КЗ «Почапинецький ліцей»</w:t>
      </w:r>
      <w:r w:rsidRPr="00E63168">
        <w:rPr>
          <w:sz w:val="28"/>
          <w:szCs w:val="28"/>
          <w:lang w:val="uk-UA"/>
        </w:rPr>
        <w:t xml:space="preserve">, </w:t>
      </w:r>
      <w:r w:rsidR="000A1235" w:rsidRPr="00E63168">
        <w:rPr>
          <w:sz w:val="28"/>
          <w:szCs w:val="28"/>
          <w:lang w:val="uk-UA"/>
        </w:rPr>
        <w:t>куди</w:t>
      </w:r>
      <w:r w:rsidRPr="00E63168">
        <w:rPr>
          <w:sz w:val="28"/>
          <w:szCs w:val="28"/>
          <w:lang w:val="uk-UA"/>
        </w:rPr>
        <w:t xml:space="preserve"> надходять всі необхідні матеріали про шкільні проблеми та доводяться до відома </w:t>
      </w:r>
      <w:r w:rsidR="0070630D">
        <w:rPr>
          <w:sz w:val="28"/>
          <w:szCs w:val="28"/>
          <w:lang w:val="uk-UA"/>
        </w:rPr>
        <w:t xml:space="preserve">учителів, </w:t>
      </w:r>
      <w:r w:rsidRPr="00E63168">
        <w:rPr>
          <w:sz w:val="28"/>
          <w:szCs w:val="28"/>
          <w:lang w:val="uk-UA"/>
        </w:rPr>
        <w:t>батьків педагогічні новини в освіті</w:t>
      </w:r>
      <w:r w:rsidR="00606DD8" w:rsidRPr="00E63168">
        <w:rPr>
          <w:sz w:val="28"/>
          <w:szCs w:val="28"/>
          <w:lang w:val="uk-UA"/>
        </w:rPr>
        <w:t>, створені групи для спілкування у соціальних мережах по класах</w:t>
      </w:r>
      <w:r w:rsidRPr="00E63168">
        <w:rPr>
          <w:sz w:val="28"/>
          <w:szCs w:val="28"/>
          <w:lang w:val="uk-UA"/>
        </w:rPr>
        <w:t>.</w:t>
      </w:r>
    </w:p>
    <w:p w:rsidR="005850D1" w:rsidRPr="00E63168" w:rsidRDefault="005850D1" w:rsidP="00EA5382">
      <w:pPr>
        <w:tabs>
          <w:tab w:val="left" w:pos="426"/>
          <w:tab w:val="left" w:pos="9088"/>
        </w:tabs>
        <w:ind w:right="-31" w:firstLine="284"/>
        <w:jc w:val="both"/>
        <w:rPr>
          <w:sz w:val="28"/>
          <w:szCs w:val="28"/>
          <w:lang w:val="uk-UA"/>
        </w:rPr>
      </w:pPr>
      <w:r w:rsidRPr="00E63168">
        <w:rPr>
          <w:sz w:val="28"/>
          <w:szCs w:val="28"/>
          <w:lang w:val="uk-UA"/>
        </w:rPr>
        <w:t>Очікувані результати:</w:t>
      </w:r>
    </w:p>
    <w:p w:rsidR="005850D1"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 xml:space="preserve">удосконалення системи управління </w:t>
      </w:r>
      <w:r w:rsidR="001E2B57" w:rsidRPr="00E63168">
        <w:rPr>
          <w:sz w:val="28"/>
          <w:szCs w:val="28"/>
          <w:lang w:val="uk-UA"/>
        </w:rPr>
        <w:t xml:space="preserve">освітнім </w:t>
      </w:r>
      <w:r w:rsidRPr="00E63168">
        <w:rPr>
          <w:sz w:val="28"/>
          <w:szCs w:val="28"/>
          <w:lang w:val="uk-UA"/>
        </w:rPr>
        <w:t>процесом за рахунок використання комп’ютерно-орієнтованих засобів збирання та опрацювання інформації;</w:t>
      </w:r>
    </w:p>
    <w:p w:rsidR="005F5C2E" w:rsidRPr="00E63168" w:rsidRDefault="005850D1" w:rsidP="002D4C03">
      <w:pPr>
        <w:pStyle w:val="a7"/>
        <w:numPr>
          <w:ilvl w:val="1"/>
          <w:numId w:val="12"/>
        </w:numPr>
        <w:tabs>
          <w:tab w:val="left" w:pos="426"/>
          <w:tab w:val="left" w:pos="9088"/>
        </w:tabs>
        <w:ind w:right="-31"/>
        <w:jc w:val="both"/>
        <w:rPr>
          <w:sz w:val="28"/>
          <w:szCs w:val="28"/>
          <w:lang w:val="uk-UA"/>
        </w:rPr>
      </w:pPr>
      <w:r w:rsidRPr="00E63168">
        <w:rPr>
          <w:sz w:val="28"/>
          <w:szCs w:val="28"/>
          <w:lang w:val="uk-UA"/>
        </w:rPr>
        <w:t>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5850D1" w:rsidRPr="00E63168" w:rsidRDefault="005850D1" w:rsidP="00EA5382">
      <w:pPr>
        <w:tabs>
          <w:tab w:val="left" w:pos="426"/>
        </w:tabs>
        <w:ind w:firstLine="284"/>
        <w:jc w:val="both"/>
        <w:rPr>
          <w:sz w:val="28"/>
          <w:szCs w:val="28"/>
          <w:lang w:val="uk-UA"/>
        </w:rPr>
      </w:pPr>
      <w:r w:rsidRPr="00E63168">
        <w:rPr>
          <w:sz w:val="28"/>
          <w:szCs w:val="28"/>
          <w:lang w:val="uk-UA"/>
        </w:rPr>
        <w:t>У своїй діяльності комп’ютер вик</w:t>
      </w:r>
      <w:r w:rsidR="0070630D">
        <w:rPr>
          <w:sz w:val="28"/>
          <w:szCs w:val="28"/>
          <w:lang w:val="uk-UA"/>
        </w:rPr>
        <w:t xml:space="preserve">ористовують директор, </w:t>
      </w:r>
      <w:r w:rsidRPr="00E63168">
        <w:rPr>
          <w:sz w:val="28"/>
          <w:szCs w:val="28"/>
          <w:lang w:val="uk-UA"/>
        </w:rPr>
        <w:t>заступник директора</w:t>
      </w:r>
      <w:r w:rsidR="0070630D">
        <w:rPr>
          <w:sz w:val="28"/>
          <w:szCs w:val="28"/>
          <w:lang w:val="uk-UA"/>
        </w:rPr>
        <w:t xml:space="preserve"> з НВР</w:t>
      </w:r>
      <w:r w:rsidR="0016684C">
        <w:rPr>
          <w:sz w:val="28"/>
          <w:szCs w:val="28"/>
          <w:lang w:val="uk-UA"/>
        </w:rPr>
        <w:t xml:space="preserve">, педагог-організатор, </w:t>
      </w:r>
      <w:r w:rsidR="00590135" w:rsidRPr="00E63168">
        <w:rPr>
          <w:sz w:val="28"/>
          <w:szCs w:val="28"/>
          <w:lang w:val="uk-UA"/>
        </w:rPr>
        <w:t>всі пед</w:t>
      </w:r>
      <w:r w:rsidR="00272000" w:rsidRPr="00E63168">
        <w:rPr>
          <w:sz w:val="28"/>
          <w:szCs w:val="28"/>
          <w:lang w:val="uk-UA"/>
        </w:rPr>
        <w:t xml:space="preserve">агогічні </w:t>
      </w:r>
      <w:r w:rsidR="00590135" w:rsidRPr="00E63168">
        <w:rPr>
          <w:sz w:val="28"/>
          <w:szCs w:val="28"/>
          <w:lang w:val="uk-UA"/>
        </w:rPr>
        <w:t>працівники</w:t>
      </w:r>
      <w:r w:rsidRPr="00E63168">
        <w:rPr>
          <w:sz w:val="28"/>
          <w:szCs w:val="28"/>
          <w:lang w:val="uk-UA"/>
        </w:rPr>
        <w:t xml:space="preserve">.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w:t>
      </w:r>
      <w:r w:rsidRPr="00E63168">
        <w:rPr>
          <w:sz w:val="28"/>
          <w:szCs w:val="28"/>
          <w:lang w:val="uk-UA"/>
        </w:rPr>
        <w:lastRenderedPageBreak/>
        <w:t>підготовлені програмними засобами.  Ведеться база даних у програмному комплексі «Курс: Школа».</w:t>
      </w:r>
    </w:p>
    <w:p w:rsidR="005850D1" w:rsidRPr="00E63168" w:rsidRDefault="005850D1" w:rsidP="00EA5382">
      <w:pPr>
        <w:tabs>
          <w:tab w:val="left" w:pos="426"/>
        </w:tabs>
        <w:ind w:firstLine="284"/>
        <w:jc w:val="both"/>
        <w:rPr>
          <w:sz w:val="28"/>
          <w:szCs w:val="28"/>
          <w:lang w:val="uk-UA"/>
        </w:rPr>
      </w:pPr>
      <w:r w:rsidRPr="00E63168">
        <w:rPr>
          <w:sz w:val="28"/>
          <w:szCs w:val="28"/>
          <w:lang w:val="uk-UA"/>
        </w:rPr>
        <w:tab/>
        <w:t>Що стосується безпосередньо  освітнього процесу, то комп’ютеризація і інформатизація закладу на сьогодні задовол</w:t>
      </w:r>
      <w:r w:rsidR="00590135" w:rsidRPr="00E63168">
        <w:rPr>
          <w:sz w:val="28"/>
          <w:szCs w:val="28"/>
          <w:lang w:val="uk-UA"/>
        </w:rPr>
        <w:t xml:space="preserve">ьняє </w:t>
      </w:r>
      <w:r w:rsidR="0016684C">
        <w:rPr>
          <w:sz w:val="28"/>
          <w:szCs w:val="28"/>
          <w:lang w:val="uk-UA"/>
        </w:rPr>
        <w:t xml:space="preserve">не в повній мірі </w:t>
      </w:r>
      <w:r w:rsidR="00590135" w:rsidRPr="00E63168">
        <w:rPr>
          <w:sz w:val="28"/>
          <w:szCs w:val="28"/>
          <w:lang w:val="uk-UA"/>
        </w:rPr>
        <w:t>потреби освітнього процесу</w:t>
      </w:r>
      <w:r w:rsidRPr="00E63168">
        <w:rPr>
          <w:sz w:val="28"/>
          <w:szCs w:val="28"/>
          <w:lang w:val="uk-UA"/>
        </w:rPr>
        <w:t xml:space="preserve">. У школі функціонує  </w:t>
      </w:r>
      <w:r w:rsidR="0016684C">
        <w:rPr>
          <w:sz w:val="28"/>
          <w:szCs w:val="28"/>
          <w:lang w:val="uk-UA"/>
        </w:rPr>
        <w:t>1  комп’ютерний</w:t>
      </w:r>
      <w:r w:rsidRPr="00E63168">
        <w:rPr>
          <w:sz w:val="28"/>
          <w:szCs w:val="28"/>
          <w:lang w:val="uk-UA"/>
        </w:rPr>
        <w:t xml:space="preserve"> клас, мультимедійне обладнання. Всі комп’ютери підключено до мережі Інтернет.</w:t>
      </w:r>
      <w:r w:rsidR="00442494" w:rsidRPr="00E63168">
        <w:rPr>
          <w:sz w:val="28"/>
          <w:szCs w:val="28"/>
          <w:lang w:val="uk-UA"/>
        </w:rPr>
        <w:t xml:space="preserve"> </w:t>
      </w:r>
      <w:r w:rsidR="00BB7298" w:rsidRPr="00E63168">
        <w:rPr>
          <w:sz w:val="28"/>
          <w:szCs w:val="28"/>
          <w:lang w:val="uk-UA"/>
        </w:rPr>
        <w:t xml:space="preserve">Потребує </w:t>
      </w:r>
      <w:r w:rsidR="005F5C2E" w:rsidRPr="00E63168">
        <w:rPr>
          <w:sz w:val="28"/>
          <w:szCs w:val="28"/>
          <w:lang w:val="uk-UA"/>
        </w:rPr>
        <w:t xml:space="preserve">подальшого </w:t>
      </w:r>
      <w:r w:rsidR="00BB7298" w:rsidRPr="00E63168">
        <w:rPr>
          <w:sz w:val="28"/>
          <w:szCs w:val="28"/>
          <w:lang w:val="uk-UA"/>
        </w:rPr>
        <w:t>вдосконалення шкільна  мережа.</w:t>
      </w:r>
    </w:p>
    <w:p w:rsidR="005F5C2E" w:rsidRPr="00E63168" w:rsidRDefault="008A6344" w:rsidP="00EA5382">
      <w:pPr>
        <w:tabs>
          <w:tab w:val="left" w:pos="426"/>
        </w:tabs>
        <w:ind w:firstLine="284"/>
        <w:jc w:val="both"/>
        <w:rPr>
          <w:sz w:val="28"/>
          <w:szCs w:val="28"/>
          <w:lang w:val="uk-UA"/>
        </w:rPr>
      </w:pPr>
      <w:r w:rsidRPr="00E63168">
        <w:rPr>
          <w:sz w:val="28"/>
          <w:szCs w:val="28"/>
          <w:lang w:val="uk-UA"/>
        </w:rPr>
        <w:t>Значна частина методичної роботи, процес самоосвіти вчителів проводяться он-лайн.</w:t>
      </w:r>
    </w:p>
    <w:p w:rsidR="002007F5" w:rsidRPr="00CA0A8E" w:rsidRDefault="00BB7298" w:rsidP="00CA0A8E">
      <w:pPr>
        <w:tabs>
          <w:tab w:val="left" w:pos="426"/>
        </w:tabs>
        <w:ind w:firstLine="284"/>
        <w:jc w:val="both"/>
        <w:rPr>
          <w:sz w:val="28"/>
          <w:szCs w:val="28"/>
          <w:lang w:val="uk-UA"/>
        </w:rPr>
      </w:pPr>
      <w:r w:rsidRPr="00E63168">
        <w:rPr>
          <w:sz w:val="28"/>
          <w:szCs w:val="28"/>
          <w:lang w:val="uk-UA"/>
        </w:rPr>
        <w:t xml:space="preserve">Протягом року </w:t>
      </w:r>
      <w:r w:rsidR="000A1235" w:rsidRPr="00E63168">
        <w:rPr>
          <w:sz w:val="28"/>
          <w:szCs w:val="28"/>
          <w:lang w:val="uk-UA"/>
        </w:rPr>
        <w:t>в</w:t>
      </w:r>
      <w:r w:rsidR="005850D1" w:rsidRPr="00E63168">
        <w:rPr>
          <w:sz w:val="28"/>
          <w:szCs w:val="28"/>
          <w:lang w:val="uk-UA"/>
        </w:rPr>
        <w:t>чителі пров</w:t>
      </w:r>
      <w:r w:rsidR="00CA0A8E">
        <w:rPr>
          <w:sz w:val="28"/>
          <w:szCs w:val="28"/>
          <w:lang w:val="uk-UA"/>
        </w:rPr>
        <w:t>одили</w:t>
      </w:r>
      <w:r w:rsidR="00C8187E" w:rsidRPr="00E63168">
        <w:rPr>
          <w:sz w:val="28"/>
          <w:szCs w:val="28"/>
          <w:lang w:val="uk-UA"/>
        </w:rPr>
        <w:t xml:space="preserve"> </w:t>
      </w:r>
      <w:r w:rsidR="005850D1" w:rsidRPr="00E63168">
        <w:rPr>
          <w:sz w:val="28"/>
          <w:szCs w:val="28"/>
          <w:lang w:val="uk-UA"/>
        </w:rPr>
        <w:t>урок</w:t>
      </w:r>
      <w:r w:rsidRPr="00E63168">
        <w:rPr>
          <w:sz w:val="28"/>
          <w:szCs w:val="28"/>
          <w:lang w:val="uk-UA"/>
        </w:rPr>
        <w:t>и</w:t>
      </w:r>
      <w:r w:rsidR="005850D1" w:rsidRPr="00E63168">
        <w:rPr>
          <w:sz w:val="28"/>
          <w:szCs w:val="28"/>
          <w:lang w:val="uk-UA"/>
        </w:rPr>
        <w:t xml:space="preserve"> з використанням інформаційних технологій. Організовано обмін досвідом із використання комп’ютерних технологій</w:t>
      </w:r>
      <w:r w:rsidR="0016684C">
        <w:rPr>
          <w:sz w:val="28"/>
          <w:szCs w:val="28"/>
          <w:lang w:val="uk-UA"/>
        </w:rPr>
        <w:t xml:space="preserve">. </w:t>
      </w:r>
      <w:r w:rsidR="005850D1" w:rsidRPr="00E63168">
        <w:rPr>
          <w:sz w:val="28"/>
          <w:szCs w:val="28"/>
          <w:lang w:val="uk-UA"/>
        </w:rPr>
        <w:t>Активно використовувались комп’ютерні технології при</w:t>
      </w:r>
      <w:r w:rsidR="00590135" w:rsidRPr="00E63168">
        <w:rPr>
          <w:sz w:val="28"/>
          <w:szCs w:val="28"/>
          <w:lang w:val="uk-UA"/>
        </w:rPr>
        <w:t xml:space="preserve"> проведенні предметних олімпіад, дистанційного навчання. </w:t>
      </w:r>
    </w:p>
    <w:p w:rsidR="002007F5" w:rsidRPr="00E63168" w:rsidRDefault="002007F5" w:rsidP="00EA5382">
      <w:pPr>
        <w:shd w:val="clear" w:color="auto" w:fill="FFFFFF"/>
        <w:tabs>
          <w:tab w:val="left" w:pos="426"/>
        </w:tabs>
        <w:ind w:firstLine="284"/>
        <w:jc w:val="center"/>
        <w:rPr>
          <w:b/>
          <w:bCs/>
          <w:caps/>
          <w:color w:val="FF0000"/>
          <w:sz w:val="28"/>
          <w:szCs w:val="28"/>
          <w:u w:val="single"/>
          <w:lang w:val="uk-UA"/>
        </w:rPr>
      </w:pPr>
    </w:p>
    <w:p w:rsidR="00D4181B" w:rsidRPr="00E63168" w:rsidRDefault="00D4181B" w:rsidP="00D4181B">
      <w:pPr>
        <w:shd w:val="clear" w:color="auto" w:fill="FFFFFF"/>
        <w:jc w:val="center"/>
        <w:rPr>
          <w:rFonts w:ascii="Arial" w:hAnsi="Arial" w:cs="Arial"/>
          <w:color w:val="333333"/>
          <w:sz w:val="28"/>
          <w:szCs w:val="28"/>
          <w:lang w:val="uk-UA"/>
        </w:rPr>
      </w:pPr>
      <w:r w:rsidRPr="00E63168">
        <w:rPr>
          <w:b/>
          <w:bCs/>
          <w:color w:val="333333"/>
          <w:sz w:val="28"/>
          <w:szCs w:val="28"/>
          <w:u w:val="single"/>
          <w:bdr w:val="none" w:sz="0" w:space="0" w:color="auto" w:frame="1"/>
          <w:shd w:val="clear" w:color="auto" w:fill="FFFFFF"/>
          <w:lang w:val="uk-UA"/>
        </w:rPr>
        <w:t>Збереження і зміцнення здоров'я учнів та працівників</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Медичне обслугову</w:t>
      </w:r>
      <w:r w:rsidR="00CA0A8E">
        <w:rPr>
          <w:color w:val="333333"/>
          <w:sz w:val="28"/>
          <w:szCs w:val="28"/>
          <w:bdr w:val="none" w:sz="0" w:space="0" w:color="auto" w:frame="1"/>
          <w:shd w:val="clear" w:color="auto" w:fill="FFFFFF"/>
          <w:lang w:val="uk-UA"/>
        </w:rPr>
        <w:t>вання учнів та працівників ліцею</w:t>
      </w:r>
      <w:r w:rsidRPr="00E63168">
        <w:rPr>
          <w:color w:val="333333"/>
          <w:sz w:val="28"/>
          <w:szCs w:val="28"/>
          <w:bdr w:val="none" w:sz="0" w:space="0" w:color="auto" w:frame="1"/>
          <w:shd w:val="clear" w:color="auto" w:fill="FFFFFF"/>
          <w:lang w:val="uk-UA"/>
        </w:rPr>
        <w:t xml:space="preserve"> організовано відповідно до нормативно-правової бази.</w:t>
      </w:r>
    </w:p>
    <w:p w:rsidR="00D4181B" w:rsidRPr="00E63168" w:rsidRDefault="00D4181B" w:rsidP="00D4181B">
      <w:pPr>
        <w:shd w:val="clear" w:color="auto" w:fill="FFFFFF"/>
        <w:jc w:val="both"/>
        <w:rPr>
          <w:color w:val="333333"/>
          <w:sz w:val="28"/>
          <w:szCs w:val="28"/>
          <w:bdr w:val="none" w:sz="0" w:space="0" w:color="auto" w:frame="1"/>
          <w:shd w:val="clear" w:color="auto" w:fill="FFFFFF"/>
          <w:lang w:val="uk-UA"/>
        </w:rPr>
      </w:pPr>
      <w:r w:rsidRPr="00E63168">
        <w:rPr>
          <w:color w:val="333333"/>
          <w:sz w:val="28"/>
          <w:szCs w:val="28"/>
          <w:bdr w:val="none" w:sz="0" w:space="0" w:color="auto" w:frame="1"/>
          <w:shd w:val="clear" w:color="auto" w:fill="FFFFFF"/>
          <w:lang w:val="uk-UA"/>
        </w:rPr>
        <w:t>Працівники щорічно проходять медичний огляд. Проходження медичног</w:t>
      </w:r>
      <w:r w:rsidR="0016684C">
        <w:rPr>
          <w:color w:val="333333"/>
          <w:sz w:val="28"/>
          <w:szCs w:val="28"/>
          <w:bdr w:val="none" w:sz="0" w:space="0" w:color="auto" w:frame="1"/>
          <w:shd w:val="clear" w:color="auto" w:fill="FFFFFF"/>
          <w:lang w:val="uk-UA"/>
        </w:rPr>
        <w:t>о огляду фіксується в медичних</w:t>
      </w:r>
      <w:r w:rsidRPr="00E63168">
        <w:rPr>
          <w:color w:val="333333"/>
          <w:sz w:val="28"/>
          <w:szCs w:val="28"/>
          <w:bdr w:val="none" w:sz="0" w:space="0" w:color="auto" w:frame="1"/>
          <w:shd w:val="clear" w:color="auto" w:fill="FFFFFF"/>
          <w:lang w:val="uk-UA"/>
        </w:rPr>
        <w:t xml:space="preserve"> книжках установленого зразка,  які реєструються і зберігаються у медичної сестри. </w:t>
      </w:r>
    </w:p>
    <w:p w:rsidR="00D4181B" w:rsidRPr="00E63168" w:rsidRDefault="00D4181B" w:rsidP="00D4181B">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Учні також щорічно проходять медичне обстеження. За результатами медичного огляду на початку навчально</w:t>
      </w:r>
      <w:r w:rsidR="00CA0A8E">
        <w:rPr>
          <w:color w:val="333333"/>
          <w:sz w:val="28"/>
          <w:szCs w:val="28"/>
          <w:bdr w:val="none" w:sz="0" w:space="0" w:color="auto" w:frame="1"/>
          <w:shd w:val="clear" w:color="auto" w:fill="FFFFFF"/>
          <w:lang w:val="uk-UA"/>
        </w:rPr>
        <w:t>го року видається наказ по закладу освіти</w:t>
      </w:r>
      <w:r w:rsidRPr="00E63168">
        <w:rPr>
          <w:color w:val="333333"/>
          <w:sz w:val="28"/>
          <w:szCs w:val="28"/>
          <w:bdr w:val="none" w:sz="0" w:space="0" w:color="auto" w:frame="1"/>
          <w:shd w:val="clear" w:color="auto" w:fill="FFFFFF"/>
          <w:lang w:val="uk-UA"/>
        </w:rPr>
        <w:t>. З числа учнів формуються групи для занять фізичною культурою згід</w:t>
      </w:r>
      <w:r w:rsidR="00CA0A8E">
        <w:rPr>
          <w:color w:val="333333"/>
          <w:sz w:val="28"/>
          <w:szCs w:val="28"/>
          <w:bdr w:val="none" w:sz="0" w:space="0" w:color="auto" w:frame="1"/>
          <w:shd w:val="clear" w:color="auto" w:fill="FFFFFF"/>
          <w:lang w:val="uk-UA"/>
        </w:rPr>
        <w:t>но рекомендацій лікарів. В ліцеї</w:t>
      </w:r>
      <w:r w:rsidRPr="00E63168">
        <w:rPr>
          <w:color w:val="333333"/>
          <w:sz w:val="28"/>
          <w:szCs w:val="28"/>
          <w:bdr w:val="none" w:sz="0" w:space="0" w:color="auto" w:frame="1"/>
          <w:shd w:val="clear" w:color="auto" w:fill="FFFFFF"/>
          <w:lang w:val="uk-UA"/>
        </w:rPr>
        <w:t> </w:t>
      </w:r>
      <w:r w:rsidR="0016684C">
        <w:rPr>
          <w:color w:val="333333"/>
          <w:sz w:val="28"/>
          <w:szCs w:val="28"/>
          <w:bdr w:val="none" w:sz="0" w:space="0" w:color="auto" w:frame="1"/>
          <w:shd w:val="clear" w:color="auto" w:fill="FFFFFF"/>
          <w:lang w:val="uk-UA"/>
        </w:rPr>
        <w:t>працює медична сестра Саксіна С.А.</w:t>
      </w:r>
      <w:r w:rsidRPr="00E63168">
        <w:rPr>
          <w:color w:val="333333"/>
          <w:sz w:val="28"/>
          <w:szCs w:val="28"/>
          <w:bdr w:val="none" w:sz="0" w:space="0" w:color="auto" w:frame="1"/>
          <w:shd w:val="clear" w:color="auto" w:fill="FFFFFF"/>
          <w:lang w:val="uk-UA"/>
        </w:rPr>
        <w:t>, яка здійснює надання першої медичної допомоги та організовує і контролює проходження медоглядів.</w:t>
      </w:r>
    </w:p>
    <w:p w:rsidR="00D4181B" w:rsidRPr="00E63168" w:rsidRDefault="00D4181B" w:rsidP="00D4181B">
      <w:pPr>
        <w:shd w:val="clear" w:color="auto" w:fill="FFFFFF"/>
        <w:jc w:val="center"/>
        <w:rPr>
          <w:rFonts w:ascii="Arial" w:hAnsi="Arial" w:cs="Arial"/>
          <w:color w:val="333333"/>
          <w:sz w:val="28"/>
          <w:szCs w:val="28"/>
          <w:lang w:val="uk-UA"/>
        </w:rPr>
      </w:pPr>
      <w:r w:rsidRPr="00E63168">
        <w:rPr>
          <w:rFonts w:ascii="Arial" w:hAnsi="Arial" w:cs="Arial"/>
          <w:color w:val="333333"/>
          <w:sz w:val="28"/>
          <w:szCs w:val="28"/>
        </w:rPr>
        <w:t> </w:t>
      </w:r>
    </w:p>
    <w:p w:rsidR="00D4181B" w:rsidRPr="00E63168" w:rsidRDefault="00D4181B" w:rsidP="00D4181B">
      <w:pPr>
        <w:shd w:val="clear" w:color="auto" w:fill="FFFFFF"/>
        <w:jc w:val="center"/>
        <w:rPr>
          <w:rFonts w:ascii="Arial" w:hAnsi="Arial" w:cs="Arial"/>
          <w:color w:val="333333"/>
          <w:sz w:val="28"/>
          <w:szCs w:val="28"/>
        </w:rPr>
      </w:pPr>
      <w:r w:rsidRPr="00E63168">
        <w:rPr>
          <w:b/>
          <w:bCs/>
          <w:color w:val="333333"/>
          <w:sz w:val="28"/>
          <w:szCs w:val="28"/>
          <w:u w:val="single"/>
          <w:bdr w:val="none" w:sz="0" w:space="0" w:color="auto" w:frame="1"/>
        </w:rPr>
        <w:t>Організаційна робота медичної сестри</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Ведеться відповідна документація.    </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Учні мають медичні довідки, з відповідними записами про стан здоров’я. Майже всі учні мають щеплення відповідно до календаря щеплень.</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Медичний огляд дітей проводиться згідно з наказом МОЗ України від 25.07.2023 № 1351 "Про організацію медичних оглядів дітей та інших осіб для зарахування їх до закладів освіти, дитячих закладів оздоровлення та відпочинку". Огляд на педикульоз проводиться  згідно наказу МОЗ України №1888 від 31.10.2023 «Про затвердження Порядку проведення періодичних оглядів на педикульоз учнів закладів загальної середньої освіти».</w:t>
      </w:r>
    </w:p>
    <w:p w:rsidR="00D4181B" w:rsidRPr="00E63168" w:rsidRDefault="00D4181B" w:rsidP="00D4181B">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Медичний працівник протягом року здійснює систематичний контроль за дотриманням санітарно-гігієніч</w:t>
      </w:r>
      <w:r w:rsidR="005964D5">
        <w:rPr>
          <w:color w:val="333333"/>
          <w:sz w:val="28"/>
          <w:szCs w:val="28"/>
          <w:bdr w:val="none" w:sz="0" w:space="0" w:color="auto" w:frame="1"/>
          <w:shd w:val="clear" w:color="auto" w:fill="FFFFFF"/>
          <w:lang w:val="uk-UA"/>
        </w:rPr>
        <w:t>них умов. У приміщеннях закладу освіти</w:t>
      </w:r>
      <w:r w:rsidRPr="00E63168">
        <w:rPr>
          <w:color w:val="333333"/>
          <w:sz w:val="28"/>
          <w:szCs w:val="28"/>
          <w:bdr w:val="none" w:sz="0" w:space="0" w:color="auto" w:frame="1"/>
          <w:shd w:val="clear" w:color="auto" w:fill="FFFFFF"/>
          <w:lang w:val="uk-UA"/>
        </w:rPr>
        <w:t xml:space="preserve"> проводиться щоденне прибирання.</w:t>
      </w:r>
    </w:p>
    <w:p w:rsidR="00D4181B" w:rsidRPr="00E63168" w:rsidRDefault="00CA0A8E" w:rsidP="00D4181B">
      <w:pPr>
        <w:shd w:val="clear" w:color="auto" w:fill="FFFFFF"/>
        <w:jc w:val="both"/>
        <w:rPr>
          <w:rFonts w:ascii="Arial" w:hAnsi="Arial" w:cs="Arial"/>
          <w:color w:val="333333"/>
          <w:sz w:val="28"/>
          <w:szCs w:val="28"/>
        </w:rPr>
      </w:pPr>
      <w:r>
        <w:rPr>
          <w:color w:val="333333"/>
          <w:sz w:val="28"/>
          <w:szCs w:val="28"/>
          <w:bdr w:val="none" w:sz="0" w:space="0" w:color="auto" w:frame="1"/>
          <w:shd w:val="clear" w:color="auto" w:fill="FFFFFF"/>
          <w:lang w:val="uk-UA"/>
        </w:rPr>
        <w:t>Значна</w:t>
      </w:r>
      <w:r w:rsidR="00D4181B" w:rsidRPr="00E63168">
        <w:rPr>
          <w:color w:val="333333"/>
          <w:sz w:val="28"/>
          <w:szCs w:val="28"/>
          <w:bdr w:val="none" w:sz="0" w:space="0" w:color="auto" w:frame="1"/>
          <w:shd w:val="clear" w:color="auto" w:fill="FFFFFF"/>
          <w:lang w:val="uk-UA"/>
        </w:rPr>
        <w:t xml:space="preserve"> увага приділяється учням, які звертаються за медичною допомогою. У планах виховної роботи кожного класного керівника з класом є теми оздоровчого характеру.</w:t>
      </w:r>
    </w:p>
    <w:p w:rsidR="00D4181B" w:rsidRPr="00E63168" w:rsidRDefault="005964D5" w:rsidP="00D4181B">
      <w:pPr>
        <w:shd w:val="clear" w:color="auto" w:fill="FFFFFF"/>
        <w:jc w:val="both"/>
        <w:rPr>
          <w:rFonts w:ascii="Arial" w:hAnsi="Arial" w:cs="Arial"/>
          <w:color w:val="333333"/>
          <w:sz w:val="28"/>
          <w:szCs w:val="28"/>
          <w:lang w:val="uk-UA"/>
        </w:rPr>
      </w:pPr>
      <w:r>
        <w:rPr>
          <w:color w:val="333333"/>
          <w:sz w:val="28"/>
          <w:szCs w:val="28"/>
          <w:bdr w:val="none" w:sz="0" w:space="0" w:color="auto" w:frame="1"/>
          <w:shd w:val="clear" w:color="auto" w:fill="FFFFFF"/>
          <w:lang w:val="uk-UA"/>
        </w:rPr>
        <w:t>Заклад освіти забезпечується медикаментами</w:t>
      </w:r>
      <w:r w:rsidR="00CA0A8E">
        <w:rPr>
          <w:color w:val="333333"/>
          <w:sz w:val="28"/>
          <w:szCs w:val="28"/>
          <w:bdr w:val="none" w:sz="0" w:space="0" w:color="auto" w:frame="1"/>
          <w:shd w:val="clear" w:color="auto" w:fill="FFFFFF"/>
          <w:lang w:val="uk-UA"/>
        </w:rPr>
        <w:t>. Учнівські меблі закладу</w:t>
      </w:r>
      <w:r w:rsidR="00D4181B" w:rsidRPr="00E63168">
        <w:rPr>
          <w:color w:val="333333"/>
          <w:sz w:val="28"/>
          <w:szCs w:val="28"/>
          <w:bdr w:val="none" w:sz="0" w:space="0" w:color="auto" w:frame="1"/>
          <w:shd w:val="clear" w:color="auto" w:fill="FFFFFF"/>
          <w:lang w:val="uk-UA"/>
        </w:rPr>
        <w:t xml:space="preserve"> відповідають віковим та фізіологічним особливостям учнів. У навчальних </w:t>
      </w:r>
      <w:r w:rsidR="00D4181B" w:rsidRPr="00E63168">
        <w:rPr>
          <w:color w:val="333333"/>
          <w:sz w:val="28"/>
          <w:szCs w:val="28"/>
          <w:bdr w:val="none" w:sz="0" w:space="0" w:color="auto" w:frame="1"/>
          <w:shd w:val="clear" w:color="auto" w:fill="FFFFFF"/>
          <w:lang w:val="uk-UA"/>
        </w:rPr>
        <w:lastRenderedPageBreak/>
        <w:t xml:space="preserve">кабінетах дошки матові, освітлення закладу і класних приміщень </w:t>
      </w:r>
      <w:r w:rsidR="00CA0A8E">
        <w:rPr>
          <w:color w:val="333333"/>
          <w:sz w:val="28"/>
          <w:szCs w:val="28"/>
          <w:bdr w:val="none" w:sz="0" w:space="0" w:color="auto" w:frame="1"/>
          <w:shd w:val="clear" w:color="auto" w:fill="FFFFFF"/>
          <w:lang w:val="uk-UA"/>
        </w:rPr>
        <w:t xml:space="preserve">не повністю </w:t>
      </w:r>
      <w:r w:rsidR="00D4181B" w:rsidRPr="00E63168">
        <w:rPr>
          <w:color w:val="333333"/>
          <w:sz w:val="28"/>
          <w:szCs w:val="28"/>
          <w:bdr w:val="none" w:sz="0" w:space="0" w:color="auto" w:frame="1"/>
          <w:shd w:val="clear" w:color="auto" w:fill="FFFFFF"/>
          <w:lang w:val="uk-UA"/>
        </w:rPr>
        <w:t>відповідає санітарним нормам.</w:t>
      </w:r>
    </w:p>
    <w:p w:rsidR="00D4181B" w:rsidRPr="00E63168" w:rsidRDefault="00D4181B" w:rsidP="00D4181B">
      <w:pPr>
        <w:shd w:val="clear" w:color="auto" w:fill="FFFFFF"/>
        <w:jc w:val="both"/>
        <w:rPr>
          <w:rFonts w:ascii="Arial" w:hAnsi="Arial" w:cs="Arial"/>
          <w:color w:val="333333"/>
          <w:sz w:val="28"/>
          <w:szCs w:val="28"/>
          <w:lang w:val="uk-UA"/>
        </w:rPr>
      </w:pPr>
      <w:r w:rsidRPr="00E63168">
        <w:rPr>
          <w:rFonts w:ascii="Arial" w:hAnsi="Arial" w:cs="Arial"/>
          <w:color w:val="333333"/>
          <w:sz w:val="28"/>
          <w:szCs w:val="28"/>
        </w:rPr>
        <w:t> </w:t>
      </w:r>
    </w:p>
    <w:p w:rsidR="00D4181B" w:rsidRPr="00E63168" w:rsidRDefault="00D4181B" w:rsidP="00D4181B">
      <w:pPr>
        <w:shd w:val="clear" w:color="auto" w:fill="FFFFFF"/>
        <w:jc w:val="center"/>
        <w:rPr>
          <w:rFonts w:ascii="Arial" w:hAnsi="Arial" w:cs="Arial"/>
          <w:color w:val="333333"/>
          <w:sz w:val="28"/>
          <w:szCs w:val="28"/>
        </w:rPr>
      </w:pPr>
      <w:r w:rsidRPr="00E63168">
        <w:rPr>
          <w:b/>
          <w:bCs/>
          <w:color w:val="333333"/>
          <w:sz w:val="28"/>
          <w:szCs w:val="28"/>
          <w:u w:val="single"/>
          <w:bdr w:val="none" w:sz="0" w:space="0" w:color="auto" w:frame="1"/>
        </w:rPr>
        <w:t>Організація харчування учнів у навчальному закладі</w:t>
      </w:r>
    </w:p>
    <w:p w:rsidR="00D4181B" w:rsidRPr="00E63168" w:rsidRDefault="00D4181B" w:rsidP="00D4181B">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Важливим аспектом збереження здоров'я учнів є створення умов для раціонального харчування ді</w:t>
      </w:r>
      <w:r w:rsidR="00CA0A8E">
        <w:rPr>
          <w:color w:val="333333"/>
          <w:sz w:val="28"/>
          <w:szCs w:val="28"/>
          <w:bdr w:val="none" w:sz="0" w:space="0" w:color="auto" w:frame="1"/>
          <w:shd w:val="clear" w:color="auto" w:fill="FFFFFF"/>
          <w:lang w:val="uk-UA"/>
        </w:rPr>
        <w:t>тей протягом перебування в закладі освіти</w:t>
      </w:r>
      <w:r w:rsidRPr="00E63168">
        <w:rPr>
          <w:color w:val="333333"/>
          <w:sz w:val="28"/>
          <w:szCs w:val="28"/>
          <w:bdr w:val="none" w:sz="0" w:space="0" w:color="auto" w:frame="1"/>
          <w:shd w:val="clear" w:color="auto" w:fill="FFFFFF"/>
          <w:lang w:val="uk-UA"/>
        </w:rPr>
        <w:t>.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зі змінами, іншими нормативними документами. Згідно з вищезазначеними документами, учні 1-4 класів та учні, які відносяться до пільгових категорій забезпечуються одноразовим харчуванням за бюджетні кошти, 5-11 класів за кошти ба</w:t>
      </w:r>
      <w:r w:rsidR="005964D5">
        <w:rPr>
          <w:color w:val="333333"/>
          <w:sz w:val="28"/>
          <w:szCs w:val="28"/>
          <w:bdr w:val="none" w:sz="0" w:space="0" w:color="auto" w:frame="1"/>
          <w:shd w:val="clear" w:color="auto" w:fill="FFFFFF"/>
          <w:lang w:val="uk-UA"/>
        </w:rPr>
        <w:t>тьків</w:t>
      </w:r>
      <w:r w:rsidRPr="00E63168">
        <w:rPr>
          <w:color w:val="333333"/>
          <w:sz w:val="28"/>
          <w:szCs w:val="28"/>
          <w:bdr w:val="none" w:sz="0" w:space="0" w:color="auto" w:frame="1"/>
          <w:shd w:val="clear" w:color="auto" w:fill="FFFFFF"/>
          <w:lang w:val="uk-UA"/>
        </w:rPr>
        <w:t> </w:t>
      </w:r>
      <w:r w:rsidR="00CA0A8E">
        <w:rPr>
          <w:color w:val="333333"/>
          <w:sz w:val="28"/>
          <w:szCs w:val="28"/>
          <w:bdr w:val="none" w:sz="0" w:space="0" w:color="auto" w:frame="1"/>
          <w:shd w:val="clear" w:color="auto" w:fill="FFFFFF"/>
          <w:lang w:val="uk-UA"/>
        </w:rPr>
        <w:t>в сумі 45 гривень.</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w:t>
      </w:r>
      <w:r w:rsidR="00CA0A8E">
        <w:rPr>
          <w:color w:val="333333"/>
          <w:sz w:val="28"/>
          <w:szCs w:val="28"/>
          <w:bdr w:val="none" w:sz="0" w:space="0" w:color="auto" w:frame="1"/>
          <w:shd w:val="clear" w:color="auto" w:fill="FFFFFF"/>
          <w:lang w:val="uk-UA"/>
        </w:rPr>
        <w:t>юється адміністрацією ліцею</w:t>
      </w:r>
      <w:r w:rsidR="005209FD">
        <w:rPr>
          <w:color w:val="333333"/>
          <w:sz w:val="28"/>
          <w:szCs w:val="28"/>
          <w:bdr w:val="none" w:sz="0" w:space="0" w:color="auto" w:frame="1"/>
          <w:shd w:val="clear" w:color="auto" w:fill="FFFFFF"/>
          <w:lang w:val="uk-UA"/>
        </w:rPr>
        <w:t>, членами бракеражної комісії</w:t>
      </w:r>
      <w:r w:rsidRPr="00E63168">
        <w:rPr>
          <w:color w:val="333333"/>
          <w:sz w:val="28"/>
          <w:szCs w:val="28"/>
          <w:bdr w:val="none" w:sz="0" w:space="0" w:color="auto" w:frame="1"/>
          <w:shd w:val="clear" w:color="auto" w:fill="FFFFFF"/>
          <w:lang w:val="uk-UA"/>
        </w:rPr>
        <w:t>. 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розглядаються на нарадах при директору.</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Учні  перебувають у їдальні в супроводі чергових учителів.</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Контролюється санітарний стан приміщень їдальні, дотримання меню, виконуються вимоги саніт</w:t>
      </w:r>
      <w:r w:rsidR="005209FD">
        <w:rPr>
          <w:color w:val="333333"/>
          <w:sz w:val="28"/>
          <w:szCs w:val="28"/>
          <w:bdr w:val="none" w:sz="0" w:space="0" w:color="auto" w:frame="1"/>
          <w:shd w:val="clear" w:color="auto" w:fill="FFFFFF"/>
          <w:lang w:val="uk-UA"/>
        </w:rPr>
        <w:t>арно – епідеміологічної служби.</w:t>
      </w:r>
      <w:r w:rsidRPr="00E63168">
        <w:rPr>
          <w:color w:val="333333"/>
          <w:sz w:val="28"/>
          <w:szCs w:val="28"/>
          <w:bdr w:val="none" w:sz="0" w:space="0" w:color="auto" w:frame="1"/>
          <w:shd w:val="clear" w:color="auto" w:fill="FFFFFF"/>
          <w:lang w:val="uk-UA"/>
        </w:rPr>
        <w:t>Усі ємності й інвентар промарковані. Санітарний режим на харчоблоці не порушується. </w:t>
      </w:r>
    </w:p>
    <w:p w:rsidR="00D4181B" w:rsidRPr="00E63168" w:rsidRDefault="00D4181B" w:rsidP="00D4181B">
      <w:pPr>
        <w:shd w:val="clear" w:color="auto" w:fill="FFFFFF"/>
        <w:jc w:val="both"/>
        <w:rPr>
          <w:rFonts w:ascii="Arial" w:hAnsi="Arial" w:cs="Arial"/>
          <w:color w:val="333333"/>
          <w:sz w:val="28"/>
          <w:szCs w:val="28"/>
        </w:rPr>
      </w:pPr>
      <w:r w:rsidRPr="00E63168">
        <w:rPr>
          <w:color w:val="333333"/>
          <w:sz w:val="28"/>
          <w:szCs w:val="28"/>
          <w:bdr w:val="none" w:sz="0" w:space="0" w:color="auto" w:frame="1"/>
          <w:shd w:val="clear" w:color="auto" w:fill="FFFFFF"/>
          <w:lang w:val="uk-UA"/>
        </w:rPr>
        <w:t>Працівники харчоблоку постійно дотримуються вимог законодавства в сфері харчування та санітарного режиму на харчоблоці.</w:t>
      </w:r>
    </w:p>
    <w:p w:rsidR="00D4181B" w:rsidRPr="00E63168" w:rsidRDefault="00D4181B" w:rsidP="00D4181B">
      <w:pPr>
        <w:shd w:val="clear" w:color="auto" w:fill="FFFFFF"/>
        <w:jc w:val="both"/>
        <w:rPr>
          <w:rFonts w:ascii="Arial" w:hAnsi="Arial" w:cs="Arial"/>
          <w:color w:val="333333"/>
          <w:sz w:val="28"/>
          <w:szCs w:val="28"/>
          <w:lang w:val="uk-UA"/>
        </w:rPr>
      </w:pPr>
      <w:r w:rsidRPr="00E63168">
        <w:rPr>
          <w:color w:val="333333"/>
          <w:sz w:val="28"/>
          <w:szCs w:val="28"/>
          <w:bdr w:val="none" w:sz="0" w:space="0" w:color="auto" w:frame="1"/>
          <w:shd w:val="clear" w:color="auto" w:fill="FFFFFF"/>
          <w:lang w:val="uk-UA"/>
        </w:rPr>
        <w:t>Класні керівники систематично пояснюють батькам та учням важливість гарячого харчування для збереження  здоров’я  дитини. На даний час харчоблок за</w:t>
      </w:r>
      <w:r w:rsidR="005209FD">
        <w:rPr>
          <w:color w:val="333333"/>
          <w:sz w:val="28"/>
          <w:szCs w:val="28"/>
          <w:bdr w:val="none" w:sz="0" w:space="0" w:color="auto" w:frame="1"/>
          <w:shd w:val="clear" w:color="auto" w:fill="FFFFFF"/>
          <w:lang w:val="uk-UA"/>
        </w:rPr>
        <w:t>безпечений необхідною кількістю посуду</w:t>
      </w:r>
      <w:r w:rsidRPr="00E63168">
        <w:rPr>
          <w:color w:val="333333"/>
          <w:sz w:val="28"/>
          <w:szCs w:val="28"/>
          <w:bdr w:val="none" w:sz="0" w:space="0" w:color="auto" w:frame="1"/>
          <w:shd w:val="clear" w:color="auto" w:fill="FFFFFF"/>
          <w:lang w:val="uk-UA"/>
        </w:rPr>
        <w:t>, хоча й не в повному об'ємі відповідно до нових санітарних норм. Стан харчоблоку задовільний. Роботу  їдальні можна вважати задовільною.</w:t>
      </w:r>
    </w:p>
    <w:p w:rsidR="00B36EBD" w:rsidRPr="009330BE" w:rsidRDefault="00B36EBD" w:rsidP="00B36EBD">
      <w:pPr>
        <w:pStyle w:val="a6"/>
        <w:spacing w:before="0" w:beforeAutospacing="0" w:after="0" w:afterAutospacing="0"/>
        <w:ind w:firstLine="708"/>
        <w:jc w:val="center"/>
        <w:rPr>
          <w:u w:val="single"/>
          <w:lang w:val="uk-UA"/>
        </w:rPr>
      </w:pPr>
      <w:r w:rsidRPr="009330BE">
        <w:rPr>
          <w:b/>
          <w:bCs/>
          <w:color w:val="000000"/>
          <w:sz w:val="28"/>
          <w:szCs w:val="28"/>
          <w:u w:val="single"/>
          <w:lang w:val="uk-UA"/>
        </w:rPr>
        <w:t>Фінансово-господарська діяльність, розвиток матеріально-технічної бази закладу освіти</w:t>
      </w:r>
    </w:p>
    <w:p w:rsidR="00B36EBD" w:rsidRDefault="00B36EBD" w:rsidP="00B36EBD">
      <w:pPr>
        <w:pStyle w:val="a6"/>
        <w:spacing w:before="0" w:beforeAutospacing="0" w:after="0" w:afterAutospacing="0"/>
        <w:ind w:firstLine="708"/>
        <w:jc w:val="both"/>
      </w:pPr>
      <w:r>
        <w:rPr>
          <w:color w:val="000000"/>
          <w:sz w:val="28"/>
          <w:szCs w:val="28"/>
        </w:rPr>
        <w:t xml:space="preserve">      Фінансово-господарська діяльність </w:t>
      </w:r>
      <w:r>
        <w:rPr>
          <w:color w:val="000000"/>
          <w:sz w:val="28"/>
          <w:szCs w:val="28"/>
          <w:lang w:val="uk-UA"/>
        </w:rPr>
        <w:t>закладу освіти</w:t>
      </w:r>
      <w:r>
        <w:rPr>
          <w:color w:val="000000"/>
          <w:sz w:val="28"/>
          <w:szCs w:val="28"/>
        </w:rPr>
        <w:t xml:space="preserve"> в 2024 - 2025 навчальному році була спрямована на створення належних умов для забезпечення освітнього процесу. </w:t>
      </w:r>
      <w:r>
        <w:rPr>
          <w:color w:val="000000"/>
          <w:sz w:val="28"/>
          <w:szCs w:val="28"/>
          <w:lang w:val="uk-UA"/>
        </w:rPr>
        <w:t>Заклад</w:t>
      </w:r>
      <w:r>
        <w:rPr>
          <w:color w:val="000000"/>
          <w:sz w:val="28"/>
          <w:szCs w:val="28"/>
        </w:rPr>
        <w:t xml:space="preserve"> є розпорядником коштів  і має відокремлену бухгалтерію.                     </w:t>
      </w:r>
    </w:p>
    <w:p w:rsidR="00B36EBD" w:rsidRDefault="00B36EBD" w:rsidP="00B36EBD">
      <w:pPr>
        <w:pStyle w:val="a6"/>
        <w:spacing w:before="0" w:beforeAutospacing="0" w:after="0" w:afterAutospacing="0"/>
        <w:ind w:firstLine="708"/>
        <w:jc w:val="both"/>
      </w:pPr>
      <w:r>
        <w:rPr>
          <w:color w:val="000000"/>
          <w:sz w:val="28"/>
          <w:szCs w:val="28"/>
        </w:rPr>
        <w:t>  Основн</w:t>
      </w:r>
      <w:r w:rsidR="009330BE">
        <w:rPr>
          <w:color w:val="000000"/>
          <w:sz w:val="28"/>
          <w:szCs w:val="28"/>
        </w:rPr>
        <w:t xml:space="preserve">ими джерелами фінансування </w:t>
      </w:r>
      <w:r w:rsidR="009330BE">
        <w:rPr>
          <w:color w:val="000000"/>
          <w:sz w:val="28"/>
          <w:szCs w:val="28"/>
          <w:lang w:val="uk-UA"/>
        </w:rPr>
        <w:t>закладу освіти</w:t>
      </w:r>
      <w:r>
        <w:rPr>
          <w:color w:val="000000"/>
          <w:sz w:val="28"/>
          <w:szCs w:val="28"/>
        </w:rPr>
        <w:t xml:space="preserve"> були:</w:t>
      </w:r>
    </w:p>
    <w:p w:rsidR="00B36EBD" w:rsidRDefault="00B36EBD" w:rsidP="00B36EBD">
      <w:pPr>
        <w:pStyle w:val="a6"/>
        <w:spacing w:before="0" w:beforeAutospacing="0" w:after="0" w:afterAutospacing="0"/>
        <w:ind w:firstLine="708"/>
        <w:jc w:val="both"/>
      </w:pPr>
      <w:r>
        <w:rPr>
          <w:color w:val="000000"/>
          <w:sz w:val="28"/>
          <w:szCs w:val="28"/>
        </w:rPr>
        <w:t>      • державна субвенція;</w:t>
      </w:r>
    </w:p>
    <w:p w:rsidR="00B36EBD" w:rsidRPr="009330BE" w:rsidRDefault="00B36EBD" w:rsidP="009330BE">
      <w:pPr>
        <w:pStyle w:val="a6"/>
        <w:spacing w:before="0" w:beforeAutospacing="0" w:after="0" w:afterAutospacing="0"/>
        <w:ind w:firstLine="708"/>
        <w:jc w:val="both"/>
        <w:rPr>
          <w:lang w:val="uk-UA"/>
        </w:rPr>
      </w:pPr>
      <w:r>
        <w:rPr>
          <w:color w:val="000000"/>
          <w:sz w:val="28"/>
          <w:szCs w:val="28"/>
        </w:rPr>
        <w:t>      • місцевий бюджет</w:t>
      </w:r>
      <w:r w:rsidR="009330BE">
        <w:rPr>
          <w:color w:val="000000"/>
          <w:sz w:val="28"/>
          <w:szCs w:val="28"/>
          <w:lang w:val="uk-UA"/>
        </w:rPr>
        <w:t>.</w:t>
      </w:r>
    </w:p>
    <w:p w:rsidR="00B36EBD" w:rsidRDefault="00B36EBD" w:rsidP="00B36EBD">
      <w:pPr>
        <w:pStyle w:val="a6"/>
        <w:spacing w:before="0" w:beforeAutospacing="0" w:after="0" w:afterAutospacing="0"/>
        <w:ind w:firstLine="708"/>
        <w:jc w:val="both"/>
      </w:pPr>
      <w:r>
        <w:rPr>
          <w:color w:val="000000"/>
          <w:sz w:val="28"/>
          <w:szCs w:val="28"/>
        </w:rPr>
        <w:lastRenderedPageBreak/>
        <w:t>       У повному обсязі  забезпечується заробітна плата працівників закладу, виплата оздоровчих та винагороди згідно ст. 57 ЗУ «Про освіту» у розмірі 100%.</w:t>
      </w:r>
    </w:p>
    <w:p w:rsidR="00EA3B9C" w:rsidRPr="00EA3B9C" w:rsidRDefault="00EA3B9C" w:rsidP="00EA3B9C">
      <w:pPr>
        <w:pStyle w:val="1"/>
        <w:keepNext w:val="0"/>
        <w:keepLines w:val="0"/>
        <w:spacing w:after="280"/>
        <w:ind w:left="360"/>
        <w:textAlignment w:val="baseline"/>
        <w:rPr>
          <w:rFonts w:ascii="Times New Roman" w:hAnsi="Times New Roman" w:cs="Times New Roman"/>
          <w:color w:val="000000"/>
        </w:rPr>
      </w:pPr>
      <w:r w:rsidRPr="00EA3B9C">
        <w:rPr>
          <w:rFonts w:ascii="Times New Roman" w:hAnsi="Times New Roman" w:cs="Times New Roman"/>
          <w:color w:val="000000"/>
        </w:rPr>
        <w:t>Питання, що потребують подальшого розв’язання</w:t>
      </w: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Залишились певні питання, розв’язання яких слід продовжити, а саме:</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підвищення якості освітніх послуг;</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підвищення результативності роботи з обдарованими дітьми;</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створення цілісної системи моніторингу освітнього процесу;</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активне використання комп’ютерних методичних комплексів;</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недостатня результативність ЗНО (НМТ);</w:t>
      </w:r>
    </w:p>
    <w:p w:rsidR="00EA3B9C" w:rsidRPr="00EA3B9C" w:rsidRDefault="00EA3B9C" w:rsidP="002D4C03">
      <w:pPr>
        <w:pStyle w:val="a6"/>
        <w:numPr>
          <w:ilvl w:val="0"/>
          <w:numId w:val="15"/>
        </w:numPr>
        <w:spacing w:before="0" w:beforeAutospacing="0" w:after="0" w:afterAutospacing="0"/>
        <w:jc w:val="both"/>
        <w:textAlignment w:val="baseline"/>
        <w:rPr>
          <w:color w:val="000000"/>
          <w:sz w:val="28"/>
          <w:szCs w:val="28"/>
        </w:rPr>
      </w:pPr>
      <w:r w:rsidRPr="00EA3B9C">
        <w:rPr>
          <w:color w:val="000000"/>
          <w:sz w:val="28"/>
          <w:szCs w:val="28"/>
        </w:rPr>
        <w:t>покращення матеріально-технічної бази навчальних кабінетів.</w:t>
      </w:r>
    </w:p>
    <w:p w:rsidR="00EA3B9C" w:rsidRPr="00EA3B9C" w:rsidRDefault="00EA3B9C" w:rsidP="00EA3B9C">
      <w:pPr>
        <w:rPr>
          <w:sz w:val="28"/>
          <w:szCs w:val="28"/>
        </w:rPr>
      </w:pP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 xml:space="preserve">У наступному навчальному році особлива увага приділятиметься продовженню запровадження Концепції реалізації державної політики у сфері реформування загальної середньої освіти «Нова українська школа». І тому відповідно Концепції реалізації державної політики у сфері реформування загальної середньої освіти «Нова українська школа», затвердженого розпорядженням Кабінету Міністрів України 13.12.2017 року № 903-р, наказу Міністерства освіти і науки України «Про деякі організаційні питання педагогічних працівників для роботи в умовах Нової української школи», </w:t>
      </w:r>
      <w:r>
        <w:rPr>
          <w:color w:val="000000"/>
          <w:sz w:val="28"/>
          <w:szCs w:val="28"/>
          <w:lang w:val="uk-UA"/>
        </w:rPr>
        <w:t>педпрацівники</w:t>
      </w:r>
      <w:r>
        <w:rPr>
          <w:color w:val="000000"/>
          <w:sz w:val="28"/>
          <w:szCs w:val="28"/>
        </w:rPr>
        <w:t xml:space="preserve"> нашого ЗЗСО </w:t>
      </w:r>
      <w:r w:rsidRPr="00EA3B9C">
        <w:rPr>
          <w:color w:val="000000"/>
          <w:sz w:val="28"/>
          <w:szCs w:val="28"/>
        </w:rPr>
        <w:t>, які викладатимуть у 8 класі у 2025-2026 навчальному році до початку навчального року мають пройти відповідне навчання.</w:t>
      </w: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У 2025-2026 навчальному році педагогічний колектив закладу дальше працюватиме над втіленням в життя принципів та положень Конституції України, основних  пріоритетних напрямків законодавства про освіту та інших нормативно-правових актів,  над створенням умов для забезпечення рівного доступу дитини до якісної освіти, гармонійного розвитку його особистості, формування конкурентоспроможного випускника закладу в умовах глобалізації освітнього простору.</w:t>
      </w:r>
    </w:p>
    <w:p w:rsidR="00EA3B9C" w:rsidRPr="00EA3B9C" w:rsidRDefault="00EA3B9C" w:rsidP="00EA3B9C">
      <w:pPr>
        <w:pStyle w:val="a6"/>
        <w:spacing w:before="0" w:beforeAutospacing="0" w:after="0" w:afterAutospacing="0"/>
        <w:ind w:firstLine="567"/>
        <w:jc w:val="both"/>
        <w:rPr>
          <w:sz w:val="28"/>
          <w:szCs w:val="28"/>
        </w:rPr>
      </w:pPr>
      <w:r w:rsidRPr="00EA3B9C">
        <w:rPr>
          <w:b/>
          <w:bCs/>
          <w:color w:val="000000"/>
          <w:sz w:val="28"/>
          <w:szCs w:val="28"/>
        </w:rPr>
        <w:t>Вихідними положеннями закладу є:</w:t>
      </w:r>
    </w:p>
    <w:p w:rsidR="00EA3B9C" w:rsidRPr="00EA3B9C" w:rsidRDefault="00EA3B9C" w:rsidP="002D4C03">
      <w:pPr>
        <w:pStyle w:val="a6"/>
        <w:numPr>
          <w:ilvl w:val="0"/>
          <w:numId w:val="16"/>
        </w:numPr>
        <w:spacing w:before="0" w:beforeAutospacing="0" w:after="0" w:afterAutospacing="0"/>
        <w:jc w:val="both"/>
        <w:textAlignment w:val="baseline"/>
        <w:rPr>
          <w:color w:val="000000"/>
          <w:sz w:val="28"/>
          <w:szCs w:val="28"/>
        </w:rPr>
      </w:pPr>
      <w:r w:rsidRPr="00EA3B9C">
        <w:rPr>
          <w:color w:val="000000"/>
          <w:sz w:val="28"/>
          <w:szCs w:val="28"/>
        </w:rPr>
        <w:t>компетентнісно орієнтований підхід до формування змісту освіти та  створення умов для досягнення якісно нового рівня у вивченні базових навчальних предметів;</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t>спрямування змісту й організації освітньої роботи в закладі на формування національної самосвідомості, формування соціально-активної, духовно багатої, творчої особистості - громадянина світу, патріота України;</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t>створення інноваційного середовища, сформованого на принципах гуманістичної педагогіки, що має сприяти розвитку творчого потенціалу педагогів, стимулювати інноваційну діяльність в навчальному закладі;</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lastRenderedPageBreak/>
        <w:t>створення сприятливого освітнього середовища для розвитку, саморозвитку та самореалізації особистості дитини;</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t>взаємодія навчального закладу як відкритої педагогічної системи з науковими закладами та педагогічними організаціями;</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t>оптимальне поєднання державного управління закладом і громадського самоуправління, створення власної структури державно-громадського управління, перебудова управління на засадах людиноцентристських поглядів, інноваційних підходів;</w:t>
      </w:r>
    </w:p>
    <w:p w:rsidR="00EA3B9C" w:rsidRPr="00EA3B9C" w:rsidRDefault="00EA3B9C" w:rsidP="002D4C03">
      <w:pPr>
        <w:pStyle w:val="a6"/>
        <w:numPr>
          <w:ilvl w:val="0"/>
          <w:numId w:val="16"/>
        </w:numPr>
        <w:spacing w:before="0" w:beforeAutospacing="0" w:after="0" w:afterAutospacing="0"/>
        <w:ind w:left="709"/>
        <w:jc w:val="both"/>
        <w:textAlignment w:val="baseline"/>
        <w:rPr>
          <w:color w:val="000000"/>
          <w:sz w:val="28"/>
          <w:szCs w:val="28"/>
        </w:rPr>
      </w:pPr>
      <w:r w:rsidRPr="00EA3B9C">
        <w:rPr>
          <w:color w:val="000000"/>
          <w:sz w:val="28"/>
          <w:szCs w:val="28"/>
        </w:rPr>
        <w:t>збереження та розвиток традицій ліцею.</w:t>
      </w:r>
    </w:p>
    <w:p w:rsidR="00EA3B9C" w:rsidRPr="00EA3B9C" w:rsidRDefault="00EA3B9C" w:rsidP="00EA3B9C">
      <w:pPr>
        <w:pStyle w:val="a6"/>
        <w:spacing w:before="0" w:beforeAutospacing="0" w:after="0" w:afterAutospacing="0"/>
        <w:ind w:firstLine="567"/>
        <w:jc w:val="both"/>
        <w:rPr>
          <w:sz w:val="28"/>
          <w:szCs w:val="28"/>
        </w:rPr>
      </w:pPr>
      <w:r w:rsidRPr="00EA3B9C">
        <w:rPr>
          <w:b/>
          <w:bCs/>
          <w:color w:val="000000"/>
          <w:sz w:val="28"/>
          <w:szCs w:val="28"/>
        </w:rPr>
        <w:t>Метою роботи закладу</w:t>
      </w:r>
      <w:r w:rsidRPr="00EA3B9C">
        <w:rPr>
          <w:color w:val="000000"/>
          <w:sz w:val="28"/>
          <w:szCs w:val="28"/>
        </w:rPr>
        <w:t xml:space="preserve">  </w:t>
      </w:r>
      <w:r w:rsidRPr="00EA3B9C">
        <w:rPr>
          <w:b/>
          <w:bCs/>
          <w:color w:val="000000"/>
          <w:sz w:val="28"/>
          <w:szCs w:val="28"/>
        </w:rPr>
        <w:t>є:</w:t>
      </w:r>
    </w:p>
    <w:p w:rsidR="00EA3B9C" w:rsidRPr="00EA3B9C" w:rsidRDefault="00EA3B9C" w:rsidP="002D4C03">
      <w:pPr>
        <w:pStyle w:val="a6"/>
        <w:numPr>
          <w:ilvl w:val="0"/>
          <w:numId w:val="17"/>
        </w:numPr>
        <w:spacing w:before="0" w:beforeAutospacing="0" w:after="0" w:afterAutospacing="0"/>
        <w:jc w:val="both"/>
        <w:textAlignment w:val="baseline"/>
        <w:rPr>
          <w:color w:val="000000"/>
          <w:sz w:val="28"/>
          <w:szCs w:val="28"/>
        </w:rPr>
      </w:pPr>
      <w:r w:rsidRPr="00EA3B9C">
        <w:rPr>
          <w:color w:val="000000"/>
          <w:sz w:val="28"/>
          <w:szCs w:val="28"/>
        </w:rPr>
        <w:t>створення сприятливого інноваційного освітнього середовища для духовного, творчого, інтелектуального, соціокультурного розвитку, саморозвитку і самореалізації особистості дитини, забезпечення її конкурентноспроможності після закінчення навчання.</w:t>
      </w:r>
    </w:p>
    <w:p w:rsidR="00EA3B9C" w:rsidRPr="00EA3B9C" w:rsidRDefault="00EA3B9C" w:rsidP="002D4C03">
      <w:pPr>
        <w:pStyle w:val="a6"/>
        <w:numPr>
          <w:ilvl w:val="0"/>
          <w:numId w:val="17"/>
        </w:numPr>
        <w:spacing w:before="0" w:beforeAutospacing="0" w:after="0" w:afterAutospacing="0"/>
        <w:jc w:val="both"/>
        <w:textAlignment w:val="baseline"/>
        <w:rPr>
          <w:color w:val="000000"/>
          <w:sz w:val="28"/>
          <w:szCs w:val="28"/>
        </w:rPr>
      </w:pPr>
      <w:r w:rsidRPr="00EA3B9C">
        <w:rPr>
          <w:color w:val="000000"/>
          <w:sz w:val="28"/>
          <w:szCs w:val="28"/>
        </w:rPr>
        <w:t>переведення в режим розвитку, надання освітніх послуг, які забезпечують здобувачам освіти та членам місцевої громади адаптацію до ринкових умов, соціально-економічну захищеність у період їх навчання, конкурентноспроможність після її закінчення.</w:t>
      </w: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Управління освітнім процесом здійснюється на державно-громадських засадах.</w:t>
      </w: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Виходячи з цього, педагогічний колектив у 2025-2026 навчальному  році продовжуватиме працювати над науково-методичною проблемою ліцею</w:t>
      </w:r>
      <w:r w:rsidRPr="00EA3B9C">
        <w:rPr>
          <w:b/>
          <w:bCs/>
          <w:color w:val="000000"/>
          <w:sz w:val="28"/>
          <w:szCs w:val="28"/>
        </w:rPr>
        <w:t>: «Створення сприятливого освітнього середовища для розвитку особистості, інтелектуальних та творчих здібностей здобувачів освіти, формування їх життєвої компетентності».</w:t>
      </w:r>
    </w:p>
    <w:p w:rsidR="00EA3B9C" w:rsidRPr="00EA3B9C" w:rsidRDefault="00EA3B9C" w:rsidP="00EA3B9C">
      <w:pPr>
        <w:rPr>
          <w:sz w:val="28"/>
          <w:szCs w:val="28"/>
        </w:rPr>
      </w:pPr>
    </w:p>
    <w:p w:rsidR="00EA3B9C" w:rsidRPr="00EA3B9C" w:rsidRDefault="00EA3B9C" w:rsidP="00EA3B9C">
      <w:pPr>
        <w:pStyle w:val="a6"/>
        <w:spacing w:before="0" w:beforeAutospacing="0" w:after="0" w:afterAutospacing="0"/>
        <w:ind w:firstLine="567"/>
        <w:rPr>
          <w:sz w:val="28"/>
          <w:szCs w:val="28"/>
        </w:rPr>
      </w:pPr>
      <w:r w:rsidRPr="00EA3B9C">
        <w:rPr>
          <w:b/>
          <w:bCs/>
          <w:color w:val="000000"/>
          <w:sz w:val="28"/>
          <w:szCs w:val="28"/>
        </w:rPr>
        <w:t>Місія закладу:</w:t>
      </w:r>
    </w:p>
    <w:p w:rsidR="00EA3B9C" w:rsidRPr="00EA3B9C" w:rsidRDefault="00EA3B9C" w:rsidP="002D4C03">
      <w:pPr>
        <w:pStyle w:val="a6"/>
        <w:numPr>
          <w:ilvl w:val="0"/>
          <w:numId w:val="18"/>
        </w:numPr>
        <w:spacing w:before="0" w:beforeAutospacing="0" w:after="0" w:afterAutospacing="0"/>
        <w:ind w:left="709"/>
        <w:jc w:val="both"/>
        <w:textAlignment w:val="baseline"/>
        <w:rPr>
          <w:color w:val="000000"/>
          <w:sz w:val="28"/>
          <w:szCs w:val="28"/>
        </w:rPr>
      </w:pPr>
      <w:r w:rsidRPr="00EA3B9C">
        <w:rPr>
          <w:color w:val="000000"/>
          <w:sz w:val="28"/>
          <w:szCs w:val="28"/>
        </w:rPr>
        <w:t>гарантоване надання повної загальної середньої освіти у співвідношенні з державними стандартами освіти  та з вивченням англійської мови;</w:t>
      </w:r>
    </w:p>
    <w:p w:rsidR="00EA3B9C" w:rsidRPr="00EA3B9C" w:rsidRDefault="00EA3B9C" w:rsidP="002D4C03">
      <w:pPr>
        <w:pStyle w:val="a6"/>
        <w:numPr>
          <w:ilvl w:val="0"/>
          <w:numId w:val="18"/>
        </w:numPr>
        <w:spacing w:before="0" w:beforeAutospacing="0" w:after="0" w:afterAutospacing="0"/>
        <w:ind w:left="709"/>
        <w:jc w:val="both"/>
        <w:textAlignment w:val="baseline"/>
        <w:rPr>
          <w:color w:val="000000"/>
          <w:sz w:val="28"/>
          <w:szCs w:val="28"/>
        </w:rPr>
      </w:pPr>
      <w:r w:rsidRPr="00EA3B9C">
        <w:rPr>
          <w:color w:val="000000"/>
          <w:sz w:val="28"/>
          <w:szCs w:val="28"/>
        </w:rPr>
        <w:t>забезпечення всебічного розвитку громадянина України, який вміє: критично мислити, співпрацювати з іншими та поважати їх права, брати участь у суспільно-політичному житті, бути конкуренто здатним і підготовленим до життя в умовах глобалізації економічного простору;</w:t>
      </w:r>
    </w:p>
    <w:p w:rsidR="00EA3B9C" w:rsidRPr="00EA3B9C" w:rsidRDefault="00EA3B9C" w:rsidP="002D4C03">
      <w:pPr>
        <w:pStyle w:val="a6"/>
        <w:numPr>
          <w:ilvl w:val="0"/>
          <w:numId w:val="18"/>
        </w:numPr>
        <w:spacing w:before="0" w:beforeAutospacing="0" w:after="0" w:afterAutospacing="0"/>
        <w:ind w:left="709"/>
        <w:jc w:val="both"/>
        <w:textAlignment w:val="baseline"/>
        <w:rPr>
          <w:color w:val="000000"/>
          <w:sz w:val="28"/>
          <w:szCs w:val="28"/>
        </w:rPr>
      </w:pPr>
      <w:r w:rsidRPr="00EA3B9C">
        <w:rPr>
          <w:color w:val="000000"/>
          <w:sz w:val="28"/>
          <w:szCs w:val="28"/>
        </w:rPr>
        <w:t>всебічна підтримка особистості дитини, його інтересів, потреб, розвиток творчих здібностей та турбота про емоційне благополуччя;</w:t>
      </w:r>
    </w:p>
    <w:p w:rsidR="00EA3B9C" w:rsidRPr="00EA3B9C" w:rsidRDefault="00EA3B9C" w:rsidP="002D4C03">
      <w:pPr>
        <w:pStyle w:val="a6"/>
        <w:numPr>
          <w:ilvl w:val="0"/>
          <w:numId w:val="18"/>
        </w:numPr>
        <w:spacing w:before="0" w:beforeAutospacing="0" w:after="0" w:afterAutospacing="0"/>
        <w:ind w:left="709"/>
        <w:jc w:val="both"/>
        <w:textAlignment w:val="baseline"/>
        <w:rPr>
          <w:color w:val="000000"/>
          <w:sz w:val="28"/>
          <w:szCs w:val="28"/>
        </w:rPr>
      </w:pPr>
      <w:r w:rsidRPr="00EA3B9C">
        <w:rPr>
          <w:color w:val="000000"/>
          <w:sz w:val="28"/>
          <w:szCs w:val="28"/>
        </w:rPr>
        <w:t>моделювання закладу самовираження особистісного розвитку екзистенціальних компетенцій.</w:t>
      </w:r>
    </w:p>
    <w:p w:rsidR="00EA3B9C" w:rsidRPr="00EA3B9C" w:rsidRDefault="00EA3B9C" w:rsidP="00EA3B9C">
      <w:pPr>
        <w:rPr>
          <w:sz w:val="28"/>
          <w:szCs w:val="28"/>
        </w:rPr>
      </w:pP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 xml:space="preserve">Розв’язання даної проблеми продовжуватиме здійснюватися через такі </w:t>
      </w:r>
      <w:r w:rsidRPr="00EA3B9C">
        <w:rPr>
          <w:b/>
          <w:bCs/>
          <w:color w:val="000000"/>
          <w:sz w:val="28"/>
          <w:szCs w:val="28"/>
        </w:rPr>
        <w:t>основні напрямки:</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упровадження компетентнісного підходу до організації освітнього процесу в закладі;</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кардинальне оновлення змісту освіти, підвищення результативності на основі учнівського та учительського моніторингу;</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lastRenderedPageBreak/>
        <w:t>відпрацювання нових моделей внутрішньоліцейного управління, активізація всіх ланок учнівського самоврядування;</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створення умов для забезпечення методичною службою закладу цілісності та безперервності освіти шляхом удосконалення її структури, використання інтерактивних форм і методів впливу на особистість учителя та дитини;</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упровадження прогресивних технологій;</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розгортання експериментальної та пошукової роботи;</w:t>
      </w:r>
    </w:p>
    <w:p w:rsidR="00EA3B9C" w:rsidRPr="00EA3B9C" w:rsidRDefault="00EA3B9C" w:rsidP="002D4C03">
      <w:pPr>
        <w:pStyle w:val="a6"/>
        <w:numPr>
          <w:ilvl w:val="0"/>
          <w:numId w:val="19"/>
        </w:numPr>
        <w:spacing w:before="0" w:beforeAutospacing="0" w:after="0" w:afterAutospacing="0"/>
        <w:ind w:left="709"/>
        <w:jc w:val="both"/>
        <w:textAlignment w:val="baseline"/>
        <w:rPr>
          <w:color w:val="000000"/>
          <w:sz w:val="28"/>
          <w:szCs w:val="28"/>
        </w:rPr>
      </w:pPr>
      <w:r w:rsidRPr="00EA3B9C">
        <w:rPr>
          <w:color w:val="000000"/>
          <w:sz w:val="28"/>
          <w:szCs w:val="28"/>
        </w:rPr>
        <w:t>активізація роботи закладу з батьками, громадськістю.</w:t>
      </w:r>
    </w:p>
    <w:p w:rsidR="00EA3B9C" w:rsidRPr="00EA3B9C" w:rsidRDefault="00EA3B9C" w:rsidP="00EA3B9C">
      <w:pPr>
        <w:rPr>
          <w:sz w:val="28"/>
          <w:szCs w:val="28"/>
        </w:rPr>
      </w:pPr>
    </w:p>
    <w:p w:rsidR="00EA3B9C" w:rsidRPr="00EA3B9C" w:rsidRDefault="00EA3B9C" w:rsidP="00EA3B9C">
      <w:pPr>
        <w:pStyle w:val="a6"/>
        <w:spacing w:before="0" w:beforeAutospacing="0" w:after="0" w:afterAutospacing="0"/>
        <w:ind w:firstLine="567"/>
        <w:jc w:val="both"/>
        <w:rPr>
          <w:sz w:val="28"/>
          <w:szCs w:val="28"/>
        </w:rPr>
      </w:pPr>
      <w:r w:rsidRPr="00EA3B9C">
        <w:rPr>
          <w:color w:val="000000"/>
          <w:sz w:val="28"/>
          <w:szCs w:val="28"/>
        </w:rPr>
        <w:t xml:space="preserve">Для реалізації мети педагогічний колектив має продовжити вирішення </w:t>
      </w:r>
      <w:r w:rsidRPr="00EA3B9C">
        <w:rPr>
          <w:b/>
          <w:bCs/>
          <w:color w:val="000000"/>
          <w:sz w:val="28"/>
          <w:szCs w:val="28"/>
        </w:rPr>
        <w:t>завдань:</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упровадження державних стандартів освіти;</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становлення в здобувачів освіти цілісного наукового світогляду, загальнонаукової, технологічної, полікультурної, комунікативної і соціальної компетентності на основі засвоєння системи знань про природу, людину, суспільство, культуру, виробництво, оволодіння засобами практичної і пізнавальної діяльності;</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створення оптимальних психолого-педагогічних умов для самореалізації та розвитку особистості дитини, розкриття кожним здобувачем освіти своїх здібностей та обдарувань;</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збереження і зміцнення фізичного і психічного здоров’я всіх учасників освітнього процесу;</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модернізація  освітнього процесу через упровадження особистісно-орієнтованого підходу до навчання та виховання, упровадження інноваційних технологій;</w:t>
      </w:r>
    </w:p>
    <w:p w:rsidR="00EA3B9C"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виховання дитини як громадянина України, вільної, демократичної, життєво і соціально-компетентної особистості, здатної здійснювати самостійний вибір і приймати відповідальні рішення в різноманітних життєвих ситуаціях;</w:t>
      </w:r>
    </w:p>
    <w:p w:rsidR="00B36EBD" w:rsidRPr="00EA3B9C" w:rsidRDefault="00EA3B9C" w:rsidP="002D4C03">
      <w:pPr>
        <w:pStyle w:val="a6"/>
        <w:numPr>
          <w:ilvl w:val="0"/>
          <w:numId w:val="20"/>
        </w:numPr>
        <w:spacing w:before="0" w:beforeAutospacing="0" w:after="0" w:afterAutospacing="0"/>
        <w:jc w:val="both"/>
        <w:textAlignment w:val="baseline"/>
        <w:rPr>
          <w:color w:val="000000"/>
          <w:sz w:val="28"/>
          <w:szCs w:val="28"/>
        </w:rPr>
      </w:pPr>
      <w:r w:rsidRPr="00EA3B9C">
        <w:rPr>
          <w:color w:val="000000"/>
          <w:sz w:val="28"/>
          <w:szCs w:val="28"/>
        </w:rPr>
        <w:t>формування у дитини уміння і бажання вчитися, виховання потреби у навчанні</w:t>
      </w:r>
      <w:r>
        <w:rPr>
          <w:color w:val="000000"/>
          <w:sz w:val="28"/>
          <w:szCs w:val="28"/>
          <w:lang w:val="uk-UA"/>
        </w:rPr>
        <w:t>.</w:t>
      </w:r>
    </w:p>
    <w:p w:rsidR="00711927" w:rsidRPr="00B36EBD" w:rsidRDefault="00711927" w:rsidP="00EA5382">
      <w:pPr>
        <w:pStyle w:val="a6"/>
        <w:shd w:val="clear" w:color="auto" w:fill="FFFFFF"/>
        <w:tabs>
          <w:tab w:val="left" w:pos="426"/>
        </w:tabs>
        <w:spacing w:before="0" w:beforeAutospacing="0" w:after="0" w:afterAutospacing="0"/>
        <w:ind w:firstLine="284"/>
        <w:jc w:val="both"/>
        <w:rPr>
          <w:color w:val="FF0000"/>
          <w:sz w:val="28"/>
          <w:szCs w:val="28"/>
        </w:rPr>
      </w:pPr>
    </w:p>
    <w:p w:rsidR="005850D1" w:rsidRPr="00E63168" w:rsidRDefault="005850D1" w:rsidP="00EA5382">
      <w:pPr>
        <w:pStyle w:val="a7"/>
        <w:tabs>
          <w:tab w:val="left" w:pos="426"/>
        </w:tabs>
        <w:ind w:left="0" w:firstLine="284"/>
        <w:jc w:val="both"/>
        <w:rPr>
          <w:b/>
          <w:sz w:val="28"/>
          <w:szCs w:val="28"/>
          <w:lang w:val="uk-UA"/>
        </w:rPr>
      </w:pPr>
      <w:r w:rsidRPr="00E63168">
        <w:rPr>
          <w:b/>
          <w:sz w:val="28"/>
          <w:szCs w:val="28"/>
          <w:lang w:val="uk-UA"/>
        </w:rPr>
        <w:t>Висловлюю щиру подяку за співпрацю всім</w:t>
      </w:r>
      <w:r w:rsidR="00A948E9" w:rsidRPr="00E63168">
        <w:rPr>
          <w:b/>
          <w:sz w:val="28"/>
          <w:szCs w:val="28"/>
          <w:lang w:val="uk-UA"/>
        </w:rPr>
        <w:t xml:space="preserve"> учасникам освітнього процесу, які під час військового часу брали активну участь</w:t>
      </w:r>
      <w:r w:rsidR="00F21AA5" w:rsidRPr="00E63168">
        <w:rPr>
          <w:b/>
          <w:sz w:val="28"/>
          <w:szCs w:val="28"/>
          <w:lang w:val="uk-UA"/>
        </w:rPr>
        <w:t xml:space="preserve"> у цьому процесі</w:t>
      </w:r>
      <w:r w:rsidRPr="00E63168">
        <w:rPr>
          <w:b/>
          <w:sz w:val="28"/>
          <w:szCs w:val="28"/>
          <w:lang w:val="uk-UA"/>
        </w:rPr>
        <w:t xml:space="preserve">: </w:t>
      </w:r>
      <w:r w:rsidR="002059C1" w:rsidRPr="00E63168">
        <w:rPr>
          <w:b/>
          <w:sz w:val="28"/>
          <w:szCs w:val="28"/>
          <w:lang w:val="uk-UA"/>
        </w:rPr>
        <w:t xml:space="preserve">воїнам ЗСУ - за можливість навчати дітей, </w:t>
      </w:r>
      <w:r w:rsidRPr="00E63168">
        <w:rPr>
          <w:b/>
          <w:sz w:val="28"/>
          <w:szCs w:val="28"/>
          <w:lang w:val="uk-UA"/>
        </w:rPr>
        <w:t>учителям — за творчість, за любов до своєї професії,</w:t>
      </w:r>
      <w:r w:rsidR="002059C1" w:rsidRPr="00E63168">
        <w:rPr>
          <w:b/>
          <w:sz w:val="28"/>
          <w:szCs w:val="28"/>
          <w:lang w:val="uk-UA"/>
        </w:rPr>
        <w:t xml:space="preserve"> </w:t>
      </w:r>
      <w:r w:rsidRPr="00E63168">
        <w:rPr>
          <w:b/>
          <w:sz w:val="28"/>
          <w:szCs w:val="28"/>
          <w:lang w:val="uk-UA"/>
        </w:rPr>
        <w:t>батьк</w:t>
      </w:r>
      <w:r w:rsidR="00EA3B9C">
        <w:rPr>
          <w:b/>
          <w:sz w:val="28"/>
          <w:szCs w:val="28"/>
          <w:lang w:val="uk-UA"/>
        </w:rPr>
        <w:t>ам</w:t>
      </w:r>
      <w:r w:rsidRPr="00E63168">
        <w:rPr>
          <w:b/>
          <w:sz w:val="28"/>
          <w:szCs w:val="28"/>
          <w:lang w:val="uk-UA"/>
        </w:rPr>
        <w:t xml:space="preserve"> та благодійникам — за розуміння, підтримку і сподіваюсь на подальшу плідну співпрацю, технічному персоналу за їх щоденну працю в</w:t>
      </w:r>
      <w:r w:rsidR="00040746" w:rsidRPr="00E63168">
        <w:rPr>
          <w:b/>
          <w:sz w:val="28"/>
          <w:szCs w:val="28"/>
          <w:lang w:val="uk-UA"/>
        </w:rPr>
        <w:t xml:space="preserve"> освітньому</w:t>
      </w:r>
      <w:r w:rsidRPr="00E63168">
        <w:rPr>
          <w:b/>
          <w:sz w:val="28"/>
          <w:szCs w:val="28"/>
          <w:lang w:val="uk-UA"/>
        </w:rPr>
        <w:t xml:space="preserve"> закладі та на </w:t>
      </w:r>
      <w:r w:rsidR="00040746" w:rsidRPr="00E63168">
        <w:rPr>
          <w:b/>
          <w:sz w:val="28"/>
          <w:szCs w:val="28"/>
          <w:lang w:val="uk-UA"/>
        </w:rPr>
        <w:t xml:space="preserve">його </w:t>
      </w:r>
      <w:r w:rsidRPr="00E63168">
        <w:rPr>
          <w:b/>
          <w:sz w:val="28"/>
          <w:szCs w:val="28"/>
          <w:lang w:val="uk-UA"/>
        </w:rPr>
        <w:t>території.</w:t>
      </w:r>
    </w:p>
    <w:sectPr w:rsidR="005850D1" w:rsidRPr="00E63168" w:rsidSect="005209FD">
      <w:footerReference w:type="even" r:id="rId10"/>
      <w:footerReference w:type="default" r:id="rId11"/>
      <w:pgSz w:w="11906" w:h="16838"/>
      <w:pgMar w:top="1134" w:right="567" w:bottom="1134" w:left="1701"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42" w:rsidRDefault="00B60B42">
      <w:r>
        <w:separator/>
      </w:r>
    </w:p>
  </w:endnote>
  <w:endnote w:type="continuationSeparator" w:id="0">
    <w:p w:rsidR="00B60B42" w:rsidRDefault="00B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BE" w:rsidRDefault="009330BE" w:rsidP="00197F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330BE" w:rsidRDefault="009330BE" w:rsidP="008427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415124"/>
      <w:docPartObj>
        <w:docPartGallery w:val="Page Numbers (Bottom of Page)"/>
        <w:docPartUnique/>
      </w:docPartObj>
    </w:sdtPr>
    <w:sdtEndPr/>
    <w:sdtContent>
      <w:p w:rsidR="009330BE" w:rsidRDefault="009330BE">
        <w:pPr>
          <w:pStyle w:val="a3"/>
          <w:jc w:val="center"/>
        </w:pPr>
        <w:r>
          <w:fldChar w:fldCharType="begin"/>
        </w:r>
        <w:r>
          <w:instrText>PAGE   \* MERGEFORMAT</w:instrText>
        </w:r>
        <w:r>
          <w:fldChar w:fldCharType="separate"/>
        </w:r>
        <w:r w:rsidR="0046729D">
          <w:rPr>
            <w:noProof/>
          </w:rPr>
          <w:t>1</w:t>
        </w:r>
        <w:r>
          <w:fldChar w:fldCharType="end"/>
        </w:r>
      </w:p>
    </w:sdtContent>
  </w:sdt>
  <w:p w:rsidR="009330BE" w:rsidRDefault="009330BE" w:rsidP="00861937">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42" w:rsidRDefault="00B60B42">
      <w:r>
        <w:separator/>
      </w:r>
    </w:p>
  </w:footnote>
  <w:footnote w:type="continuationSeparator" w:id="0">
    <w:p w:rsidR="00B60B42" w:rsidRDefault="00B6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lang w:val="uk-UA"/>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sz w:val="28"/>
        <w:szCs w:val="28"/>
        <w:lang w:val="uk-UA"/>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hint="default"/>
        <w:sz w:val="28"/>
        <w:szCs w:val="28"/>
        <w:lang w:val="uk-UA"/>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hint="default"/>
        <w:sz w:val="28"/>
        <w:szCs w:val="28"/>
        <w:lang w:val="uk-UA"/>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hint="default"/>
        <w:sz w:val="28"/>
        <w:szCs w:val="28"/>
        <w:lang w:val="uk-UA"/>
      </w:rPr>
    </w:lvl>
  </w:abstractNum>
  <w:abstractNum w:abstractNumId="6">
    <w:nsid w:val="00000007"/>
    <w:multiLevelType w:val="multilevel"/>
    <w:tmpl w:val="00000007"/>
    <w:name w:val="WW8Num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nsid w:val="0F7D6319"/>
    <w:multiLevelType w:val="multilevel"/>
    <w:tmpl w:val="7B888A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E26B3"/>
    <w:multiLevelType w:val="multilevel"/>
    <w:tmpl w:val="CB9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A2503"/>
    <w:multiLevelType w:val="multilevel"/>
    <w:tmpl w:val="205A6E1C"/>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52677CE"/>
    <w:multiLevelType w:val="multilevel"/>
    <w:tmpl w:val="EDB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8616D"/>
    <w:multiLevelType w:val="multilevel"/>
    <w:tmpl w:val="C81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57D34"/>
    <w:multiLevelType w:val="hybridMultilevel"/>
    <w:tmpl w:val="27B25A8E"/>
    <w:lvl w:ilvl="0" w:tplc="3B02405E">
      <w:start w:val="1"/>
      <w:numFmt w:val="bullet"/>
      <w:lvlText w:val=""/>
      <w:lvlJc w:val="left"/>
      <w:pPr>
        <w:ind w:left="1146" w:hanging="360"/>
      </w:pPr>
      <w:rPr>
        <w:rFonts w:ascii="Symbol" w:hAnsi="Symbol" w:hint="default"/>
      </w:rPr>
    </w:lvl>
    <w:lvl w:ilvl="1" w:tplc="3B02405E">
      <w:start w:val="1"/>
      <w:numFmt w:val="bullet"/>
      <w:lvlText w:val=""/>
      <w:lvlJc w:val="left"/>
      <w:pPr>
        <w:ind w:left="1866" w:hanging="360"/>
      </w:pPr>
      <w:rPr>
        <w:rFonts w:ascii="Symbol" w:hAnsi="Symbol"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3">
    <w:nsid w:val="21FA2E77"/>
    <w:multiLevelType w:val="multilevel"/>
    <w:tmpl w:val="9BF6CA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A5B79"/>
    <w:multiLevelType w:val="multilevel"/>
    <w:tmpl w:val="194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C77CC"/>
    <w:multiLevelType w:val="hybridMultilevel"/>
    <w:tmpl w:val="376214D8"/>
    <w:lvl w:ilvl="0" w:tplc="3B02405E">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2F29AB"/>
    <w:multiLevelType w:val="multilevel"/>
    <w:tmpl w:val="83560A5C"/>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7CD69B3"/>
    <w:multiLevelType w:val="multilevel"/>
    <w:tmpl w:val="79B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7248C"/>
    <w:multiLevelType w:val="multilevel"/>
    <w:tmpl w:val="7D0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04E92"/>
    <w:multiLevelType w:val="multilevel"/>
    <w:tmpl w:val="D680868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E045696"/>
    <w:multiLevelType w:val="multilevel"/>
    <w:tmpl w:val="EDA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B53E11"/>
    <w:multiLevelType w:val="multilevel"/>
    <w:tmpl w:val="9F14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B5F84"/>
    <w:multiLevelType w:val="multilevel"/>
    <w:tmpl w:val="4E5C954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C3B2CEC"/>
    <w:multiLevelType w:val="multilevel"/>
    <w:tmpl w:val="39F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A3174"/>
    <w:multiLevelType w:val="multilevel"/>
    <w:tmpl w:val="F8124C5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4E31417"/>
    <w:multiLevelType w:val="multilevel"/>
    <w:tmpl w:val="D0341170"/>
    <w:styleLink w:val="WWNum2"/>
    <w:lvl w:ilvl="0">
      <w:start w:val="1"/>
      <w:numFmt w:val="decimal"/>
      <w:lvlText w:val="%1."/>
      <w:lvlJc w:val="left"/>
      <w:rPr>
        <w:rFonts w:cs="Times New Roman"/>
        <w:b/>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45B1A6F"/>
    <w:multiLevelType w:val="multilevel"/>
    <w:tmpl w:val="767CFBD8"/>
    <w:styleLink w:val="WWNum7"/>
    <w:lvl w:ilvl="0">
      <w:start w:val="1"/>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2"/>
  </w:num>
  <w:num w:numId="2">
    <w:abstractNumId w:val="15"/>
  </w:num>
  <w:num w:numId="3">
    <w:abstractNumId w:val="22"/>
  </w:num>
  <w:num w:numId="4">
    <w:abstractNumId w:val="19"/>
  </w:num>
  <w:num w:numId="5">
    <w:abstractNumId w:val="9"/>
  </w:num>
  <w:num w:numId="6">
    <w:abstractNumId w:val="24"/>
  </w:num>
  <w:num w:numId="7">
    <w:abstractNumId w:val="16"/>
  </w:num>
  <w:num w:numId="8">
    <w:abstractNumId w:val="26"/>
  </w:num>
  <w:num w:numId="9">
    <w:abstractNumId w:val="10"/>
  </w:num>
  <w:num w:numId="10">
    <w:abstractNumId w:val="18"/>
  </w:num>
  <w:num w:numId="11">
    <w:abstractNumId w:val="20"/>
  </w:num>
  <w:num w:numId="12">
    <w:abstractNumId w:val="7"/>
  </w:num>
  <w:num w:numId="13">
    <w:abstractNumId w:val="13"/>
  </w:num>
  <w:num w:numId="14">
    <w:abstractNumId w:val="25"/>
  </w:num>
  <w:num w:numId="15">
    <w:abstractNumId w:val="23"/>
  </w:num>
  <w:num w:numId="16">
    <w:abstractNumId w:val="14"/>
  </w:num>
  <w:num w:numId="17">
    <w:abstractNumId w:val="8"/>
  </w:num>
  <w:num w:numId="18">
    <w:abstractNumId w:val="11"/>
  </w:num>
  <w:num w:numId="19">
    <w:abstractNumId w:val="17"/>
  </w:num>
  <w:num w:numId="2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72D2"/>
    <w:rsid w:val="00000642"/>
    <w:rsid w:val="00001435"/>
    <w:rsid w:val="00001D0A"/>
    <w:rsid w:val="000064F0"/>
    <w:rsid w:val="00006A37"/>
    <w:rsid w:val="00010AE3"/>
    <w:rsid w:val="00011B48"/>
    <w:rsid w:val="000206F5"/>
    <w:rsid w:val="0002203A"/>
    <w:rsid w:val="00023A5B"/>
    <w:rsid w:val="00027489"/>
    <w:rsid w:val="0003275D"/>
    <w:rsid w:val="00034B9B"/>
    <w:rsid w:val="0003767A"/>
    <w:rsid w:val="00040746"/>
    <w:rsid w:val="00042593"/>
    <w:rsid w:val="0004277A"/>
    <w:rsid w:val="00050A24"/>
    <w:rsid w:val="0005713F"/>
    <w:rsid w:val="00061C3B"/>
    <w:rsid w:val="00065074"/>
    <w:rsid w:val="00065D88"/>
    <w:rsid w:val="000671D0"/>
    <w:rsid w:val="0006783A"/>
    <w:rsid w:val="0007121B"/>
    <w:rsid w:val="00071C5E"/>
    <w:rsid w:val="00072E4B"/>
    <w:rsid w:val="0008035F"/>
    <w:rsid w:val="00080683"/>
    <w:rsid w:val="0008266B"/>
    <w:rsid w:val="00082920"/>
    <w:rsid w:val="00085AD3"/>
    <w:rsid w:val="000908A3"/>
    <w:rsid w:val="00092901"/>
    <w:rsid w:val="000979A4"/>
    <w:rsid w:val="000A00C0"/>
    <w:rsid w:val="000A0BB9"/>
    <w:rsid w:val="000A1235"/>
    <w:rsid w:val="000B0C39"/>
    <w:rsid w:val="000B144E"/>
    <w:rsid w:val="000B6FDE"/>
    <w:rsid w:val="000B752D"/>
    <w:rsid w:val="000C258E"/>
    <w:rsid w:val="000C311D"/>
    <w:rsid w:val="000C6158"/>
    <w:rsid w:val="000C65F0"/>
    <w:rsid w:val="000D0C0E"/>
    <w:rsid w:val="000D232F"/>
    <w:rsid w:val="000D59F1"/>
    <w:rsid w:val="000D74D7"/>
    <w:rsid w:val="000E07C6"/>
    <w:rsid w:val="000E2919"/>
    <w:rsid w:val="000E3415"/>
    <w:rsid w:val="000E44A3"/>
    <w:rsid w:val="000F0A1A"/>
    <w:rsid w:val="000F20E6"/>
    <w:rsid w:val="000F3285"/>
    <w:rsid w:val="001021B4"/>
    <w:rsid w:val="00102812"/>
    <w:rsid w:val="0010439D"/>
    <w:rsid w:val="001066C6"/>
    <w:rsid w:val="00107369"/>
    <w:rsid w:val="00110ABC"/>
    <w:rsid w:val="001162ED"/>
    <w:rsid w:val="00125C32"/>
    <w:rsid w:val="00126DCF"/>
    <w:rsid w:val="0013211E"/>
    <w:rsid w:val="001326A3"/>
    <w:rsid w:val="00136DB4"/>
    <w:rsid w:val="001431B6"/>
    <w:rsid w:val="0014590D"/>
    <w:rsid w:val="0016684C"/>
    <w:rsid w:val="0017159D"/>
    <w:rsid w:val="00172CD9"/>
    <w:rsid w:val="00177C8D"/>
    <w:rsid w:val="0018230A"/>
    <w:rsid w:val="00185267"/>
    <w:rsid w:val="00186A16"/>
    <w:rsid w:val="00190069"/>
    <w:rsid w:val="00190621"/>
    <w:rsid w:val="00191158"/>
    <w:rsid w:val="00197A58"/>
    <w:rsid w:val="00197AB6"/>
    <w:rsid w:val="00197F5B"/>
    <w:rsid w:val="001A0CD8"/>
    <w:rsid w:val="001A4205"/>
    <w:rsid w:val="001A6042"/>
    <w:rsid w:val="001A6464"/>
    <w:rsid w:val="001B1BE5"/>
    <w:rsid w:val="001B46A2"/>
    <w:rsid w:val="001B6287"/>
    <w:rsid w:val="001D029C"/>
    <w:rsid w:val="001D0A7E"/>
    <w:rsid w:val="001D0B76"/>
    <w:rsid w:val="001D3586"/>
    <w:rsid w:val="001D4A34"/>
    <w:rsid w:val="001D5622"/>
    <w:rsid w:val="001D5E73"/>
    <w:rsid w:val="001D78BA"/>
    <w:rsid w:val="001E202E"/>
    <w:rsid w:val="001E2B57"/>
    <w:rsid w:val="001E797C"/>
    <w:rsid w:val="001E7D39"/>
    <w:rsid w:val="001F0770"/>
    <w:rsid w:val="001F1B2E"/>
    <w:rsid w:val="001F2123"/>
    <w:rsid w:val="001F6C48"/>
    <w:rsid w:val="002007F5"/>
    <w:rsid w:val="00202A2B"/>
    <w:rsid w:val="002059C1"/>
    <w:rsid w:val="002059D5"/>
    <w:rsid w:val="0020664A"/>
    <w:rsid w:val="00207508"/>
    <w:rsid w:val="00212E9C"/>
    <w:rsid w:val="0021760E"/>
    <w:rsid w:val="002179DB"/>
    <w:rsid w:val="00221A59"/>
    <w:rsid w:val="00226164"/>
    <w:rsid w:val="00227879"/>
    <w:rsid w:val="00237828"/>
    <w:rsid w:val="002411EC"/>
    <w:rsid w:val="00241A89"/>
    <w:rsid w:val="002424CA"/>
    <w:rsid w:val="00251100"/>
    <w:rsid w:val="00252DBA"/>
    <w:rsid w:val="0025514A"/>
    <w:rsid w:val="002564AF"/>
    <w:rsid w:val="00262432"/>
    <w:rsid w:val="0026486F"/>
    <w:rsid w:val="002679CF"/>
    <w:rsid w:val="002714D8"/>
    <w:rsid w:val="00272000"/>
    <w:rsid w:val="002760F6"/>
    <w:rsid w:val="0028148C"/>
    <w:rsid w:val="00281D55"/>
    <w:rsid w:val="00283325"/>
    <w:rsid w:val="00285CAF"/>
    <w:rsid w:val="00294702"/>
    <w:rsid w:val="002A0EB8"/>
    <w:rsid w:val="002A2C52"/>
    <w:rsid w:val="002A3F45"/>
    <w:rsid w:val="002A5484"/>
    <w:rsid w:val="002A5C51"/>
    <w:rsid w:val="002B34F7"/>
    <w:rsid w:val="002B44F3"/>
    <w:rsid w:val="002C0169"/>
    <w:rsid w:val="002C0ABC"/>
    <w:rsid w:val="002C187C"/>
    <w:rsid w:val="002D18C5"/>
    <w:rsid w:val="002D3201"/>
    <w:rsid w:val="002D3D85"/>
    <w:rsid w:val="002D4C03"/>
    <w:rsid w:val="002E1308"/>
    <w:rsid w:val="002E29CC"/>
    <w:rsid w:val="002E3D99"/>
    <w:rsid w:val="002E74F7"/>
    <w:rsid w:val="002F7E7C"/>
    <w:rsid w:val="003001EF"/>
    <w:rsid w:val="00306EB1"/>
    <w:rsid w:val="00307A47"/>
    <w:rsid w:val="0031083F"/>
    <w:rsid w:val="003122AC"/>
    <w:rsid w:val="00313F9D"/>
    <w:rsid w:val="003157FD"/>
    <w:rsid w:val="003162EA"/>
    <w:rsid w:val="00317178"/>
    <w:rsid w:val="0032041C"/>
    <w:rsid w:val="003229C3"/>
    <w:rsid w:val="003232C6"/>
    <w:rsid w:val="0032360B"/>
    <w:rsid w:val="00323E65"/>
    <w:rsid w:val="00327BBC"/>
    <w:rsid w:val="00327E29"/>
    <w:rsid w:val="00332079"/>
    <w:rsid w:val="00332B06"/>
    <w:rsid w:val="00334A18"/>
    <w:rsid w:val="00346B17"/>
    <w:rsid w:val="00346B5A"/>
    <w:rsid w:val="0035309A"/>
    <w:rsid w:val="003536B0"/>
    <w:rsid w:val="00354D44"/>
    <w:rsid w:val="00357673"/>
    <w:rsid w:val="003577CA"/>
    <w:rsid w:val="00361222"/>
    <w:rsid w:val="00361696"/>
    <w:rsid w:val="00361D7F"/>
    <w:rsid w:val="00364980"/>
    <w:rsid w:val="00364B8C"/>
    <w:rsid w:val="00366561"/>
    <w:rsid w:val="0037067D"/>
    <w:rsid w:val="0037354A"/>
    <w:rsid w:val="00373AC3"/>
    <w:rsid w:val="00373E41"/>
    <w:rsid w:val="00390576"/>
    <w:rsid w:val="00392DDF"/>
    <w:rsid w:val="0039355D"/>
    <w:rsid w:val="00395D82"/>
    <w:rsid w:val="003A0DDC"/>
    <w:rsid w:val="003A19D7"/>
    <w:rsid w:val="003A2636"/>
    <w:rsid w:val="003A52DA"/>
    <w:rsid w:val="003B2729"/>
    <w:rsid w:val="003B54CC"/>
    <w:rsid w:val="003B6553"/>
    <w:rsid w:val="003B7378"/>
    <w:rsid w:val="003B798C"/>
    <w:rsid w:val="003C06B1"/>
    <w:rsid w:val="003C0E98"/>
    <w:rsid w:val="003C19CB"/>
    <w:rsid w:val="003C29AE"/>
    <w:rsid w:val="003C56E2"/>
    <w:rsid w:val="003C5848"/>
    <w:rsid w:val="003D0D9C"/>
    <w:rsid w:val="003D354F"/>
    <w:rsid w:val="003D4D6B"/>
    <w:rsid w:val="003E00AE"/>
    <w:rsid w:val="003E0DC6"/>
    <w:rsid w:val="003E329D"/>
    <w:rsid w:val="003E45C7"/>
    <w:rsid w:val="003F0DF2"/>
    <w:rsid w:val="003F7285"/>
    <w:rsid w:val="003F7C05"/>
    <w:rsid w:val="0040071D"/>
    <w:rsid w:val="00400DD2"/>
    <w:rsid w:val="004024E3"/>
    <w:rsid w:val="00402820"/>
    <w:rsid w:val="00402F47"/>
    <w:rsid w:val="004048DB"/>
    <w:rsid w:val="0041098D"/>
    <w:rsid w:val="00412E9F"/>
    <w:rsid w:val="0042302A"/>
    <w:rsid w:val="00424584"/>
    <w:rsid w:val="00432741"/>
    <w:rsid w:val="004404C1"/>
    <w:rsid w:val="00442494"/>
    <w:rsid w:val="00454DFF"/>
    <w:rsid w:val="00456BBE"/>
    <w:rsid w:val="004630D1"/>
    <w:rsid w:val="00466A6D"/>
    <w:rsid w:val="0046729D"/>
    <w:rsid w:val="0047558F"/>
    <w:rsid w:val="00480BAA"/>
    <w:rsid w:val="00484AEF"/>
    <w:rsid w:val="00494CB3"/>
    <w:rsid w:val="00496C0D"/>
    <w:rsid w:val="004A0C48"/>
    <w:rsid w:val="004A3528"/>
    <w:rsid w:val="004B059C"/>
    <w:rsid w:val="004B3456"/>
    <w:rsid w:val="004B4E21"/>
    <w:rsid w:val="004C015F"/>
    <w:rsid w:val="004C64E6"/>
    <w:rsid w:val="004D19FF"/>
    <w:rsid w:val="004D3229"/>
    <w:rsid w:val="004D415D"/>
    <w:rsid w:val="004D6B10"/>
    <w:rsid w:val="004E5215"/>
    <w:rsid w:val="004E5543"/>
    <w:rsid w:val="004F1113"/>
    <w:rsid w:val="004F2695"/>
    <w:rsid w:val="004F41D7"/>
    <w:rsid w:val="004F4E94"/>
    <w:rsid w:val="004F695A"/>
    <w:rsid w:val="004F6E38"/>
    <w:rsid w:val="00501F47"/>
    <w:rsid w:val="00505C39"/>
    <w:rsid w:val="005125BF"/>
    <w:rsid w:val="005172AD"/>
    <w:rsid w:val="0052022B"/>
    <w:rsid w:val="00520350"/>
    <w:rsid w:val="005209FD"/>
    <w:rsid w:val="00521457"/>
    <w:rsid w:val="00523ABB"/>
    <w:rsid w:val="0052431C"/>
    <w:rsid w:val="0053044B"/>
    <w:rsid w:val="005314EF"/>
    <w:rsid w:val="00531A9E"/>
    <w:rsid w:val="00531C28"/>
    <w:rsid w:val="00533275"/>
    <w:rsid w:val="00533A36"/>
    <w:rsid w:val="005373B1"/>
    <w:rsid w:val="0053756F"/>
    <w:rsid w:val="00547D9E"/>
    <w:rsid w:val="00554BFB"/>
    <w:rsid w:val="0055618A"/>
    <w:rsid w:val="0055707D"/>
    <w:rsid w:val="00560207"/>
    <w:rsid w:val="00561BC9"/>
    <w:rsid w:val="00563453"/>
    <w:rsid w:val="00570E06"/>
    <w:rsid w:val="00572252"/>
    <w:rsid w:val="00576997"/>
    <w:rsid w:val="0057716A"/>
    <w:rsid w:val="005850D1"/>
    <w:rsid w:val="00587D6D"/>
    <w:rsid w:val="00590135"/>
    <w:rsid w:val="00591041"/>
    <w:rsid w:val="00591603"/>
    <w:rsid w:val="0059233E"/>
    <w:rsid w:val="00594179"/>
    <w:rsid w:val="005964D5"/>
    <w:rsid w:val="00597EE8"/>
    <w:rsid w:val="005A06F4"/>
    <w:rsid w:val="005A1EE3"/>
    <w:rsid w:val="005A36D3"/>
    <w:rsid w:val="005A43C3"/>
    <w:rsid w:val="005A6612"/>
    <w:rsid w:val="005A6F9A"/>
    <w:rsid w:val="005B1806"/>
    <w:rsid w:val="005B5813"/>
    <w:rsid w:val="005C0DD1"/>
    <w:rsid w:val="005C3824"/>
    <w:rsid w:val="005C557A"/>
    <w:rsid w:val="005C648B"/>
    <w:rsid w:val="005D07A6"/>
    <w:rsid w:val="005D3910"/>
    <w:rsid w:val="005D4D62"/>
    <w:rsid w:val="005D5668"/>
    <w:rsid w:val="005D5D5E"/>
    <w:rsid w:val="005E09F1"/>
    <w:rsid w:val="005E5D06"/>
    <w:rsid w:val="005E67FE"/>
    <w:rsid w:val="005E6B81"/>
    <w:rsid w:val="005E756A"/>
    <w:rsid w:val="005E7E13"/>
    <w:rsid w:val="005F4675"/>
    <w:rsid w:val="005F46A6"/>
    <w:rsid w:val="005F5BB4"/>
    <w:rsid w:val="005F5C2E"/>
    <w:rsid w:val="005F6619"/>
    <w:rsid w:val="005F6759"/>
    <w:rsid w:val="0060170A"/>
    <w:rsid w:val="006022B2"/>
    <w:rsid w:val="006064FE"/>
    <w:rsid w:val="00606DD8"/>
    <w:rsid w:val="00610356"/>
    <w:rsid w:val="00616220"/>
    <w:rsid w:val="0061788F"/>
    <w:rsid w:val="00621E82"/>
    <w:rsid w:val="00622B87"/>
    <w:rsid w:val="0062634A"/>
    <w:rsid w:val="006275B7"/>
    <w:rsid w:val="00627824"/>
    <w:rsid w:val="006316A4"/>
    <w:rsid w:val="00631B7E"/>
    <w:rsid w:val="0063420A"/>
    <w:rsid w:val="00636FA6"/>
    <w:rsid w:val="006375E9"/>
    <w:rsid w:val="006401FB"/>
    <w:rsid w:val="006467E8"/>
    <w:rsid w:val="0064683E"/>
    <w:rsid w:val="0065311B"/>
    <w:rsid w:val="00661921"/>
    <w:rsid w:val="006638D7"/>
    <w:rsid w:val="006662CD"/>
    <w:rsid w:val="00667F00"/>
    <w:rsid w:val="0067115C"/>
    <w:rsid w:val="00681A9F"/>
    <w:rsid w:val="006830B4"/>
    <w:rsid w:val="0068482D"/>
    <w:rsid w:val="00685301"/>
    <w:rsid w:val="0069191D"/>
    <w:rsid w:val="006928CD"/>
    <w:rsid w:val="00692AC8"/>
    <w:rsid w:val="00693C56"/>
    <w:rsid w:val="00696AEE"/>
    <w:rsid w:val="006A1D26"/>
    <w:rsid w:val="006A2A9D"/>
    <w:rsid w:val="006A31EF"/>
    <w:rsid w:val="006A3BEB"/>
    <w:rsid w:val="006A41E6"/>
    <w:rsid w:val="006A4405"/>
    <w:rsid w:val="006B3432"/>
    <w:rsid w:val="006B4509"/>
    <w:rsid w:val="006B4B9F"/>
    <w:rsid w:val="006C0FE0"/>
    <w:rsid w:val="006C67FF"/>
    <w:rsid w:val="006D249F"/>
    <w:rsid w:val="006D3BB2"/>
    <w:rsid w:val="006D6E0D"/>
    <w:rsid w:val="006D7DAE"/>
    <w:rsid w:val="006D7E12"/>
    <w:rsid w:val="006E09A3"/>
    <w:rsid w:val="006E792B"/>
    <w:rsid w:val="006E7B8C"/>
    <w:rsid w:val="006F1B0B"/>
    <w:rsid w:val="006F5BA9"/>
    <w:rsid w:val="006F7A95"/>
    <w:rsid w:val="006F7CAF"/>
    <w:rsid w:val="0070305E"/>
    <w:rsid w:val="00704C4D"/>
    <w:rsid w:val="0070630D"/>
    <w:rsid w:val="00706CB5"/>
    <w:rsid w:val="0071134E"/>
    <w:rsid w:val="0071183C"/>
    <w:rsid w:val="00711927"/>
    <w:rsid w:val="00722825"/>
    <w:rsid w:val="00725436"/>
    <w:rsid w:val="00735522"/>
    <w:rsid w:val="007367DE"/>
    <w:rsid w:val="00736AE0"/>
    <w:rsid w:val="00740389"/>
    <w:rsid w:val="00740508"/>
    <w:rsid w:val="0074282C"/>
    <w:rsid w:val="00746C2E"/>
    <w:rsid w:val="00751404"/>
    <w:rsid w:val="007525D5"/>
    <w:rsid w:val="00752892"/>
    <w:rsid w:val="00755B65"/>
    <w:rsid w:val="00770D17"/>
    <w:rsid w:val="00771D55"/>
    <w:rsid w:val="00772C41"/>
    <w:rsid w:val="007746EB"/>
    <w:rsid w:val="00774E82"/>
    <w:rsid w:val="00777612"/>
    <w:rsid w:val="00780C55"/>
    <w:rsid w:val="00780DDC"/>
    <w:rsid w:val="00783659"/>
    <w:rsid w:val="00786274"/>
    <w:rsid w:val="0079033B"/>
    <w:rsid w:val="00791152"/>
    <w:rsid w:val="0079492B"/>
    <w:rsid w:val="00795826"/>
    <w:rsid w:val="00795DAE"/>
    <w:rsid w:val="0079721D"/>
    <w:rsid w:val="007A1F43"/>
    <w:rsid w:val="007A56F7"/>
    <w:rsid w:val="007A7858"/>
    <w:rsid w:val="007B0FCE"/>
    <w:rsid w:val="007B7DCB"/>
    <w:rsid w:val="007D15B0"/>
    <w:rsid w:val="007D161A"/>
    <w:rsid w:val="007D19B3"/>
    <w:rsid w:val="007D3A42"/>
    <w:rsid w:val="007D6867"/>
    <w:rsid w:val="007D6883"/>
    <w:rsid w:val="007D77D2"/>
    <w:rsid w:val="007E4B97"/>
    <w:rsid w:val="007E6517"/>
    <w:rsid w:val="007E669E"/>
    <w:rsid w:val="007E7563"/>
    <w:rsid w:val="007F11B2"/>
    <w:rsid w:val="007F1C9F"/>
    <w:rsid w:val="007F2FE7"/>
    <w:rsid w:val="007F5D25"/>
    <w:rsid w:val="00800454"/>
    <w:rsid w:val="008039BF"/>
    <w:rsid w:val="008042E3"/>
    <w:rsid w:val="008045F3"/>
    <w:rsid w:val="0080572F"/>
    <w:rsid w:val="00805A49"/>
    <w:rsid w:val="008079A0"/>
    <w:rsid w:val="00812448"/>
    <w:rsid w:val="00817B6A"/>
    <w:rsid w:val="00823207"/>
    <w:rsid w:val="00823C51"/>
    <w:rsid w:val="00823D23"/>
    <w:rsid w:val="0082693D"/>
    <w:rsid w:val="00826D29"/>
    <w:rsid w:val="008276CF"/>
    <w:rsid w:val="00827793"/>
    <w:rsid w:val="008304B3"/>
    <w:rsid w:val="00832527"/>
    <w:rsid w:val="00832B1F"/>
    <w:rsid w:val="00834368"/>
    <w:rsid w:val="00841AEE"/>
    <w:rsid w:val="008427A5"/>
    <w:rsid w:val="00842C44"/>
    <w:rsid w:val="008462CA"/>
    <w:rsid w:val="008478DC"/>
    <w:rsid w:val="008524CD"/>
    <w:rsid w:val="0085298A"/>
    <w:rsid w:val="008535CC"/>
    <w:rsid w:val="00853E5E"/>
    <w:rsid w:val="00861937"/>
    <w:rsid w:val="00861951"/>
    <w:rsid w:val="0086328C"/>
    <w:rsid w:val="00874128"/>
    <w:rsid w:val="00874602"/>
    <w:rsid w:val="00874F13"/>
    <w:rsid w:val="00875747"/>
    <w:rsid w:val="00877CB2"/>
    <w:rsid w:val="00881650"/>
    <w:rsid w:val="00882C7C"/>
    <w:rsid w:val="00886AFF"/>
    <w:rsid w:val="0089679B"/>
    <w:rsid w:val="00897776"/>
    <w:rsid w:val="008A1B26"/>
    <w:rsid w:val="008A2B16"/>
    <w:rsid w:val="008A3F06"/>
    <w:rsid w:val="008A4917"/>
    <w:rsid w:val="008A6344"/>
    <w:rsid w:val="008B0438"/>
    <w:rsid w:val="008B0E30"/>
    <w:rsid w:val="008B3930"/>
    <w:rsid w:val="008B7352"/>
    <w:rsid w:val="008C05CD"/>
    <w:rsid w:val="008C1023"/>
    <w:rsid w:val="008C5845"/>
    <w:rsid w:val="008C6C32"/>
    <w:rsid w:val="008D6B4E"/>
    <w:rsid w:val="008E0DAE"/>
    <w:rsid w:val="008F02EB"/>
    <w:rsid w:val="008F6642"/>
    <w:rsid w:val="0090016E"/>
    <w:rsid w:val="00900AAC"/>
    <w:rsid w:val="0090101E"/>
    <w:rsid w:val="00902593"/>
    <w:rsid w:val="00902DA0"/>
    <w:rsid w:val="009031D0"/>
    <w:rsid w:val="009031F8"/>
    <w:rsid w:val="00905128"/>
    <w:rsid w:val="00906C81"/>
    <w:rsid w:val="00907DF1"/>
    <w:rsid w:val="00912321"/>
    <w:rsid w:val="009201DA"/>
    <w:rsid w:val="00922622"/>
    <w:rsid w:val="00923538"/>
    <w:rsid w:val="0092614D"/>
    <w:rsid w:val="009267E4"/>
    <w:rsid w:val="009317E1"/>
    <w:rsid w:val="00931817"/>
    <w:rsid w:val="009330BE"/>
    <w:rsid w:val="00933381"/>
    <w:rsid w:val="009467FC"/>
    <w:rsid w:val="00952C40"/>
    <w:rsid w:val="009541F2"/>
    <w:rsid w:val="00954627"/>
    <w:rsid w:val="00955C2A"/>
    <w:rsid w:val="00955D84"/>
    <w:rsid w:val="00957866"/>
    <w:rsid w:val="00964F16"/>
    <w:rsid w:val="00970953"/>
    <w:rsid w:val="0097353A"/>
    <w:rsid w:val="00977BA2"/>
    <w:rsid w:val="00980635"/>
    <w:rsid w:val="009815EB"/>
    <w:rsid w:val="009868D4"/>
    <w:rsid w:val="00990280"/>
    <w:rsid w:val="00992F1D"/>
    <w:rsid w:val="00993083"/>
    <w:rsid w:val="00993ACF"/>
    <w:rsid w:val="009964CE"/>
    <w:rsid w:val="009A3D5C"/>
    <w:rsid w:val="009A66D0"/>
    <w:rsid w:val="009A7139"/>
    <w:rsid w:val="009B40B1"/>
    <w:rsid w:val="009C06D7"/>
    <w:rsid w:val="009C10AE"/>
    <w:rsid w:val="009C1621"/>
    <w:rsid w:val="009C4151"/>
    <w:rsid w:val="009C512F"/>
    <w:rsid w:val="009D012C"/>
    <w:rsid w:val="009D10E4"/>
    <w:rsid w:val="009D3CFF"/>
    <w:rsid w:val="009E2BFA"/>
    <w:rsid w:val="009E781C"/>
    <w:rsid w:val="009F2B41"/>
    <w:rsid w:val="009F709D"/>
    <w:rsid w:val="00A0372A"/>
    <w:rsid w:val="00A041A8"/>
    <w:rsid w:val="00A05720"/>
    <w:rsid w:val="00A12EFB"/>
    <w:rsid w:val="00A16E8B"/>
    <w:rsid w:val="00A17314"/>
    <w:rsid w:val="00A26849"/>
    <w:rsid w:val="00A30BA9"/>
    <w:rsid w:val="00A32602"/>
    <w:rsid w:val="00A32A4F"/>
    <w:rsid w:val="00A34AD1"/>
    <w:rsid w:val="00A3508E"/>
    <w:rsid w:val="00A35670"/>
    <w:rsid w:val="00A36C73"/>
    <w:rsid w:val="00A3700F"/>
    <w:rsid w:val="00A434C8"/>
    <w:rsid w:val="00A4454F"/>
    <w:rsid w:val="00A531AE"/>
    <w:rsid w:val="00A55446"/>
    <w:rsid w:val="00A5715E"/>
    <w:rsid w:val="00A638DD"/>
    <w:rsid w:val="00A67672"/>
    <w:rsid w:val="00A747E3"/>
    <w:rsid w:val="00A75DAE"/>
    <w:rsid w:val="00A76CF7"/>
    <w:rsid w:val="00A7770B"/>
    <w:rsid w:val="00A77C54"/>
    <w:rsid w:val="00A81F3C"/>
    <w:rsid w:val="00A84ECC"/>
    <w:rsid w:val="00A87DAA"/>
    <w:rsid w:val="00A92403"/>
    <w:rsid w:val="00A948E9"/>
    <w:rsid w:val="00A96010"/>
    <w:rsid w:val="00AB3301"/>
    <w:rsid w:val="00AB34B6"/>
    <w:rsid w:val="00AC003C"/>
    <w:rsid w:val="00AC25F8"/>
    <w:rsid w:val="00AC33DC"/>
    <w:rsid w:val="00AD15B7"/>
    <w:rsid w:val="00AD1E7B"/>
    <w:rsid w:val="00AD5F64"/>
    <w:rsid w:val="00AE064D"/>
    <w:rsid w:val="00AE2ED8"/>
    <w:rsid w:val="00AE50B2"/>
    <w:rsid w:val="00AE5BE7"/>
    <w:rsid w:val="00AF3E0C"/>
    <w:rsid w:val="00AF7785"/>
    <w:rsid w:val="00B02957"/>
    <w:rsid w:val="00B06318"/>
    <w:rsid w:val="00B11358"/>
    <w:rsid w:val="00B1166E"/>
    <w:rsid w:val="00B118EE"/>
    <w:rsid w:val="00B23824"/>
    <w:rsid w:val="00B2443F"/>
    <w:rsid w:val="00B269AD"/>
    <w:rsid w:val="00B26BCF"/>
    <w:rsid w:val="00B274F7"/>
    <w:rsid w:val="00B27B74"/>
    <w:rsid w:val="00B31864"/>
    <w:rsid w:val="00B32875"/>
    <w:rsid w:val="00B339D0"/>
    <w:rsid w:val="00B343E1"/>
    <w:rsid w:val="00B366F1"/>
    <w:rsid w:val="00B36EBD"/>
    <w:rsid w:val="00B42E2D"/>
    <w:rsid w:val="00B470F2"/>
    <w:rsid w:val="00B51137"/>
    <w:rsid w:val="00B51CEA"/>
    <w:rsid w:val="00B554A3"/>
    <w:rsid w:val="00B609B2"/>
    <w:rsid w:val="00B60B42"/>
    <w:rsid w:val="00B637D8"/>
    <w:rsid w:val="00B67906"/>
    <w:rsid w:val="00B7190E"/>
    <w:rsid w:val="00B721E6"/>
    <w:rsid w:val="00B7229F"/>
    <w:rsid w:val="00B736AC"/>
    <w:rsid w:val="00B75439"/>
    <w:rsid w:val="00B75561"/>
    <w:rsid w:val="00B76DC5"/>
    <w:rsid w:val="00B800E7"/>
    <w:rsid w:val="00B804BD"/>
    <w:rsid w:val="00B81D0B"/>
    <w:rsid w:val="00B83BED"/>
    <w:rsid w:val="00B87C03"/>
    <w:rsid w:val="00B90003"/>
    <w:rsid w:val="00B90DC5"/>
    <w:rsid w:val="00B91288"/>
    <w:rsid w:val="00B91BFD"/>
    <w:rsid w:val="00B93270"/>
    <w:rsid w:val="00B9577E"/>
    <w:rsid w:val="00B95D37"/>
    <w:rsid w:val="00BA0C9A"/>
    <w:rsid w:val="00BA10BA"/>
    <w:rsid w:val="00BA2FE9"/>
    <w:rsid w:val="00BA5CE5"/>
    <w:rsid w:val="00BA6C1F"/>
    <w:rsid w:val="00BA779C"/>
    <w:rsid w:val="00BB4148"/>
    <w:rsid w:val="00BB5C82"/>
    <w:rsid w:val="00BB7298"/>
    <w:rsid w:val="00BB7656"/>
    <w:rsid w:val="00BB776D"/>
    <w:rsid w:val="00BC2F92"/>
    <w:rsid w:val="00BC31CD"/>
    <w:rsid w:val="00BD054C"/>
    <w:rsid w:val="00BD3D1C"/>
    <w:rsid w:val="00BD6CB9"/>
    <w:rsid w:val="00BD700F"/>
    <w:rsid w:val="00BE09BB"/>
    <w:rsid w:val="00BE16D8"/>
    <w:rsid w:val="00BF12CB"/>
    <w:rsid w:val="00BF259D"/>
    <w:rsid w:val="00BF397C"/>
    <w:rsid w:val="00BF4377"/>
    <w:rsid w:val="00BF50BF"/>
    <w:rsid w:val="00C0100A"/>
    <w:rsid w:val="00C03E2B"/>
    <w:rsid w:val="00C03EF1"/>
    <w:rsid w:val="00C04035"/>
    <w:rsid w:val="00C0647F"/>
    <w:rsid w:val="00C134FC"/>
    <w:rsid w:val="00C135D9"/>
    <w:rsid w:val="00C14B8B"/>
    <w:rsid w:val="00C14FAF"/>
    <w:rsid w:val="00C2057F"/>
    <w:rsid w:val="00C20669"/>
    <w:rsid w:val="00C232C2"/>
    <w:rsid w:val="00C27A11"/>
    <w:rsid w:val="00C35A02"/>
    <w:rsid w:val="00C40109"/>
    <w:rsid w:val="00C40689"/>
    <w:rsid w:val="00C4141D"/>
    <w:rsid w:val="00C42F67"/>
    <w:rsid w:val="00C43AD3"/>
    <w:rsid w:val="00C53C2E"/>
    <w:rsid w:val="00C61FA5"/>
    <w:rsid w:val="00C706AE"/>
    <w:rsid w:val="00C71897"/>
    <w:rsid w:val="00C73E48"/>
    <w:rsid w:val="00C8187E"/>
    <w:rsid w:val="00C85260"/>
    <w:rsid w:val="00C8698B"/>
    <w:rsid w:val="00C905C6"/>
    <w:rsid w:val="00C91D83"/>
    <w:rsid w:val="00C92A71"/>
    <w:rsid w:val="00C946BF"/>
    <w:rsid w:val="00C94F8F"/>
    <w:rsid w:val="00C96B8B"/>
    <w:rsid w:val="00C978AA"/>
    <w:rsid w:val="00CA0A8E"/>
    <w:rsid w:val="00CA2FF0"/>
    <w:rsid w:val="00CA3194"/>
    <w:rsid w:val="00CA6F16"/>
    <w:rsid w:val="00CB3DB2"/>
    <w:rsid w:val="00CB5358"/>
    <w:rsid w:val="00CB762B"/>
    <w:rsid w:val="00CC1A46"/>
    <w:rsid w:val="00CC7300"/>
    <w:rsid w:val="00CD5021"/>
    <w:rsid w:val="00CD66B2"/>
    <w:rsid w:val="00CD7A49"/>
    <w:rsid w:val="00CE0A05"/>
    <w:rsid w:val="00CE0BC5"/>
    <w:rsid w:val="00CE1314"/>
    <w:rsid w:val="00CE4C04"/>
    <w:rsid w:val="00CE4C40"/>
    <w:rsid w:val="00CF05B0"/>
    <w:rsid w:val="00CF0968"/>
    <w:rsid w:val="00CF6157"/>
    <w:rsid w:val="00D02A5E"/>
    <w:rsid w:val="00D05023"/>
    <w:rsid w:val="00D13A65"/>
    <w:rsid w:val="00D14F1B"/>
    <w:rsid w:val="00D1662B"/>
    <w:rsid w:val="00D16A29"/>
    <w:rsid w:val="00D16A30"/>
    <w:rsid w:val="00D21B07"/>
    <w:rsid w:val="00D30151"/>
    <w:rsid w:val="00D301D3"/>
    <w:rsid w:val="00D31D2B"/>
    <w:rsid w:val="00D33BEA"/>
    <w:rsid w:val="00D35276"/>
    <w:rsid w:val="00D359B9"/>
    <w:rsid w:val="00D4181B"/>
    <w:rsid w:val="00D41E7F"/>
    <w:rsid w:val="00D42968"/>
    <w:rsid w:val="00D43D75"/>
    <w:rsid w:val="00D46F4D"/>
    <w:rsid w:val="00D47F65"/>
    <w:rsid w:val="00D52402"/>
    <w:rsid w:val="00D52D52"/>
    <w:rsid w:val="00D52EFD"/>
    <w:rsid w:val="00D54DD5"/>
    <w:rsid w:val="00D55BB7"/>
    <w:rsid w:val="00D60994"/>
    <w:rsid w:val="00D6200A"/>
    <w:rsid w:val="00D65066"/>
    <w:rsid w:val="00D8174F"/>
    <w:rsid w:val="00D862E1"/>
    <w:rsid w:val="00D867D5"/>
    <w:rsid w:val="00D8729B"/>
    <w:rsid w:val="00D95D4B"/>
    <w:rsid w:val="00DA07D2"/>
    <w:rsid w:val="00DA0D53"/>
    <w:rsid w:val="00DA1E09"/>
    <w:rsid w:val="00DA44D3"/>
    <w:rsid w:val="00DB23C5"/>
    <w:rsid w:val="00DB4F5C"/>
    <w:rsid w:val="00DB5A33"/>
    <w:rsid w:val="00DB7AAF"/>
    <w:rsid w:val="00DC20DA"/>
    <w:rsid w:val="00DC43B1"/>
    <w:rsid w:val="00DC5F5D"/>
    <w:rsid w:val="00DC614A"/>
    <w:rsid w:val="00DC7436"/>
    <w:rsid w:val="00DD3763"/>
    <w:rsid w:val="00DE0E83"/>
    <w:rsid w:val="00DE2021"/>
    <w:rsid w:val="00DE4F9D"/>
    <w:rsid w:val="00DE6E59"/>
    <w:rsid w:val="00DE700C"/>
    <w:rsid w:val="00DE7725"/>
    <w:rsid w:val="00DF2094"/>
    <w:rsid w:val="00DF63FF"/>
    <w:rsid w:val="00DF6792"/>
    <w:rsid w:val="00DF73F3"/>
    <w:rsid w:val="00DF75D9"/>
    <w:rsid w:val="00E0095F"/>
    <w:rsid w:val="00E02D36"/>
    <w:rsid w:val="00E23A4D"/>
    <w:rsid w:val="00E272BB"/>
    <w:rsid w:val="00E32134"/>
    <w:rsid w:val="00E331AD"/>
    <w:rsid w:val="00E34396"/>
    <w:rsid w:val="00E354E2"/>
    <w:rsid w:val="00E4125B"/>
    <w:rsid w:val="00E42E3E"/>
    <w:rsid w:val="00E4465F"/>
    <w:rsid w:val="00E45975"/>
    <w:rsid w:val="00E5504E"/>
    <w:rsid w:val="00E554FD"/>
    <w:rsid w:val="00E6167A"/>
    <w:rsid w:val="00E62913"/>
    <w:rsid w:val="00E63168"/>
    <w:rsid w:val="00E6329D"/>
    <w:rsid w:val="00E675BE"/>
    <w:rsid w:val="00E70A88"/>
    <w:rsid w:val="00E713DB"/>
    <w:rsid w:val="00E7244F"/>
    <w:rsid w:val="00E747ED"/>
    <w:rsid w:val="00E7604A"/>
    <w:rsid w:val="00E763DB"/>
    <w:rsid w:val="00E76608"/>
    <w:rsid w:val="00E7675E"/>
    <w:rsid w:val="00E81028"/>
    <w:rsid w:val="00E86822"/>
    <w:rsid w:val="00E90C91"/>
    <w:rsid w:val="00E96296"/>
    <w:rsid w:val="00EA3B9C"/>
    <w:rsid w:val="00EA5382"/>
    <w:rsid w:val="00EA5628"/>
    <w:rsid w:val="00EA72D2"/>
    <w:rsid w:val="00EB2FB6"/>
    <w:rsid w:val="00EB4635"/>
    <w:rsid w:val="00ED3FA1"/>
    <w:rsid w:val="00EE311B"/>
    <w:rsid w:val="00EF0899"/>
    <w:rsid w:val="00EF35E3"/>
    <w:rsid w:val="00EF3632"/>
    <w:rsid w:val="00EF4BA1"/>
    <w:rsid w:val="00F00942"/>
    <w:rsid w:val="00F0568A"/>
    <w:rsid w:val="00F0627B"/>
    <w:rsid w:val="00F078E1"/>
    <w:rsid w:val="00F10A6D"/>
    <w:rsid w:val="00F13782"/>
    <w:rsid w:val="00F17B54"/>
    <w:rsid w:val="00F20DE0"/>
    <w:rsid w:val="00F20FE2"/>
    <w:rsid w:val="00F21747"/>
    <w:rsid w:val="00F21AA5"/>
    <w:rsid w:val="00F22CC4"/>
    <w:rsid w:val="00F23381"/>
    <w:rsid w:val="00F31B51"/>
    <w:rsid w:val="00F41652"/>
    <w:rsid w:val="00F41FCF"/>
    <w:rsid w:val="00F42B56"/>
    <w:rsid w:val="00F50B12"/>
    <w:rsid w:val="00F510D6"/>
    <w:rsid w:val="00F522BD"/>
    <w:rsid w:val="00F56770"/>
    <w:rsid w:val="00F56EF1"/>
    <w:rsid w:val="00F606C8"/>
    <w:rsid w:val="00F609CA"/>
    <w:rsid w:val="00F61AB3"/>
    <w:rsid w:val="00F62BA0"/>
    <w:rsid w:val="00F6605A"/>
    <w:rsid w:val="00F66FF0"/>
    <w:rsid w:val="00F67851"/>
    <w:rsid w:val="00F7230D"/>
    <w:rsid w:val="00F72338"/>
    <w:rsid w:val="00F72499"/>
    <w:rsid w:val="00F759CE"/>
    <w:rsid w:val="00F82F43"/>
    <w:rsid w:val="00F85D21"/>
    <w:rsid w:val="00F8608F"/>
    <w:rsid w:val="00F921E1"/>
    <w:rsid w:val="00F9231D"/>
    <w:rsid w:val="00F936B9"/>
    <w:rsid w:val="00F9781D"/>
    <w:rsid w:val="00FA374D"/>
    <w:rsid w:val="00FA488A"/>
    <w:rsid w:val="00FA6968"/>
    <w:rsid w:val="00FA79B3"/>
    <w:rsid w:val="00FB150A"/>
    <w:rsid w:val="00FB164A"/>
    <w:rsid w:val="00FB39AF"/>
    <w:rsid w:val="00FC41BE"/>
    <w:rsid w:val="00FD02A3"/>
    <w:rsid w:val="00FD07FE"/>
    <w:rsid w:val="00FD0F0A"/>
    <w:rsid w:val="00FD693D"/>
    <w:rsid w:val="00FE062A"/>
    <w:rsid w:val="00FE4989"/>
    <w:rsid w:val="00FE6DAE"/>
    <w:rsid w:val="00FF03BB"/>
    <w:rsid w:val="00FF1CF3"/>
    <w:rsid w:val="00FF5058"/>
    <w:rsid w:val="00FF7A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CCDC01-EF9D-4A53-A9F8-176E8094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D2"/>
    <w:rPr>
      <w:sz w:val="24"/>
      <w:szCs w:val="24"/>
    </w:rPr>
  </w:style>
  <w:style w:type="paragraph" w:styleId="1">
    <w:name w:val="heading 1"/>
    <w:basedOn w:val="a"/>
    <w:next w:val="a"/>
    <w:link w:val="10"/>
    <w:qFormat/>
    <w:rsid w:val="00241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402"/>
    <w:pPr>
      <w:keepNext/>
      <w:keepLines/>
      <w:spacing w:before="200" w:line="276" w:lineRule="auto"/>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link w:val="30"/>
    <w:uiPriority w:val="9"/>
    <w:qFormat/>
    <w:rsid w:val="004109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27A5"/>
    <w:pPr>
      <w:tabs>
        <w:tab w:val="center" w:pos="4677"/>
        <w:tab w:val="right" w:pos="9355"/>
      </w:tabs>
    </w:pPr>
  </w:style>
  <w:style w:type="character" w:styleId="a5">
    <w:name w:val="page number"/>
    <w:basedOn w:val="a0"/>
    <w:rsid w:val="008427A5"/>
  </w:style>
  <w:style w:type="paragraph" w:customStyle="1" w:styleId="msonospacing0">
    <w:name w:val="msonospacing"/>
    <w:basedOn w:val="a"/>
    <w:rsid w:val="00C96B8B"/>
    <w:pPr>
      <w:spacing w:before="100" w:beforeAutospacing="1" w:after="100" w:afterAutospacing="1"/>
    </w:pPr>
  </w:style>
  <w:style w:type="paragraph" w:styleId="a6">
    <w:name w:val="Normal (Web)"/>
    <w:basedOn w:val="a"/>
    <w:uiPriority w:val="99"/>
    <w:unhideWhenUsed/>
    <w:rsid w:val="00817B6A"/>
    <w:pPr>
      <w:spacing w:before="100" w:beforeAutospacing="1" w:after="100" w:afterAutospacing="1"/>
    </w:pPr>
  </w:style>
  <w:style w:type="paragraph" w:styleId="a7">
    <w:name w:val="List Paragraph"/>
    <w:basedOn w:val="a"/>
    <w:uiPriority w:val="34"/>
    <w:qFormat/>
    <w:rsid w:val="004E5543"/>
    <w:pPr>
      <w:ind w:left="720"/>
      <w:contextualSpacing/>
    </w:pPr>
  </w:style>
  <w:style w:type="paragraph" w:styleId="21">
    <w:name w:val="Body Text Indent 2"/>
    <w:basedOn w:val="a"/>
    <w:link w:val="22"/>
    <w:rsid w:val="00E32134"/>
    <w:pPr>
      <w:ind w:left="900" w:firstLine="540"/>
    </w:pPr>
    <w:rPr>
      <w:lang w:val="uk-UA"/>
    </w:rPr>
  </w:style>
  <w:style w:type="character" w:customStyle="1" w:styleId="22">
    <w:name w:val="Основной текст с отступом 2 Знак"/>
    <w:basedOn w:val="a0"/>
    <w:link w:val="21"/>
    <w:rsid w:val="00E32134"/>
    <w:rPr>
      <w:sz w:val="24"/>
      <w:szCs w:val="24"/>
      <w:lang w:val="uk-UA"/>
    </w:rPr>
  </w:style>
  <w:style w:type="table" w:styleId="a8">
    <w:name w:val="Table Grid"/>
    <w:basedOn w:val="a1"/>
    <w:uiPriority w:val="59"/>
    <w:rsid w:val="003B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1098D"/>
    <w:rPr>
      <w:b/>
      <w:bCs/>
      <w:sz w:val="27"/>
      <w:szCs w:val="27"/>
    </w:rPr>
  </w:style>
  <w:style w:type="character" w:styleId="a9">
    <w:name w:val="Strong"/>
    <w:basedOn w:val="a0"/>
    <w:uiPriority w:val="22"/>
    <w:qFormat/>
    <w:rsid w:val="0041098D"/>
    <w:rPr>
      <w:b/>
      <w:bCs/>
    </w:rPr>
  </w:style>
  <w:style w:type="paragraph" w:styleId="aa">
    <w:name w:val="header"/>
    <w:basedOn w:val="a"/>
    <w:link w:val="ab"/>
    <w:rsid w:val="00861937"/>
    <w:pPr>
      <w:tabs>
        <w:tab w:val="center" w:pos="4677"/>
        <w:tab w:val="right" w:pos="9355"/>
      </w:tabs>
    </w:pPr>
  </w:style>
  <w:style w:type="character" w:customStyle="1" w:styleId="ab">
    <w:name w:val="Верхний колонтитул Знак"/>
    <w:basedOn w:val="a0"/>
    <w:link w:val="aa"/>
    <w:rsid w:val="00861937"/>
    <w:rPr>
      <w:sz w:val="24"/>
      <w:szCs w:val="24"/>
    </w:rPr>
  </w:style>
  <w:style w:type="character" w:customStyle="1" w:styleId="10">
    <w:name w:val="Заголовок 1 Знак"/>
    <w:basedOn w:val="a0"/>
    <w:link w:val="1"/>
    <w:rsid w:val="00241A89"/>
    <w:rPr>
      <w:rFonts w:asciiTheme="majorHAnsi" w:eastAsiaTheme="majorEastAsia" w:hAnsiTheme="majorHAnsi" w:cstheme="majorBidi"/>
      <w:b/>
      <w:bCs/>
      <w:color w:val="365F91" w:themeColor="accent1" w:themeShade="BF"/>
      <w:sz w:val="28"/>
      <w:szCs w:val="28"/>
    </w:rPr>
  </w:style>
  <w:style w:type="character" w:customStyle="1" w:styleId="24">
    <w:name w:val="Заголовок №2 (4)_"/>
    <w:link w:val="240"/>
    <w:rsid w:val="00DE2021"/>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DE2021"/>
    <w:pPr>
      <w:shd w:val="clear" w:color="auto" w:fill="FFFFFF"/>
      <w:spacing w:line="0" w:lineRule="atLeast"/>
      <w:outlineLvl w:val="1"/>
    </w:pPr>
    <w:rPr>
      <w:rFonts w:ascii="Century Gothic" w:eastAsia="Century Gothic" w:hAnsi="Century Gothic" w:cs="Century Gothic"/>
      <w:sz w:val="27"/>
      <w:szCs w:val="27"/>
    </w:rPr>
  </w:style>
  <w:style w:type="paragraph" w:customStyle="1" w:styleId="2705">
    <w:name w:val="2705"/>
    <w:aliases w:val="baiaagaaboqcaaadyggaaaxycaaaaaaaaaaaaaaaaaaaaaaaaaaaaaaaaaaaaaaaaaaaaaaaaaaaaaaaaaaaaaaaaaaaaaaaaaaaaaaaaaaaaaaaaaaaaaaaaaaaaaaaaaaaaaaaaaaaaaaaaaaaaaaaaaaaaaaaaaaaaaaaaaaaaaaaaaaaaaaaaaaaaaaaaaaaaaaaaaaaaaaaaaaaaaaaaaaaaaaaaaaaaaaa"/>
    <w:basedOn w:val="a"/>
    <w:rsid w:val="001F1B2E"/>
    <w:pPr>
      <w:spacing w:before="100" w:beforeAutospacing="1" w:after="100" w:afterAutospacing="1"/>
    </w:pPr>
  </w:style>
  <w:style w:type="paragraph" w:styleId="ac">
    <w:name w:val="No Spacing"/>
    <w:qFormat/>
    <w:rsid w:val="001F1B2E"/>
    <w:rPr>
      <w:rFonts w:ascii="Calibri" w:eastAsia="Calibri" w:hAnsi="Calibri"/>
      <w:sz w:val="22"/>
      <w:szCs w:val="22"/>
      <w:lang w:eastAsia="en-US"/>
    </w:rPr>
  </w:style>
  <w:style w:type="paragraph" w:customStyle="1" w:styleId="11">
    <w:name w:val="Обычный1"/>
    <w:rsid w:val="001326A3"/>
    <w:rPr>
      <w:sz w:val="24"/>
      <w:szCs w:val="24"/>
      <w:lang w:val="uk-UA"/>
    </w:rPr>
  </w:style>
  <w:style w:type="character" w:styleId="ad">
    <w:name w:val="Emphasis"/>
    <w:uiPriority w:val="20"/>
    <w:qFormat/>
    <w:rsid w:val="00DB23C5"/>
    <w:rPr>
      <w:i/>
      <w:iCs/>
    </w:rPr>
  </w:style>
  <w:style w:type="character" w:styleId="ae">
    <w:name w:val="Hyperlink"/>
    <w:uiPriority w:val="99"/>
    <w:unhideWhenUsed/>
    <w:rsid w:val="00F0568A"/>
    <w:rPr>
      <w:color w:val="0000FF"/>
      <w:u w:val="single"/>
    </w:rPr>
  </w:style>
  <w:style w:type="paragraph" w:styleId="af">
    <w:name w:val="Balloon Text"/>
    <w:basedOn w:val="a"/>
    <w:link w:val="af0"/>
    <w:rsid w:val="00F0568A"/>
    <w:rPr>
      <w:rFonts w:ascii="Tahoma" w:hAnsi="Tahoma" w:cs="Tahoma"/>
      <w:sz w:val="16"/>
      <w:szCs w:val="16"/>
    </w:rPr>
  </w:style>
  <w:style w:type="character" w:customStyle="1" w:styleId="af0">
    <w:name w:val="Текст выноски Знак"/>
    <w:basedOn w:val="a0"/>
    <w:link w:val="af"/>
    <w:rsid w:val="00F0568A"/>
    <w:rPr>
      <w:rFonts w:ascii="Tahoma" w:hAnsi="Tahoma" w:cs="Tahoma"/>
      <w:sz w:val="16"/>
      <w:szCs w:val="16"/>
    </w:rPr>
  </w:style>
  <w:style w:type="character" w:customStyle="1" w:styleId="20">
    <w:name w:val="Заголовок 2 Знак"/>
    <w:basedOn w:val="a0"/>
    <w:link w:val="2"/>
    <w:uiPriority w:val="9"/>
    <w:rsid w:val="00D52402"/>
    <w:rPr>
      <w:rFonts w:asciiTheme="majorHAnsi" w:eastAsiaTheme="majorEastAsia" w:hAnsiTheme="majorHAnsi" w:cstheme="majorBidi"/>
      <w:b/>
      <w:bCs/>
      <w:color w:val="4F81BD" w:themeColor="accent1"/>
      <w:sz w:val="26"/>
      <w:szCs w:val="26"/>
      <w:lang w:val="uk-UA" w:eastAsia="en-US"/>
    </w:rPr>
  </w:style>
  <w:style w:type="paragraph" w:customStyle="1" w:styleId="23">
    <w:name w:val="Обычный2"/>
    <w:rsid w:val="00F8608F"/>
    <w:rPr>
      <w:sz w:val="24"/>
      <w:szCs w:val="24"/>
      <w:lang w:val="uk-UA"/>
    </w:rPr>
  </w:style>
  <w:style w:type="paragraph" w:customStyle="1" w:styleId="Standard">
    <w:name w:val="Standard"/>
    <w:rsid w:val="00E42E3E"/>
    <w:pPr>
      <w:widowControl w:val="0"/>
      <w:suppressAutoHyphens/>
      <w:autoSpaceDN w:val="0"/>
      <w:textAlignment w:val="baseline"/>
    </w:pPr>
    <w:rPr>
      <w:rFonts w:ascii="Liberation Serif" w:eastAsia="Segoe UI" w:hAnsi="Liberation Serif" w:cs="Tahoma"/>
      <w:color w:val="000000"/>
      <w:kern w:val="3"/>
      <w:sz w:val="24"/>
      <w:szCs w:val="24"/>
      <w:lang w:val="uk-UA" w:eastAsia="zh-CN" w:bidi="hi-IN"/>
    </w:rPr>
  </w:style>
  <w:style w:type="numbering" w:customStyle="1" w:styleId="WWNum1">
    <w:name w:val="WWNum1"/>
    <w:basedOn w:val="a2"/>
    <w:rsid w:val="00E42E3E"/>
    <w:pPr>
      <w:numPr>
        <w:numId w:val="3"/>
      </w:numPr>
    </w:pPr>
  </w:style>
  <w:style w:type="numbering" w:customStyle="1" w:styleId="WWNum2">
    <w:name w:val="WWNum2"/>
    <w:basedOn w:val="a2"/>
    <w:rsid w:val="00E42E3E"/>
    <w:pPr>
      <w:numPr>
        <w:numId w:val="14"/>
      </w:numPr>
    </w:pPr>
  </w:style>
  <w:style w:type="numbering" w:customStyle="1" w:styleId="WWNum3">
    <w:name w:val="WWNum3"/>
    <w:basedOn w:val="a2"/>
    <w:rsid w:val="00E42E3E"/>
    <w:pPr>
      <w:numPr>
        <w:numId w:val="4"/>
      </w:numPr>
    </w:pPr>
  </w:style>
  <w:style w:type="numbering" w:customStyle="1" w:styleId="WWNum4">
    <w:name w:val="WWNum4"/>
    <w:basedOn w:val="a2"/>
    <w:rsid w:val="00E42E3E"/>
    <w:pPr>
      <w:numPr>
        <w:numId w:val="5"/>
      </w:numPr>
    </w:pPr>
  </w:style>
  <w:style w:type="numbering" w:customStyle="1" w:styleId="WWNum5">
    <w:name w:val="WWNum5"/>
    <w:basedOn w:val="a2"/>
    <w:rsid w:val="00E42E3E"/>
    <w:pPr>
      <w:numPr>
        <w:numId w:val="6"/>
      </w:numPr>
    </w:pPr>
  </w:style>
  <w:style w:type="numbering" w:customStyle="1" w:styleId="WWNum6">
    <w:name w:val="WWNum6"/>
    <w:basedOn w:val="a2"/>
    <w:rsid w:val="00E42E3E"/>
    <w:pPr>
      <w:numPr>
        <w:numId w:val="7"/>
      </w:numPr>
    </w:pPr>
  </w:style>
  <w:style w:type="numbering" w:customStyle="1" w:styleId="WWNum7">
    <w:name w:val="WWNum7"/>
    <w:basedOn w:val="a2"/>
    <w:rsid w:val="00E42E3E"/>
    <w:pPr>
      <w:numPr>
        <w:numId w:val="8"/>
      </w:numPr>
    </w:pPr>
  </w:style>
  <w:style w:type="character" w:customStyle="1" w:styleId="certificatetype">
    <w:name w:val="certificate__type"/>
    <w:basedOn w:val="a0"/>
    <w:rsid w:val="00FA6968"/>
  </w:style>
  <w:style w:type="character" w:customStyle="1" w:styleId="a4">
    <w:name w:val="Нижний колонтитул Знак"/>
    <w:basedOn w:val="a0"/>
    <w:link w:val="a3"/>
    <w:uiPriority w:val="99"/>
    <w:rsid w:val="009317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302">
      <w:bodyDiv w:val="1"/>
      <w:marLeft w:val="0"/>
      <w:marRight w:val="0"/>
      <w:marTop w:val="0"/>
      <w:marBottom w:val="0"/>
      <w:divBdr>
        <w:top w:val="none" w:sz="0" w:space="0" w:color="auto"/>
        <w:left w:val="none" w:sz="0" w:space="0" w:color="auto"/>
        <w:bottom w:val="none" w:sz="0" w:space="0" w:color="auto"/>
        <w:right w:val="none" w:sz="0" w:space="0" w:color="auto"/>
      </w:divBdr>
    </w:div>
    <w:div w:id="262302110">
      <w:bodyDiv w:val="1"/>
      <w:marLeft w:val="0"/>
      <w:marRight w:val="0"/>
      <w:marTop w:val="0"/>
      <w:marBottom w:val="0"/>
      <w:divBdr>
        <w:top w:val="none" w:sz="0" w:space="0" w:color="auto"/>
        <w:left w:val="none" w:sz="0" w:space="0" w:color="auto"/>
        <w:bottom w:val="none" w:sz="0" w:space="0" w:color="auto"/>
        <w:right w:val="none" w:sz="0" w:space="0" w:color="auto"/>
      </w:divBdr>
    </w:div>
    <w:div w:id="266236350">
      <w:bodyDiv w:val="1"/>
      <w:marLeft w:val="0"/>
      <w:marRight w:val="0"/>
      <w:marTop w:val="0"/>
      <w:marBottom w:val="0"/>
      <w:divBdr>
        <w:top w:val="none" w:sz="0" w:space="0" w:color="auto"/>
        <w:left w:val="none" w:sz="0" w:space="0" w:color="auto"/>
        <w:bottom w:val="none" w:sz="0" w:space="0" w:color="auto"/>
        <w:right w:val="none" w:sz="0" w:space="0" w:color="auto"/>
      </w:divBdr>
      <w:divsChild>
        <w:div w:id="394205009">
          <w:marLeft w:val="0"/>
          <w:marRight w:val="0"/>
          <w:marTop w:val="0"/>
          <w:marBottom w:val="0"/>
          <w:divBdr>
            <w:top w:val="none" w:sz="0" w:space="0" w:color="auto"/>
            <w:left w:val="none" w:sz="0" w:space="0" w:color="auto"/>
            <w:bottom w:val="none" w:sz="0" w:space="0" w:color="auto"/>
            <w:right w:val="none" w:sz="0" w:space="0" w:color="auto"/>
          </w:divBdr>
        </w:div>
      </w:divsChild>
    </w:div>
    <w:div w:id="312877468">
      <w:bodyDiv w:val="1"/>
      <w:marLeft w:val="0"/>
      <w:marRight w:val="0"/>
      <w:marTop w:val="0"/>
      <w:marBottom w:val="0"/>
      <w:divBdr>
        <w:top w:val="none" w:sz="0" w:space="0" w:color="auto"/>
        <w:left w:val="none" w:sz="0" w:space="0" w:color="auto"/>
        <w:bottom w:val="none" w:sz="0" w:space="0" w:color="auto"/>
        <w:right w:val="none" w:sz="0" w:space="0" w:color="auto"/>
      </w:divBdr>
    </w:div>
    <w:div w:id="749890746">
      <w:bodyDiv w:val="1"/>
      <w:marLeft w:val="0"/>
      <w:marRight w:val="0"/>
      <w:marTop w:val="0"/>
      <w:marBottom w:val="0"/>
      <w:divBdr>
        <w:top w:val="none" w:sz="0" w:space="0" w:color="auto"/>
        <w:left w:val="none" w:sz="0" w:space="0" w:color="auto"/>
        <w:bottom w:val="none" w:sz="0" w:space="0" w:color="auto"/>
        <w:right w:val="none" w:sz="0" w:space="0" w:color="auto"/>
      </w:divBdr>
    </w:div>
    <w:div w:id="1030766624">
      <w:bodyDiv w:val="1"/>
      <w:marLeft w:val="0"/>
      <w:marRight w:val="0"/>
      <w:marTop w:val="0"/>
      <w:marBottom w:val="0"/>
      <w:divBdr>
        <w:top w:val="none" w:sz="0" w:space="0" w:color="auto"/>
        <w:left w:val="none" w:sz="0" w:space="0" w:color="auto"/>
        <w:bottom w:val="none" w:sz="0" w:space="0" w:color="auto"/>
        <w:right w:val="none" w:sz="0" w:space="0" w:color="auto"/>
      </w:divBdr>
    </w:div>
    <w:div w:id="1314675491">
      <w:bodyDiv w:val="1"/>
      <w:marLeft w:val="0"/>
      <w:marRight w:val="0"/>
      <w:marTop w:val="0"/>
      <w:marBottom w:val="0"/>
      <w:divBdr>
        <w:top w:val="none" w:sz="0" w:space="0" w:color="auto"/>
        <w:left w:val="none" w:sz="0" w:space="0" w:color="auto"/>
        <w:bottom w:val="none" w:sz="0" w:space="0" w:color="auto"/>
        <w:right w:val="none" w:sz="0" w:space="0" w:color="auto"/>
      </w:divBdr>
    </w:div>
    <w:div w:id="1620989837">
      <w:bodyDiv w:val="1"/>
      <w:marLeft w:val="0"/>
      <w:marRight w:val="0"/>
      <w:marTop w:val="0"/>
      <w:marBottom w:val="0"/>
      <w:divBdr>
        <w:top w:val="none" w:sz="0" w:space="0" w:color="auto"/>
        <w:left w:val="none" w:sz="0" w:space="0" w:color="auto"/>
        <w:bottom w:val="none" w:sz="0" w:space="0" w:color="auto"/>
        <w:right w:val="none" w:sz="0" w:space="0" w:color="auto"/>
      </w:divBdr>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
    <w:div w:id="19535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7214-A53A-4D1B-BF74-AD651B75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24</Pages>
  <Words>33694</Words>
  <Characters>19206</Characters>
  <Application>Microsoft Office Word</Application>
  <DocSecurity>0</DocSecurity>
  <Lines>160</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Шановні батьки</vt:lpstr>
      <vt:lpstr>Шановні батьки</vt:lpstr>
    </vt:vector>
  </TitlesOfParts>
  <Company>Школа</Company>
  <LinksUpToDate>false</LinksUpToDate>
  <CharactersWithSpaces>52795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Шановні батьки</dc:title>
  <dc:creator>Шепель</dc:creator>
  <cp:lastModifiedBy>Валерій</cp:lastModifiedBy>
  <cp:revision>50</cp:revision>
  <cp:lastPrinted>2025-07-24T15:05:00Z</cp:lastPrinted>
  <dcterms:created xsi:type="dcterms:W3CDTF">2025-04-29T05:38:00Z</dcterms:created>
  <dcterms:modified xsi:type="dcterms:W3CDTF">2025-08-02T05:07:00Z</dcterms:modified>
</cp:coreProperties>
</file>