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5110" w:type="pct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2A235C" w:rsidRPr="00B75D5C" w:rsidTr="002A235C">
        <w:tc>
          <w:tcPr>
            <w:tcW w:w="5000" w:type="pct"/>
          </w:tcPr>
          <w:p w:rsidR="002A235C" w:rsidRPr="00A51576" w:rsidRDefault="002A235C" w:rsidP="002A235C">
            <w:pPr>
              <w:spacing w:before="100" w:beforeAutospacing="1" w:after="100" w:afterAutospacing="1"/>
              <w:jc w:val="center"/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  <w:tbl>
            <w:tblPr>
              <w:tblW w:w="935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45"/>
              <w:gridCol w:w="4111"/>
            </w:tblGrid>
            <w:tr w:rsidR="002A235C" w:rsidRPr="00A51576" w:rsidTr="00FD6EE1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235C" w:rsidRPr="00A51576" w:rsidRDefault="002A235C" w:rsidP="002A23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lang w:eastAsia="uk-UA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lang w:val="uk-UA" w:eastAsia="uk-UA"/>
                    </w:rPr>
                    <w:t>СХВАЛЕНО</w:t>
                  </w:r>
                  <w:r w:rsidRPr="00A51576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lang w:eastAsia="uk-UA"/>
                    </w:rPr>
                    <w:br/>
                    <w:t>Педагогічною радою</w:t>
                  </w:r>
                </w:p>
                <w:p w:rsidR="002A235C" w:rsidRPr="00A51576" w:rsidRDefault="002A235C" w:rsidP="002A23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lang w:val="uk-UA" w:eastAsia="uk-UA"/>
                    </w:rPr>
                  </w:pPr>
                  <w:r w:rsidRPr="00A51576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lang w:val="uk-UA" w:eastAsia="uk-UA"/>
                    </w:rPr>
                    <w:t>Овідіопольського ЗЗСО</w:t>
                  </w:r>
                </w:p>
                <w:p w:rsidR="002A235C" w:rsidRPr="00A51576" w:rsidRDefault="002A235C" w:rsidP="002A23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lang w:val="uk-UA" w:eastAsia="uk-UA"/>
                    </w:rPr>
                  </w:pPr>
                  <w:r w:rsidRPr="00A51576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lang w:val="uk-UA" w:eastAsia="uk-UA"/>
                    </w:rPr>
                    <w:t>імені Т. Шевченка</w:t>
                  </w:r>
                </w:p>
                <w:p w:rsidR="002A235C" w:rsidRPr="00A51576" w:rsidRDefault="002A235C" w:rsidP="002A23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lang w:val="uk-UA" w:eastAsia="uk-UA"/>
                    </w:rPr>
                  </w:pPr>
                  <w:r w:rsidRPr="00A51576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lang w:val="uk-UA" w:eastAsia="uk-UA"/>
                    </w:rPr>
                    <w:t>Овідіопольської селищної ради</w:t>
                  </w:r>
                  <w:r w:rsidRPr="00683652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lang w:val="uk-UA" w:eastAsia="uk-UA"/>
                    </w:rPr>
                    <w:br/>
                    <w:t xml:space="preserve">Протокол від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lang w:val="uk-UA" w:eastAsia="uk-UA"/>
                    </w:rPr>
                    <w:t>30.08</w:t>
                  </w:r>
                  <w:r w:rsidRPr="00683652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lang w:val="uk-UA" w:eastAsia="uk-UA"/>
                    </w:rPr>
                    <w:t>.20</w:t>
                  </w:r>
                  <w:r w:rsidRPr="00A51576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lang w:val="uk-UA" w:eastAsia="uk-UA"/>
                    </w:rPr>
                    <w:t>21</w:t>
                  </w:r>
                  <w:r w:rsidRPr="00683652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lang w:val="uk-UA" w:eastAsia="uk-UA"/>
                    </w:rPr>
                    <w:t xml:space="preserve"> №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lang w:val="uk-UA" w:eastAsia="uk-UA"/>
                    </w:rPr>
                    <w:t>1</w:t>
                  </w:r>
                </w:p>
                <w:p w:rsidR="002A235C" w:rsidRPr="00683652" w:rsidRDefault="002A235C" w:rsidP="002A23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lang w:val="uk-UA" w:eastAsia="uk-UA"/>
                    </w:rPr>
                  </w:pPr>
                </w:p>
                <w:p w:rsidR="002A235C" w:rsidRPr="00683652" w:rsidRDefault="002A235C" w:rsidP="002A235C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lang w:val="uk-UA" w:eastAsia="uk-UA"/>
                    </w:rPr>
                  </w:pPr>
                </w:p>
                <w:p w:rsidR="002A235C" w:rsidRPr="00683652" w:rsidRDefault="002A235C" w:rsidP="002A23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lang w:val="uk-UA" w:eastAsia="uk-UA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235C" w:rsidRPr="00A51576" w:rsidRDefault="002A235C" w:rsidP="002A23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lang w:val="uk-UA" w:eastAsia="uk-UA"/>
                    </w:rPr>
                  </w:pPr>
                  <w:r w:rsidRPr="00A51576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lang w:val="uk-UA" w:eastAsia="uk-UA"/>
                    </w:rPr>
                    <w:t>ЗАТВЕРДЖЕНО</w:t>
                  </w:r>
                </w:p>
                <w:p w:rsidR="002A235C" w:rsidRPr="00A51576" w:rsidRDefault="002A235C" w:rsidP="002A23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lang w:val="uk-UA" w:eastAsia="uk-UA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lang w:val="uk-UA" w:eastAsia="uk-UA"/>
                    </w:rPr>
                    <w:t>Наказ від 31.08</w:t>
                  </w:r>
                  <w:r w:rsidRPr="00A51576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lang w:val="uk-UA" w:eastAsia="uk-UA"/>
                    </w:rPr>
                    <w:t xml:space="preserve">.2021 №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lang w:val="uk-UA" w:eastAsia="uk-UA"/>
                    </w:rPr>
                    <w:t>98</w:t>
                  </w:r>
                  <w:r w:rsidRPr="00A51576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lang w:val="uk-UA" w:eastAsia="uk-UA"/>
                    </w:rPr>
                    <w:t xml:space="preserve">  </w:t>
                  </w:r>
                  <w:r w:rsidRPr="00A51576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lang w:val="uk-UA" w:eastAsia="uk-UA"/>
                    </w:rPr>
                    <w:br/>
                    <w:t>Директор Овідіопольського ЗЗСО імені Т.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lang w:val="uk-UA" w:eastAsia="uk-UA"/>
                    </w:rPr>
                    <w:t xml:space="preserve"> </w:t>
                  </w:r>
                  <w:r w:rsidRPr="00A51576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lang w:val="uk-UA" w:eastAsia="uk-UA"/>
                    </w:rPr>
                    <w:t>Шевченка</w:t>
                  </w:r>
                </w:p>
                <w:p w:rsidR="002A235C" w:rsidRPr="00A51576" w:rsidRDefault="002A235C" w:rsidP="002A23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lang w:val="uk-UA" w:eastAsia="uk-UA"/>
                    </w:rPr>
                  </w:pPr>
                  <w:r w:rsidRPr="00A51576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lang w:val="uk-UA" w:eastAsia="uk-UA"/>
                    </w:rPr>
                    <w:t>Овідіопольської селищної ради</w:t>
                  </w:r>
                </w:p>
                <w:p w:rsidR="002A235C" w:rsidRPr="00A51576" w:rsidRDefault="002A235C" w:rsidP="002A23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lang w:val="uk-UA" w:eastAsia="uk-UA"/>
                    </w:rPr>
                  </w:pPr>
                  <w:r w:rsidRPr="00A51576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lang w:val="uk-UA" w:eastAsia="uk-UA"/>
                    </w:rPr>
                    <w:t>__________Марина СУРОВЦЕВА</w:t>
                  </w:r>
                </w:p>
                <w:p w:rsidR="002A235C" w:rsidRPr="00A51576" w:rsidRDefault="002A235C" w:rsidP="002A235C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lang w:val="uk-UA" w:eastAsia="uk-UA"/>
                    </w:rPr>
                  </w:pPr>
                </w:p>
                <w:p w:rsidR="002A235C" w:rsidRPr="00A51576" w:rsidRDefault="002A235C" w:rsidP="002A235C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lang w:val="uk-UA" w:eastAsia="uk-UA"/>
                    </w:rPr>
                  </w:pPr>
                </w:p>
              </w:tc>
            </w:tr>
          </w:tbl>
          <w:p w:rsidR="002A235C" w:rsidRDefault="002A235C" w:rsidP="002A235C">
            <w:pPr>
              <w:pStyle w:val="font8"/>
              <w:spacing w:before="0" w:beforeAutospacing="0" w:after="0" w:afterAutospacing="0"/>
              <w:textAlignment w:val="baseline"/>
              <w:rPr>
                <w:b/>
                <w:bCs/>
                <w:color w:val="0C22ED"/>
                <w:sz w:val="26"/>
                <w:szCs w:val="26"/>
                <w:u w:val="single"/>
                <w:bdr w:val="none" w:sz="0" w:space="0" w:color="auto" w:frame="1"/>
              </w:rPr>
            </w:pPr>
          </w:p>
          <w:p w:rsidR="002A235C" w:rsidRPr="00DD309B" w:rsidRDefault="002A235C" w:rsidP="002A235C">
            <w:pPr>
              <w:spacing w:line="276" w:lineRule="auto"/>
              <w:ind w:left="-426" w:right="-421"/>
              <w:jc w:val="center"/>
              <w:rPr>
                <w:b/>
                <w:bCs/>
                <w:color w:val="000000" w:themeColor="text1"/>
                <w:sz w:val="44"/>
                <w:szCs w:val="28"/>
                <w:lang w:val="uk-UA"/>
              </w:rPr>
            </w:pPr>
            <w:bookmarkStart w:id="0" w:name="_Hlk82024829"/>
            <w:r w:rsidRPr="00DD309B">
              <w:rPr>
                <w:b/>
                <w:bCs/>
                <w:color w:val="000000" w:themeColor="text1"/>
                <w:sz w:val="56"/>
                <w:szCs w:val="40"/>
                <w:lang w:val="uk-UA"/>
              </w:rPr>
              <w:t>ПОЛОЖЕННЯ</w:t>
            </w:r>
            <w:r w:rsidRPr="00DD309B">
              <w:rPr>
                <w:b/>
                <w:color w:val="000000" w:themeColor="text1"/>
                <w:sz w:val="56"/>
                <w:szCs w:val="40"/>
                <w:lang w:val="uk-UA"/>
              </w:rPr>
              <w:br/>
            </w:r>
            <w:r w:rsidRPr="002A235C">
              <w:rPr>
                <w:b/>
                <w:bCs/>
                <w:sz w:val="44"/>
                <w:szCs w:val="28"/>
                <w:lang w:val="uk-UA"/>
              </w:rPr>
              <w:t>про</w:t>
            </w:r>
            <w:r w:rsidRPr="002A235C">
              <w:rPr>
                <w:b/>
                <w:bCs/>
                <w:sz w:val="44"/>
                <w:szCs w:val="28"/>
                <w:lang w:val="uk-UA"/>
              </w:rPr>
              <w:t xml:space="preserve"> команду психолого-педагогічного супроводу</w:t>
            </w:r>
            <w:r>
              <w:rPr>
                <w:b/>
                <w:bCs/>
                <w:color w:val="000000" w:themeColor="text1"/>
                <w:sz w:val="44"/>
                <w:szCs w:val="28"/>
                <w:lang w:val="uk-UA"/>
              </w:rPr>
              <w:t xml:space="preserve"> дитини  з особливими освітніми потребами</w:t>
            </w:r>
          </w:p>
          <w:p w:rsidR="002A235C" w:rsidRDefault="002A235C" w:rsidP="002A235C">
            <w:pPr>
              <w:spacing w:line="276" w:lineRule="auto"/>
              <w:ind w:left="-142"/>
              <w:jc w:val="center"/>
              <w:rPr>
                <w:b/>
                <w:sz w:val="44"/>
                <w:szCs w:val="36"/>
                <w:lang w:val="uk-UA"/>
              </w:rPr>
            </w:pPr>
            <w:bookmarkStart w:id="1" w:name="_Hlk81821513"/>
            <w:r>
              <w:rPr>
                <w:b/>
                <w:sz w:val="44"/>
                <w:szCs w:val="36"/>
                <w:lang w:val="uk-UA"/>
              </w:rPr>
              <w:t xml:space="preserve">Овідіопольського закладу </w:t>
            </w:r>
            <w:r w:rsidRPr="00DD309B">
              <w:rPr>
                <w:b/>
                <w:sz w:val="44"/>
                <w:szCs w:val="36"/>
                <w:lang w:val="uk-UA"/>
              </w:rPr>
              <w:t>загальної середньої освіти імені Т. Шевченка</w:t>
            </w:r>
          </w:p>
          <w:p w:rsidR="002A235C" w:rsidRPr="00DD309B" w:rsidRDefault="002A235C" w:rsidP="002A235C">
            <w:pPr>
              <w:spacing w:line="276" w:lineRule="auto"/>
              <w:ind w:left="-142"/>
              <w:jc w:val="center"/>
              <w:rPr>
                <w:b/>
                <w:sz w:val="44"/>
                <w:szCs w:val="36"/>
                <w:lang w:val="uk-UA"/>
              </w:rPr>
            </w:pPr>
            <w:r w:rsidRPr="00DD309B">
              <w:rPr>
                <w:b/>
                <w:sz w:val="44"/>
                <w:szCs w:val="36"/>
                <w:lang w:val="uk-UA"/>
              </w:rPr>
              <w:t>Овідіопольської селищної ради</w:t>
            </w:r>
          </w:p>
          <w:p w:rsidR="002A235C" w:rsidRPr="00DD309B" w:rsidRDefault="002A235C" w:rsidP="002A235C">
            <w:pPr>
              <w:spacing w:line="276" w:lineRule="auto"/>
              <w:jc w:val="center"/>
              <w:rPr>
                <w:b/>
                <w:sz w:val="44"/>
                <w:szCs w:val="36"/>
                <w:lang w:val="uk-UA"/>
              </w:rPr>
            </w:pPr>
            <w:r w:rsidRPr="00DD309B">
              <w:rPr>
                <w:b/>
                <w:sz w:val="44"/>
                <w:szCs w:val="36"/>
                <w:lang w:val="uk-UA"/>
              </w:rPr>
              <w:t>Одеського району Одеської області</w:t>
            </w:r>
          </w:p>
          <w:bookmarkEnd w:id="0"/>
          <w:bookmarkEnd w:id="1"/>
          <w:p w:rsidR="002A235C" w:rsidRPr="00DD309B" w:rsidRDefault="002A235C" w:rsidP="002A235C">
            <w:pPr>
              <w:ind w:firstLine="709"/>
              <w:jc w:val="center"/>
              <w:rPr>
                <w:sz w:val="36"/>
                <w:lang w:val="uk-UA"/>
              </w:rPr>
            </w:pPr>
          </w:p>
          <w:p w:rsidR="002A235C" w:rsidRPr="00A51576" w:rsidRDefault="002A235C" w:rsidP="002A235C">
            <w:pPr>
              <w:spacing w:line="360" w:lineRule="auto"/>
              <w:ind w:firstLine="709"/>
              <w:jc w:val="center"/>
              <w:rPr>
                <w:b/>
                <w:i/>
                <w:color w:val="000000" w:themeColor="text1"/>
                <w:sz w:val="36"/>
                <w:szCs w:val="28"/>
                <w:lang w:val="uk-UA"/>
              </w:rPr>
            </w:pPr>
          </w:p>
          <w:p w:rsidR="002A235C" w:rsidRPr="00A51576" w:rsidRDefault="002A235C" w:rsidP="002A235C">
            <w:pPr>
              <w:spacing w:after="120"/>
              <w:ind w:firstLine="709"/>
              <w:jc w:val="center"/>
              <w:rPr>
                <w:b/>
                <w:color w:val="000000" w:themeColor="text1"/>
                <w:sz w:val="36"/>
                <w:szCs w:val="28"/>
                <w:lang w:val="uk-UA"/>
              </w:rPr>
            </w:pPr>
          </w:p>
          <w:p w:rsidR="002A235C" w:rsidRPr="00A51576" w:rsidRDefault="002A235C" w:rsidP="002A235C">
            <w:pPr>
              <w:jc w:val="center"/>
              <w:rPr>
                <w:b/>
                <w:color w:val="000000" w:themeColor="text1"/>
                <w:sz w:val="32"/>
                <w:szCs w:val="36"/>
                <w:lang w:val="uk-UA" w:eastAsia="x-none"/>
              </w:rPr>
            </w:pPr>
          </w:p>
          <w:p w:rsidR="002A235C" w:rsidRPr="00A51576" w:rsidRDefault="002A235C" w:rsidP="002A235C">
            <w:pPr>
              <w:jc w:val="center"/>
              <w:rPr>
                <w:b/>
                <w:color w:val="000000" w:themeColor="text1"/>
                <w:sz w:val="32"/>
                <w:szCs w:val="36"/>
                <w:lang w:val="uk-UA" w:eastAsia="x-none"/>
              </w:rPr>
            </w:pPr>
          </w:p>
          <w:p w:rsidR="002A235C" w:rsidRPr="00A51576" w:rsidRDefault="002A235C" w:rsidP="002A235C">
            <w:pPr>
              <w:jc w:val="center"/>
              <w:rPr>
                <w:b/>
                <w:color w:val="000000" w:themeColor="text1"/>
                <w:sz w:val="32"/>
                <w:szCs w:val="36"/>
                <w:lang w:val="uk-UA" w:eastAsia="x-none"/>
              </w:rPr>
            </w:pPr>
          </w:p>
          <w:p w:rsidR="002A235C" w:rsidRPr="00A51576" w:rsidRDefault="002A235C" w:rsidP="002A235C">
            <w:pPr>
              <w:jc w:val="center"/>
              <w:rPr>
                <w:b/>
                <w:color w:val="000000" w:themeColor="text1"/>
                <w:sz w:val="32"/>
                <w:szCs w:val="36"/>
                <w:lang w:val="uk-UA" w:eastAsia="x-none"/>
              </w:rPr>
            </w:pPr>
          </w:p>
          <w:p w:rsidR="002A235C" w:rsidRPr="00A51576" w:rsidRDefault="002A235C" w:rsidP="002A235C">
            <w:pPr>
              <w:jc w:val="center"/>
              <w:rPr>
                <w:color w:val="000000" w:themeColor="text1"/>
                <w:sz w:val="28"/>
                <w:szCs w:val="36"/>
                <w:lang w:val="uk-UA" w:eastAsia="x-none"/>
              </w:rPr>
            </w:pPr>
          </w:p>
          <w:p w:rsidR="002A235C" w:rsidRDefault="002A235C" w:rsidP="002A235C">
            <w:pPr>
              <w:jc w:val="center"/>
              <w:rPr>
                <w:color w:val="000000" w:themeColor="text1"/>
                <w:sz w:val="28"/>
                <w:szCs w:val="36"/>
                <w:lang w:val="uk-UA" w:eastAsia="x-none"/>
              </w:rPr>
            </w:pPr>
          </w:p>
          <w:p w:rsidR="002A235C" w:rsidRPr="00A51576" w:rsidRDefault="002A235C" w:rsidP="002A235C">
            <w:pPr>
              <w:jc w:val="center"/>
              <w:rPr>
                <w:color w:val="000000" w:themeColor="text1"/>
                <w:sz w:val="28"/>
                <w:szCs w:val="36"/>
                <w:lang w:val="uk-UA" w:eastAsia="x-none"/>
              </w:rPr>
            </w:pPr>
          </w:p>
          <w:p w:rsidR="002A235C" w:rsidRDefault="002A235C" w:rsidP="002A235C">
            <w:pPr>
              <w:jc w:val="center"/>
              <w:rPr>
                <w:color w:val="000000" w:themeColor="text1"/>
                <w:sz w:val="28"/>
                <w:szCs w:val="36"/>
                <w:lang w:val="uk-UA" w:eastAsia="x-none"/>
              </w:rPr>
            </w:pPr>
          </w:p>
          <w:p w:rsidR="002A235C" w:rsidRDefault="002A235C" w:rsidP="002A235C">
            <w:pPr>
              <w:jc w:val="center"/>
              <w:rPr>
                <w:color w:val="000000" w:themeColor="text1"/>
                <w:sz w:val="28"/>
                <w:szCs w:val="36"/>
                <w:lang w:val="uk-UA" w:eastAsia="x-none"/>
              </w:rPr>
            </w:pPr>
          </w:p>
          <w:p w:rsidR="002A235C" w:rsidRDefault="002A235C" w:rsidP="002A235C">
            <w:pPr>
              <w:jc w:val="center"/>
              <w:rPr>
                <w:color w:val="000000" w:themeColor="text1"/>
                <w:sz w:val="28"/>
                <w:szCs w:val="36"/>
                <w:lang w:val="uk-UA" w:eastAsia="x-none"/>
              </w:rPr>
            </w:pPr>
          </w:p>
          <w:p w:rsidR="002A235C" w:rsidRPr="00A51576" w:rsidRDefault="002A235C" w:rsidP="002A235C">
            <w:pPr>
              <w:jc w:val="center"/>
              <w:rPr>
                <w:color w:val="000000" w:themeColor="text1"/>
                <w:sz w:val="28"/>
                <w:szCs w:val="36"/>
                <w:lang w:val="uk-UA" w:eastAsia="x-none"/>
              </w:rPr>
            </w:pPr>
          </w:p>
          <w:p w:rsidR="002A235C" w:rsidRPr="00F234E3" w:rsidRDefault="002A235C" w:rsidP="002A235C">
            <w:pPr>
              <w:ind w:firstLine="709"/>
              <w:jc w:val="center"/>
              <w:rPr>
                <w:sz w:val="26"/>
                <w:szCs w:val="26"/>
              </w:rPr>
            </w:pPr>
            <w:r w:rsidRPr="00F234E3">
              <w:rPr>
                <w:sz w:val="26"/>
                <w:szCs w:val="26"/>
              </w:rPr>
              <w:t>смт. Овідіополь</w:t>
            </w:r>
          </w:p>
          <w:p w:rsidR="002A235C" w:rsidRPr="002A235C" w:rsidRDefault="002A235C" w:rsidP="002A235C">
            <w:pPr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</w:tr>
    </w:tbl>
    <w:p w:rsidR="002212A9" w:rsidRPr="00B75D5C" w:rsidRDefault="002212A9" w:rsidP="002212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5200A2" w:rsidRPr="002A235C" w:rsidRDefault="005200A2" w:rsidP="00933E7E">
      <w:pPr>
        <w:numPr>
          <w:ilvl w:val="0"/>
          <w:numId w:val="3"/>
        </w:numPr>
        <w:tabs>
          <w:tab w:val="clear" w:pos="3621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>Загальні</w:t>
      </w:r>
      <w:r w:rsidR="00637864" w:rsidRPr="002A235C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>положення</w:t>
      </w:r>
    </w:p>
    <w:p w:rsidR="000561B2" w:rsidRPr="002A235C" w:rsidRDefault="00263CD8" w:rsidP="002A235C">
      <w:pPr>
        <w:pStyle w:val="a5"/>
        <w:numPr>
          <w:ilvl w:val="1"/>
          <w:numId w:val="3"/>
        </w:numPr>
        <w:tabs>
          <w:tab w:val="left" w:pos="851"/>
          <w:tab w:val="num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Це</w:t>
      </w:r>
      <w:r w:rsidR="00637864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положення</w:t>
      </w:r>
      <w:r w:rsidR="00637864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в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изначає</w:t>
      </w:r>
      <w:r w:rsidR="00637864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основні</w:t>
      </w:r>
      <w:r w:rsidR="00637864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принципи, завдання</w:t>
      </w:r>
      <w:r w:rsidR="00637864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660BC" w:rsidRPr="002A235C">
        <w:rPr>
          <w:rFonts w:ascii="Times New Roman" w:hAnsi="Times New Roman" w:cs="Times New Roman"/>
          <w:sz w:val="26"/>
          <w:szCs w:val="26"/>
          <w:lang w:val="uk-UA"/>
        </w:rPr>
        <w:t>та</w:t>
      </w:r>
      <w:r w:rsidR="00637864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660BC" w:rsidRPr="002A235C">
        <w:rPr>
          <w:rFonts w:ascii="Times New Roman" w:hAnsi="Times New Roman" w:cs="Times New Roman"/>
          <w:sz w:val="26"/>
          <w:szCs w:val="26"/>
          <w:lang w:val="uk-UA"/>
        </w:rPr>
        <w:t>функції, а</w:t>
      </w:r>
      <w:r w:rsidR="00637864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660BC" w:rsidRPr="002A235C">
        <w:rPr>
          <w:rFonts w:ascii="Times New Roman" w:hAnsi="Times New Roman" w:cs="Times New Roman"/>
          <w:sz w:val="26"/>
          <w:szCs w:val="26"/>
          <w:lang w:val="uk-UA"/>
        </w:rPr>
        <w:t>також</w:t>
      </w:r>
      <w:r w:rsidR="00637864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660BC" w:rsidRPr="002A235C">
        <w:rPr>
          <w:rFonts w:ascii="Times New Roman" w:hAnsi="Times New Roman" w:cs="Times New Roman"/>
          <w:sz w:val="26"/>
          <w:szCs w:val="26"/>
          <w:lang w:val="uk-UA"/>
        </w:rPr>
        <w:t>порядок</w:t>
      </w:r>
      <w:r w:rsidR="00637864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660BC" w:rsidRPr="002A235C">
        <w:rPr>
          <w:rFonts w:ascii="Times New Roman" w:hAnsi="Times New Roman" w:cs="Times New Roman"/>
          <w:sz w:val="26"/>
          <w:szCs w:val="26"/>
          <w:lang w:val="uk-UA"/>
        </w:rPr>
        <w:t>організації</w:t>
      </w:r>
      <w:r w:rsidR="00637864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660BC" w:rsidRPr="002A235C">
        <w:rPr>
          <w:rFonts w:ascii="Times New Roman" w:hAnsi="Times New Roman" w:cs="Times New Roman"/>
          <w:sz w:val="26"/>
          <w:szCs w:val="26"/>
          <w:lang w:val="uk-UA"/>
        </w:rPr>
        <w:t>діяльності</w:t>
      </w:r>
      <w:r w:rsidR="00637864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660BC" w:rsidRPr="002A235C">
        <w:rPr>
          <w:rFonts w:ascii="Times New Roman" w:hAnsi="Times New Roman" w:cs="Times New Roman"/>
          <w:sz w:val="26"/>
          <w:szCs w:val="26"/>
          <w:lang w:val="uk-UA"/>
        </w:rPr>
        <w:t>команди</w:t>
      </w:r>
      <w:r w:rsidR="00637864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660BC" w:rsidRPr="002A235C">
        <w:rPr>
          <w:rFonts w:ascii="Times New Roman" w:hAnsi="Times New Roman" w:cs="Times New Roman"/>
          <w:sz w:val="26"/>
          <w:szCs w:val="26"/>
          <w:lang w:val="uk-UA"/>
        </w:rPr>
        <w:t>психолого-педагогічного</w:t>
      </w:r>
      <w:r w:rsidR="00637864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660BC" w:rsidRPr="002A235C">
        <w:rPr>
          <w:rFonts w:ascii="Times New Roman" w:hAnsi="Times New Roman" w:cs="Times New Roman"/>
          <w:sz w:val="26"/>
          <w:szCs w:val="26"/>
          <w:lang w:val="uk-UA"/>
        </w:rPr>
        <w:t>супроводу</w:t>
      </w:r>
      <w:r w:rsidR="00637864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660BC" w:rsidRPr="002A235C">
        <w:rPr>
          <w:rFonts w:ascii="Times New Roman" w:hAnsi="Times New Roman" w:cs="Times New Roman"/>
          <w:sz w:val="26"/>
          <w:szCs w:val="26"/>
          <w:lang w:val="uk-UA"/>
        </w:rPr>
        <w:t>дітей</w:t>
      </w:r>
      <w:r w:rsidR="00637864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660BC" w:rsidRPr="002A235C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637864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660BC" w:rsidRPr="002A235C">
        <w:rPr>
          <w:rFonts w:ascii="Times New Roman" w:hAnsi="Times New Roman" w:cs="Times New Roman"/>
          <w:sz w:val="26"/>
          <w:szCs w:val="26"/>
          <w:lang w:val="uk-UA"/>
        </w:rPr>
        <w:t>особливими</w:t>
      </w:r>
      <w:r w:rsidR="00637864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660BC" w:rsidRPr="002A235C">
        <w:rPr>
          <w:rFonts w:ascii="Times New Roman" w:hAnsi="Times New Roman" w:cs="Times New Roman"/>
          <w:sz w:val="26"/>
          <w:szCs w:val="26"/>
          <w:lang w:val="uk-UA"/>
        </w:rPr>
        <w:t>освітніми</w:t>
      </w:r>
      <w:r w:rsidR="00637864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660BC" w:rsidRPr="002A235C">
        <w:rPr>
          <w:rFonts w:ascii="Times New Roman" w:hAnsi="Times New Roman" w:cs="Times New Roman"/>
          <w:sz w:val="26"/>
          <w:szCs w:val="26"/>
          <w:lang w:val="uk-UA"/>
        </w:rPr>
        <w:t>потребами, які</w:t>
      </w:r>
      <w:r w:rsidR="00637864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660BC" w:rsidRPr="002A235C">
        <w:rPr>
          <w:rFonts w:ascii="Times New Roman" w:hAnsi="Times New Roman" w:cs="Times New Roman"/>
          <w:sz w:val="26"/>
          <w:szCs w:val="26"/>
          <w:lang w:val="uk-UA"/>
        </w:rPr>
        <w:t>здобувают</w:t>
      </w:r>
      <w:r w:rsidR="00EA5F00" w:rsidRPr="002A235C">
        <w:rPr>
          <w:rFonts w:ascii="Times New Roman" w:hAnsi="Times New Roman" w:cs="Times New Roman"/>
          <w:sz w:val="26"/>
          <w:szCs w:val="26"/>
          <w:lang w:val="uk-UA"/>
        </w:rPr>
        <w:t>ь</w:t>
      </w:r>
      <w:r w:rsidR="00637864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660BC" w:rsidRPr="002A235C">
        <w:rPr>
          <w:rFonts w:ascii="Times New Roman" w:hAnsi="Times New Roman" w:cs="Times New Roman"/>
          <w:sz w:val="26"/>
          <w:szCs w:val="26"/>
          <w:lang w:val="uk-UA"/>
        </w:rPr>
        <w:t>освіту</w:t>
      </w:r>
      <w:r w:rsidR="00637864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660BC" w:rsidRPr="002A235C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DC37F4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r w:rsidR="00DC37F4" w:rsidRPr="002A235C">
        <w:rPr>
          <w:rFonts w:ascii="Times New Roman" w:hAnsi="Times New Roman" w:cs="Times New Roman"/>
          <w:i/>
          <w:sz w:val="26"/>
          <w:szCs w:val="26"/>
          <w:lang w:val="uk-UA"/>
        </w:rPr>
        <w:t>далі</w:t>
      </w:r>
      <w:r w:rsidR="00DC37F4" w:rsidRPr="002A235C">
        <w:rPr>
          <w:rFonts w:ascii="Times New Roman" w:hAnsi="Times New Roman" w:cs="Times New Roman"/>
          <w:sz w:val="26"/>
          <w:szCs w:val="26"/>
          <w:lang w:val="uk-UA"/>
        </w:rPr>
        <w:t> —команда</w:t>
      </w:r>
      <w:r w:rsidR="00637864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C37F4" w:rsidRPr="002A235C">
        <w:rPr>
          <w:rFonts w:ascii="Times New Roman" w:hAnsi="Times New Roman" w:cs="Times New Roman"/>
          <w:sz w:val="26"/>
          <w:szCs w:val="26"/>
          <w:lang w:val="uk-UA"/>
        </w:rPr>
        <w:t>супроводу, заклад</w:t>
      </w:r>
      <w:r w:rsidR="00637864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C37F4" w:rsidRPr="002A235C">
        <w:rPr>
          <w:rFonts w:ascii="Times New Roman" w:hAnsi="Times New Roman" w:cs="Times New Roman"/>
          <w:sz w:val="26"/>
          <w:szCs w:val="26"/>
          <w:lang w:val="uk-UA"/>
        </w:rPr>
        <w:t>освіти)</w:t>
      </w:r>
      <w:r w:rsidR="000561B2" w:rsidRPr="002A235C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0561B2" w:rsidRPr="002A235C" w:rsidRDefault="000561B2" w:rsidP="002A235C">
      <w:pPr>
        <w:pStyle w:val="a5"/>
        <w:numPr>
          <w:ilvl w:val="1"/>
          <w:numId w:val="3"/>
        </w:numPr>
        <w:tabs>
          <w:tab w:val="left" w:pos="851"/>
          <w:tab w:val="num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Персональний</w:t>
      </w:r>
      <w:r w:rsidR="00637864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C37F4" w:rsidRPr="002A235C">
        <w:rPr>
          <w:rFonts w:ascii="Times New Roman" w:hAnsi="Times New Roman" w:cs="Times New Roman"/>
          <w:sz w:val="26"/>
          <w:szCs w:val="26"/>
          <w:lang w:val="uk-UA"/>
        </w:rPr>
        <w:t>склад</w:t>
      </w:r>
      <w:r w:rsidR="00637864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C37F4" w:rsidRPr="002A235C">
        <w:rPr>
          <w:rFonts w:ascii="Times New Roman" w:hAnsi="Times New Roman" w:cs="Times New Roman"/>
          <w:sz w:val="26"/>
          <w:szCs w:val="26"/>
          <w:lang w:val="uk-UA"/>
        </w:rPr>
        <w:t>команди</w:t>
      </w:r>
      <w:r w:rsidR="00637864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C37F4" w:rsidRPr="002A235C">
        <w:rPr>
          <w:rFonts w:ascii="Times New Roman" w:hAnsi="Times New Roman" w:cs="Times New Roman"/>
          <w:sz w:val="26"/>
          <w:szCs w:val="26"/>
          <w:lang w:val="uk-UA"/>
        </w:rPr>
        <w:t>супроводу</w:t>
      </w:r>
      <w:r w:rsidR="00637864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C37F4" w:rsidRPr="002A235C">
        <w:rPr>
          <w:rFonts w:ascii="Times New Roman" w:hAnsi="Times New Roman" w:cs="Times New Roman"/>
          <w:sz w:val="26"/>
          <w:szCs w:val="26"/>
          <w:lang w:val="uk-UA"/>
        </w:rPr>
        <w:t>затверджує</w:t>
      </w:r>
      <w:r w:rsidR="00637864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C37F4" w:rsidRPr="002A235C">
        <w:rPr>
          <w:rFonts w:ascii="Times New Roman" w:hAnsi="Times New Roman" w:cs="Times New Roman"/>
          <w:sz w:val="26"/>
          <w:szCs w:val="26"/>
          <w:lang w:val="uk-UA"/>
        </w:rPr>
        <w:t>наказом</w:t>
      </w:r>
      <w:r w:rsidR="00637864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C37F4" w:rsidRPr="002A235C">
        <w:rPr>
          <w:rFonts w:ascii="Times New Roman" w:hAnsi="Times New Roman" w:cs="Times New Roman"/>
          <w:sz w:val="26"/>
          <w:szCs w:val="26"/>
          <w:lang w:val="uk-UA"/>
        </w:rPr>
        <w:t>директор</w:t>
      </w:r>
      <w:r w:rsidR="00637864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C37F4" w:rsidRPr="002A235C">
        <w:rPr>
          <w:rFonts w:ascii="Times New Roman" w:hAnsi="Times New Roman" w:cs="Times New Roman"/>
          <w:sz w:val="26"/>
          <w:szCs w:val="26"/>
          <w:lang w:val="uk-UA"/>
        </w:rPr>
        <w:t>закладу</w:t>
      </w:r>
      <w:r w:rsidR="00637864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C37F4" w:rsidRPr="002A235C">
        <w:rPr>
          <w:rFonts w:ascii="Times New Roman" w:hAnsi="Times New Roman" w:cs="Times New Roman"/>
          <w:sz w:val="26"/>
          <w:szCs w:val="26"/>
          <w:lang w:val="uk-UA"/>
        </w:rPr>
        <w:t>освіти.</w:t>
      </w:r>
    </w:p>
    <w:p w:rsidR="00BF6E63" w:rsidRPr="002A235C" w:rsidRDefault="00DC37F4" w:rsidP="002A235C">
      <w:pPr>
        <w:pStyle w:val="a5"/>
        <w:numPr>
          <w:ilvl w:val="1"/>
          <w:numId w:val="3"/>
        </w:numPr>
        <w:tabs>
          <w:tab w:val="left" w:pos="851"/>
          <w:tab w:val="num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Команда</w:t>
      </w:r>
      <w:r w:rsidR="003B1EA3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супроводу</w:t>
      </w:r>
      <w:r w:rsidR="003B1EA3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співпрацю</w:t>
      </w:r>
      <w:r w:rsidR="003B1EA3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є з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інклюзивно-ресурсним</w:t>
      </w:r>
      <w:r w:rsidR="003B1EA3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центром</w:t>
      </w:r>
      <w:r w:rsidR="000422C8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(ІРЦ)</w:t>
      </w:r>
      <w:r w:rsidR="003B1EA3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3B1EA3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питань</w:t>
      </w:r>
      <w:r w:rsidR="003B1EA3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надання</w:t>
      </w:r>
      <w:r w:rsidR="003B1EA3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к</w:t>
      </w:r>
      <w:r w:rsidR="00BF40BD" w:rsidRPr="002A235C">
        <w:rPr>
          <w:rFonts w:ascii="Times New Roman" w:hAnsi="Times New Roman" w:cs="Times New Roman"/>
          <w:sz w:val="26"/>
          <w:szCs w:val="26"/>
          <w:lang w:val="uk-UA"/>
        </w:rPr>
        <w:t>орекційно-розвиткових</w:t>
      </w:r>
      <w:r w:rsidR="003B1EA3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послуг</w:t>
      </w:r>
      <w:r w:rsidR="003B1EA3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та</w:t>
      </w:r>
      <w:r w:rsidR="003B1EA3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методичного</w:t>
      </w:r>
      <w:r w:rsidR="003B1EA3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забезпечення</w:t>
      </w:r>
      <w:r w:rsidR="003B1EA3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її</w:t>
      </w:r>
      <w:r w:rsidR="003B1EA3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д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іяльності.</w:t>
      </w:r>
    </w:p>
    <w:p w:rsidR="005200A2" w:rsidRPr="002A235C" w:rsidRDefault="005200A2" w:rsidP="00933E7E">
      <w:pPr>
        <w:numPr>
          <w:ilvl w:val="0"/>
          <w:numId w:val="3"/>
        </w:numPr>
        <w:tabs>
          <w:tab w:val="clear" w:pos="3621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>Основні</w:t>
      </w:r>
      <w:r w:rsidR="008E2DC9" w:rsidRPr="002A235C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 xml:space="preserve"> з</w:t>
      </w:r>
      <w:r w:rsidRPr="002A235C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>авдання</w:t>
      </w:r>
      <w:r w:rsidR="008E2DC9" w:rsidRPr="002A235C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 xml:space="preserve"> </w:t>
      </w:r>
      <w:r w:rsidR="00202CF8" w:rsidRPr="002A235C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>команди</w:t>
      </w:r>
      <w:r w:rsidR="008E2DC9" w:rsidRPr="002A235C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 xml:space="preserve"> </w:t>
      </w:r>
      <w:r w:rsidR="00202CF8" w:rsidRPr="002A235C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>супроводу</w:t>
      </w:r>
    </w:p>
    <w:p w:rsidR="002F5774" w:rsidRPr="002A235C" w:rsidRDefault="002F5774" w:rsidP="002A235C">
      <w:pPr>
        <w:pStyle w:val="rvps2"/>
        <w:numPr>
          <w:ilvl w:val="1"/>
          <w:numId w:val="3"/>
        </w:numPr>
        <w:tabs>
          <w:tab w:val="left" w:pos="851"/>
          <w:tab w:val="left" w:pos="1134"/>
        </w:tabs>
        <w:ind w:left="0" w:firstLine="426"/>
        <w:jc w:val="both"/>
        <w:rPr>
          <w:sz w:val="26"/>
          <w:szCs w:val="26"/>
        </w:rPr>
      </w:pPr>
      <w:r w:rsidRPr="002A235C">
        <w:rPr>
          <w:sz w:val="26"/>
          <w:szCs w:val="26"/>
        </w:rPr>
        <w:t>Розробити</w:t>
      </w:r>
      <w:r w:rsidR="008E2DC9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індивідуальну</w:t>
      </w:r>
      <w:r w:rsidR="008E2DC9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програму</w:t>
      </w:r>
      <w:r w:rsidR="008E2DC9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розвитку</w:t>
      </w:r>
      <w:r w:rsidR="008E2DC9" w:rsidRPr="002A235C">
        <w:rPr>
          <w:sz w:val="26"/>
          <w:szCs w:val="26"/>
        </w:rPr>
        <w:t xml:space="preserve"> </w:t>
      </w:r>
      <w:r w:rsidR="00965D4D" w:rsidRPr="002A235C">
        <w:rPr>
          <w:sz w:val="26"/>
          <w:szCs w:val="26"/>
        </w:rPr>
        <w:t xml:space="preserve">ІПР) </w:t>
      </w:r>
      <w:r w:rsidRPr="002A235C">
        <w:rPr>
          <w:sz w:val="26"/>
          <w:szCs w:val="26"/>
        </w:rPr>
        <w:t>для</w:t>
      </w:r>
      <w:r w:rsidR="008E2DC9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кожної</w:t>
      </w:r>
      <w:r w:rsidR="008E2DC9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дитини</w:t>
      </w:r>
      <w:r w:rsidR="008E2DC9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з</w:t>
      </w:r>
      <w:r w:rsidR="008E2DC9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особливими</w:t>
      </w:r>
      <w:r w:rsidR="008E2DC9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освітніми</w:t>
      </w:r>
      <w:r w:rsidR="008E2DC9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потребами</w:t>
      </w:r>
      <w:r w:rsidR="008E2DC9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т</w:t>
      </w:r>
      <w:r w:rsidR="008E2DC9" w:rsidRPr="002A235C">
        <w:rPr>
          <w:sz w:val="26"/>
          <w:szCs w:val="26"/>
        </w:rPr>
        <w:t xml:space="preserve">а </w:t>
      </w:r>
      <w:r w:rsidR="00965D4D" w:rsidRPr="002A235C">
        <w:rPr>
          <w:sz w:val="26"/>
          <w:szCs w:val="26"/>
        </w:rPr>
        <w:t>моніторити</w:t>
      </w:r>
      <w:r w:rsidR="008E2DC9" w:rsidRPr="002A235C">
        <w:rPr>
          <w:sz w:val="26"/>
          <w:szCs w:val="26"/>
        </w:rPr>
        <w:t xml:space="preserve"> її </w:t>
      </w:r>
      <w:r w:rsidRPr="002A235C">
        <w:rPr>
          <w:sz w:val="26"/>
          <w:szCs w:val="26"/>
        </w:rPr>
        <w:t>виконання.</w:t>
      </w:r>
    </w:p>
    <w:p w:rsidR="00965D4D" w:rsidRPr="002A235C" w:rsidRDefault="002F5774" w:rsidP="002A235C">
      <w:pPr>
        <w:pStyle w:val="rvps2"/>
        <w:numPr>
          <w:ilvl w:val="1"/>
          <w:numId w:val="3"/>
        </w:numPr>
        <w:tabs>
          <w:tab w:val="left" w:pos="851"/>
          <w:tab w:val="left" w:pos="1134"/>
        </w:tabs>
        <w:ind w:left="0" w:firstLine="426"/>
        <w:jc w:val="both"/>
        <w:rPr>
          <w:sz w:val="26"/>
          <w:szCs w:val="26"/>
        </w:rPr>
      </w:pPr>
      <w:r w:rsidRPr="002A235C">
        <w:rPr>
          <w:sz w:val="26"/>
          <w:szCs w:val="26"/>
        </w:rPr>
        <w:t>Зб</w:t>
      </w:r>
      <w:r w:rsidR="00965D4D" w:rsidRPr="002A235C">
        <w:rPr>
          <w:sz w:val="26"/>
          <w:szCs w:val="26"/>
        </w:rPr>
        <w:t>ирати</w:t>
      </w:r>
      <w:r w:rsidR="008E2DC9" w:rsidRPr="002A235C">
        <w:rPr>
          <w:sz w:val="26"/>
          <w:szCs w:val="26"/>
        </w:rPr>
        <w:t xml:space="preserve"> </w:t>
      </w:r>
      <w:r w:rsidR="00965D4D" w:rsidRPr="002A235C">
        <w:rPr>
          <w:sz w:val="26"/>
          <w:szCs w:val="26"/>
        </w:rPr>
        <w:t>інформацію</w:t>
      </w:r>
      <w:r w:rsidR="008E2DC9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про</w:t>
      </w:r>
      <w:r w:rsidR="008E2DC9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особливості</w:t>
      </w:r>
      <w:r w:rsidR="008E2DC9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розвитку</w:t>
      </w:r>
      <w:r w:rsidR="008E2DC9" w:rsidRPr="002A235C">
        <w:rPr>
          <w:sz w:val="26"/>
          <w:szCs w:val="26"/>
        </w:rPr>
        <w:t xml:space="preserve"> </w:t>
      </w:r>
      <w:r w:rsidR="009F49CE" w:rsidRPr="002A235C">
        <w:rPr>
          <w:sz w:val="26"/>
          <w:szCs w:val="26"/>
        </w:rPr>
        <w:t>кожної</w:t>
      </w:r>
      <w:r w:rsidR="008E2DC9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дитини, її</w:t>
      </w:r>
      <w:r w:rsidR="008E2DC9" w:rsidRPr="002A235C">
        <w:rPr>
          <w:sz w:val="26"/>
          <w:szCs w:val="26"/>
        </w:rPr>
        <w:t xml:space="preserve"> і</w:t>
      </w:r>
      <w:r w:rsidRPr="002A235C">
        <w:rPr>
          <w:sz w:val="26"/>
          <w:szCs w:val="26"/>
        </w:rPr>
        <w:t>нтереси, труднощі, освітні</w:t>
      </w:r>
      <w:r w:rsidR="008E2DC9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потреби</w:t>
      </w:r>
      <w:r w:rsidR="008E2DC9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на</w:t>
      </w:r>
      <w:r w:rsidR="008E2DC9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етапах</w:t>
      </w:r>
      <w:r w:rsidR="008E2DC9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створення, реалізації</w:t>
      </w:r>
      <w:r w:rsidR="008E2DC9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та</w:t>
      </w:r>
      <w:r w:rsidR="008E2DC9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моніторингу</w:t>
      </w:r>
      <w:r w:rsidR="008E2DC9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виконання</w:t>
      </w:r>
      <w:r w:rsidR="008E2DC9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індивідуально</w:t>
      </w:r>
      <w:r w:rsidR="008E2DC9" w:rsidRPr="002A235C">
        <w:rPr>
          <w:sz w:val="26"/>
          <w:szCs w:val="26"/>
        </w:rPr>
        <w:t xml:space="preserve">ї </w:t>
      </w:r>
      <w:r w:rsidRPr="002A235C">
        <w:rPr>
          <w:sz w:val="26"/>
          <w:szCs w:val="26"/>
        </w:rPr>
        <w:t>програми</w:t>
      </w:r>
      <w:r w:rsidR="008E2DC9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розвитку.</w:t>
      </w:r>
    </w:p>
    <w:p w:rsidR="00965D4D" w:rsidRPr="002A235C" w:rsidRDefault="00965D4D" w:rsidP="002A235C">
      <w:pPr>
        <w:pStyle w:val="rvps2"/>
        <w:numPr>
          <w:ilvl w:val="1"/>
          <w:numId w:val="3"/>
        </w:numPr>
        <w:tabs>
          <w:tab w:val="left" w:pos="851"/>
          <w:tab w:val="left" w:pos="1134"/>
        </w:tabs>
        <w:ind w:left="0" w:firstLine="426"/>
        <w:jc w:val="both"/>
        <w:rPr>
          <w:sz w:val="26"/>
          <w:szCs w:val="26"/>
        </w:rPr>
      </w:pPr>
      <w:r w:rsidRPr="002A235C">
        <w:rPr>
          <w:sz w:val="26"/>
          <w:szCs w:val="26"/>
        </w:rPr>
        <w:t>Визнач</w:t>
      </w:r>
      <w:r w:rsidR="003B44CB" w:rsidRPr="002A235C">
        <w:rPr>
          <w:sz w:val="26"/>
          <w:szCs w:val="26"/>
        </w:rPr>
        <w:t>ати</w:t>
      </w:r>
      <w:r w:rsidR="008E2DC9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напрями</w:t>
      </w:r>
      <w:r w:rsidR="008E2DC9" w:rsidRPr="002A235C">
        <w:rPr>
          <w:sz w:val="26"/>
          <w:szCs w:val="26"/>
        </w:rPr>
        <w:t xml:space="preserve"> психолого-пе</w:t>
      </w:r>
      <w:r w:rsidRPr="002A235C">
        <w:rPr>
          <w:sz w:val="26"/>
          <w:szCs w:val="26"/>
        </w:rPr>
        <w:t>дагогічних</w:t>
      </w:r>
      <w:r w:rsidR="008E2DC9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та</w:t>
      </w:r>
      <w:r w:rsidR="008E2DC9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корекційно-розвиткових</w:t>
      </w:r>
      <w:r w:rsidR="008E2DC9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послуг, які</w:t>
      </w:r>
      <w:r w:rsidR="008E2DC9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можна</w:t>
      </w:r>
      <w:r w:rsidR="008E2DC9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надати</w:t>
      </w:r>
      <w:r w:rsidR="008E2DC9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в</w:t>
      </w:r>
      <w:r w:rsidR="008E2DC9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межах</w:t>
      </w:r>
      <w:r w:rsidR="008E2DC9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закладу</w:t>
      </w:r>
      <w:r w:rsidR="008E2DC9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освіти</w:t>
      </w:r>
      <w:r w:rsidR="008E2DC9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н</w:t>
      </w:r>
      <w:r w:rsidR="008E2DC9" w:rsidRPr="002A235C">
        <w:rPr>
          <w:sz w:val="26"/>
          <w:szCs w:val="26"/>
        </w:rPr>
        <w:t xml:space="preserve">а </w:t>
      </w:r>
      <w:r w:rsidRPr="002A235C">
        <w:rPr>
          <w:sz w:val="26"/>
          <w:szCs w:val="26"/>
        </w:rPr>
        <w:t>підставі</w:t>
      </w:r>
      <w:r w:rsidR="008E2DC9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висновку</w:t>
      </w:r>
      <w:r w:rsidR="008E2DC9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ІРЦ, та</w:t>
      </w:r>
      <w:r w:rsidR="008E2DC9" w:rsidRPr="002A235C">
        <w:rPr>
          <w:sz w:val="26"/>
          <w:szCs w:val="26"/>
        </w:rPr>
        <w:t xml:space="preserve"> </w:t>
      </w:r>
      <w:r w:rsidR="003A2069" w:rsidRPr="002A235C">
        <w:rPr>
          <w:sz w:val="26"/>
          <w:szCs w:val="26"/>
        </w:rPr>
        <w:t>надавати</w:t>
      </w:r>
      <w:r w:rsidR="008E2DC9" w:rsidRPr="002A235C">
        <w:rPr>
          <w:sz w:val="26"/>
          <w:szCs w:val="26"/>
        </w:rPr>
        <w:t xml:space="preserve"> ц</w:t>
      </w:r>
      <w:r w:rsidR="003A2069" w:rsidRPr="002A235C">
        <w:rPr>
          <w:sz w:val="26"/>
          <w:szCs w:val="26"/>
        </w:rPr>
        <w:t>і</w:t>
      </w:r>
      <w:r w:rsidR="008E2DC9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послуг</w:t>
      </w:r>
      <w:r w:rsidR="003A2069" w:rsidRPr="002A235C">
        <w:rPr>
          <w:sz w:val="26"/>
          <w:szCs w:val="26"/>
        </w:rPr>
        <w:t>и</w:t>
      </w:r>
      <w:r w:rsidR="000422C8" w:rsidRPr="002A235C">
        <w:rPr>
          <w:sz w:val="26"/>
          <w:szCs w:val="26"/>
        </w:rPr>
        <w:t>.</w:t>
      </w:r>
    </w:p>
    <w:p w:rsidR="00965D4D" w:rsidRPr="002A235C" w:rsidRDefault="00965D4D" w:rsidP="002A235C">
      <w:pPr>
        <w:pStyle w:val="rvps2"/>
        <w:numPr>
          <w:ilvl w:val="1"/>
          <w:numId w:val="3"/>
        </w:numPr>
        <w:tabs>
          <w:tab w:val="left" w:pos="851"/>
          <w:tab w:val="left" w:pos="1134"/>
        </w:tabs>
        <w:ind w:left="0" w:firstLine="426"/>
        <w:jc w:val="both"/>
        <w:rPr>
          <w:sz w:val="26"/>
          <w:szCs w:val="26"/>
        </w:rPr>
      </w:pPr>
      <w:r w:rsidRPr="002A235C">
        <w:rPr>
          <w:sz w:val="26"/>
          <w:szCs w:val="26"/>
        </w:rPr>
        <w:t>Надавати</w:t>
      </w:r>
      <w:r w:rsidR="008E2DC9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методичну</w:t>
      </w:r>
      <w:r w:rsidR="008E2DC9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підтримку</w:t>
      </w:r>
      <w:r w:rsidR="008E2DC9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педагогічним</w:t>
      </w:r>
      <w:r w:rsidR="008E2DC9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працівникам</w:t>
      </w:r>
      <w:r w:rsidR="008E2DC9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закладу</w:t>
      </w:r>
      <w:r w:rsidR="008E2DC9" w:rsidRPr="002A235C">
        <w:rPr>
          <w:sz w:val="26"/>
          <w:szCs w:val="26"/>
        </w:rPr>
        <w:t xml:space="preserve"> о</w:t>
      </w:r>
      <w:r w:rsidRPr="002A235C">
        <w:rPr>
          <w:sz w:val="26"/>
          <w:szCs w:val="26"/>
        </w:rPr>
        <w:t>світи</w:t>
      </w:r>
      <w:r w:rsidR="008E2DC9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з</w:t>
      </w:r>
      <w:r w:rsidR="008E2DC9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організації</w:t>
      </w:r>
      <w:r w:rsidR="008E2DC9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інклюзивного</w:t>
      </w:r>
      <w:r w:rsidR="008E2DC9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навчання.</w:t>
      </w:r>
    </w:p>
    <w:p w:rsidR="000422C8" w:rsidRPr="002A235C" w:rsidRDefault="00965D4D" w:rsidP="002A235C">
      <w:pPr>
        <w:pStyle w:val="rvps2"/>
        <w:numPr>
          <w:ilvl w:val="1"/>
          <w:numId w:val="3"/>
        </w:numPr>
        <w:tabs>
          <w:tab w:val="left" w:pos="851"/>
          <w:tab w:val="left" w:pos="1134"/>
        </w:tabs>
        <w:ind w:left="0" w:firstLine="426"/>
        <w:jc w:val="both"/>
        <w:rPr>
          <w:sz w:val="26"/>
          <w:szCs w:val="26"/>
        </w:rPr>
      </w:pPr>
      <w:r w:rsidRPr="002A235C">
        <w:rPr>
          <w:sz w:val="26"/>
          <w:szCs w:val="26"/>
        </w:rPr>
        <w:t>Створювати</w:t>
      </w:r>
      <w:r w:rsidR="008E2DC9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належн</w:t>
      </w:r>
      <w:r w:rsidR="003B44CB" w:rsidRPr="002A235C">
        <w:rPr>
          <w:sz w:val="26"/>
          <w:szCs w:val="26"/>
        </w:rPr>
        <w:t>і</w:t>
      </w:r>
      <w:r w:rsidR="008E2DC9" w:rsidRPr="002A235C">
        <w:rPr>
          <w:sz w:val="26"/>
          <w:szCs w:val="26"/>
        </w:rPr>
        <w:t xml:space="preserve"> у</w:t>
      </w:r>
      <w:r w:rsidRPr="002A235C">
        <w:rPr>
          <w:sz w:val="26"/>
          <w:szCs w:val="26"/>
        </w:rPr>
        <w:t>мов</w:t>
      </w:r>
      <w:r w:rsidR="003B44CB" w:rsidRPr="002A235C">
        <w:rPr>
          <w:sz w:val="26"/>
          <w:szCs w:val="26"/>
        </w:rPr>
        <w:t>и</w:t>
      </w:r>
      <w:r w:rsidR="008E2DC9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для</w:t>
      </w:r>
      <w:r w:rsidR="008E2DC9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інтеграції</w:t>
      </w:r>
      <w:r w:rsidR="008E2DC9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дітей</w:t>
      </w:r>
      <w:r w:rsidR="008E2DC9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з</w:t>
      </w:r>
      <w:r w:rsidR="008E2DC9" w:rsidRPr="002A235C">
        <w:rPr>
          <w:sz w:val="26"/>
          <w:szCs w:val="26"/>
        </w:rPr>
        <w:t xml:space="preserve"> </w:t>
      </w:r>
      <w:r w:rsidR="003B44CB" w:rsidRPr="002A235C">
        <w:rPr>
          <w:sz w:val="26"/>
          <w:szCs w:val="26"/>
        </w:rPr>
        <w:t>особливими</w:t>
      </w:r>
      <w:r w:rsidR="008E2DC9" w:rsidRPr="002A235C">
        <w:rPr>
          <w:sz w:val="26"/>
          <w:szCs w:val="26"/>
        </w:rPr>
        <w:t xml:space="preserve"> </w:t>
      </w:r>
      <w:r w:rsidR="003B44CB" w:rsidRPr="002A235C">
        <w:rPr>
          <w:sz w:val="26"/>
          <w:szCs w:val="26"/>
        </w:rPr>
        <w:t>освітніми</w:t>
      </w:r>
      <w:r w:rsidR="008E2DC9" w:rsidRPr="002A235C">
        <w:rPr>
          <w:sz w:val="26"/>
          <w:szCs w:val="26"/>
        </w:rPr>
        <w:t xml:space="preserve"> </w:t>
      </w:r>
      <w:r w:rsidR="003B44CB" w:rsidRPr="002A235C">
        <w:rPr>
          <w:sz w:val="26"/>
          <w:szCs w:val="26"/>
        </w:rPr>
        <w:t>потребами</w:t>
      </w:r>
      <w:r w:rsidR="008E2DC9" w:rsidRPr="002A235C">
        <w:rPr>
          <w:sz w:val="26"/>
          <w:szCs w:val="26"/>
        </w:rPr>
        <w:t xml:space="preserve"> </w:t>
      </w:r>
      <w:r w:rsidR="003B44CB" w:rsidRPr="002A235C">
        <w:rPr>
          <w:sz w:val="26"/>
          <w:szCs w:val="26"/>
        </w:rPr>
        <w:t>в</w:t>
      </w:r>
      <w:r w:rsidR="008E2DC9" w:rsidRPr="002A235C">
        <w:rPr>
          <w:sz w:val="26"/>
          <w:szCs w:val="26"/>
        </w:rPr>
        <w:t xml:space="preserve"> </w:t>
      </w:r>
      <w:r w:rsidR="003B44CB" w:rsidRPr="002A235C">
        <w:rPr>
          <w:sz w:val="26"/>
          <w:szCs w:val="26"/>
        </w:rPr>
        <w:t>освітнє</w:t>
      </w:r>
      <w:r w:rsidR="008E2DC9" w:rsidRPr="002A235C">
        <w:rPr>
          <w:sz w:val="26"/>
          <w:szCs w:val="26"/>
        </w:rPr>
        <w:t xml:space="preserve"> </w:t>
      </w:r>
      <w:r w:rsidR="003B44CB" w:rsidRPr="002A235C">
        <w:rPr>
          <w:sz w:val="26"/>
          <w:szCs w:val="26"/>
        </w:rPr>
        <w:t>середовище.</w:t>
      </w:r>
    </w:p>
    <w:p w:rsidR="000422C8" w:rsidRPr="002A235C" w:rsidRDefault="003B44CB" w:rsidP="002A235C">
      <w:pPr>
        <w:pStyle w:val="rvps2"/>
        <w:numPr>
          <w:ilvl w:val="1"/>
          <w:numId w:val="3"/>
        </w:numPr>
        <w:tabs>
          <w:tab w:val="left" w:pos="851"/>
          <w:tab w:val="left" w:pos="1134"/>
        </w:tabs>
        <w:ind w:left="0" w:firstLine="426"/>
        <w:jc w:val="both"/>
        <w:rPr>
          <w:sz w:val="26"/>
          <w:szCs w:val="26"/>
        </w:rPr>
      </w:pPr>
      <w:r w:rsidRPr="002A235C">
        <w:rPr>
          <w:sz w:val="26"/>
          <w:szCs w:val="26"/>
        </w:rPr>
        <w:t>Консультувати</w:t>
      </w:r>
      <w:r w:rsidR="00043DC5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батьків</w:t>
      </w:r>
      <w:r w:rsidR="00043DC5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дітей</w:t>
      </w:r>
      <w:r w:rsidR="00043DC5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з</w:t>
      </w:r>
      <w:r w:rsidR="00043DC5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особливими</w:t>
      </w:r>
      <w:r w:rsidR="00043DC5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освітніми</w:t>
      </w:r>
      <w:r w:rsidR="00043DC5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потребам</w:t>
      </w:r>
      <w:r w:rsidR="00043DC5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щодо</w:t>
      </w:r>
      <w:r w:rsidR="00043DC5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особливостей</w:t>
      </w:r>
      <w:r w:rsidR="00043DC5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їх</w:t>
      </w:r>
      <w:r w:rsidR="00043DC5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розвитку, навчання</w:t>
      </w:r>
      <w:r w:rsidR="00043DC5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та</w:t>
      </w:r>
      <w:r w:rsidR="00043DC5" w:rsidRPr="002A235C">
        <w:rPr>
          <w:sz w:val="26"/>
          <w:szCs w:val="26"/>
        </w:rPr>
        <w:t xml:space="preserve">    </w:t>
      </w:r>
      <w:r w:rsidRPr="002A235C">
        <w:rPr>
          <w:sz w:val="26"/>
          <w:szCs w:val="26"/>
        </w:rPr>
        <w:t>виховання.</w:t>
      </w:r>
    </w:p>
    <w:p w:rsidR="005200A2" w:rsidRPr="002A235C" w:rsidRDefault="003B44CB" w:rsidP="002A235C">
      <w:pPr>
        <w:pStyle w:val="rvps2"/>
        <w:numPr>
          <w:ilvl w:val="1"/>
          <w:numId w:val="3"/>
        </w:numPr>
        <w:tabs>
          <w:tab w:val="left" w:pos="851"/>
          <w:tab w:val="left" w:pos="1276"/>
        </w:tabs>
        <w:ind w:left="0" w:firstLine="426"/>
        <w:jc w:val="both"/>
        <w:rPr>
          <w:sz w:val="26"/>
          <w:szCs w:val="26"/>
        </w:rPr>
      </w:pPr>
      <w:r w:rsidRPr="002A235C">
        <w:rPr>
          <w:sz w:val="26"/>
          <w:szCs w:val="26"/>
        </w:rPr>
        <w:t>Здійснювати</w:t>
      </w:r>
      <w:r w:rsidR="00043DC5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інформаційно-просвітницьку</w:t>
      </w:r>
      <w:r w:rsidR="00043DC5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роботу</w:t>
      </w:r>
      <w:r w:rsidR="00043DC5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в</w:t>
      </w:r>
      <w:r w:rsidR="00043DC5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закладі</w:t>
      </w:r>
      <w:r w:rsidR="00043DC5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освіти</w:t>
      </w:r>
      <w:r w:rsidR="00043DC5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серед</w:t>
      </w:r>
      <w:r w:rsidR="00043DC5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педагогічних</w:t>
      </w:r>
      <w:r w:rsidR="00043DC5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працівників, батьків</w:t>
      </w:r>
      <w:r w:rsidR="00043DC5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і</w:t>
      </w:r>
      <w:r w:rsidR="00043DC5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дітей</w:t>
      </w:r>
      <w:r w:rsidR="00043DC5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з</w:t>
      </w:r>
      <w:r w:rsidR="00043DC5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метою</w:t>
      </w:r>
      <w:r w:rsidR="00043DC5" w:rsidRPr="002A235C">
        <w:rPr>
          <w:sz w:val="26"/>
          <w:szCs w:val="26"/>
        </w:rPr>
        <w:t xml:space="preserve"> </w:t>
      </w:r>
      <w:r w:rsidR="006A49EF" w:rsidRPr="002A235C">
        <w:rPr>
          <w:sz w:val="26"/>
          <w:szCs w:val="26"/>
        </w:rPr>
        <w:t>запобігти</w:t>
      </w:r>
      <w:r w:rsidR="00043DC5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дискримінації</w:t>
      </w:r>
      <w:r w:rsidR="00043DC5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та</w:t>
      </w:r>
      <w:r w:rsidR="00043DC5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порушення</w:t>
      </w:r>
      <w:r w:rsidR="006A49EF" w:rsidRPr="002A235C">
        <w:rPr>
          <w:sz w:val="26"/>
          <w:szCs w:val="26"/>
        </w:rPr>
        <w:t>м</w:t>
      </w:r>
      <w:r w:rsidR="00043DC5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прав</w:t>
      </w:r>
      <w:r w:rsidR="00043DC5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дитини, формування</w:t>
      </w:r>
      <w:r w:rsidR="00043DC5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дружнього</w:t>
      </w:r>
      <w:r w:rsidR="00043DC5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та</w:t>
      </w:r>
      <w:r w:rsidR="00043DC5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неупередженого</w:t>
      </w:r>
      <w:r w:rsidR="00043DC5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ставлення</w:t>
      </w:r>
      <w:r w:rsidR="00043DC5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до</w:t>
      </w:r>
      <w:r w:rsidR="00043DC5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дітей</w:t>
      </w:r>
      <w:r w:rsidR="00043DC5" w:rsidRPr="002A235C">
        <w:rPr>
          <w:sz w:val="26"/>
          <w:szCs w:val="26"/>
        </w:rPr>
        <w:t xml:space="preserve"> </w:t>
      </w:r>
      <w:r w:rsidRPr="002A235C">
        <w:rPr>
          <w:sz w:val="26"/>
          <w:szCs w:val="26"/>
        </w:rPr>
        <w:t>з</w:t>
      </w:r>
      <w:r w:rsidR="00043DC5" w:rsidRPr="002A235C">
        <w:rPr>
          <w:sz w:val="26"/>
          <w:szCs w:val="26"/>
        </w:rPr>
        <w:t xml:space="preserve"> </w:t>
      </w:r>
      <w:r w:rsidR="006A49EF" w:rsidRPr="002A235C">
        <w:rPr>
          <w:sz w:val="26"/>
          <w:szCs w:val="26"/>
        </w:rPr>
        <w:t>особливими</w:t>
      </w:r>
      <w:r w:rsidR="00043DC5" w:rsidRPr="002A235C">
        <w:rPr>
          <w:sz w:val="26"/>
          <w:szCs w:val="26"/>
        </w:rPr>
        <w:t xml:space="preserve"> </w:t>
      </w:r>
      <w:r w:rsidR="006A49EF" w:rsidRPr="002A235C">
        <w:rPr>
          <w:sz w:val="26"/>
          <w:szCs w:val="26"/>
        </w:rPr>
        <w:t>освітніми</w:t>
      </w:r>
      <w:r w:rsidR="00043DC5" w:rsidRPr="002A235C">
        <w:rPr>
          <w:sz w:val="26"/>
          <w:szCs w:val="26"/>
        </w:rPr>
        <w:t xml:space="preserve"> </w:t>
      </w:r>
      <w:r w:rsidR="006A49EF" w:rsidRPr="002A235C">
        <w:rPr>
          <w:sz w:val="26"/>
          <w:szCs w:val="26"/>
        </w:rPr>
        <w:t>потребами</w:t>
      </w:r>
      <w:r w:rsidRPr="002A235C">
        <w:rPr>
          <w:sz w:val="26"/>
          <w:szCs w:val="26"/>
        </w:rPr>
        <w:t>.</w:t>
      </w:r>
    </w:p>
    <w:p w:rsidR="00BF6E63" w:rsidRPr="002A235C" w:rsidRDefault="00BF6E63" w:rsidP="00042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2" w:name="n40"/>
      <w:bookmarkStart w:id="3" w:name="n41"/>
      <w:bookmarkStart w:id="4" w:name="n42"/>
      <w:bookmarkStart w:id="5" w:name="n43"/>
      <w:bookmarkStart w:id="6" w:name="n44"/>
      <w:bookmarkStart w:id="7" w:name="n45"/>
      <w:bookmarkStart w:id="8" w:name="n46"/>
      <w:bookmarkEnd w:id="2"/>
      <w:bookmarkEnd w:id="3"/>
      <w:bookmarkEnd w:id="4"/>
      <w:bookmarkEnd w:id="5"/>
      <w:bookmarkEnd w:id="6"/>
      <w:bookmarkEnd w:id="7"/>
      <w:bookmarkEnd w:id="8"/>
    </w:p>
    <w:p w:rsidR="00933E7E" w:rsidRPr="002A235C" w:rsidRDefault="00933E7E" w:rsidP="00933E7E">
      <w:pPr>
        <w:numPr>
          <w:ilvl w:val="0"/>
          <w:numId w:val="3"/>
        </w:numPr>
        <w:tabs>
          <w:tab w:val="clear" w:pos="3621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>Основні</w:t>
      </w:r>
      <w:r w:rsidR="00E703DA" w:rsidRPr="002A235C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>функції</w:t>
      </w:r>
      <w:r w:rsidR="00E703DA" w:rsidRPr="002A235C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>учасників</w:t>
      </w:r>
      <w:r w:rsidR="00E703DA" w:rsidRPr="002A235C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>команди</w:t>
      </w:r>
      <w:r w:rsidR="00E703DA" w:rsidRPr="002A235C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>супроводу</w:t>
      </w:r>
    </w:p>
    <w:p w:rsidR="00933E7E" w:rsidRPr="002A235C" w:rsidRDefault="009F49CE" w:rsidP="002A235C">
      <w:pPr>
        <w:pStyle w:val="a5"/>
        <w:numPr>
          <w:ilvl w:val="1"/>
          <w:numId w:val="3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Директор:</w:t>
      </w:r>
    </w:p>
    <w:p w:rsidR="00933E7E" w:rsidRPr="002A235C" w:rsidRDefault="00E703DA" w:rsidP="002A235C">
      <w:pPr>
        <w:pStyle w:val="a5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ф</w:t>
      </w:r>
      <w:r w:rsidR="00CA6094" w:rsidRPr="002A235C">
        <w:rPr>
          <w:rFonts w:ascii="Times New Roman" w:hAnsi="Times New Roman" w:cs="Times New Roman"/>
          <w:sz w:val="26"/>
          <w:szCs w:val="26"/>
          <w:lang w:val="uk-UA"/>
        </w:rPr>
        <w:t>ормувати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A6094" w:rsidRPr="002A235C">
        <w:rPr>
          <w:rFonts w:ascii="Times New Roman" w:hAnsi="Times New Roman" w:cs="Times New Roman"/>
          <w:sz w:val="26"/>
          <w:szCs w:val="26"/>
          <w:lang w:val="uk-UA"/>
        </w:rPr>
        <w:t>склади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A6094" w:rsidRPr="002A235C">
        <w:rPr>
          <w:rFonts w:ascii="Times New Roman" w:hAnsi="Times New Roman" w:cs="Times New Roman"/>
          <w:sz w:val="26"/>
          <w:szCs w:val="26"/>
          <w:lang w:val="uk-UA"/>
        </w:rPr>
        <w:t>команди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A6094" w:rsidRPr="002A235C">
        <w:rPr>
          <w:rFonts w:ascii="Times New Roman" w:hAnsi="Times New Roman" w:cs="Times New Roman"/>
          <w:sz w:val="26"/>
          <w:szCs w:val="26"/>
          <w:lang w:val="uk-UA"/>
        </w:rPr>
        <w:t>супроводу;</w:t>
      </w:r>
    </w:p>
    <w:p w:rsidR="00432BD3" w:rsidRPr="009A3ADC" w:rsidRDefault="005225DD" w:rsidP="009A3ADC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A3ADC">
        <w:rPr>
          <w:rFonts w:ascii="Times New Roman" w:hAnsi="Times New Roman" w:cs="Times New Roman"/>
          <w:sz w:val="26"/>
          <w:szCs w:val="26"/>
          <w:lang w:val="uk-UA"/>
        </w:rPr>
        <w:t>3.2. Заступник директора з навчально-виховної роботи:</w:t>
      </w:r>
      <w:r w:rsidR="00432BD3" w:rsidRPr="009A3AD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933E7E" w:rsidRPr="002A235C" w:rsidRDefault="00432BD3" w:rsidP="002A235C">
      <w:pPr>
        <w:pStyle w:val="a5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призначати відповідальну особу, яка координуватиме розробку ІПР; </w:t>
      </w:r>
    </w:p>
    <w:p w:rsidR="00933E7E" w:rsidRPr="002A235C" w:rsidRDefault="00940DEA" w:rsidP="002A235C">
      <w:pPr>
        <w:pStyle w:val="a5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організовувати</w:t>
      </w:r>
      <w:r w:rsidR="008D592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роботу</w:t>
      </w:r>
      <w:r w:rsidR="008D592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команди</w:t>
      </w:r>
      <w:r w:rsidR="008D592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супроводу;</w:t>
      </w:r>
    </w:p>
    <w:p w:rsidR="00933E7E" w:rsidRPr="002A235C" w:rsidRDefault="00CA6094" w:rsidP="002A235C">
      <w:pPr>
        <w:pStyle w:val="a5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контролювати</w:t>
      </w:r>
      <w:r w:rsidR="008D592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виконання</w:t>
      </w:r>
      <w:r w:rsidR="008D592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висновку</w:t>
      </w:r>
      <w:r w:rsidR="008D592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ІРЦ;</w:t>
      </w:r>
    </w:p>
    <w:p w:rsidR="00940DEA" w:rsidRPr="002A235C" w:rsidRDefault="00CA6094" w:rsidP="002A235C">
      <w:pPr>
        <w:pStyle w:val="a5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залучати</w:t>
      </w:r>
      <w:r w:rsidR="008D592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фахівців, зокрема</w:t>
      </w:r>
      <w:r w:rsidR="008D592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ІРЦ, для</w:t>
      </w:r>
      <w:r w:rsidR="008D592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надання</w:t>
      </w:r>
      <w:r w:rsidR="008D592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психолого-педагогічних</w:t>
      </w:r>
      <w:r w:rsidR="008D592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="008D592A" w:rsidRPr="002A235C">
        <w:rPr>
          <w:rFonts w:ascii="Times New Roman" w:hAnsi="Times New Roman" w:cs="Times New Roman"/>
          <w:sz w:val="26"/>
          <w:szCs w:val="26"/>
          <w:lang w:val="uk-UA"/>
        </w:rPr>
        <w:t>а к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орекційно-розвиткових</w:t>
      </w:r>
      <w:r w:rsidR="008D592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послуг</w:t>
      </w:r>
      <w:r w:rsidR="008D592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дітям</w:t>
      </w:r>
      <w:r w:rsidR="008D592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8D592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о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собливими</w:t>
      </w:r>
      <w:r w:rsidR="008D592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о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світніми</w:t>
      </w:r>
      <w:r w:rsidR="008D592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потребами;</w:t>
      </w:r>
    </w:p>
    <w:p w:rsidR="00933E7E" w:rsidRPr="002A235C" w:rsidRDefault="00CA6094" w:rsidP="002A235C">
      <w:pPr>
        <w:pStyle w:val="a5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контролювати</w:t>
      </w:r>
      <w:r w:rsidR="008D592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виконання</w:t>
      </w:r>
      <w:r w:rsidR="008D592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учасниками</w:t>
      </w:r>
      <w:r w:rsidR="008D592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команди</w:t>
      </w:r>
      <w:r w:rsidR="008D592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супроводу</w:t>
      </w:r>
      <w:r w:rsidR="008D592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своїх</w:t>
      </w:r>
      <w:r w:rsidR="008D592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функцій;</w:t>
      </w:r>
    </w:p>
    <w:p w:rsidR="00933E7E" w:rsidRPr="002A235C" w:rsidRDefault="00CA6094" w:rsidP="002A235C">
      <w:pPr>
        <w:pStyle w:val="a5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залучати</w:t>
      </w:r>
      <w:r w:rsidR="008D592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батьків</w:t>
      </w:r>
      <w:r w:rsidR="008D592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дитини</w:t>
      </w:r>
      <w:r w:rsidR="008D592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8D592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особливими</w:t>
      </w:r>
      <w:r w:rsidR="008D592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освітніми</w:t>
      </w:r>
      <w:r w:rsidR="008D592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потребами</w:t>
      </w:r>
      <w:r w:rsidR="008D592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до</w:t>
      </w:r>
      <w:r w:rsidR="008D592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розроблення</w:t>
      </w:r>
      <w:r w:rsidR="008D592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8D592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погодження</w:t>
      </w:r>
      <w:r w:rsidR="008D592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І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ПР;</w:t>
      </w:r>
    </w:p>
    <w:p w:rsidR="00933E7E" w:rsidRPr="002A235C" w:rsidRDefault="00CA6094" w:rsidP="002A235C">
      <w:pPr>
        <w:pStyle w:val="a5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оцінювати</w:t>
      </w:r>
      <w:r w:rsidR="008D592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діяльність</w:t>
      </w:r>
      <w:r w:rsidR="008D592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педагогічних</w:t>
      </w:r>
      <w:r w:rsidR="008D592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працівників, залучених</w:t>
      </w:r>
      <w:r w:rsidR="008D592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до</w:t>
      </w:r>
      <w:r w:rsidR="008D592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реалізації</w:t>
      </w:r>
      <w:r w:rsidR="008D592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ІПР;</w:t>
      </w:r>
    </w:p>
    <w:p w:rsidR="00CA6094" w:rsidRPr="002A235C" w:rsidRDefault="00CA6094" w:rsidP="002A235C">
      <w:pPr>
        <w:pStyle w:val="a5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розробляти</w:t>
      </w:r>
      <w:r w:rsidR="008D592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спільно</w:t>
      </w:r>
      <w:r w:rsidR="008D592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8D592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іншими</w:t>
      </w:r>
      <w:r w:rsidR="008D592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учасниками</w:t>
      </w:r>
      <w:r w:rsidR="008D592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команди</w:t>
      </w:r>
      <w:r w:rsidR="008D592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супроводу</w:t>
      </w:r>
      <w:r w:rsidR="008D592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і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ндивідуальний</w:t>
      </w:r>
      <w:r w:rsidR="008D592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навчальний</w:t>
      </w:r>
      <w:r w:rsidR="008D592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план</w:t>
      </w:r>
      <w:r w:rsidR="008D592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д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ля</w:t>
      </w:r>
      <w:r w:rsidR="008D592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дитини</w:t>
      </w:r>
      <w:r w:rsidR="008D592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8D592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особливими</w:t>
      </w:r>
      <w:r w:rsidR="008D592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освітніми</w:t>
      </w:r>
      <w:r w:rsidR="008D592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потребами;</w:t>
      </w:r>
    </w:p>
    <w:p w:rsidR="00933E7E" w:rsidRPr="002A235C" w:rsidRDefault="00CA6094" w:rsidP="002A235C">
      <w:pPr>
        <w:pStyle w:val="a5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моніторити</w:t>
      </w:r>
      <w:r w:rsidR="008D592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виконання</w:t>
      </w:r>
      <w:r w:rsidR="008D592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ІПР.</w:t>
      </w:r>
    </w:p>
    <w:p w:rsidR="00933E7E" w:rsidRPr="009A3ADC" w:rsidRDefault="009A3ADC" w:rsidP="009A3ADC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>3.3.</w:t>
      </w:r>
      <w:r w:rsidR="00730A2F" w:rsidRPr="009A3AD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33E7E" w:rsidRPr="009A3ADC">
        <w:rPr>
          <w:rFonts w:ascii="Times New Roman" w:hAnsi="Times New Roman" w:cs="Times New Roman"/>
          <w:sz w:val="26"/>
          <w:szCs w:val="26"/>
          <w:lang w:val="uk-UA"/>
        </w:rPr>
        <w:t>Практичний</w:t>
      </w:r>
      <w:r w:rsidR="005225DD" w:rsidRPr="009A3AD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33E7E" w:rsidRPr="009A3ADC">
        <w:rPr>
          <w:rFonts w:ascii="Times New Roman" w:hAnsi="Times New Roman" w:cs="Times New Roman"/>
          <w:sz w:val="26"/>
          <w:szCs w:val="26"/>
          <w:lang w:val="uk-UA"/>
        </w:rPr>
        <w:t>психолог:</w:t>
      </w:r>
    </w:p>
    <w:p w:rsidR="00933E7E" w:rsidRPr="002A235C" w:rsidRDefault="00730A2F" w:rsidP="002A235C">
      <w:pPr>
        <w:pStyle w:val="a5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940DEA" w:rsidRPr="002A235C">
        <w:rPr>
          <w:rFonts w:ascii="Times New Roman" w:hAnsi="Times New Roman" w:cs="Times New Roman"/>
          <w:sz w:val="26"/>
          <w:szCs w:val="26"/>
          <w:lang w:val="uk-UA"/>
        </w:rPr>
        <w:t>ивчати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0DEA" w:rsidRPr="002A235C">
        <w:rPr>
          <w:rFonts w:ascii="Times New Roman" w:hAnsi="Times New Roman" w:cs="Times New Roman"/>
          <w:sz w:val="26"/>
          <w:szCs w:val="26"/>
          <w:lang w:val="uk-UA"/>
        </w:rPr>
        <w:t>та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0DEA" w:rsidRPr="002A235C">
        <w:rPr>
          <w:rFonts w:ascii="Times New Roman" w:hAnsi="Times New Roman" w:cs="Times New Roman"/>
          <w:sz w:val="26"/>
          <w:szCs w:val="26"/>
          <w:lang w:val="uk-UA"/>
        </w:rPr>
        <w:t>моніторити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0DEA" w:rsidRPr="002A235C">
        <w:rPr>
          <w:rFonts w:ascii="Times New Roman" w:hAnsi="Times New Roman" w:cs="Times New Roman"/>
          <w:sz w:val="26"/>
          <w:szCs w:val="26"/>
          <w:lang w:val="uk-UA"/>
        </w:rPr>
        <w:t>психічний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0DEA" w:rsidRPr="002A235C">
        <w:rPr>
          <w:rFonts w:ascii="Times New Roman" w:hAnsi="Times New Roman" w:cs="Times New Roman"/>
          <w:sz w:val="26"/>
          <w:szCs w:val="26"/>
          <w:lang w:val="uk-UA"/>
        </w:rPr>
        <w:t>розвиток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0DEA" w:rsidRPr="002A235C">
        <w:rPr>
          <w:rFonts w:ascii="Times New Roman" w:hAnsi="Times New Roman" w:cs="Times New Roman"/>
          <w:sz w:val="26"/>
          <w:szCs w:val="26"/>
          <w:lang w:val="uk-UA"/>
        </w:rPr>
        <w:t>дитини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0DEA" w:rsidRPr="002A235C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0DEA" w:rsidRPr="002A235C">
        <w:rPr>
          <w:rFonts w:ascii="Times New Roman" w:hAnsi="Times New Roman" w:cs="Times New Roman"/>
          <w:sz w:val="26"/>
          <w:szCs w:val="26"/>
          <w:lang w:val="uk-UA"/>
        </w:rPr>
        <w:t>особливими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0DEA" w:rsidRPr="002A235C">
        <w:rPr>
          <w:rFonts w:ascii="Times New Roman" w:hAnsi="Times New Roman" w:cs="Times New Roman"/>
          <w:sz w:val="26"/>
          <w:szCs w:val="26"/>
          <w:lang w:val="uk-UA"/>
        </w:rPr>
        <w:t>освітніми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0DEA" w:rsidRPr="002A235C">
        <w:rPr>
          <w:rFonts w:ascii="Times New Roman" w:hAnsi="Times New Roman" w:cs="Times New Roman"/>
          <w:sz w:val="26"/>
          <w:szCs w:val="26"/>
          <w:lang w:val="uk-UA"/>
        </w:rPr>
        <w:t>потребами;</w:t>
      </w:r>
    </w:p>
    <w:p w:rsidR="00933E7E" w:rsidRPr="002A235C" w:rsidRDefault="00940DEA" w:rsidP="002A235C">
      <w:pPr>
        <w:pStyle w:val="a5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здійснювати</w:t>
      </w:r>
      <w:r w:rsidR="00730A2F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психологічний</w:t>
      </w:r>
      <w:r w:rsidR="00730A2F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супровід</w:t>
      </w:r>
      <w:r w:rsidR="00730A2F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дитини</w:t>
      </w:r>
      <w:r w:rsidR="00730A2F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730A2F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особливими</w:t>
      </w:r>
      <w:r w:rsidR="00730A2F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освітніми</w:t>
      </w:r>
      <w:r w:rsidR="00730A2F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потребами;</w:t>
      </w:r>
    </w:p>
    <w:p w:rsidR="00940DEA" w:rsidRPr="002A235C" w:rsidRDefault="00940DEA" w:rsidP="002A235C">
      <w:pPr>
        <w:pStyle w:val="a5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надавати</w:t>
      </w:r>
      <w:r w:rsidR="00730A2F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корекційно-розвиткові</w:t>
      </w:r>
      <w:r w:rsidR="00730A2F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послуги</w:t>
      </w:r>
      <w:r w:rsidR="00730A2F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дитині</w:t>
      </w:r>
      <w:r w:rsidR="00730A2F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730A2F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особливими</w:t>
      </w:r>
      <w:r w:rsidR="00730A2F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освітніми</w:t>
      </w:r>
      <w:r w:rsidR="00730A2F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потребами</w:t>
      </w:r>
      <w:r w:rsidR="00730A2F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згідно</w:t>
      </w:r>
      <w:r w:rsidR="00730A2F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730A2F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ІПР;</w:t>
      </w:r>
    </w:p>
    <w:p w:rsidR="00933E7E" w:rsidRPr="002A235C" w:rsidRDefault="00940DEA" w:rsidP="002A235C">
      <w:pPr>
        <w:pStyle w:val="a5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надавати</w:t>
      </w:r>
      <w:r w:rsidR="0061555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рекомендації, консультації</w:t>
      </w:r>
      <w:r w:rsidR="0061555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та</w:t>
      </w:r>
      <w:r w:rsidR="0061555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методичну</w:t>
      </w:r>
      <w:r w:rsidR="0061555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допомогу</w:t>
      </w:r>
      <w:r w:rsidR="0061555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педагогічним</w:t>
      </w:r>
      <w:r w:rsidR="0061555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працівникам</w:t>
      </w:r>
      <w:r w:rsidR="0061555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закладу</w:t>
      </w:r>
      <w:r w:rsidR="0061555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освіти</w:t>
      </w:r>
      <w:r w:rsidR="0061555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61555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роботі</w:t>
      </w:r>
      <w:r w:rsidR="0061555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61555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дитиною</w:t>
      </w:r>
      <w:r w:rsidR="0061555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61555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особливими</w:t>
      </w:r>
      <w:r w:rsidR="0061555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освітніми</w:t>
      </w:r>
      <w:r w:rsidR="0061555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потребами;</w:t>
      </w:r>
    </w:p>
    <w:p w:rsidR="009A3ADC" w:rsidRDefault="00940DEA" w:rsidP="009A3ADC">
      <w:pPr>
        <w:pStyle w:val="a5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консультувати</w:t>
      </w:r>
      <w:r w:rsidR="002502B1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батьків</w:t>
      </w:r>
      <w:r w:rsidR="002502B1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дитини</w:t>
      </w:r>
      <w:r w:rsidR="002502B1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2502B1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особливими</w:t>
      </w:r>
      <w:r w:rsidR="002502B1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освітніми</w:t>
      </w:r>
      <w:r w:rsidR="002502B1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потребами.</w:t>
      </w:r>
    </w:p>
    <w:p w:rsidR="00933E7E" w:rsidRPr="009A3ADC" w:rsidRDefault="00933E7E" w:rsidP="009A3ADC">
      <w:pPr>
        <w:pStyle w:val="a5"/>
        <w:numPr>
          <w:ilvl w:val="1"/>
          <w:numId w:val="32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A3ADC">
        <w:rPr>
          <w:rFonts w:ascii="Times New Roman" w:hAnsi="Times New Roman" w:cs="Times New Roman"/>
          <w:sz w:val="26"/>
          <w:szCs w:val="26"/>
          <w:lang w:val="uk-UA"/>
        </w:rPr>
        <w:t>Соціальний</w:t>
      </w:r>
      <w:r w:rsidR="00813094" w:rsidRPr="009A3AD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A3ADC">
        <w:rPr>
          <w:rFonts w:ascii="Times New Roman" w:hAnsi="Times New Roman" w:cs="Times New Roman"/>
          <w:sz w:val="26"/>
          <w:szCs w:val="26"/>
          <w:lang w:val="uk-UA"/>
        </w:rPr>
        <w:t>педагог:</w:t>
      </w:r>
    </w:p>
    <w:p w:rsidR="00F5454E" w:rsidRPr="002A235C" w:rsidRDefault="00163C98" w:rsidP="002A235C">
      <w:pPr>
        <w:pStyle w:val="a5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940DEA" w:rsidRPr="002A235C">
        <w:rPr>
          <w:rFonts w:ascii="Times New Roman" w:hAnsi="Times New Roman" w:cs="Times New Roman"/>
          <w:sz w:val="26"/>
          <w:szCs w:val="26"/>
          <w:lang w:val="uk-UA"/>
        </w:rPr>
        <w:t>дійснювати</w:t>
      </w:r>
      <w:r w:rsidR="00813094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0DEA" w:rsidRPr="002A235C">
        <w:rPr>
          <w:rFonts w:ascii="Times New Roman" w:hAnsi="Times New Roman" w:cs="Times New Roman"/>
          <w:sz w:val="26"/>
          <w:szCs w:val="26"/>
          <w:lang w:val="uk-UA"/>
        </w:rPr>
        <w:t>соціально-педагогічний</w:t>
      </w:r>
      <w:r w:rsidR="00813094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0DEA" w:rsidRPr="002A235C">
        <w:rPr>
          <w:rFonts w:ascii="Times New Roman" w:hAnsi="Times New Roman" w:cs="Times New Roman"/>
          <w:sz w:val="26"/>
          <w:szCs w:val="26"/>
          <w:lang w:val="uk-UA"/>
        </w:rPr>
        <w:t>патронаж</w:t>
      </w:r>
      <w:r w:rsidR="00813094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0DEA" w:rsidRPr="002A235C">
        <w:rPr>
          <w:rFonts w:ascii="Times New Roman" w:hAnsi="Times New Roman" w:cs="Times New Roman"/>
          <w:sz w:val="26"/>
          <w:szCs w:val="26"/>
          <w:lang w:val="uk-UA"/>
        </w:rPr>
        <w:t>дитини</w:t>
      </w:r>
      <w:r w:rsidR="00813094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з </w:t>
      </w:r>
      <w:r w:rsidR="00940DEA" w:rsidRPr="002A235C">
        <w:rPr>
          <w:rFonts w:ascii="Times New Roman" w:hAnsi="Times New Roman" w:cs="Times New Roman"/>
          <w:sz w:val="26"/>
          <w:szCs w:val="26"/>
          <w:lang w:val="uk-UA"/>
        </w:rPr>
        <w:t>особливими</w:t>
      </w:r>
      <w:r w:rsidR="00813094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0DEA" w:rsidRPr="002A235C">
        <w:rPr>
          <w:rFonts w:ascii="Times New Roman" w:hAnsi="Times New Roman" w:cs="Times New Roman"/>
          <w:sz w:val="26"/>
          <w:szCs w:val="26"/>
          <w:lang w:val="uk-UA"/>
        </w:rPr>
        <w:t>освітніми</w:t>
      </w:r>
      <w:r w:rsidR="00813094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0DEA" w:rsidRPr="002A235C">
        <w:rPr>
          <w:rFonts w:ascii="Times New Roman" w:hAnsi="Times New Roman" w:cs="Times New Roman"/>
          <w:sz w:val="26"/>
          <w:szCs w:val="26"/>
          <w:lang w:val="uk-UA"/>
        </w:rPr>
        <w:t>потребами</w:t>
      </w:r>
      <w:r w:rsidR="00813094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0DEA" w:rsidRPr="002A235C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="00813094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а </w:t>
      </w:r>
      <w:r w:rsidR="00940DEA" w:rsidRPr="002A235C">
        <w:rPr>
          <w:rFonts w:ascii="Times New Roman" w:hAnsi="Times New Roman" w:cs="Times New Roman"/>
          <w:sz w:val="26"/>
          <w:szCs w:val="26"/>
          <w:lang w:val="uk-UA"/>
        </w:rPr>
        <w:t>її</w:t>
      </w:r>
      <w:r w:rsidR="00813094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0DEA" w:rsidRPr="002A235C">
        <w:rPr>
          <w:rFonts w:ascii="Times New Roman" w:hAnsi="Times New Roman" w:cs="Times New Roman"/>
          <w:sz w:val="26"/>
          <w:szCs w:val="26"/>
          <w:lang w:val="uk-UA"/>
        </w:rPr>
        <w:t>батьків;</w:t>
      </w:r>
    </w:p>
    <w:p w:rsidR="00F5454E" w:rsidRPr="002A235C" w:rsidRDefault="00163C98" w:rsidP="002A235C">
      <w:pPr>
        <w:pStyle w:val="a5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940DEA" w:rsidRPr="002A235C">
        <w:rPr>
          <w:rFonts w:ascii="Times New Roman" w:hAnsi="Times New Roman" w:cs="Times New Roman"/>
          <w:sz w:val="26"/>
          <w:szCs w:val="26"/>
          <w:lang w:val="uk-UA"/>
        </w:rPr>
        <w:t>иявляти</w:t>
      </w:r>
      <w:r w:rsidR="00A32695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0DEA" w:rsidRPr="002A235C">
        <w:rPr>
          <w:rFonts w:ascii="Times New Roman" w:hAnsi="Times New Roman" w:cs="Times New Roman"/>
          <w:sz w:val="26"/>
          <w:szCs w:val="26"/>
          <w:lang w:val="uk-UA"/>
        </w:rPr>
        <w:t>соціальні</w:t>
      </w:r>
      <w:r w:rsidR="00A32695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0DEA" w:rsidRPr="002A235C">
        <w:rPr>
          <w:rFonts w:ascii="Times New Roman" w:hAnsi="Times New Roman" w:cs="Times New Roman"/>
          <w:sz w:val="26"/>
          <w:szCs w:val="26"/>
          <w:lang w:val="uk-UA"/>
        </w:rPr>
        <w:t>проблеми, які</w:t>
      </w:r>
      <w:r w:rsidR="00A32695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0DEA" w:rsidRPr="002A235C">
        <w:rPr>
          <w:rFonts w:ascii="Times New Roman" w:hAnsi="Times New Roman" w:cs="Times New Roman"/>
          <w:sz w:val="26"/>
          <w:szCs w:val="26"/>
          <w:lang w:val="uk-UA"/>
        </w:rPr>
        <w:t>потребують</w:t>
      </w:r>
      <w:r w:rsidR="00A32695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0DEA" w:rsidRPr="002A235C">
        <w:rPr>
          <w:rFonts w:ascii="Times New Roman" w:hAnsi="Times New Roman" w:cs="Times New Roman"/>
          <w:sz w:val="26"/>
          <w:szCs w:val="26"/>
          <w:lang w:val="uk-UA"/>
        </w:rPr>
        <w:t>негайного</w:t>
      </w:r>
      <w:r w:rsidR="00A32695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0DEA" w:rsidRPr="002A235C">
        <w:rPr>
          <w:rFonts w:ascii="Times New Roman" w:hAnsi="Times New Roman" w:cs="Times New Roman"/>
          <w:sz w:val="26"/>
          <w:szCs w:val="26"/>
          <w:lang w:val="uk-UA"/>
        </w:rPr>
        <w:t>вирішення, за</w:t>
      </w:r>
      <w:r w:rsidR="00A32695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0DEA" w:rsidRPr="002A235C">
        <w:rPr>
          <w:rFonts w:ascii="Times New Roman" w:hAnsi="Times New Roman" w:cs="Times New Roman"/>
          <w:sz w:val="26"/>
          <w:szCs w:val="26"/>
          <w:lang w:val="uk-UA"/>
        </w:rPr>
        <w:t>потреби</w:t>
      </w:r>
      <w:r w:rsidR="00A32695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0DEA" w:rsidRPr="002A235C">
        <w:rPr>
          <w:rFonts w:ascii="Times New Roman" w:hAnsi="Times New Roman" w:cs="Times New Roman"/>
          <w:sz w:val="26"/>
          <w:szCs w:val="26"/>
          <w:lang w:val="uk-UA"/>
        </w:rPr>
        <w:t>направляти</w:t>
      </w:r>
      <w:r w:rsidR="00A32695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0DEA" w:rsidRPr="002A235C">
        <w:rPr>
          <w:rFonts w:ascii="Times New Roman" w:hAnsi="Times New Roman" w:cs="Times New Roman"/>
          <w:sz w:val="26"/>
          <w:szCs w:val="26"/>
          <w:lang w:val="uk-UA"/>
        </w:rPr>
        <w:t>до</w:t>
      </w:r>
      <w:r w:rsidR="00A32695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0DEA" w:rsidRPr="002A235C">
        <w:rPr>
          <w:rFonts w:ascii="Times New Roman" w:hAnsi="Times New Roman" w:cs="Times New Roman"/>
          <w:sz w:val="26"/>
          <w:szCs w:val="26"/>
          <w:lang w:val="uk-UA"/>
        </w:rPr>
        <w:t>відповідних</w:t>
      </w:r>
      <w:r w:rsidR="00A32695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0DEA" w:rsidRPr="002A235C">
        <w:rPr>
          <w:rFonts w:ascii="Times New Roman" w:hAnsi="Times New Roman" w:cs="Times New Roman"/>
          <w:sz w:val="26"/>
          <w:szCs w:val="26"/>
          <w:lang w:val="uk-UA"/>
        </w:rPr>
        <w:t>фахівців</w:t>
      </w:r>
      <w:r w:rsidR="00A32695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по д</w:t>
      </w:r>
      <w:r w:rsidR="00940DEA" w:rsidRPr="002A235C">
        <w:rPr>
          <w:rFonts w:ascii="Times New Roman" w:hAnsi="Times New Roman" w:cs="Times New Roman"/>
          <w:sz w:val="26"/>
          <w:szCs w:val="26"/>
          <w:lang w:val="uk-UA"/>
        </w:rPr>
        <w:t>опомогу;</w:t>
      </w:r>
    </w:p>
    <w:p w:rsidR="00F5454E" w:rsidRPr="002A235C" w:rsidRDefault="00163C98" w:rsidP="002A235C">
      <w:pPr>
        <w:pStyle w:val="a5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940DEA" w:rsidRPr="002A235C">
        <w:rPr>
          <w:rFonts w:ascii="Times New Roman" w:hAnsi="Times New Roman" w:cs="Times New Roman"/>
          <w:sz w:val="26"/>
          <w:szCs w:val="26"/>
          <w:lang w:val="uk-UA"/>
        </w:rPr>
        <w:t>ивчати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0DEA" w:rsidRPr="002A235C">
        <w:rPr>
          <w:rFonts w:ascii="Times New Roman" w:hAnsi="Times New Roman" w:cs="Times New Roman"/>
          <w:sz w:val="26"/>
          <w:szCs w:val="26"/>
          <w:lang w:val="uk-UA"/>
        </w:rPr>
        <w:t>соціальні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0DEA" w:rsidRPr="002A235C">
        <w:rPr>
          <w:rFonts w:ascii="Times New Roman" w:hAnsi="Times New Roman" w:cs="Times New Roman"/>
          <w:sz w:val="26"/>
          <w:szCs w:val="26"/>
          <w:lang w:val="uk-UA"/>
        </w:rPr>
        <w:t>умови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0DEA" w:rsidRPr="002A235C">
        <w:rPr>
          <w:rFonts w:ascii="Times New Roman" w:hAnsi="Times New Roman" w:cs="Times New Roman"/>
          <w:sz w:val="26"/>
          <w:szCs w:val="26"/>
          <w:lang w:val="uk-UA"/>
        </w:rPr>
        <w:t>розвитку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0DEA" w:rsidRPr="002A235C">
        <w:rPr>
          <w:rFonts w:ascii="Times New Roman" w:hAnsi="Times New Roman" w:cs="Times New Roman"/>
          <w:sz w:val="26"/>
          <w:szCs w:val="26"/>
          <w:lang w:val="uk-UA"/>
        </w:rPr>
        <w:t>дитини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0DEA" w:rsidRPr="002A235C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0DEA" w:rsidRPr="002A235C">
        <w:rPr>
          <w:rFonts w:ascii="Times New Roman" w:hAnsi="Times New Roman" w:cs="Times New Roman"/>
          <w:sz w:val="26"/>
          <w:szCs w:val="26"/>
          <w:lang w:val="uk-UA"/>
        </w:rPr>
        <w:t>особливими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0DEA" w:rsidRPr="002A235C">
        <w:rPr>
          <w:rFonts w:ascii="Times New Roman" w:hAnsi="Times New Roman" w:cs="Times New Roman"/>
          <w:sz w:val="26"/>
          <w:szCs w:val="26"/>
          <w:lang w:val="uk-UA"/>
        </w:rPr>
        <w:t>освітніми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0DEA" w:rsidRPr="002A235C">
        <w:rPr>
          <w:rFonts w:ascii="Times New Roman" w:hAnsi="Times New Roman" w:cs="Times New Roman"/>
          <w:sz w:val="26"/>
          <w:szCs w:val="26"/>
          <w:lang w:val="uk-UA"/>
        </w:rPr>
        <w:t>потребами;</w:t>
      </w:r>
    </w:p>
    <w:p w:rsidR="00F5454E" w:rsidRPr="002A235C" w:rsidRDefault="00940DEA" w:rsidP="002A235C">
      <w:pPr>
        <w:pStyle w:val="a5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соціалізувати</w:t>
      </w:r>
      <w:r w:rsidR="00163C98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дитину</w:t>
      </w:r>
      <w:r w:rsidR="00163C98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з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особливими</w:t>
      </w:r>
      <w:r w:rsidR="00163C98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освітніми</w:t>
      </w:r>
      <w:r w:rsidR="00163C98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потребами, адаптувати</w:t>
      </w:r>
      <w:r w:rsidR="00163C98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її</w:t>
      </w:r>
      <w:r w:rsidR="00163C98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163C98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новому</w:t>
      </w:r>
      <w:r w:rsidR="00163C98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B50E6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колективі;</w:t>
      </w:r>
    </w:p>
    <w:p w:rsidR="005B50E6" w:rsidRPr="002A235C" w:rsidRDefault="00940DEA" w:rsidP="002A235C">
      <w:pPr>
        <w:pStyle w:val="a5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залучати</w:t>
      </w:r>
      <w:r w:rsidR="005B50E6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дитину</w:t>
      </w:r>
      <w:r w:rsidR="005B50E6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5B50E6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особливими</w:t>
      </w:r>
      <w:r w:rsidR="005B50E6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освітніми</w:t>
      </w:r>
      <w:r w:rsidR="005B50E6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потребами</w:t>
      </w:r>
      <w:r w:rsidR="005B50E6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до</w:t>
      </w:r>
      <w:r w:rsidR="005B50E6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участі</w:t>
      </w:r>
      <w:r w:rsidR="005B50E6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5B50E6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гуртках, секціях</w:t>
      </w:r>
      <w:r w:rsidR="005B50E6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5B50E6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урахуванням</w:t>
      </w:r>
      <w:r w:rsidR="005B50E6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ї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ї</w:t>
      </w:r>
      <w:r w:rsidR="005B50E6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можливостей;</w:t>
      </w:r>
    </w:p>
    <w:p w:rsidR="00940DEA" w:rsidRPr="002A235C" w:rsidRDefault="00940DEA" w:rsidP="002A235C">
      <w:pPr>
        <w:pStyle w:val="a5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надавати</w:t>
      </w:r>
      <w:r w:rsidR="00096D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рекомендації</w:t>
      </w:r>
      <w:r w:rsidR="00096D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учасникам</w:t>
      </w:r>
      <w:r w:rsidR="00096D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освітнього</w:t>
      </w:r>
      <w:r w:rsidR="00096D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процесу</w:t>
      </w:r>
      <w:r w:rsidR="00096D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щодо</w:t>
      </w:r>
      <w:r w:rsidR="00096D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способів</w:t>
      </w:r>
      <w:r w:rsidR="00096D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ефективної</w:t>
      </w:r>
      <w:r w:rsidR="00096D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інтеграції</w:t>
      </w:r>
      <w:r w:rsidR="00096D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дитини</w:t>
      </w:r>
      <w:r w:rsidR="00096D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096D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особливими</w:t>
      </w:r>
      <w:r w:rsidR="00096D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освітніми</w:t>
      </w:r>
      <w:r w:rsidR="00096D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потребами</w:t>
      </w:r>
      <w:r w:rsidR="00096D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096D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колектив</w:t>
      </w:r>
      <w:r w:rsidR="00096D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однолітків, формування</w:t>
      </w:r>
      <w:r w:rsidR="00096D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позитивного</w:t>
      </w:r>
      <w:r w:rsidR="00096D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мікроклімату</w:t>
      </w:r>
      <w:r w:rsidR="00096D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096D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учнівському</w:t>
      </w:r>
      <w:r w:rsidR="00096D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колективі, подолання</w:t>
      </w:r>
      <w:r w:rsidR="00096D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особистісних, міжособистісних</w:t>
      </w:r>
      <w:r w:rsidR="00096D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конфліктів;</w:t>
      </w:r>
    </w:p>
    <w:p w:rsidR="00933E7E" w:rsidRPr="002A235C" w:rsidRDefault="00940DEA" w:rsidP="002A235C">
      <w:pPr>
        <w:pStyle w:val="a5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захищати</w:t>
      </w:r>
      <w:r w:rsidR="00956D26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права</w:t>
      </w:r>
      <w:r w:rsidR="00956D26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дитини</w:t>
      </w:r>
      <w:r w:rsidR="00956D26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956D26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особливими</w:t>
      </w:r>
      <w:r w:rsidR="00956D26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освітніми</w:t>
      </w:r>
      <w:r w:rsidR="00956D26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потребами, за</w:t>
      </w:r>
      <w:r w:rsidR="00956D26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відповідним</w:t>
      </w:r>
      <w:r w:rsidR="00956D26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дорученням</w:t>
      </w:r>
      <w:r w:rsidR="00956D26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представляти</w:t>
      </w:r>
      <w:r w:rsidR="00956D26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ї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ї</w:t>
      </w:r>
      <w:r w:rsidR="00956D26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інтереси</w:t>
      </w:r>
      <w:r w:rsidR="00956D26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956D26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відповідних</w:t>
      </w:r>
      <w:r w:rsidR="00956D26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органах</w:t>
      </w:r>
      <w:r w:rsidR="00956D26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та</w:t>
      </w:r>
      <w:r w:rsidR="00956D26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службах.</w:t>
      </w:r>
    </w:p>
    <w:p w:rsidR="00933E7E" w:rsidRPr="002A235C" w:rsidRDefault="00933E7E" w:rsidP="009A3ADC">
      <w:pPr>
        <w:pStyle w:val="a5"/>
        <w:numPr>
          <w:ilvl w:val="1"/>
          <w:numId w:val="3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Вчител</w:t>
      </w:r>
      <w:r w:rsidR="00F5454E" w:rsidRPr="002A235C">
        <w:rPr>
          <w:rFonts w:ascii="Times New Roman" w:hAnsi="Times New Roman" w:cs="Times New Roman"/>
          <w:sz w:val="26"/>
          <w:szCs w:val="26"/>
          <w:lang w:val="uk-UA"/>
        </w:rPr>
        <w:t>ь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-дефек</w:t>
      </w:r>
      <w:r w:rsidR="00F5454E" w:rsidRPr="002A235C">
        <w:rPr>
          <w:rFonts w:ascii="Times New Roman" w:hAnsi="Times New Roman" w:cs="Times New Roman"/>
          <w:sz w:val="26"/>
          <w:szCs w:val="26"/>
          <w:lang w:val="uk-UA"/>
        </w:rPr>
        <w:t>толог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933E7E" w:rsidRPr="002A235C" w:rsidRDefault="00CC7026" w:rsidP="002A235C">
      <w:pPr>
        <w:pStyle w:val="a5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адавати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корекційно-розвиткові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послуги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дитині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особливими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освітніми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потребами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згідно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з 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ІПР;</w:t>
      </w:r>
    </w:p>
    <w:p w:rsidR="00740688" w:rsidRPr="002A235C" w:rsidRDefault="00740688" w:rsidP="002A235C">
      <w:pPr>
        <w:pStyle w:val="a5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моніторити</w:t>
      </w:r>
      <w:r w:rsidR="00CC7026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досягнення</w:t>
      </w:r>
      <w:r w:rsidR="00CC7026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CC7026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відповідній</w:t>
      </w:r>
      <w:r w:rsidR="00CC7026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сфері</w:t>
      </w:r>
      <w:r w:rsidR="00CC7026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розвитку</w:t>
      </w:r>
      <w:r w:rsidR="00CC7026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дитини</w:t>
      </w:r>
      <w:r w:rsidR="00CC7026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згідно</w:t>
      </w:r>
      <w:r w:rsidR="00CC7026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CC7026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ІПР;</w:t>
      </w:r>
    </w:p>
    <w:p w:rsidR="00F5454E" w:rsidRPr="002A235C" w:rsidRDefault="00740688" w:rsidP="002A235C">
      <w:pPr>
        <w:pStyle w:val="a5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надавати</w:t>
      </w:r>
      <w:r w:rsidR="00693782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рекомендації</w:t>
      </w:r>
      <w:r w:rsidR="00693782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педагогічним</w:t>
      </w:r>
      <w:r w:rsidR="00693782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працівникам</w:t>
      </w:r>
      <w:r w:rsidR="00693782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щодо</w:t>
      </w:r>
      <w:r w:rsidR="00693782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особливостей</w:t>
      </w:r>
      <w:r w:rsidR="00693782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організації</w:t>
      </w:r>
      <w:r w:rsidR="00693782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освітнього</w:t>
      </w:r>
      <w:r w:rsidR="00693782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процесу;</w:t>
      </w:r>
    </w:p>
    <w:p w:rsidR="00933E7E" w:rsidRPr="002A235C" w:rsidRDefault="00740688" w:rsidP="002A235C">
      <w:pPr>
        <w:pStyle w:val="a5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консультувати</w:t>
      </w:r>
      <w:r w:rsidR="002A235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батьків</w:t>
      </w:r>
      <w:r w:rsidR="002A235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дитини</w:t>
      </w:r>
      <w:r w:rsidR="002A235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2A235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особливими</w:t>
      </w:r>
      <w:r w:rsidR="002A235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освітніми</w:t>
      </w:r>
      <w:r w:rsidR="002A235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процесами.</w:t>
      </w:r>
    </w:p>
    <w:p w:rsidR="00933E7E" w:rsidRPr="002A235C" w:rsidRDefault="003D398D" w:rsidP="009A3ADC">
      <w:pPr>
        <w:pStyle w:val="a5"/>
        <w:numPr>
          <w:ilvl w:val="1"/>
          <w:numId w:val="3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8870C5" w:rsidRPr="002A235C">
        <w:rPr>
          <w:rFonts w:ascii="Times New Roman" w:hAnsi="Times New Roman" w:cs="Times New Roman"/>
          <w:sz w:val="26"/>
          <w:szCs w:val="26"/>
          <w:lang w:val="uk-UA"/>
        </w:rPr>
        <w:t>читель</w:t>
      </w:r>
      <w:r w:rsidR="00693782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870C5" w:rsidRPr="002A235C">
        <w:rPr>
          <w:rFonts w:ascii="Times New Roman" w:hAnsi="Times New Roman" w:cs="Times New Roman"/>
          <w:sz w:val="26"/>
          <w:szCs w:val="26"/>
          <w:lang w:val="uk-UA"/>
        </w:rPr>
        <w:t>початко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вих</w:t>
      </w:r>
      <w:r w:rsidR="00693782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класів (класний</w:t>
      </w:r>
      <w:r w:rsidR="00693782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к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ерівник), у</w:t>
      </w:r>
      <w:r w:rsidR="008870C5" w:rsidRPr="002A235C">
        <w:rPr>
          <w:rFonts w:ascii="Times New Roman" w:hAnsi="Times New Roman" w:cs="Times New Roman"/>
          <w:sz w:val="26"/>
          <w:szCs w:val="26"/>
          <w:lang w:val="uk-UA"/>
        </w:rPr>
        <w:t>чителі</w:t>
      </w:r>
      <w:r w:rsidR="00693782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870C5" w:rsidRPr="002A235C">
        <w:rPr>
          <w:rFonts w:ascii="Times New Roman" w:hAnsi="Times New Roman" w:cs="Times New Roman"/>
          <w:sz w:val="26"/>
          <w:szCs w:val="26"/>
          <w:lang w:val="uk-UA"/>
        </w:rPr>
        <w:t>предметів</w:t>
      </w:r>
      <w:r w:rsidR="00933E7E" w:rsidRPr="002A235C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933E7E" w:rsidRPr="002A235C" w:rsidRDefault="00693782" w:rsidP="002A235C">
      <w:pPr>
        <w:pStyle w:val="a5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абезпечувати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освітній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процес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дитини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особливими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освітніми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потребами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урахуванням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особливостей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її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розвитку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та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ІПР;</w:t>
      </w:r>
    </w:p>
    <w:p w:rsidR="00740688" w:rsidRPr="002A235C" w:rsidRDefault="00693782" w:rsidP="002A235C">
      <w:pPr>
        <w:pStyle w:val="a5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г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отувати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інформацію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д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ля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учасників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засідання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команди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супроводу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про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особливості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навчально-пізнавальної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д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іяльності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дитини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особливими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освітніми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потребами, її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сильні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сторони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та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потреби, результати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виконання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навчальної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програми;</w:t>
      </w:r>
    </w:p>
    <w:p w:rsidR="00933E7E" w:rsidRPr="002A235C" w:rsidRDefault="00740688" w:rsidP="002A235C">
      <w:pPr>
        <w:pStyle w:val="a5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брати</w:t>
      </w:r>
      <w:r w:rsidR="00693782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участь</w:t>
      </w:r>
      <w:r w:rsidR="004927F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4927F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розробці</w:t>
      </w:r>
      <w:r w:rsidR="004927F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індивідуального</w:t>
      </w:r>
      <w:r w:rsidR="004927F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навчального</w:t>
      </w:r>
      <w:r w:rsidR="004927F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плану</w:t>
      </w:r>
      <w:r w:rsidR="004927F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дитини</w:t>
      </w:r>
      <w:r w:rsidR="004927F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4927F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особливими</w:t>
      </w:r>
      <w:r w:rsidR="004927F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освітніми</w:t>
      </w:r>
      <w:r w:rsidR="004927F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потребами;</w:t>
      </w:r>
    </w:p>
    <w:p w:rsidR="00E23CC7" w:rsidRPr="002A235C" w:rsidRDefault="00740688" w:rsidP="002A235C">
      <w:pPr>
        <w:pStyle w:val="a5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визначати</w:t>
      </w:r>
      <w:r w:rsidR="004927F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спільно</w:t>
      </w:r>
      <w:r w:rsidR="004927F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4927F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іншими</w:t>
      </w:r>
      <w:r w:rsidR="004927F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педагогічними</w:t>
      </w:r>
      <w:r w:rsidR="004927F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працівниками</w:t>
      </w:r>
      <w:r w:rsidR="004927F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рівень</w:t>
      </w:r>
      <w:r w:rsidR="004927F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досягнення</w:t>
      </w:r>
      <w:r w:rsidR="004927F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цілей</w:t>
      </w:r>
      <w:r w:rsidR="004927F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навчання, передбачених</w:t>
      </w:r>
      <w:r w:rsidR="004927F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ІПР;</w:t>
      </w:r>
    </w:p>
    <w:p w:rsidR="00740688" w:rsidRPr="002A235C" w:rsidRDefault="00740688" w:rsidP="002A235C">
      <w:pPr>
        <w:pStyle w:val="a5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розробляти</w:t>
      </w:r>
      <w:r w:rsidR="004927F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індивідуальну</w:t>
      </w:r>
      <w:r w:rsidR="004927F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навчальну</w:t>
      </w:r>
      <w:r w:rsidR="004927F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програму;</w:t>
      </w:r>
    </w:p>
    <w:p w:rsidR="00E23CC7" w:rsidRPr="002A235C" w:rsidRDefault="00740688" w:rsidP="002A235C">
      <w:pPr>
        <w:pStyle w:val="a5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створювати</w:t>
      </w:r>
      <w:r w:rsidR="004927F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належний</w:t>
      </w:r>
      <w:r w:rsidR="004927F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мікроклімат</w:t>
      </w:r>
      <w:r w:rsidR="004927F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4927F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колективі;</w:t>
      </w:r>
    </w:p>
    <w:p w:rsidR="008870C5" w:rsidRPr="002A235C" w:rsidRDefault="00740688" w:rsidP="002A235C">
      <w:pPr>
        <w:pStyle w:val="a5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lastRenderedPageBreak/>
        <w:t>надавати</w:t>
      </w:r>
      <w:r w:rsidR="004927F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батькам</w:t>
      </w:r>
      <w:r w:rsidR="004927F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дитини</w:t>
      </w:r>
      <w:r w:rsidR="004927F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4927F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особливими</w:t>
      </w:r>
      <w:r w:rsidR="004927F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освітніми</w:t>
      </w:r>
      <w:r w:rsidR="004927F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потребами</w:t>
      </w:r>
      <w:r w:rsidR="004927F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інформацію</w:t>
      </w:r>
      <w:r w:rsidR="004927F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про</w:t>
      </w:r>
      <w:r w:rsidR="004927F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стан</w:t>
      </w:r>
      <w:r w:rsidR="004927F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засвоєння</w:t>
      </w:r>
      <w:r w:rsidR="004927F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нею</w:t>
      </w:r>
      <w:r w:rsidR="004927F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навчальної</w:t>
      </w:r>
      <w:r w:rsidR="004927F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програми.</w:t>
      </w:r>
    </w:p>
    <w:p w:rsidR="00933E7E" w:rsidRPr="002A235C" w:rsidRDefault="00E23CC7" w:rsidP="009A3ADC">
      <w:pPr>
        <w:pStyle w:val="a5"/>
        <w:numPr>
          <w:ilvl w:val="1"/>
          <w:numId w:val="3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9" w:name="_GoBack"/>
      <w:bookmarkEnd w:id="9"/>
      <w:r w:rsidRPr="002A235C">
        <w:rPr>
          <w:rFonts w:ascii="Times New Roman" w:hAnsi="Times New Roman" w:cs="Times New Roman"/>
          <w:sz w:val="26"/>
          <w:szCs w:val="26"/>
          <w:lang w:val="uk-UA"/>
        </w:rPr>
        <w:t>Асистент</w:t>
      </w:r>
      <w:r w:rsidR="004927F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128BA" w:rsidRPr="002A235C">
        <w:rPr>
          <w:rFonts w:ascii="Times New Roman" w:hAnsi="Times New Roman" w:cs="Times New Roman"/>
          <w:sz w:val="26"/>
          <w:szCs w:val="26"/>
          <w:lang w:val="uk-UA"/>
        </w:rPr>
        <w:t>вчителя</w:t>
      </w:r>
      <w:r w:rsidR="00933E7E" w:rsidRPr="002A235C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933E7E" w:rsidRPr="002A235C" w:rsidRDefault="004927FA" w:rsidP="002A235C">
      <w:pPr>
        <w:pStyle w:val="a5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постерігати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за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дитиною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метою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вивчення 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її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індивідуальних 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особливостей, зокрема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схильності, інтереси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потреби;</w:t>
      </w:r>
    </w:p>
    <w:p w:rsidR="00740688" w:rsidRPr="002A235C" w:rsidRDefault="00740688" w:rsidP="002A235C">
      <w:pPr>
        <w:pStyle w:val="a5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брати</w:t>
      </w:r>
      <w:r w:rsidR="004927F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участь</w:t>
      </w:r>
      <w:r w:rsidR="004927F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4927F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організації</w:t>
      </w:r>
      <w:r w:rsidR="004927F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освітнього</w:t>
      </w:r>
      <w:r w:rsidR="004927F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процесу</w:t>
      </w:r>
      <w:r w:rsidR="004927F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дитини</w:t>
      </w:r>
      <w:r w:rsidR="004927F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4927F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особливими</w:t>
      </w:r>
      <w:r w:rsidR="004927F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освітніми</w:t>
      </w:r>
      <w:r w:rsidR="004927F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потребами;</w:t>
      </w:r>
    </w:p>
    <w:p w:rsidR="00933E7E" w:rsidRPr="002A235C" w:rsidRDefault="00740688" w:rsidP="002A235C">
      <w:pPr>
        <w:pStyle w:val="a5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брати</w:t>
      </w:r>
      <w:r w:rsidR="004927F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участь</w:t>
      </w:r>
      <w:r w:rsidR="004927F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4927F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розробці</w:t>
      </w:r>
      <w:r w:rsidR="004927F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ІПР, індивідуального</w:t>
      </w:r>
      <w:r w:rsidR="004927F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навчального</w:t>
      </w:r>
      <w:r w:rsidR="004927F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плану</w:t>
      </w:r>
      <w:r w:rsidR="004927F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та</w:t>
      </w:r>
      <w:r w:rsidR="004927F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індивідуальної</w:t>
      </w:r>
      <w:r w:rsidR="004927F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навчальної</w:t>
      </w:r>
      <w:r w:rsidR="004927F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програми;</w:t>
      </w:r>
    </w:p>
    <w:p w:rsidR="00933E7E" w:rsidRPr="002A235C" w:rsidRDefault="00740688" w:rsidP="002A235C">
      <w:pPr>
        <w:pStyle w:val="a5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адаптувати</w:t>
      </w:r>
      <w:r w:rsidR="00D140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освітнє</w:t>
      </w:r>
      <w:r w:rsidR="00D140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середовище, навчальні</w:t>
      </w:r>
      <w:r w:rsidR="00D140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матеріали</w:t>
      </w:r>
      <w:r w:rsidR="00D140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відповідно</w:t>
      </w:r>
      <w:r w:rsidR="00D140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до</w:t>
      </w:r>
      <w:r w:rsidR="00D140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потенційних</w:t>
      </w:r>
      <w:r w:rsidR="00D140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можливостей</w:t>
      </w:r>
      <w:r w:rsidR="00D140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D140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урахуванням</w:t>
      </w:r>
      <w:r w:rsidR="00D140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індивідуальних</w:t>
      </w:r>
      <w:r w:rsidR="00D140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особливостей</w:t>
      </w:r>
      <w:r w:rsidR="00D140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розвитку</w:t>
      </w:r>
      <w:r w:rsidR="00D140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дитини</w:t>
      </w:r>
      <w:r w:rsidR="00D140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D140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особливими</w:t>
      </w:r>
      <w:r w:rsidR="00D140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освітніми</w:t>
      </w:r>
      <w:r w:rsidR="00D140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потребами;</w:t>
      </w:r>
    </w:p>
    <w:p w:rsidR="00740688" w:rsidRPr="002A235C" w:rsidRDefault="00740688" w:rsidP="002A235C">
      <w:pPr>
        <w:pStyle w:val="a5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оцінювати</w:t>
      </w:r>
      <w:r w:rsidR="00D140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спільно</w:t>
      </w:r>
      <w:r w:rsidR="00D140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D140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учителем</w:t>
      </w:r>
      <w:r w:rsidR="00D140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рівень</w:t>
      </w:r>
      <w:r w:rsidR="00D140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досягнення</w:t>
      </w:r>
      <w:r w:rsidR="00D140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цілей</w:t>
      </w:r>
      <w:r w:rsidR="00D140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навчання, передбачених</w:t>
      </w:r>
      <w:r w:rsidR="00D140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ІПР;</w:t>
      </w:r>
    </w:p>
    <w:p w:rsidR="00933E7E" w:rsidRPr="002A235C" w:rsidRDefault="00740688" w:rsidP="002A235C">
      <w:pPr>
        <w:pStyle w:val="a5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готувати</w:t>
      </w:r>
      <w:r w:rsidR="00804343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інформацію</w:t>
      </w:r>
      <w:r w:rsidR="00804343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для</w:t>
      </w:r>
      <w:r w:rsidR="00804343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учасників</w:t>
      </w:r>
      <w:r w:rsidR="00804343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засідання</w:t>
      </w:r>
      <w:r w:rsidR="00804343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команди</w:t>
      </w:r>
      <w:r w:rsidR="00804343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супроводу</w:t>
      </w:r>
      <w:r w:rsidR="00804343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за</w:t>
      </w:r>
      <w:r w:rsidR="00804343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результатами</w:t>
      </w:r>
      <w:r w:rsidR="00804343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спостереження</w:t>
      </w:r>
      <w:r w:rsidR="00804343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804343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а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дитиною</w:t>
      </w:r>
      <w:r w:rsidR="00804343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щодо</w:t>
      </w:r>
      <w:r w:rsidR="00804343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її</w:t>
      </w:r>
      <w:r w:rsidR="00804343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індивідуальних</w:t>
      </w:r>
      <w:r w:rsidR="00804343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особливостей, інтересів</w:t>
      </w:r>
      <w:r w:rsidR="00031D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та</w:t>
      </w:r>
      <w:r w:rsidR="00031D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потреб;</w:t>
      </w:r>
    </w:p>
    <w:p w:rsidR="00933E7E" w:rsidRPr="002A235C" w:rsidRDefault="00740688" w:rsidP="002A235C">
      <w:pPr>
        <w:pStyle w:val="a5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надавати</w:t>
      </w:r>
      <w:r w:rsidR="00031D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інформацію</w:t>
      </w:r>
      <w:r w:rsidR="00031D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батькам, педагогічним</w:t>
      </w:r>
      <w:r w:rsidR="00031D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працівникам</w:t>
      </w:r>
      <w:r w:rsidR="00031D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щодо</w:t>
      </w:r>
      <w:r w:rsidR="00031D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особливостей</w:t>
      </w:r>
      <w:r w:rsidR="00031D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розвитку</w:t>
      </w:r>
      <w:r w:rsidR="00031D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дитини</w:t>
      </w:r>
      <w:r w:rsidR="00031D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031D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особливими</w:t>
      </w:r>
      <w:r w:rsidR="00031D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освітніми</w:t>
      </w:r>
      <w:r w:rsidR="00031D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потребами.</w:t>
      </w:r>
    </w:p>
    <w:p w:rsidR="00933E7E" w:rsidRPr="002A235C" w:rsidRDefault="00933E7E" w:rsidP="009A3ADC">
      <w:pPr>
        <w:pStyle w:val="a5"/>
        <w:numPr>
          <w:ilvl w:val="1"/>
          <w:numId w:val="3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Батьки</w:t>
      </w:r>
      <w:r w:rsidR="00031D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дитини</w:t>
      </w:r>
      <w:r w:rsidR="00031D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031D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75D5C" w:rsidRPr="002A235C">
        <w:rPr>
          <w:rFonts w:ascii="Times New Roman" w:hAnsi="Times New Roman" w:cs="Times New Roman"/>
          <w:sz w:val="26"/>
          <w:szCs w:val="26"/>
          <w:lang w:val="uk-UA"/>
        </w:rPr>
        <w:t>особливими</w:t>
      </w:r>
      <w:r w:rsidR="00031D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75D5C" w:rsidRPr="002A235C">
        <w:rPr>
          <w:rFonts w:ascii="Times New Roman" w:hAnsi="Times New Roman" w:cs="Times New Roman"/>
          <w:sz w:val="26"/>
          <w:szCs w:val="26"/>
          <w:lang w:val="uk-UA"/>
        </w:rPr>
        <w:t>освітніми</w:t>
      </w:r>
      <w:r w:rsidR="00031D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75D5C" w:rsidRPr="002A235C">
        <w:rPr>
          <w:rFonts w:ascii="Times New Roman" w:hAnsi="Times New Roman" w:cs="Times New Roman"/>
          <w:sz w:val="26"/>
          <w:szCs w:val="26"/>
          <w:lang w:val="uk-UA"/>
        </w:rPr>
        <w:t>потребами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740688" w:rsidRPr="002A235C" w:rsidRDefault="00873594" w:rsidP="002A235C">
      <w:pPr>
        <w:pStyle w:val="a5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FE1F87" w:rsidRPr="002A235C">
        <w:rPr>
          <w:rFonts w:ascii="Times New Roman" w:hAnsi="Times New Roman" w:cs="Times New Roman"/>
          <w:sz w:val="26"/>
          <w:szCs w:val="26"/>
          <w:lang w:val="uk-UA"/>
        </w:rPr>
        <w:t>оводити</w:t>
      </w:r>
      <w:r w:rsidR="00031D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33E7E" w:rsidRPr="002A235C">
        <w:rPr>
          <w:rFonts w:ascii="Times New Roman" w:hAnsi="Times New Roman" w:cs="Times New Roman"/>
          <w:sz w:val="26"/>
          <w:szCs w:val="26"/>
          <w:lang w:val="uk-UA"/>
        </w:rPr>
        <w:t>інформац</w:t>
      </w:r>
      <w:r w:rsidR="00B75D5C" w:rsidRPr="002A235C">
        <w:rPr>
          <w:rFonts w:ascii="Times New Roman" w:hAnsi="Times New Roman" w:cs="Times New Roman"/>
          <w:sz w:val="26"/>
          <w:szCs w:val="26"/>
          <w:lang w:val="uk-UA"/>
        </w:rPr>
        <w:t>ію</w:t>
      </w:r>
      <w:r w:rsidR="00031D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33E7E" w:rsidRPr="002A235C">
        <w:rPr>
          <w:rFonts w:ascii="Times New Roman" w:hAnsi="Times New Roman" w:cs="Times New Roman"/>
          <w:sz w:val="26"/>
          <w:szCs w:val="26"/>
          <w:lang w:val="uk-UA"/>
        </w:rPr>
        <w:t>про</w:t>
      </w:r>
      <w:r w:rsidR="00031D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33E7E" w:rsidRPr="002A235C">
        <w:rPr>
          <w:rFonts w:ascii="Times New Roman" w:hAnsi="Times New Roman" w:cs="Times New Roman"/>
          <w:sz w:val="26"/>
          <w:szCs w:val="26"/>
          <w:lang w:val="uk-UA"/>
        </w:rPr>
        <w:t>дитину (стиль, спосіб</w:t>
      </w:r>
      <w:r w:rsidR="00031D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33E7E" w:rsidRPr="002A235C">
        <w:rPr>
          <w:rFonts w:ascii="Times New Roman" w:hAnsi="Times New Roman" w:cs="Times New Roman"/>
          <w:sz w:val="26"/>
          <w:szCs w:val="26"/>
          <w:lang w:val="uk-UA"/>
        </w:rPr>
        <w:t>навчання, успіхи, труднощі</w:t>
      </w:r>
      <w:r w:rsidR="00031D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33E7E" w:rsidRPr="002A235C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031D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33E7E" w:rsidRPr="002A235C">
        <w:rPr>
          <w:rFonts w:ascii="Times New Roman" w:hAnsi="Times New Roman" w:cs="Times New Roman"/>
          <w:sz w:val="26"/>
          <w:szCs w:val="26"/>
          <w:lang w:val="uk-UA"/>
        </w:rPr>
        <w:t>виконанні</w:t>
      </w:r>
      <w:r w:rsidR="00031D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33E7E" w:rsidRPr="002A235C">
        <w:rPr>
          <w:rFonts w:ascii="Times New Roman" w:hAnsi="Times New Roman" w:cs="Times New Roman"/>
          <w:sz w:val="26"/>
          <w:szCs w:val="26"/>
          <w:lang w:val="uk-UA"/>
        </w:rPr>
        <w:t>домашніх</w:t>
      </w:r>
      <w:r w:rsidR="00031D0C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33E7E" w:rsidRPr="002A235C">
        <w:rPr>
          <w:rFonts w:ascii="Times New Roman" w:hAnsi="Times New Roman" w:cs="Times New Roman"/>
          <w:sz w:val="26"/>
          <w:szCs w:val="26"/>
          <w:lang w:val="uk-UA"/>
        </w:rPr>
        <w:t>завдань);</w:t>
      </w:r>
    </w:p>
    <w:p w:rsidR="002D792B" w:rsidRPr="002A235C" w:rsidRDefault="0040419D" w:rsidP="002A235C">
      <w:pPr>
        <w:pStyle w:val="a5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Б</w:t>
      </w:r>
      <w:r w:rsidR="00FE1F87" w:rsidRPr="002A235C">
        <w:rPr>
          <w:rFonts w:ascii="Times New Roman" w:hAnsi="Times New Roman" w:cs="Times New Roman"/>
          <w:sz w:val="26"/>
          <w:szCs w:val="26"/>
          <w:lang w:val="uk-UA"/>
        </w:rPr>
        <w:t>рати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E1F87" w:rsidRPr="002A235C">
        <w:rPr>
          <w:rFonts w:ascii="Times New Roman" w:hAnsi="Times New Roman" w:cs="Times New Roman"/>
          <w:sz w:val="26"/>
          <w:szCs w:val="26"/>
          <w:lang w:val="uk-UA"/>
        </w:rPr>
        <w:t>участь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E1F87" w:rsidRPr="002A235C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роботі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E1F87" w:rsidRPr="002A235C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933E7E" w:rsidRPr="002A235C">
        <w:rPr>
          <w:rFonts w:ascii="Times New Roman" w:hAnsi="Times New Roman" w:cs="Times New Roman"/>
          <w:sz w:val="26"/>
          <w:szCs w:val="26"/>
          <w:lang w:val="uk-UA"/>
        </w:rPr>
        <w:t>оманд</w:t>
      </w:r>
      <w:r w:rsidR="00740688" w:rsidRPr="002A235C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33E7E" w:rsidRPr="002A235C">
        <w:rPr>
          <w:rFonts w:ascii="Times New Roman" w:hAnsi="Times New Roman" w:cs="Times New Roman"/>
          <w:sz w:val="26"/>
          <w:szCs w:val="26"/>
          <w:lang w:val="uk-UA"/>
        </w:rPr>
        <w:t>супровод</w:t>
      </w:r>
      <w:r w:rsidR="002D792B" w:rsidRPr="002A235C">
        <w:rPr>
          <w:rFonts w:ascii="Times New Roman" w:hAnsi="Times New Roman" w:cs="Times New Roman"/>
          <w:sz w:val="26"/>
          <w:szCs w:val="26"/>
          <w:lang w:val="uk-UA"/>
        </w:rPr>
        <w:t>у.</w:t>
      </w:r>
    </w:p>
    <w:p w:rsidR="00933E7E" w:rsidRPr="002A235C" w:rsidRDefault="00933E7E" w:rsidP="009A3ADC">
      <w:pPr>
        <w:pStyle w:val="a5"/>
        <w:numPr>
          <w:ilvl w:val="1"/>
          <w:numId w:val="3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Медичний</w:t>
      </w:r>
      <w:r w:rsidR="0040419D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працівник</w:t>
      </w:r>
      <w:r w:rsidR="0040419D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закладу</w:t>
      </w:r>
      <w:r w:rsidR="0040419D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освіти:</w:t>
      </w:r>
    </w:p>
    <w:p w:rsidR="00FA4510" w:rsidRPr="002A235C" w:rsidRDefault="00873594" w:rsidP="002A235C">
      <w:pPr>
        <w:pStyle w:val="a5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933E7E" w:rsidRPr="002A235C">
        <w:rPr>
          <w:rFonts w:ascii="Times New Roman" w:hAnsi="Times New Roman" w:cs="Times New Roman"/>
          <w:sz w:val="26"/>
          <w:szCs w:val="26"/>
          <w:lang w:val="uk-UA"/>
        </w:rPr>
        <w:t>нформува</w:t>
      </w:r>
      <w:r w:rsidR="00E32433" w:rsidRPr="002A235C">
        <w:rPr>
          <w:rFonts w:ascii="Times New Roman" w:hAnsi="Times New Roman" w:cs="Times New Roman"/>
          <w:sz w:val="26"/>
          <w:szCs w:val="26"/>
          <w:lang w:val="uk-UA"/>
        </w:rPr>
        <w:t>ти</w:t>
      </w:r>
      <w:r w:rsidR="0040419D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32433" w:rsidRPr="002A235C">
        <w:rPr>
          <w:rFonts w:ascii="Times New Roman" w:hAnsi="Times New Roman" w:cs="Times New Roman"/>
          <w:sz w:val="26"/>
          <w:szCs w:val="26"/>
          <w:lang w:val="uk-UA"/>
        </w:rPr>
        <w:t>учасників</w:t>
      </w:r>
      <w:r w:rsidR="0040419D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32433" w:rsidRPr="002A235C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933E7E" w:rsidRPr="002A235C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E32433" w:rsidRPr="002A235C">
        <w:rPr>
          <w:rFonts w:ascii="Times New Roman" w:hAnsi="Times New Roman" w:cs="Times New Roman"/>
          <w:sz w:val="26"/>
          <w:szCs w:val="26"/>
          <w:lang w:val="uk-UA"/>
        </w:rPr>
        <w:t>манди</w:t>
      </w:r>
      <w:r w:rsidR="0040419D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32433" w:rsidRPr="002A235C">
        <w:rPr>
          <w:rFonts w:ascii="Times New Roman" w:hAnsi="Times New Roman" w:cs="Times New Roman"/>
          <w:sz w:val="26"/>
          <w:szCs w:val="26"/>
          <w:lang w:val="uk-UA"/>
        </w:rPr>
        <w:t>супроводу</w:t>
      </w:r>
      <w:r w:rsidR="0040419D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32433" w:rsidRPr="002A235C">
        <w:rPr>
          <w:rFonts w:ascii="Times New Roman" w:hAnsi="Times New Roman" w:cs="Times New Roman"/>
          <w:sz w:val="26"/>
          <w:szCs w:val="26"/>
          <w:lang w:val="uk-UA"/>
        </w:rPr>
        <w:t>про</w:t>
      </w:r>
      <w:r w:rsidR="0040419D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32433" w:rsidRPr="002A235C">
        <w:rPr>
          <w:rFonts w:ascii="Times New Roman" w:hAnsi="Times New Roman" w:cs="Times New Roman"/>
          <w:sz w:val="26"/>
          <w:szCs w:val="26"/>
          <w:lang w:val="uk-UA"/>
        </w:rPr>
        <w:t>стан</w:t>
      </w:r>
      <w:r w:rsidR="0040419D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32433" w:rsidRPr="002A235C">
        <w:rPr>
          <w:rFonts w:ascii="Times New Roman" w:hAnsi="Times New Roman" w:cs="Times New Roman"/>
          <w:sz w:val="26"/>
          <w:szCs w:val="26"/>
          <w:lang w:val="uk-UA"/>
        </w:rPr>
        <w:t>здоровʼ</w:t>
      </w:r>
      <w:r w:rsidR="00933E7E" w:rsidRPr="002A235C">
        <w:rPr>
          <w:rFonts w:ascii="Times New Roman" w:hAnsi="Times New Roman" w:cs="Times New Roman"/>
          <w:sz w:val="26"/>
          <w:szCs w:val="26"/>
          <w:lang w:val="uk-UA"/>
        </w:rPr>
        <w:t>я</w:t>
      </w:r>
      <w:r w:rsidR="0040419D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33E7E" w:rsidRPr="002A235C">
        <w:rPr>
          <w:rFonts w:ascii="Times New Roman" w:hAnsi="Times New Roman" w:cs="Times New Roman"/>
          <w:sz w:val="26"/>
          <w:szCs w:val="26"/>
          <w:lang w:val="uk-UA"/>
        </w:rPr>
        <w:t>дитини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33E7E" w:rsidRPr="002A235C">
        <w:rPr>
          <w:rFonts w:ascii="Times New Roman" w:hAnsi="Times New Roman" w:cs="Times New Roman"/>
          <w:sz w:val="26"/>
          <w:szCs w:val="26"/>
          <w:lang w:val="uk-UA"/>
        </w:rPr>
        <w:t>та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її </w:t>
      </w:r>
      <w:r w:rsidR="00933E7E" w:rsidRPr="002A235C">
        <w:rPr>
          <w:rFonts w:ascii="Times New Roman" w:hAnsi="Times New Roman" w:cs="Times New Roman"/>
          <w:sz w:val="26"/>
          <w:szCs w:val="26"/>
          <w:lang w:val="uk-UA"/>
        </w:rPr>
        <w:t>психофізичні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33E7E" w:rsidRPr="002A235C">
        <w:rPr>
          <w:rFonts w:ascii="Times New Roman" w:hAnsi="Times New Roman" w:cs="Times New Roman"/>
          <w:sz w:val="26"/>
          <w:szCs w:val="26"/>
          <w:lang w:val="uk-UA"/>
        </w:rPr>
        <w:t>особливості;</w:t>
      </w:r>
    </w:p>
    <w:p w:rsidR="00933E7E" w:rsidRPr="002A235C" w:rsidRDefault="00873594" w:rsidP="002A235C">
      <w:pPr>
        <w:pStyle w:val="a5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933E7E" w:rsidRPr="002A235C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33E7E" w:rsidRPr="002A235C">
        <w:rPr>
          <w:rFonts w:ascii="Times New Roman" w:hAnsi="Times New Roman" w:cs="Times New Roman"/>
          <w:sz w:val="26"/>
          <w:szCs w:val="26"/>
          <w:lang w:val="uk-UA"/>
        </w:rPr>
        <w:t>необхідн</w:t>
      </w:r>
      <w:r w:rsidR="00E32433" w:rsidRPr="002A235C">
        <w:rPr>
          <w:rFonts w:ascii="Times New Roman" w:hAnsi="Times New Roman" w:cs="Times New Roman"/>
          <w:sz w:val="26"/>
          <w:szCs w:val="26"/>
          <w:lang w:val="uk-UA"/>
        </w:rPr>
        <w:t>ості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32433" w:rsidRPr="002A235C">
        <w:rPr>
          <w:rFonts w:ascii="Times New Roman" w:hAnsi="Times New Roman" w:cs="Times New Roman"/>
          <w:sz w:val="26"/>
          <w:szCs w:val="26"/>
          <w:lang w:val="uk-UA"/>
        </w:rPr>
        <w:t>збирати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додаткову інформацію </w:t>
      </w:r>
      <w:r w:rsidR="00933E7E" w:rsidRPr="002A235C">
        <w:rPr>
          <w:rFonts w:ascii="Times New Roman" w:hAnsi="Times New Roman" w:cs="Times New Roman"/>
          <w:sz w:val="26"/>
          <w:szCs w:val="26"/>
          <w:lang w:val="uk-UA"/>
        </w:rPr>
        <w:t>від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32433" w:rsidRPr="002A235C">
        <w:rPr>
          <w:rFonts w:ascii="Times New Roman" w:hAnsi="Times New Roman" w:cs="Times New Roman"/>
          <w:sz w:val="26"/>
          <w:szCs w:val="26"/>
          <w:lang w:val="uk-UA"/>
        </w:rPr>
        <w:t>батьків, закладу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32433" w:rsidRPr="002A235C">
        <w:rPr>
          <w:rFonts w:ascii="Times New Roman" w:hAnsi="Times New Roman" w:cs="Times New Roman"/>
          <w:sz w:val="26"/>
          <w:szCs w:val="26"/>
          <w:lang w:val="uk-UA"/>
        </w:rPr>
        <w:t>охорони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32433" w:rsidRPr="002A235C">
        <w:rPr>
          <w:rFonts w:ascii="Times New Roman" w:hAnsi="Times New Roman" w:cs="Times New Roman"/>
          <w:sz w:val="26"/>
          <w:szCs w:val="26"/>
          <w:lang w:val="uk-UA"/>
        </w:rPr>
        <w:t>здоровʼ</w:t>
      </w:r>
      <w:r w:rsidR="00933E7E" w:rsidRPr="002A235C">
        <w:rPr>
          <w:rFonts w:ascii="Times New Roman" w:hAnsi="Times New Roman" w:cs="Times New Roman"/>
          <w:sz w:val="26"/>
          <w:szCs w:val="26"/>
          <w:lang w:val="uk-UA"/>
        </w:rPr>
        <w:t>я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33E7E" w:rsidRPr="002A235C">
        <w:rPr>
          <w:rFonts w:ascii="Times New Roman" w:hAnsi="Times New Roman" w:cs="Times New Roman"/>
          <w:sz w:val="26"/>
          <w:szCs w:val="26"/>
          <w:lang w:val="uk-UA"/>
        </w:rPr>
        <w:t>щодо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33E7E" w:rsidRPr="002A235C">
        <w:rPr>
          <w:rFonts w:ascii="Times New Roman" w:hAnsi="Times New Roman" w:cs="Times New Roman"/>
          <w:sz w:val="26"/>
          <w:szCs w:val="26"/>
          <w:lang w:val="uk-UA"/>
        </w:rPr>
        <w:t>стану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33E7E" w:rsidRPr="002A235C">
        <w:rPr>
          <w:rFonts w:ascii="Times New Roman" w:hAnsi="Times New Roman" w:cs="Times New Roman"/>
          <w:sz w:val="26"/>
          <w:szCs w:val="26"/>
          <w:lang w:val="uk-UA"/>
        </w:rPr>
        <w:t>здоров</w:t>
      </w:r>
      <w:r w:rsidR="00E32433" w:rsidRPr="002A235C">
        <w:rPr>
          <w:rFonts w:ascii="Times New Roman" w:hAnsi="Times New Roman" w:cs="Times New Roman"/>
          <w:sz w:val="26"/>
          <w:szCs w:val="26"/>
          <w:lang w:val="uk-UA"/>
        </w:rPr>
        <w:t>ʼя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33E7E" w:rsidRPr="002A235C">
        <w:rPr>
          <w:rFonts w:ascii="Times New Roman" w:hAnsi="Times New Roman" w:cs="Times New Roman"/>
          <w:sz w:val="26"/>
          <w:szCs w:val="26"/>
          <w:lang w:val="uk-UA"/>
        </w:rPr>
        <w:t>дитини.</w:t>
      </w:r>
    </w:p>
    <w:p w:rsidR="00933E7E" w:rsidRPr="002A235C" w:rsidRDefault="00933E7E" w:rsidP="00042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200A2" w:rsidRPr="002A235C" w:rsidRDefault="00202CF8" w:rsidP="009A3ADC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>Організація</w:t>
      </w:r>
      <w:r w:rsidR="00C333B4" w:rsidRPr="002A235C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>роботи</w:t>
      </w:r>
      <w:r w:rsidR="00C333B4" w:rsidRPr="002A235C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>команди</w:t>
      </w:r>
      <w:r w:rsidR="00C333B4" w:rsidRPr="002A235C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>супроводу</w:t>
      </w:r>
    </w:p>
    <w:p w:rsidR="00C333B4" w:rsidRPr="002A235C" w:rsidRDefault="00D20390" w:rsidP="002A235C">
      <w:pPr>
        <w:pStyle w:val="a5"/>
        <w:numPr>
          <w:ilvl w:val="1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A45F4" w:rsidRPr="002A235C">
        <w:rPr>
          <w:rFonts w:ascii="Times New Roman" w:hAnsi="Times New Roman" w:cs="Times New Roman"/>
          <w:sz w:val="26"/>
          <w:szCs w:val="26"/>
          <w:lang w:val="uk-UA"/>
        </w:rPr>
        <w:t>Загальне</w:t>
      </w:r>
      <w:r w:rsidR="00C333B4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A45F4" w:rsidRPr="002A235C">
        <w:rPr>
          <w:rFonts w:ascii="Times New Roman" w:hAnsi="Times New Roman" w:cs="Times New Roman"/>
          <w:sz w:val="26"/>
          <w:szCs w:val="26"/>
          <w:lang w:val="uk-UA"/>
        </w:rPr>
        <w:t>керівництво</w:t>
      </w:r>
      <w:r w:rsidR="00C333B4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A45F4" w:rsidRPr="002A235C">
        <w:rPr>
          <w:rFonts w:ascii="Times New Roman" w:hAnsi="Times New Roman" w:cs="Times New Roman"/>
          <w:sz w:val="26"/>
          <w:szCs w:val="26"/>
          <w:lang w:val="uk-UA"/>
        </w:rPr>
        <w:t>командою</w:t>
      </w:r>
      <w:r w:rsidR="00C333B4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A45F4" w:rsidRPr="002A235C">
        <w:rPr>
          <w:rFonts w:ascii="Times New Roman" w:hAnsi="Times New Roman" w:cs="Times New Roman"/>
          <w:sz w:val="26"/>
          <w:szCs w:val="26"/>
          <w:lang w:val="uk-UA"/>
        </w:rPr>
        <w:t>супроводу</w:t>
      </w:r>
      <w:r w:rsidR="00C333B4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та розподіл функцій між учасниками </w:t>
      </w:r>
      <w:r w:rsidR="007A45F4" w:rsidRPr="002A235C">
        <w:rPr>
          <w:rFonts w:ascii="Times New Roman" w:hAnsi="Times New Roman" w:cs="Times New Roman"/>
          <w:sz w:val="26"/>
          <w:szCs w:val="26"/>
          <w:lang w:val="uk-UA"/>
        </w:rPr>
        <w:t>здійснює</w:t>
      </w:r>
      <w:r w:rsidR="00C333B4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директор закладу.</w:t>
      </w:r>
    </w:p>
    <w:p w:rsidR="00202CF8" w:rsidRPr="002A235C" w:rsidRDefault="00D20390" w:rsidP="002A235C">
      <w:pPr>
        <w:pStyle w:val="a5"/>
        <w:numPr>
          <w:ilvl w:val="1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З</w:t>
      </w:r>
      <w:r w:rsidR="00595252" w:rsidRPr="002A235C">
        <w:rPr>
          <w:rFonts w:ascii="Times New Roman" w:hAnsi="Times New Roman" w:cs="Times New Roman"/>
          <w:sz w:val="26"/>
          <w:szCs w:val="26"/>
          <w:lang w:val="uk-UA"/>
        </w:rPr>
        <w:t>аступник</w:t>
      </w:r>
      <w:r w:rsidR="00C333B4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95252" w:rsidRPr="002A235C">
        <w:rPr>
          <w:rFonts w:ascii="Times New Roman" w:hAnsi="Times New Roman" w:cs="Times New Roman"/>
          <w:sz w:val="26"/>
          <w:szCs w:val="26"/>
          <w:lang w:val="uk-UA"/>
        </w:rPr>
        <w:t>директора</w:t>
      </w:r>
      <w:r w:rsidR="00C333B4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95252" w:rsidRPr="002A235C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C333B4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95252" w:rsidRPr="002A235C">
        <w:rPr>
          <w:rFonts w:ascii="Times New Roman" w:hAnsi="Times New Roman" w:cs="Times New Roman"/>
          <w:sz w:val="26"/>
          <w:szCs w:val="26"/>
          <w:lang w:val="uk-UA"/>
        </w:rPr>
        <w:t>навчально-виховної</w:t>
      </w:r>
      <w:r w:rsidR="00C333B4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95252" w:rsidRPr="002A235C">
        <w:rPr>
          <w:rFonts w:ascii="Times New Roman" w:hAnsi="Times New Roman" w:cs="Times New Roman"/>
          <w:sz w:val="26"/>
          <w:szCs w:val="26"/>
          <w:lang w:val="uk-UA"/>
        </w:rPr>
        <w:t>роботи</w:t>
      </w:r>
      <w:r w:rsidR="00C333B4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A45F4" w:rsidRPr="002A235C">
        <w:rPr>
          <w:rFonts w:ascii="Times New Roman" w:hAnsi="Times New Roman" w:cs="Times New Roman"/>
          <w:sz w:val="26"/>
          <w:szCs w:val="26"/>
          <w:lang w:val="uk-UA"/>
        </w:rPr>
        <w:t>несе</w:t>
      </w:r>
      <w:r w:rsidR="00C333B4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A45F4" w:rsidRPr="002A235C">
        <w:rPr>
          <w:rFonts w:ascii="Times New Roman" w:hAnsi="Times New Roman" w:cs="Times New Roman"/>
          <w:sz w:val="26"/>
          <w:szCs w:val="26"/>
          <w:lang w:val="uk-UA"/>
        </w:rPr>
        <w:t>відповідальність</w:t>
      </w:r>
      <w:r w:rsidR="00C333B4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A45F4" w:rsidRPr="002A235C">
        <w:rPr>
          <w:rFonts w:ascii="Times New Roman" w:hAnsi="Times New Roman" w:cs="Times New Roman"/>
          <w:sz w:val="26"/>
          <w:szCs w:val="26"/>
          <w:lang w:val="uk-UA"/>
        </w:rPr>
        <w:t>за</w:t>
      </w:r>
      <w:r w:rsidR="00C333B4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A45F4" w:rsidRPr="002A235C">
        <w:rPr>
          <w:rFonts w:ascii="Times New Roman" w:hAnsi="Times New Roman" w:cs="Times New Roman"/>
          <w:sz w:val="26"/>
          <w:szCs w:val="26"/>
          <w:lang w:val="uk-UA"/>
        </w:rPr>
        <w:t>виконання</w:t>
      </w:r>
      <w:r w:rsidR="00C333B4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A45F4" w:rsidRPr="002A235C">
        <w:rPr>
          <w:rFonts w:ascii="Times New Roman" w:hAnsi="Times New Roman" w:cs="Times New Roman"/>
          <w:sz w:val="26"/>
          <w:szCs w:val="26"/>
          <w:lang w:val="uk-UA"/>
        </w:rPr>
        <w:t>покладених</w:t>
      </w:r>
      <w:r w:rsidR="00C333B4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A45F4" w:rsidRPr="002A235C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C333B4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A45F4" w:rsidRPr="002A235C">
        <w:rPr>
          <w:rFonts w:ascii="Times New Roman" w:hAnsi="Times New Roman" w:cs="Times New Roman"/>
          <w:sz w:val="26"/>
          <w:szCs w:val="26"/>
          <w:lang w:val="uk-UA"/>
        </w:rPr>
        <w:t>команду</w:t>
      </w:r>
      <w:r w:rsidR="00C333B4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A45F4" w:rsidRPr="002A235C">
        <w:rPr>
          <w:rFonts w:ascii="Times New Roman" w:hAnsi="Times New Roman" w:cs="Times New Roman"/>
          <w:sz w:val="26"/>
          <w:szCs w:val="26"/>
          <w:lang w:val="uk-UA"/>
        </w:rPr>
        <w:t>супроводу</w:t>
      </w:r>
      <w:r w:rsidR="00C333B4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A45F4" w:rsidRPr="002A235C">
        <w:rPr>
          <w:rFonts w:ascii="Times New Roman" w:hAnsi="Times New Roman" w:cs="Times New Roman"/>
          <w:sz w:val="26"/>
          <w:szCs w:val="26"/>
          <w:lang w:val="uk-UA"/>
        </w:rPr>
        <w:t>завдань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C333B4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595252" w:rsidRPr="002A235C" w:rsidRDefault="00595252" w:rsidP="002A235C">
      <w:pPr>
        <w:pStyle w:val="a5"/>
        <w:numPr>
          <w:ilvl w:val="1"/>
          <w:numId w:val="30"/>
        </w:numPr>
        <w:tabs>
          <w:tab w:val="left" w:pos="851"/>
          <w:tab w:val="num" w:pos="156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Команда</w:t>
      </w:r>
      <w:r w:rsidR="0041756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супроводу</w:t>
      </w:r>
      <w:r w:rsidR="0041756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працює</w:t>
      </w:r>
      <w:r w:rsidR="0041756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41756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межах</w:t>
      </w:r>
      <w:r w:rsidR="0041756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основного</w:t>
      </w:r>
      <w:r w:rsidR="0041756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робочого</w:t>
      </w:r>
      <w:r w:rsidR="0041756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часу</w:t>
      </w:r>
      <w:r w:rsidR="0041756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працівників.</w:t>
      </w:r>
    </w:p>
    <w:p w:rsidR="005C7F56" w:rsidRPr="002A235C" w:rsidRDefault="005C7F56" w:rsidP="002A235C">
      <w:pPr>
        <w:pStyle w:val="a5"/>
        <w:numPr>
          <w:ilvl w:val="1"/>
          <w:numId w:val="30"/>
        </w:numPr>
        <w:tabs>
          <w:tab w:val="left" w:pos="851"/>
          <w:tab w:val="num" w:pos="156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Організаційна</w:t>
      </w:r>
      <w:r w:rsidR="0041756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форма</w:t>
      </w:r>
      <w:r w:rsidR="0041756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діяльності</w:t>
      </w:r>
      <w:r w:rsidR="0041756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команди</w:t>
      </w:r>
      <w:r w:rsidR="0041756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супроводу</w:t>
      </w:r>
      <w:r w:rsidR="0041756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 —</w:t>
      </w:r>
      <w:r w:rsidR="0041756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засідання. Його</w:t>
      </w:r>
      <w:r w:rsidR="0041756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проводять</w:t>
      </w:r>
      <w:r w:rsidR="0041756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не</w:t>
      </w:r>
      <w:r w:rsidR="0041756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менше</w:t>
      </w:r>
      <w:r w:rsidR="0041756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трьох</w:t>
      </w:r>
      <w:r w:rsidR="0041756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разів</w:t>
      </w:r>
      <w:r w:rsidR="0041756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протягом</w:t>
      </w:r>
      <w:r w:rsidR="0041756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навчального</w:t>
      </w:r>
      <w:r w:rsidR="0041756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року. За</w:t>
      </w:r>
      <w:r w:rsidR="0041756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потреби</w:t>
      </w:r>
      <w:r w:rsidR="0041756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скликають</w:t>
      </w:r>
      <w:r w:rsidR="0041756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позачергові</w:t>
      </w:r>
      <w:r w:rsidR="0041756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засідання. Ініціювати</w:t>
      </w:r>
      <w:r w:rsidR="0041756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їх</w:t>
      </w:r>
      <w:r w:rsidR="0041756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може</w:t>
      </w:r>
      <w:r w:rsidR="0041756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будь-хто</w:t>
      </w:r>
      <w:r w:rsidR="0041756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41756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з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учасників</w:t>
      </w:r>
      <w:r w:rsidR="0041756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команди</w:t>
      </w:r>
      <w:r w:rsidR="0041756A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супроводу.</w:t>
      </w:r>
    </w:p>
    <w:p w:rsidR="009F2F1E" w:rsidRPr="002A235C" w:rsidRDefault="009F2F1E" w:rsidP="002A235C">
      <w:pPr>
        <w:pStyle w:val="a5"/>
        <w:numPr>
          <w:ilvl w:val="1"/>
          <w:numId w:val="30"/>
        </w:numPr>
        <w:tabs>
          <w:tab w:val="left" w:pos="851"/>
          <w:tab w:val="num" w:pos="156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Головує</w:t>
      </w:r>
      <w:r w:rsidR="002D065E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2D065E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засідання</w:t>
      </w:r>
      <w:r w:rsidR="002D065E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х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команди</w:t>
      </w:r>
      <w:r w:rsidR="002D065E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супроводу</w:t>
      </w:r>
      <w:r w:rsidR="002D065E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95252" w:rsidRPr="002A235C">
        <w:rPr>
          <w:rFonts w:ascii="Times New Roman" w:hAnsi="Times New Roman" w:cs="Times New Roman"/>
          <w:sz w:val="26"/>
          <w:szCs w:val="26"/>
          <w:lang w:val="uk-UA"/>
        </w:rPr>
        <w:t>директор</w:t>
      </w:r>
      <w:r w:rsidR="002D065E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95252" w:rsidRPr="002A235C">
        <w:rPr>
          <w:rFonts w:ascii="Times New Roman" w:hAnsi="Times New Roman" w:cs="Times New Roman"/>
          <w:sz w:val="26"/>
          <w:szCs w:val="26"/>
          <w:lang w:val="uk-UA"/>
        </w:rPr>
        <w:t>або</w:t>
      </w:r>
      <w:r w:rsidR="002D065E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95252" w:rsidRPr="002A235C">
        <w:rPr>
          <w:rFonts w:ascii="Times New Roman" w:hAnsi="Times New Roman" w:cs="Times New Roman"/>
          <w:sz w:val="26"/>
          <w:szCs w:val="26"/>
          <w:lang w:val="uk-UA"/>
        </w:rPr>
        <w:t>заступник</w:t>
      </w:r>
      <w:r w:rsidR="002D065E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95252" w:rsidRPr="002A235C">
        <w:rPr>
          <w:rFonts w:ascii="Times New Roman" w:hAnsi="Times New Roman" w:cs="Times New Roman"/>
          <w:sz w:val="26"/>
          <w:szCs w:val="26"/>
          <w:lang w:val="uk-UA"/>
        </w:rPr>
        <w:t>директора</w:t>
      </w:r>
      <w:r w:rsidR="002D065E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95252" w:rsidRPr="002A235C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2D065E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95252" w:rsidRPr="002A235C">
        <w:rPr>
          <w:rFonts w:ascii="Times New Roman" w:hAnsi="Times New Roman" w:cs="Times New Roman"/>
          <w:sz w:val="26"/>
          <w:szCs w:val="26"/>
          <w:lang w:val="uk-UA"/>
        </w:rPr>
        <w:t>навчально-виховної</w:t>
      </w:r>
      <w:r w:rsidR="002D065E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95252" w:rsidRPr="002A235C">
        <w:rPr>
          <w:rFonts w:ascii="Times New Roman" w:hAnsi="Times New Roman" w:cs="Times New Roman"/>
          <w:sz w:val="26"/>
          <w:szCs w:val="26"/>
          <w:lang w:val="uk-UA"/>
        </w:rPr>
        <w:t>роботи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F2F1E" w:rsidRPr="002A235C" w:rsidRDefault="009F2F1E" w:rsidP="002A235C">
      <w:pPr>
        <w:pStyle w:val="a5"/>
        <w:numPr>
          <w:ilvl w:val="1"/>
          <w:numId w:val="30"/>
        </w:numPr>
        <w:tabs>
          <w:tab w:val="left" w:pos="851"/>
          <w:tab w:val="num" w:pos="156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Команда</w:t>
      </w:r>
      <w:r w:rsidR="002D065E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супроводу</w:t>
      </w:r>
      <w:r w:rsidR="002D065E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95252" w:rsidRPr="002A235C">
        <w:rPr>
          <w:rFonts w:ascii="Times New Roman" w:hAnsi="Times New Roman" w:cs="Times New Roman"/>
          <w:sz w:val="26"/>
          <w:szCs w:val="26"/>
          <w:lang w:val="uk-UA"/>
        </w:rPr>
        <w:t>ухвалює</w:t>
      </w:r>
      <w:r w:rsidR="002D065E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рішення</w:t>
      </w:r>
      <w:r w:rsidR="002D065E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за</w:t>
      </w:r>
      <w:r w:rsidR="002D065E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результатами</w:t>
      </w:r>
      <w:r w:rsidR="002D065E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колегіального</w:t>
      </w:r>
      <w:r w:rsidR="002D065E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обговорення</w:t>
      </w:r>
      <w:r w:rsidR="002D065E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A4CB0" w:rsidRPr="002A235C">
        <w:rPr>
          <w:rFonts w:ascii="Times New Roman" w:hAnsi="Times New Roman" w:cs="Times New Roman"/>
          <w:sz w:val="26"/>
          <w:szCs w:val="26"/>
          <w:lang w:val="uk-UA"/>
        </w:rPr>
        <w:t>інформації</w:t>
      </w:r>
      <w:r w:rsidR="002D065E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A4CB0" w:rsidRPr="002A235C">
        <w:rPr>
          <w:rFonts w:ascii="Times New Roman" w:hAnsi="Times New Roman" w:cs="Times New Roman"/>
          <w:sz w:val="26"/>
          <w:szCs w:val="26"/>
          <w:lang w:val="uk-UA"/>
        </w:rPr>
        <w:t>кожного</w:t>
      </w:r>
      <w:r w:rsidR="002D065E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A4CB0" w:rsidRPr="002A235C">
        <w:rPr>
          <w:rFonts w:ascii="Times New Roman" w:hAnsi="Times New Roman" w:cs="Times New Roman"/>
          <w:sz w:val="26"/>
          <w:szCs w:val="26"/>
          <w:lang w:val="uk-UA"/>
        </w:rPr>
        <w:t>її</w:t>
      </w:r>
      <w:r w:rsidR="002D065E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A4CB0" w:rsidRPr="002A235C">
        <w:rPr>
          <w:rFonts w:ascii="Times New Roman" w:hAnsi="Times New Roman" w:cs="Times New Roman"/>
          <w:sz w:val="26"/>
          <w:szCs w:val="26"/>
          <w:lang w:val="uk-UA"/>
        </w:rPr>
        <w:t>учасника</w:t>
      </w:r>
      <w:r w:rsidR="002D065E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A4CB0" w:rsidRPr="002A235C">
        <w:rPr>
          <w:rFonts w:ascii="Times New Roman" w:hAnsi="Times New Roman" w:cs="Times New Roman"/>
          <w:sz w:val="26"/>
          <w:szCs w:val="26"/>
          <w:lang w:val="uk-UA"/>
        </w:rPr>
        <w:t>відкритим</w:t>
      </w:r>
      <w:r w:rsidR="002D065E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A4CB0" w:rsidRPr="002A235C">
        <w:rPr>
          <w:rFonts w:ascii="Times New Roman" w:hAnsi="Times New Roman" w:cs="Times New Roman"/>
          <w:sz w:val="26"/>
          <w:szCs w:val="26"/>
          <w:lang w:val="uk-UA"/>
        </w:rPr>
        <w:t>голосуванням</w:t>
      </w:r>
      <w:r w:rsidR="002D065E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A4CB0" w:rsidRPr="002A235C">
        <w:rPr>
          <w:rFonts w:ascii="Times New Roman" w:hAnsi="Times New Roman" w:cs="Times New Roman"/>
          <w:color w:val="000000"/>
          <w:sz w:val="26"/>
          <w:szCs w:val="26"/>
          <w:lang w:val="uk-UA"/>
        </w:rPr>
        <w:t>(за</w:t>
      </w:r>
      <w:r w:rsidR="002D065E" w:rsidRPr="002A235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2A4CB0" w:rsidRPr="002A235C">
        <w:rPr>
          <w:rFonts w:ascii="Times New Roman" w:hAnsi="Times New Roman" w:cs="Times New Roman"/>
          <w:color w:val="000000"/>
          <w:sz w:val="26"/>
          <w:szCs w:val="26"/>
          <w:lang w:val="uk-UA"/>
        </w:rPr>
        <w:t>умови</w:t>
      </w:r>
      <w:r w:rsidR="002D065E" w:rsidRPr="002A235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2A4CB0" w:rsidRPr="002A235C">
        <w:rPr>
          <w:rFonts w:ascii="Times New Roman" w:hAnsi="Times New Roman" w:cs="Times New Roman"/>
          <w:color w:val="000000"/>
          <w:sz w:val="26"/>
          <w:szCs w:val="26"/>
          <w:lang w:val="uk-UA"/>
        </w:rPr>
        <w:t>присутності</w:t>
      </w:r>
      <w:r w:rsidR="002D065E" w:rsidRPr="002A235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2A4CB0" w:rsidRPr="002A235C">
        <w:rPr>
          <w:rFonts w:ascii="Times New Roman" w:hAnsi="Times New Roman" w:cs="Times New Roman"/>
          <w:color w:val="000000"/>
          <w:sz w:val="26"/>
          <w:szCs w:val="26"/>
          <w:lang w:val="uk-UA"/>
        </w:rPr>
        <w:t>на</w:t>
      </w:r>
      <w:r w:rsidR="002D065E" w:rsidRPr="002A235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2A4CB0" w:rsidRPr="002A235C">
        <w:rPr>
          <w:rFonts w:ascii="Times New Roman" w:hAnsi="Times New Roman" w:cs="Times New Roman"/>
          <w:color w:val="000000"/>
          <w:sz w:val="26"/>
          <w:szCs w:val="26"/>
          <w:lang w:val="uk-UA"/>
        </w:rPr>
        <w:t>засіданні</w:t>
      </w:r>
      <w:r w:rsidR="002D065E" w:rsidRPr="002A235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2A4CB0" w:rsidRPr="002A235C">
        <w:rPr>
          <w:rFonts w:ascii="Times New Roman" w:hAnsi="Times New Roman" w:cs="Times New Roman"/>
          <w:color w:val="000000"/>
          <w:sz w:val="26"/>
          <w:szCs w:val="26"/>
          <w:lang w:val="uk-UA"/>
        </w:rPr>
        <w:t>не</w:t>
      </w:r>
      <w:r w:rsidR="002D065E" w:rsidRPr="002A235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2A4CB0" w:rsidRPr="002A235C">
        <w:rPr>
          <w:rFonts w:ascii="Times New Roman" w:hAnsi="Times New Roman" w:cs="Times New Roman"/>
          <w:color w:val="000000"/>
          <w:sz w:val="26"/>
          <w:szCs w:val="26"/>
          <w:lang w:val="uk-UA"/>
        </w:rPr>
        <w:t>менше 2/3 від</w:t>
      </w:r>
      <w:r w:rsidR="002D065E" w:rsidRPr="002A235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2A4CB0" w:rsidRPr="002A235C">
        <w:rPr>
          <w:rFonts w:ascii="Times New Roman" w:hAnsi="Times New Roman" w:cs="Times New Roman"/>
          <w:color w:val="000000"/>
          <w:sz w:val="26"/>
          <w:szCs w:val="26"/>
          <w:lang w:val="uk-UA"/>
        </w:rPr>
        <w:t>загального</w:t>
      </w:r>
      <w:r w:rsidR="002D065E" w:rsidRPr="002A235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2A4CB0" w:rsidRPr="002A235C">
        <w:rPr>
          <w:rFonts w:ascii="Times New Roman" w:hAnsi="Times New Roman" w:cs="Times New Roman"/>
          <w:color w:val="000000"/>
          <w:sz w:val="26"/>
          <w:szCs w:val="26"/>
          <w:lang w:val="uk-UA"/>
        </w:rPr>
        <w:t>складу).</w:t>
      </w:r>
    </w:p>
    <w:p w:rsidR="002A4CB0" w:rsidRPr="002A235C" w:rsidRDefault="002A4CB0" w:rsidP="002A235C">
      <w:pPr>
        <w:pStyle w:val="a5"/>
        <w:numPr>
          <w:ilvl w:val="1"/>
          <w:numId w:val="30"/>
        </w:numPr>
        <w:tabs>
          <w:tab w:val="left" w:pos="851"/>
          <w:tab w:val="num" w:pos="156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Рішення</w:t>
      </w:r>
      <w:r w:rsidR="001E3343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засідання</w:t>
      </w:r>
      <w:r w:rsidR="001E3343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команди</w:t>
      </w:r>
      <w:r w:rsidR="001E3343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супроводу</w:t>
      </w:r>
      <w:r w:rsidR="001E3343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оформлюють</w:t>
      </w:r>
      <w:r w:rsidR="001E3343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протоколом, який</w:t>
      </w:r>
      <w:r w:rsidR="001E3343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веде</w:t>
      </w:r>
      <w:r w:rsidR="001E3343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секретар</w:t>
      </w:r>
      <w:r w:rsidR="001E3343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засідання. Протокол</w:t>
      </w:r>
      <w:r w:rsidR="001E3343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підписує</w:t>
      </w:r>
      <w:r w:rsidR="001E3343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голова, секретар</w:t>
      </w:r>
      <w:r w:rsidR="001E3343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та</w:t>
      </w:r>
      <w:r w:rsidR="001E3343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всі</w:t>
      </w:r>
      <w:r w:rsidR="001E3343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учасники</w:t>
      </w:r>
      <w:r w:rsidR="001E3343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засідання.</w:t>
      </w:r>
    </w:p>
    <w:p w:rsidR="002A4CB0" w:rsidRPr="002A235C" w:rsidRDefault="002A4CB0" w:rsidP="002A235C">
      <w:pPr>
        <w:pStyle w:val="a5"/>
        <w:numPr>
          <w:ilvl w:val="1"/>
          <w:numId w:val="30"/>
        </w:numPr>
        <w:tabs>
          <w:tab w:val="left" w:pos="709"/>
          <w:tab w:val="left" w:pos="851"/>
          <w:tab w:val="num" w:pos="156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Секретаря</w:t>
      </w:r>
      <w:r w:rsidR="001E3343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призначають</w:t>
      </w:r>
      <w:r w:rsidR="001E3343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із</w:t>
      </w:r>
      <w:r w:rsidR="001E3343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числа</w:t>
      </w:r>
      <w:r w:rsidR="001E3343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постійних</w:t>
      </w:r>
      <w:r w:rsidR="001E3343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учасників</w:t>
      </w:r>
      <w:r w:rsidR="001E3343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команди</w:t>
      </w:r>
      <w:r w:rsidR="001E3343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супроводу.</w:t>
      </w:r>
    </w:p>
    <w:p w:rsidR="00933E7E" w:rsidRPr="002A235C" w:rsidRDefault="00933E7E" w:rsidP="001E3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02CF8" w:rsidRPr="002A235C" w:rsidRDefault="00202CF8" w:rsidP="00221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2A4CB0" w:rsidRPr="002A235C" w:rsidRDefault="004A69E3" w:rsidP="00C333B4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>О</w:t>
      </w:r>
      <w:r w:rsidR="002A4CB0" w:rsidRPr="002A235C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>рганізація</w:t>
      </w:r>
      <w:r w:rsidR="00804E8B" w:rsidRPr="002A235C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 xml:space="preserve"> </w:t>
      </w:r>
      <w:r w:rsidR="002A4CB0" w:rsidRPr="002A235C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>надання</w:t>
      </w:r>
      <w:r w:rsidR="00804E8B" w:rsidRPr="002A235C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 xml:space="preserve"> </w:t>
      </w:r>
      <w:r w:rsidR="002A4CB0" w:rsidRPr="002A235C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>психолого-педагогічних</w:t>
      </w:r>
    </w:p>
    <w:p w:rsidR="005200A2" w:rsidRPr="002A235C" w:rsidRDefault="00804E8B" w:rsidP="002A4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>т</w:t>
      </w:r>
      <w:r w:rsidR="002A4CB0" w:rsidRPr="002A235C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>а</w:t>
      </w:r>
      <w:r w:rsidRPr="002A235C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 xml:space="preserve"> </w:t>
      </w:r>
      <w:r w:rsidR="002A4CB0" w:rsidRPr="002A235C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>корекційно-розвиткових</w:t>
      </w:r>
      <w:r w:rsidRPr="002A235C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 xml:space="preserve"> </w:t>
      </w:r>
      <w:r w:rsidR="002A4CB0" w:rsidRPr="002A235C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>послуг</w:t>
      </w:r>
    </w:p>
    <w:p w:rsidR="005200A2" w:rsidRPr="002A235C" w:rsidRDefault="00F91E88" w:rsidP="002A235C">
      <w:pPr>
        <w:pStyle w:val="a5"/>
        <w:numPr>
          <w:ilvl w:val="1"/>
          <w:numId w:val="30"/>
        </w:numPr>
        <w:tabs>
          <w:tab w:val="left" w:pos="993"/>
          <w:tab w:val="left" w:pos="1276"/>
          <w:tab w:val="num" w:pos="156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Відповідно</w:t>
      </w:r>
      <w:r w:rsidR="00804E8B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до</w:t>
      </w:r>
      <w:r w:rsidR="00804E8B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висновку</w:t>
      </w:r>
      <w:r w:rsidR="00804E8B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ІРЦ, індивідуальної</w:t>
      </w:r>
      <w:r w:rsidR="00804E8B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програми</w:t>
      </w:r>
      <w:r w:rsidR="00804E8B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реабілітації</w:t>
      </w:r>
      <w:r w:rsidR="00804E8B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дитини</w:t>
      </w:r>
      <w:r w:rsidR="00804E8B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804E8B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інвалідністю (за</w:t>
      </w:r>
      <w:r w:rsidR="00804E8B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наявності), результатів</w:t>
      </w:r>
      <w:r w:rsidR="00804E8B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психолого-педагогічного</w:t>
      </w:r>
      <w:r w:rsidR="00804E8B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вивчення</w:t>
      </w:r>
      <w:r w:rsidR="00804E8B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дитини</w:t>
      </w:r>
      <w:r w:rsidR="00804E8B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команда</w:t>
      </w:r>
      <w:r w:rsidR="00804E8B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супроводу</w:t>
      </w:r>
      <w:r w:rsidR="00804E8B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складає</w:t>
      </w:r>
      <w:r w:rsidR="00804E8B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ІПР</w:t>
      </w:r>
      <w:r w:rsidR="00804E8B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протягом</w:t>
      </w:r>
      <w:r w:rsidR="00804E8B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двох тижнів </w:t>
      </w:r>
      <w:r w:rsidR="000F4CF1" w:rsidRPr="002A235C">
        <w:rPr>
          <w:rFonts w:ascii="Times New Roman" w:hAnsi="Times New Roman" w:cs="Times New Roman"/>
          <w:sz w:val="26"/>
          <w:szCs w:val="26"/>
          <w:lang w:val="uk-UA"/>
        </w:rPr>
        <w:t>від</w:t>
      </w:r>
      <w:r w:rsidR="00804E8B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п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очатку</w:t>
      </w:r>
      <w:r w:rsidR="00F40D75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освітнього</w:t>
      </w:r>
      <w:r w:rsidR="00F40D75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процесу.</w:t>
      </w:r>
    </w:p>
    <w:p w:rsidR="00F91E88" w:rsidRPr="002A235C" w:rsidRDefault="00F91E88" w:rsidP="002A235C">
      <w:pPr>
        <w:pStyle w:val="a5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ІПР</w:t>
      </w:r>
      <w:r w:rsidR="0096176F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погоджують</w:t>
      </w:r>
      <w:r w:rsidR="0096176F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батьки</w:t>
      </w:r>
      <w:r w:rsidR="0096176F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та</w:t>
      </w:r>
      <w:r w:rsidR="0096176F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затверджує</w:t>
      </w:r>
      <w:r w:rsidR="0096176F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директор</w:t>
      </w:r>
      <w:r w:rsidR="0096176F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закладу</w:t>
      </w:r>
      <w:r w:rsidR="0096176F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освіти.</w:t>
      </w:r>
    </w:p>
    <w:p w:rsidR="00F91E88" w:rsidRPr="002A235C" w:rsidRDefault="00F91E88" w:rsidP="002A235C">
      <w:pPr>
        <w:pStyle w:val="a5"/>
        <w:numPr>
          <w:ilvl w:val="1"/>
          <w:numId w:val="30"/>
        </w:numPr>
        <w:tabs>
          <w:tab w:val="left" w:pos="993"/>
          <w:tab w:val="left" w:pos="1276"/>
          <w:tab w:val="num" w:pos="156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Команда</w:t>
      </w:r>
      <w:r w:rsidR="0096176F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супроводу</w:t>
      </w:r>
      <w:r w:rsidR="0096176F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переглядає</w:t>
      </w:r>
      <w:r w:rsidR="0096176F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ІПР</w:t>
      </w:r>
      <w:r w:rsidR="0096176F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32597" w:rsidRPr="002A235C">
        <w:rPr>
          <w:rFonts w:ascii="Times New Roman" w:hAnsi="Times New Roman" w:cs="Times New Roman"/>
          <w:sz w:val="26"/>
          <w:szCs w:val="26"/>
          <w:lang w:val="uk-UA"/>
        </w:rPr>
        <w:t>двічі</w:t>
      </w:r>
      <w:r w:rsidR="0096176F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32597" w:rsidRPr="002A235C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96176F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рік, у</w:t>
      </w:r>
      <w:r w:rsidR="0096176F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разі</w:t>
      </w:r>
      <w:r w:rsidR="0096176F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потреби </w:t>
      </w:r>
      <w:r w:rsidR="0096176F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—</w:t>
      </w:r>
      <w:r w:rsidR="0096176F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частіше.</w:t>
      </w:r>
    </w:p>
    <w:p w:rsidR="00F91E88" w:rsidRPr="002A235C" w:rsidRDefault="00F91E88" w:rsidP="002A235C">
      <w:pPr>
        <w:pStyle w:val="a5"/>
        <w:numPr>
          <w:ilvl w:val="1"/>
          <w:numId w:val="30"/>
        </w:numPr>
        <w:tabs>
          <w:tab w:val="left" w:pos="993"/>
          <w:tab w:val="left" w:pos="1276"/>
          <w:tab w:val="num" w:pos="156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Відповідно</w:t>
      </w:r>
      <w:r w:rsidR="0096176F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до</w:t>
      </w:r>
      <w:r w:rsidR="0096176F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особливостей</w:t>
      </w:r>
      <w:r w:rsidR="0096176F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розвитку</w:t>
      </w:r>
      <w:r w:rsidR="0096176F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дитини</w:t>
      </w:r>
      <w:r w:rsidR="0096176F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з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особливими</w:t>
      </w:r>
      <w:r w:rsidR="0096176F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освітніми</w:t>
      </w:r>
      <w:r w:rsidR="0096176F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потребами</w:t>
      </w:r>
      <w:r w:rsidR="0096176F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команда</w:t>
      </w:r>
      <w:r w:rsidR="0096176F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супроводу</w:t>
      </w:r>
      <w:r w:rsidR="0096176F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розробляє</w:t>
      </w:r>
      <w:r w:rsidR="0096176F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21D6B" w:rsidRPr="002A235C">
        <w:rPr>
          <w:rFonts w:ascii="Times New Roman" w:hAnsi="Times New Roman" w:cs="Times New Roman"/>
          <w:sz w:val="26"/>
          <w:szCs w:val="26"/>
          <w:lang w:val="uk-UA"/>
        </w:rPr>
        <w:t>індивідуальний</w:t>
      </w:r>
      <w:r w:rsidR="0096176F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21D6B" w:rsidRPr="002A235C">
        <w:rPr>
          <w:rFonts w:ascii="Times New Roman" w:hAnsi="Times New Roman" w:cs="Times New Roman"/>
          <w:sz w:val="26"/>
          <w:szCs w:val="26"/>
          <w:lang w:val="uk-UA"/>
        </w:rPr>
        <w:t>навчальний</w:t>
      </w:r>
      <w:r w:rsidR="0096176F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21D6B" w:rsidRPr="002A235C">
        <w:rPr>
          <w:rFonts w:ascii="Times New Roman" w:hAnsi="Times New Roman" w:cs="Times New Roman"/>
          <w:sz w:val="26"/>
          <w:szCs w:val="26"/>
          <w:lang w:val="uk-UA"/>
        </w:rPr>
        <w:t>план</w:t>
      </w:r>
      <w:r w:rsidR="0096176F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21D6B" w:rsidRPr="002A235C">
        <w:rPr>
          <w:rFonts w:ascii="Times New Roman" w:hAnsi="Times New Roman" w:cs="Times New Roman"/>
          <w:sz w:val="26"/>
          <w:szCs w:val="26"/>
          <w:lang w:val="uk-UA"/>
        </w:rPr>
        <w:t>та</w:t>
      </w:r>
      <w:r w:rsidR="0096176F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21D6B" w:rsidRPr="002A235C">
        <w:rPr>
          <w:rFonts w:ascii="Times New Roman" w:hAnsi="Times New Roman" w:cs="Times New Roman"/>
          <w:sz w:val="26"/>
          <w:szCs w:val="26"/>
          <w:lang w:val="uk-UA"/>
        </w:rPr>
        <w:t>індивідуальну</w:t>
      </w:r>
      <w:r w:rsidR="0096176F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21D6B" w:rsidRPr="002A235C">
        <w:rPr>
          <w:rFonts w:ascii="Times New Roman" w:hAnsi="Times New Roman" w:cs="Times New Roman"/>
          <w:sz w:val="26"/>
          <w:szCs w:val="26"/>
          <w:lang w:val="uk-UA"/>
        </w:rPr>
        <w:t>навчальну</w:t>
      </w:r>
      <w:r w:rsidR="0096176F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21D6B" w:rsidRPr="002A235C">
        <w:rPr>
          <w:rFonts w:ascii="Times New Roman" w:hAnsi="Times New Roman" w:cs="Times New Roman"/>
          <w:sz w:val="26"/>
          <w:szCs w:val="26"/>
          <w:lang w:val="uk-UA"/>
        </w:rPr>
        <w:t>програму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E82EE8" w:rsidRPr="002A235C" w:rsidRDefault="00E82EE8" w:rsidP="002A235C">
      <w:pPr>
        <w:pStyle w:val="a5"/>
        <w:numPr>
          <w:ilvl w:val="1"/>
          <w:numId w:val="30"/>
        </w:numPr>
        <w:tabs>
          <w:tab w:val="left" w:pos="993"/>
          <w:tab w:val="left" w:pos="1276"/>
          <w:tab w:val="num" w:pos="156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Команда</w:t>
      </w:r>
      <w:r w:rsidR="0096176F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супроводу</w:t>
      </w:r>
      <w:r w:rsidR="006C396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визначає</w:t>
      </w:r>
      <w:r w:rsidR="006C396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способи</w:t>
      </w:r>
      <w:r w:rsidR="006C396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адаптації, а</w:t>
      </w:r>
      <w:r w:rsidR="006C396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6C396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разі</w:t>
      </w:r>
      <w:r w:rsidR="006C396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необхідності</w:t>
      </w:r>
      <w:r w:rsidR="006C396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модифікації</w:t>
      </w:r>
      <w:r w:rsidR="006C396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освітнього</w:t>
      </w:r>
      <w:r w:rsidR="006C396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середовища, навчальних</w:t>
      </w:r>
      <w:r w:rsidR="006C396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матеріалів</w:t>
      </w:r>
      <w:r w:rsidR="006C396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відповідно</w:t>
      </w:r>
      <w:r w:rsidR="006C396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до</w:t>
      </w:r>
      <w:r w:rsidR="006C396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потенційних</w:t>
      </w:r>
      <w:r w:rsidR="006C396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можливостей</w:t>
      </w:r>
      <w:r w:rsidR="006C396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та</w:t>
      </w:r>
      <w:r w:rsidR="006C396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6C396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урахуванням</w:t>
      </w:r>
      <w:r w:rsidR="006C396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індивідуальних</w:t>
      </w:r>
      <w:r w:rsidR="006C396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особливостей</w:t>
      </w:r>
      <w:r w:rsidR="006C396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розвитку</w:t>
      </w:r>
      <w:r w:rsidR="006C396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дитини</w:t>
      </w:r>
      <w:r w:rsidR="006C396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6C396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особливими</w:t>
      </w:r>
      <w:r w:rsidR="006C396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освітніми</w:t>
      </w:r>
      <w:r w:rsidR="006C396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потребами.</w:t>
      </w:r>
    </w:p>
    <w:p w:rsidR="00E82EE8" w:rsidRPr="002A235C" w:rsidRDefault="00E82EE8" w:rsidP="002A235C">
      <w:pPr>
        <w:pStyle w:val="a5"/>
        <w:numPr>
          <w:ilvl w:val="1"/>
          <w:numId w:val="30"/>
        </w:numPr>
        <w:tabs>
          <w:tab w:val="left" w:pos="993"/>
          <w:tab w:val="left" w:pos="1276"/>
          <w:tab w:val="num" w:pos="156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Психолого-педагогічні</w:t>
      </w:r>
      <w:r w:rsidR="006C396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та</w:t>
      </w:r>
      <w:r w:rsidR="006C396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корекційно-розвиткові</w:t>
      </w:r>
      <w:r w:rsidR="006C396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послуги</w:t>
      </w:r>
      <w:r w:rsidR="006C396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надають</w:t>
      </w:r>
      <w:r w:rsidR="006C396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6C396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спосіб</w:t>
      </w:r>
      <w:r w:rsidR="006C396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індивідуальних</w:t>
      </w:r>
      <w:r w:rsidR="006C396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6C396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групових</w:t>
      </w:r>
      <w:r w:rsidR="006C396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занять.</w:t>
      </w:r>
    </w:p>
    <w:p w:rsidR="00E82EE8" w:rsidRPr="002A235C" w:rsidRDefault="00E82EE8" w:rsidP="002A235C">
      <w:pPr>
        <w:pStyle w:val="a5"/>
        <w:numPr>
          <w:ilvl w:val="1"/>
          <w:numId w:val="30"/>
        </w:numPr>
        <w:tabs>
          <w:tab w:val="left" w:pos="993"/>
          <w:tab w:val="left" w:pos="1276"/>
          <w:tab w:val="num" w:pos="156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6C396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разі</w:t>
      </w:r>
      <w:r w:rsidR="006C396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труднощів</w:t>
      </w:r>
      <w:r w:rsidR="006C396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під</w:t>
      </w:r>
      <w:r w:rsidR="006C396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час</w:t>
      </w:r>
      <w:r w:rsidR="006C396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реалізації</w:t>
      </w:r>
      <w:r w:rsidR="006C396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ІПР, команда</w:t>
      </w:r>
      <w:r w:rsidR="006C396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супроводу</w:t>
      </w:r>
      <w:r w:rsidR="006C396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можез</w:t>
      </w:r>
      <w:r w:rsidR="006C396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вертатися</w:t>
      </w:r>
      <w:r w:rsidR="006C396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до</w:t>
      </w:r>
      <w:r w:rsidR="006C396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фахівців</w:t>
      </w:r>
      <w:r w:rsidR="006C396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ІРЦ</w:t>
      </w:r>
      <w:r w:rsidR="006C396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F4CF1" w:rsidRPr="002A235C">
        <w:rPr>
          <w:rFonts w:ascii="Times New Roman" w:hAnsi="Times New Roman" w:cs="Times New Roman"/>
          <w:sz w:val="26"/>
          <w:szCs w:val="26"/>
          <w:lang w:val="uk-UA"/>
        </w:rPr>
        <w:t>по</w:t>
      </w:r>
      <w:r w:rsidR="006C396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F4CF1" w:rsidRPr="002A235C">
        <w:rPr>
          <w:rFonts w:ascii="Times New Roman" w:hAnsi="Times New Roman" w:cs="Times New Roman"/>
          <w:sz w:val="26"/>
          <w:szCs w:val="26"/>
          <w:lang w:val="uk-UA"/>
        </w:rPr>
        <w:t>методичну</w:t>
      </w:r>
      <w:r w:rsidR="006C396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F4CF1" w:rsidRPr="002A235C">
        <w:rPr>
          <w:rFonts w:ascii="Times New Roman" w:hAnsi="Times New Roman" w:cs="Times New Roman"/>
          <w:sz w:val="26"/>
          <w:szCs w:val="26"/>
          <w:lang w:val="uk-UA"/>
        </w:rPr>
        <w:t>допомогу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E82EE8" w:rsidRPr="002A235C" w:rsidRDefault="00E82EE8" w:rsidP="002A235C">
      <w:pPr>
        <w:pStyle w:val="a5"/>
        <w:numPr>
          <w:ilvl w:val="1"/>
          <w:numId w:val="30"/>
        </w:numPr>
        <w:tabs>
          <w:tab w:val="left" w:pos="993"/>
          <w:tab w:val="left" w:pos="1276"/>
          <w:tab w:val="num" w:pos="156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Команда</w:t>
      </w:r>
      <w:r w:rsidR="006C396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супроводу</w:t>
      </w:r>
      <w:r w:rsidR="006C396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формує</w:t>
      </w:r>
      <w:r w:rsidR="006C396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та</w:t>
      </w:r>
      <w:r w:rsidR="002B0518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узгоджує</w:t>
      </w:r>
      <w:r w:rsidR="002B0518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2B0518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батьками</w:t>
      </w:r>
      <w:r w:rsidR="002B0518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розклад</w:t>
      </w:r>
      <w:r w:rsidR="002B0518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корекційно-розвиткових</w:t>
      </w:r>
      <w:r w:rsidR="002B0518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занять</w:t>
      </w:r>
      <w:r w:rsidR="002B0518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дитини</w:t>
      </w:r>
      <w:r w:rsidR="002B0518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2B0518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особливими</w:t>
      </w:r>
      <w:r w:rsidR="00A2008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освітніми</w:t>
      </w:r>
      <w:r w:rsidR="00A2008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потребами.</w:t>
      </w:r>
    </w:p>
    <w:p w:rsidR="00E82EE8" w:rsidRPr="002A235C" w:rsidRDefault="00E82EE8" w:rsidP="002A235C">
      <w:pPr>
        <w:pStyle w:val="a5"/>
        <w:numPr>
          <w:ilvl w:val="1"/>
          <w:numId w:val="30"/>
        </w:numPr>
        <w:tabs>
          <w:tab w:val="left" w:pos="993"/>
          <w:tab w:val="left" w:pos="1276"/>
          <w:tab w:val="num" w:pos="156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235C">
        <w:rPr>
          <w:rFonts w:ascii="Times New Roman" w:hAnsi="Times New Roman" w:cs="Times New Roman"/>
          <w:sz w:val="26"/>
          <w:szCs w:val="26"/>
          <w:lang w:val="uk-UA"/>
        </w:rPr>
        <w:t>Корекційно-розвиткові</w:t>
      </w:r>
      <w:r w:rsidR="00A2008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заняття</w:t>
      </w:r>
      <w:r w:rsidR="00A2008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проводять</w:t>
      </w:r>
      <w:r w:rsidR="00A2008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педагогічні</w:t>
      </w:r>
      <w:r w:rsidR="00A2008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працівники</w:t>
      </w:r>
      <w:r w:rsidR="00A2008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закладу</w:t>
      </w:r>
      <w:r w:rsidR="00A2008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освіти</w:t>
      </w:r>
      <w:r w:rsid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та (або) залучені</w:t>
      </w:r>
      <w:r w:rsidR="00A2008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фахівці</w:t>
      </w:r>
      <w:r w:rsidR="00A2008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ІРЦ, інших</w:t>
      </w:r>
      <w:r w:rsidR="00A2008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установ (закладів), фізичні</w:t>
      </w:r>
      <w:r w:rsidR="00A2008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особи, які</w:t>
      </w:r>
      <w:r w:rsidR="00A2008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мають</w:t>
      </w:r>
      <w:r w:rsidR="00A2008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право</w:t>
      </w:r>
      <w:r w:rsidR="00A2008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F4CF1" w:rsidRPr="002A235C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A2008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освітню</w:t>
      </w:r>
      <w:r w:rsidR="00A2008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діяльність</w:t>
      </w:r>
      <w:r w:rsidR="00A2008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A2008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сфері</w:t>
      </w:r>
      <w:r w:rsidR="00A20089" w:rsidRPr="002A2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A235C">
        <w:rPr>
          <w:rFonts w:ascii="Times New Roman" w:hAnsi="Times New Roman" w:cs="Times New Roman"/>
          <w:sz w:val="26"/>
          <w:szCs w:val="26"/>
          <w:lang w:val="uk-UA"/>
        </w:rPr>
        <w:t>освіти.</w:t>
      </w:r>
    </w:p>
    <w:p w:rsidR="006F5C5A" w:rsidRPr="002A235C" w:rsidRDefault="006F5C5A" w:rsidP="002A235C">
      <w:pPr>
        <w:pStyle w:val="a5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F5C5A" w:rsidRPr="002A235C" w:rsidRDefault="006F5C5A" w:rsidP="002A235C">
      <w:pPr>
        <w:pStyle w:val="a5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F5C5A" w:rsidRPr="002A235C" w:rsidRDefault="006F5C5A" w:rsidP="002A235C">
      <w:pPr>
        <w:pStyle w:val="a5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F5C5A" w:rsidRPr="002A235C" w:rsidRDefault="006F5C5A" w:rsidP="00A20089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F5C5A" w:rsidRPr="002A235C" w:rsidRDefault="006F5C5A" w:rsidP="00A20089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561B2" w:rsidRPr="002A235C" w:rsidRDefault="000561B2" w:rsidP="002A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0561B2" w:rsidRPr="002A235C" w:rsidSect="009D2592">
      <w:pgSz w:w="11906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FB1" w:rsidRDefault="003B0FB1" w:rsidP="00B75D5C">
      <w:pPr>
        <w:spacing w:after="0" w:line="240" w:lineRule="auto"/>
      </w:pPr>
      <w:r>
        <w:separator/>
      </w:r>
    </w:p>
  </w:endnote>
  <w:endnote w:type="continuationSeparator" w:id="0">
    <w:p w:rsidR="003B0FB1" w:rsidRDefault="003B0FB1" w:rsidP="00B75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FB1" w:rsidRDefault="003B0FB1" w:rsidP="00B75D5C">
      <w:pPr>
        <w:spacing w:after="0" w:line="240" w:lineRule="auto"/>
      </w:pPr>
      <w:r>
        <w:separator/>
      </w:r>
    </w:p>
  </w:footnote>
  <w:footnote w:type="continuationSeparator" w:id="0">
    <w:p w:rsidR="003B0FB1" w:rsidRDefault="003B0FB1" w:rsidP="00B75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4229"/>
    <w:multiLevelType w:val="hybridMultilevel"/>
    <w:tmpl w:val="AD84198E"/>
    <w:lvl w:ilvl="0" w:tplc="448284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55774"/>
    <w:multiLevelType w:val="multilevel"/>
    <w:tmpl w:val="03AEFC4A"/>
    <w:lvl w:ilvl="0"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5AD146F"/>
    <w:multiLevelType w:val="multilevel"/>
    <w:tmpl w:val="72EB0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275"/>
        </w:tabs>
        <w:ind w:left="1275" w:hanging="57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A8811BD"/>
    <w:multiLevelType w:val="multilevel"/>
    <w:tmpl w:val="559510BE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 w15:restartNumberingAfterBreak="0">
    <w:nsid w:val="193C5B62"/>
    <w:multiLevelType w:val="multilevel"/>
    <w:tmpl w:val="3E46ED04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2901"/>
        </w:tabs>
        <w:ind w:left="2901" w:hanging="57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3786"/>
        </w:tabs>
        <w:ind w:left="3786" w:hanging="1035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3876"/>
        </w:tabs>
        <w:ind w:left="3876" w:hanging="103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4011"/>
        </w:tabs>
        <w:ind w:left="4011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4101"/>
        </w:tabs>
        <w:ind w:left="4101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66"/>
        </w:tabs>
        <w:ind w:left="4566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56"/>
        </w:tabs>
        <w:ind w:left="4656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6"/>
        </w:tabs>
        <w:ind w:left="5106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1D0B6376"/>
    <w:multiLevelType w:val="multilevel"/>
    <w:tmpl w:val="3E46ED04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2901"/>
        </w:tabs>
        <w:ind w:left="2901" w:hanging="57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3786"/>
        </w:tabs>
        <w:ind w:left="3786" w:hanging="1035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3876"/>
        </w:tabs>
        <w:ind w:left="3876" w:hanging="103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4011"/>
        </w:tabs>
        <w:ind w:left="4011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4101"/>
        </w:tabs>
        <w:ind w:left="4101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66"/>
        </w:tabs>
        <w:ind w:left="4566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56"/>
        </w:tabs>
        <w:ind w:left="4656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6"/>
        </w:tabs>
        <w:ind w:left="5106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2609AD90"/>
    <w:multiLevelType w:val="multilevel"/>
    <w:tmpl w:val="5BBE50B5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75"/>
        </w:tabs>
        <w:ind w:left="1275" w:hanging="57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260E30CE"/>
    <w:multiLevelType w:val="multilevel"/>
    <w:tmpl w:val="FCCCCE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8" w15:restartNumberingAfterBreak="0">
    <w:nsid w:val="2D892E5D"/>
    <w:multiLevelType w:val="multilevel"/>
    <w:tmpl w:val="E42C2EBE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 w15:restartNumberingAfterBreak="0">
    <w:nsid w:val="31B075E9"/>
    <w:multiLevelType w:val="multilevel"/>
    <w:tmpl w:val="3E46ED04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2901"/>
        </w:tabs>
        <w:ind w:left="2901" w:hanging="57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3786"/>
        </w:tabs>
        <w:ind w:left="3786" w:hanging="1035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3876"/>
        </w:tabs>
        <w:ind w:left="3876" w:hanging="103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4011"/>
        </w:tabs>
        <w:ind w:left="4011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4101"/>
        </w:tabs>
        <w:ind w:left="4101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66"/>
        </w:tabs>
        <w:ind w:left="4566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56"/>
        </w:tabs>
        <w:ind w:left="4656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6"/>
        </w:tabs>
        <w:ind w:left="5106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334E796F"/>
    <w:multiLevelType w:val="hybridMultilevel"/>
    <w:tmpl w:val="EDFC9718"/>
    <w:lvl w:ilvl="0" w:tplc="EEDE6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5BB4E"/>
    <w:multiLevelType w:val="multilevel"/>
    <w:tmpl w:val="5CDC01D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2" w15:restartNumberingAfterBreak="0">
    <w:nsid w:val="38107980"/>
    <w:multiLevelType w:val="multilevel"/>
    <w:tmpl w:val="3E46ED04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2901"/>
        </w:tabs>
        <w:ind w:left="2901" w:hanging="57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3786"/>
        </w:tabs>
        <w:ind w:left="3786" w:hanging="1035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3876"/>
        </w:tabs>
        <w:ind w:left="3876" w:hanging="103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4011"/>
        </w:tabs>
        <w:ind w:left="4011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4101"/>
        </w:tabs>
        <w:ind w:left="4101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66"/>
        </w:tabs>
        <w:ind w:left="4566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56"/>
        </w:tabs>
        <w:ind w:left="4656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6"/>
        </w:tabs>
        <w:ind w:left="5106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13" w15:restartNumberingAfterBreak="0">
    <w:nsid w:val="390C427B"/>
    <w:multiLevelType w:val="hybridMultilevel"/>
    <w:tmpl w:val="767CD480"/>
    <w:lvl w:ilvl="0" w:tplc="56594970">
      <w:start w:val="1"/>
      <w:numFmt w:val="decimal"/>
      <w:lvlText w:val="%1."/>
      <w:lvlJc w:val="left"/>
      <w:pPr>
        <w:ind w:left="720" w:hanging="360"/>
      </w:pPr>
    </w:lvl>
    <w:lvl w:ilvl="1" w:tplc="56594970" w:tentative="1">
      <w:start w:val="1"/>
      <w:numFmt w:val="lowerLetter"/>
      <w:lvlText w:val="%2."/>
      <w:lvlJc w:val="left"/>
      <w:pPr>
        <w:ind w:left="1440" w:hanging="360"/>
      </w:pPr>
    </w:lvl>
    <w:lvl w:ilvl="2" w:tplc="56594970" w:tentative="1">
      <w:start w:val="1"/>
      <w:numFmt w:val="lowerRoman"/>
      <w:lvlText w:val="%3."/>
      <w:lvlJc w:val="right"/>
      <w:pPr>
        <w:ind w:left="2160" w:hanging="180"/>
      </w:pPr>
    </w:lvl>
    <w:lvl w:ilvl="3" w:tplc="56594970" w:tentative="1">
      <w:start w:val="1"/>
      <w:numFmt w:val="decimal"/>
      <w:lvlText w:val="%4."/>
      <w:lvlJc w:val="left"/>
      <w:pPr>
        <w:ind w:left="2880" w:hanging="360"/>
      </w:pPr>
    </w:lvl>
    <w:lvl w:ilvl="4" w:tplc="56594970" w:tentative="1">
      <w:start w:val="1"/>
      <w:numFmt w:val="lowerLetter"/>
      <w:lvlText w:val="%5."/>
      <w:lvlJc w:val="left"/>
      <w:pPr>
        <w:ind w:left="3600" w:hanging="360"/>
      </w:pPr>
    </w:lvl>
    <w:lvl w:ilvl="5" w:tplc="56594970" w:tentative="1">
      <w:start w:val="1"/>
      <w:numFmt w:val="lowerRoman"/>
      <w:lvlText w:val="%6."/>
      <w:lvlJc w:val="right"/>
      <w:pPr>
        <w:ind w:left="4320" w:hanging="180"/>
      </w:pPr>
    </w:lvl>
    <w:lvl w:ilvl="6" w:tplc="56594970" w:tentative="1">
      <w:start w:val="1"/>
      <w:numFmt w:val="decimal"/>
      <w:lvlText w:val="%7."/>
      <w:lvlJc w:val="left"/>
      <w:pPr>
        <w:ind w:left="5040" w:hanging="360"/>
      </w:pPr>
    </w:lvl>
    <w:lvl w:ilvl="7" w:tplc="56594970" w:tentative="1">
      <w:start w:val="1"/>
      <w:numFmt w:val="lowerLetter"/>
      <w:lvlText w:val="%8."/>
      <w:lvlJc w:val="left"/>
      <w:pPr>
        <w:ind w:left="5760" w:hanging="360"/>
      </w:pPr>
    </w:lvl>
    <w:lvl w:ilvl="8" w:tplc="565949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62509"/>
    <w:multiLevelType w:val="multilevel"/>
    <w:tmpl w:val="137E4C78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4755428F"/>
    <w:multiLevelType w:val="multilevel"/>
    <w:tmpl w:val="3E46ED04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2901"/>
        </w:tabs>
        <w:ind w:left="2901" w:hanging="57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3786"/>
        </w:tabs>
        <w:ind w:left="3786" w:hanging="1035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3876"/>
        </w:tabs>
        <w:ind w:left="3876" w:hanging="103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4011"/>
        </w:tabs>
        <w:ind w:left="4011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4101"/>
        </w:tabs>
        <w:ind w:left="4101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66"/>
        </w:tabs>
        <w:ind w:left="4566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56"/>
        </w:tabs>
        <w:ind w:left="4656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6"/>
        </w:tabs>
        <w:ind w:left="5106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4C49DD2B"/>
    <w:multiLevelType w:val="multilevel"/>
    <w:tmpl w:val="303727D5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75"/>
        </w:tabs>
        <w:ind w:left="1275" w:hanging="57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4F792D29"/>
    <w:multiLevelType w:val="hybridMultilevel"/>
    <w:tmpl w:val="79C61D28"/>
    <w:lvl w:ilvl="0" w:tplc="EEDE6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30052"/>
    <w:multiLevelType w:val="multilevel"/>
    <w:tmpl w:val="EC7854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5322E4B9"/>
    <w:multiLevelType w:val="multilevel"/>
    <w:tmpl w:val="4BC9648A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75"/>
        </w:tabs>
        <w:ind w:left="1275" w:hanging="57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20" w15:restartNumberingAfterBreak="0">
    <w:nsid w:val="55BCF316"/>
    <w:multiLevelType w:val="multilevel"/>
    <w:tmpl w:val="3E46ED04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563"/>
        </w:tabs>
        <w:ind w:left="1563" w:hanging="57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3786"/>
        </w:tabs>
        <w:ind w:left="3786" w:hanging="1035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3876"/>
        </w:tabs>
        <w:ind w:left="3876" w:hanging="103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4011"/>
        </w:tabs>
        <w:ind w:left="4011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4101"/>
        </w:tabs>
        <w:ind w:left="4101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66"/>
        </w:tabs>
        <w:ind w:left="4566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56"/>
        </w:tabs>
        <w:ind w:left="4656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6"/>
        </w:tabs>
        <w:ind w:left="5106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21" w15:restartNumberingAfterBreak="0">
    <w:nsid w:val="59420E8D"/>
    <w:multiLevelType w:val="hybridMultilevel"/>
    <w:tmpl w:val="C1F69736"/>
    <w:lvl w:ilvl="0" w:tplc="EEDE6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258BE"/>
    <w:multiLevelType w:val="hybridMultilevel"/>
    <w:tmpl w:val="74DECB72"/>
    <w:lvl w:ilvl="0" w:tplc="EEDE6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A17FB"/>
    <w:multiLevelType w:val="hybridMultilevel"/>
    <w:tmpl w:val="3EB0564C"/>
    <w:lvl w:ilvl="0" w:tplc="985423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BA82C"/>
    <w:multiLevelType w:val="multilevel"/>
    <w:tmpl w:val="136E5FA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43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57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80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25" w15:restartNumberingAfterBreak="0">
    <w:nsid w:val="5D869741"/>
    <w:multiLevelType w:val="multilevel"/>
    <w:tmpl w:val="6AC09B72"/>
    <w:lvl w:ilvl="0">
      <w:numFmt w:val="bullet"/>
      <w:lvlText w:val=""/>
      <w:lvlJc w:val="left"/>
      <w:pPr>
        <w:tabs>
          <w:tab w:val="num" w:pos="705"/>
        </w:tabs>
        <w:ind w:left="70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26" w15:restartNumberingAfterBreak="0">
    <w:nsid w:val="62B8681A"/>
    <w:multiLevelType w:val="hybridMultilevel"/>
    <w:tmpl w:val="42669DA2"/>
    <w:lvl w:ilvl="0" w:tplc="74418150">
      <w:start w:val="1"/>
      <w:numFmt w:val="decimal"/>
      <w:lvlText w:val="%1."/>
      <w:lvlJc w:val="left"/>
      <w:pPr>
        <w:ind w:left="720" w:hanging="360"/>
      </w:pPr>
    </w:lvl>
    <w:lvl w:ilvl="1" w:tplc="74418150" w:tentative="1">
      <w:start w:val="1"/>
      <w:numFmt w:val="lowerLetter"/>
      <w:lvlText w:val="%2."/>
      <w:lvlJc w:val="left"/>
      <w:pPr>
        <w:ind w:left="1440" w:hanging="360"/>
      </w:pPr>
    </w:lvl>
    <w:lvl w:ilvl="2" w:tplc="74418150" w:tentative="1">
      <w:start w:val="1"/>
      <w:numFmt w:val="lowerRoman"/>
      <w:lvlText w:val="%3."/>
      <w:lvlJc w:val="right"/>
      <w:pPr>
        <w:ind w:left="2160" w:hanging="180"/>
      </w:pPr>
    </w:lvl>
    <w:lvl w:ilvl="3" w:tplc="74418150" w:tentative="1">
      <w:start w:val="1"/>
      <w:numFmt w:val="decimal"/>
      <w:lvlText w:val="%4."/>
      <w:lvlJc w:val="left"/>
      <w:pPr>
        <w:ind w:left="2880" w:hanging="360"/>
      </w:pPr>
    </w:lvl>
    <w:lvl w:ilvl="4" w:tplc="74418150" w:tentative="1">
      <w:start w:val="1"/>
      <w:numFmt w:val="lowerLetter"/>
      <w:lvlText w:val="%5."/>
      <w:lvlJc w:val="left"/>
      <w:pPr>
        <w:ind w:left="3600" w:hanging="360"/>
      </w:pPr>
    </w:lvl>
    <w:lvl w:ilvl="5" w:tplc="74418150" w:tentative="1">
      <w:start w:val="1"/>
      <w:numFmt w:val="lowerRoman"/>
      <w:lvlText w:val="%6."/>
      <w:lvlJc w:val="right"/>
      <w:pPr>
        <w:ind w:left="4320" w:hanging="180"/>
      </w:pPr>
    </w:lvl>
    <w:lvl w:ilvl="6" w:tplc="74418150" w:tentative="1">
      <w:start w:val="1"/>
      <w:numFmt w:val="decimal"/>
      <w:lvlText w:val="%7."/>
      <w:lvlJc w:val="left"/>
      <w:pPr>
        <w:ind w:left="5040" w:hanging="360"/>
      </w:pPr>
    </w:lvl>
    <w:lvl w:ilvl="7" w:tplc="74418150" w:tentative="1">
      <w:start w:val="1"/>
      <w:numFmt w:val="lowerLetter"/>
      <w:lvlText w:val="%8."/>
      <w:lvlJc w:val="left"/>
      <w:pPr>
        <w:ind w:left="5760" w:hanging="360"/>
      </w:pPr>
    </w:lvl>
    <w:lvl w:ilvl="8" w:tplc="744181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FB667"/>
    <w:multiLevelType w:val="multilevel"/>
    <w:tmpl w:val="75D97CE0"/>
    <w:lvl w:ilvl="0">
      <w:numFmt w:val="bullet"/>
      <w:lvlText w:null="1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8" w15:restartNumberingAfterBreak="0">
    <w:nsid w:val="67D235D8"/>
    <w:multiLevelType w:val="multilevel"/>
    <w:tmpl w:val="38FAB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"/>
      <w:lvlJc w:val="left"/>
      <w:pPr>
        <w:tabs>
          <w:tab w:val="num" w:pos="1140"/>
        </w:tabs>
        <w:ind w:left="1140" w:hanging="435"/>
      </w:pPr>
      <w:rPr>
        <w:rFonts w:ascii="Symbol" w:hAnsi="Symbol" w:cs="Symbol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35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3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815"/>
        </w:tabs>
        <w:ind w:left="1815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905"/>
        </w:tabs>
        <w:ind w:left="1905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70"/>
        </w:tabs>
        <w:ind w:left="237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60"/>
        </w:tabs>
        <w:ind w:left="246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10"/>
        </w:tabs>
        <w:ind w:left="291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29" w15:restartNumberingAfterBreak="0">
    <w:nsid w:val="6AB61275"/>
    <w:multiLevelType w:val="hybridMultilevel"/>
    <w:tmpl w:val="942A7986"/>
    <w:lvl w:ilvl="0" w:tplc="EEDE6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4CC0F2"/>
    <w:multiLevelType w:val="multilevel"/>
    <w:tmpl w:val="7E6B262F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75"/>
        </w:tabs>
        <w:ind w:left="1275" w:hanging="57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31" w15:restartNumberingAfterBreak="0">
    <w:nsid w:val="72926C33"/>
    <w:multiLevelType w:val="multilevel"/>
    <w:tmpl w:val="61A6F13C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585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28"/>
  </w:num>
  <w:num w:numId="2">
    <w:abstractNumId w:val="31"/>
  </w:num>
  <w:num w:numId="3">
    <w:abstractNumId w:val="20"/>
  </w:num>
  <w:num w:numId="4">
    <w:abstractNumId w:val="25"/>
  </w:num>
  <w:num w:numId="5">
    <w:abstractNumId w:val="1"/>
  </w:num>
  <w:num w:numId="6">
    <w:abstractNumId w:val="2"/>
  </w:num>
  <w:num w:numId="7">
    <w:abstractNumId w:val="30"/>
  </w:num>
  <w:num w:numId="8">
    <w:abstractNumId w:val="3"/>
  </w:num>
  <w:num w:numId="9">
    <w:abstractNumId w:val="6"/>
  </w:num>
  <w:num w:numId="10">
    <w:abstractNumId w:val="16"/>
  </w:num>
  <w:num w:numId="11">
    <w:abstractNumId w:val="11"/>
  </w:num>
  <w:num w:numId="12">
    <w:abstractNumId w:val="19"/>
  </w:num>
  <w:num w:numId="13">
    <w:abstractNumId w:val="24"/>
  </w:num>
  <w:num w:numId="14">
    <w:abstractNumId w:val="27"/>
  </w:num>
  <w:num w:numId="15">
    <w:abstractNumId w:val="10"/>
  </w:num>
  <w:num w:numId="16">
    <w:abstractNumId w:val="29"/>
  </w:num>
  <w:num w:numId="17">
    <w:abstractNumId w:val="22"/>
  </w:num>
  <w:num w:numId="18">
    <w:abstractNumId w:val="17"/>
  </w:num>
  <w:num w:numId="19">
    <w:abstractNumId w:val="21"/>
  </w:num>
  <w:num w:numId="20">
    <w:abstractNumId w:val="9"/>
  </w:num>
  <w:num w:numId="21">
    <w:abstractNumId w:val="15"/>
  </w:num>
  <w:num w:numId="22">
    <w:abstractNumId w:val="4"/>
  </w:num>
  <w:num w:numId="23">
    <w:abstractNumId w:val="12"/>
  </w:num>
  <w:num w:numId="24">
    <w:abstractNumId w:val="5"/>
  </w:num>
  <w:num w:numId="25">
    <w:abstractNumId w:val="23"/>
  </w:num>
  <w:num w:numId="26">
    <w:abstractNumId w:val="13"/>
  </w:num>
  <w:num w:numId="27">
    <w:abstractNumId w:val="0"/>
  </w:num>
  <w:num w:numId="28">
    <w:abstractNumId w:val="26"/>
  </w:num>
  <w:num w:numId="29">
    <w:abstractNumId w:val="7"/>
  </w:num>
  <w:num w:numId="30">
    <w:abstractNumId w:val="18"/>
  </w:num>
  <w:num w:numId="31">
    <w:abstractNumId w:val="8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0A2"/>
    <w:rsid w:val="00015FAB"/>
    <w:rsid w:val="00031D0C"/>
    <w:rsid w:val="000422C8"/>
    <w:rsid w:val="00043DC5"/>
    <w:rsid w:val="000561B2"/>
    <w:rsid w:val="00096D0C"/>
    <w:rsid w:val="000F4CF1"/>
    <w:rsid w:val="00163C98"/>
    <w:rsid w:val="001648B2"/>
    <w:rsid w:val="00187CBE"/>
    <w:rsid w:val="001C100A"/>
    <w:rsid w:val="001E3343"/>
    <w:rsid w:val="00202CF8"/>
    <w:rsid w:val="002212A9"/>
    <w:rsid w:val="0023680C"/>
    <w:rsid w:val="002502B1"/>
    <w:rsid w:val="00263CD8"/>
    <w:rsid w:val="002A235C"/>
    <w:rsid w:val="002A4CB0"/>
    <w:rsid w:val="002B0518"/>
    <w:rsid w:val="002C6547"/>
    <w:rsid w:val="002D065E"/>
    <w:rsid w:val="002D792B"/>
    <w:rsid w:val="002F5774"/>
    <w:rsid w:val="003143DB"/>
    <w:rsid w:val="003863B3"/>
    <w:rsid w:val="003A2069"/>
    <w:rsid w:val="003A5ACD"/>
    <w:rsid w:val="003B0FB1"/>
    <w:rsid w:val="003B1EA3"/>
    <w:rsid w:val="003B44CB"/>
    <w:rsid w:val="003D398D"/>
    <w:rsid w:val="0040419D"/>
    <w:rsid w:val="0041756A"/>
    <w:rsid w:val="004325D5"/>
    <w:rsid w:val="00432BD3"/>
    <w:rsid w:val="00475DE7"/>
    <w:rsid w:val="004927FA"/>
    <w:rsid w:val="00497775"/>
    <w:rsid w:val="004A69E3"/>
    <w:rsid w:val="004C0A42"/>
    <w:rsid w:val="00512C43"/>
    <w:rsid w:val="005200A2"/>
    <w:rsid w:val="005225DD"/>
    <w:rsid w:val="0053555F"/>
    <w:rsid w:val="00554D98"/>
    <w:rsid w:val="00566FA2"/>
    <w:rsid w:val="00595252"/>
    <w:rsid w:val="005B50E6"/>
    <w:rsid w:val="005C7F56"/>
    <w:rsid w:val="0061159D"/>
    <w:rsid w:val="006128BA"/>
    <w:rsid w:val="00615559"/>
    <w:rsid w:val="00637864"/>
    <w:rsid w:val="006573EC"/>
    <w:rsid w:val="006660BC"/>
    <w:rsid w:val="0066618A"/>
    <w:rsid w:val="00693782"/>
    <w:rsid w:val="006A49EF"/>
    <w:rsid w:val="006C3969"/>
    <w:rsid w:val="006F5C5A"/>
    <w:rsid w:val="00707111"/>
    <w:rsid w:val="00725962"/>
    <w:rsid w:val="0073031A"/>
    <w:rsid w:val="00730A2F"/>
    <w:rsid w:val="00740688"/>
    <w:rsid w:val="007463A6"/>
    <w:rsid w:val="00747122"/>
    <w:rsid w:val="007A45F4"/>
    <w:rsid w:val="00804343"/>
    <w:rsid w:val="00804E8B"/>
    <w:rsid w:val="00813094"/>
    <w:rsid w:val="00860F1F"/>
    <w:rsid w:val="00873594"/>
    <w:rsid w:val="008870C5"/>
    <w:rsid w:val="008D592A"/>
    <w:rsid w:val="008E2DC9"/>
    <w:rsid w:val="008F1661"/>
    <w:rsid w:val="00917B84"/>
    <w:rsid w:val="00933E7E"/>
    <w:rsid w:val="00940DEA"/>
    <w:rsid w:val="00956D26"/>
    <w:rsid w:val="0096176F"/>
    <w:rsid w:val="00965D4D"/>
    <w:rsid w:val="009867CF"/>
    <w:rsid w:val="009A3ADC"/>
    <w:rsid w:val="009D2592"/>
    <w:rsid w:val="009F2F1E"/>
    <w:rsid w:val="009F49CE"/>
    <w:rsid w:val="00A103F7"/>
    <w:rsid w:val="00A1448B"/>
    <w:rsid w:val="00A20089"/>
    <w:rsid w:val="00A32597"/>
    <w:rsid w:val="00A32695"/>
    <w:rsid w:val="00A45279"/>
    <w:rsid w:val="00A67A7B"/>
    <w:rsid w:val="00AE7687"/>
    <w:rsid w:val="00B21D6B"/>
    <w:rsid w:val="00B3420A"/>
    <w:rsid w:val="00B47BC1"/>
    <w:rsid w:val="00B51FD5"/>
    <w:rsid w:val="00B75D5C"/>
    <w:rsid w:val="00BF40BD"/>
    <w:rsid w:val="00BF6E63"/>
    <w:rsid w:val="00C22C8C"/>
    <w:rsid w:val="00C333B4"/>
    <w:rsid w:val="00C7004F"/>
    <w:rsid w:val="00C8398D"/>
    <w:rsid w:val="00CA6094"/>
    <w:rsid w:val="00CC7026"/>
    <w:rsid w:val="00CE6F46"/>
    <w:rsid w:val="00CF2643"/>
    <w:rsid w:val="00D0209B"/>
    <w:rsid w:val="00D1400C"/>
    <w:rsid w:val="00D20390"/>
    <w:rsid w:val="00D61FD7"/>
    <w:rsid w:val="00D6721E"/>
    <w:rsid w:val="00DC37F4"/>
    <w:rsid w:val="00E07C27"/>
    <w:rsid w:val="00E12D7F"/>
    <w:rsid w:val="00E23CC7"/>
    <w:rsid w:val="00E32433"/>
    <w:rsid w:val="00E703DA"/>
    <w:rsid w:val="00E82EE8"/>
    <w:rsid w:val="00E85A95"/>
    <w:rsid w:val="00EA5F00"/>
    <w:rsid w:val="00F0064B"/>
    <w:rsid w:val="00F04A21"/>
    <w:rsid w:val="00F40D75"/>
    <w:rsid w:val="00F419F3"/>
    <w:rsid w:val="00F5454E"/>
    <w:rsid w:val="00F91E88"/>
    <w:rsid w:val="00FA4510"/>
    <w:rsid w:val="00FE1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F827F"/>
  <w15:docId w15:val="{A1D308EB-9083-4ABB-AC3E-F5498214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0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12A9"/>
    <w:pPr>
      <w:ind w:left="720"/>
      <w:contextualSpacing/>
    </w:pPr>
  </w:style>
  <w:style w:type="table" w:styleId="a6">
    <w:name w:val="Table Grid"/>
    <w:basedOn w:val="a1"/>
    <w:uiPriority w:val="59"/>
    <w:rsid w:val="00C22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2F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7">
    <w:name w:val="rvps7"/>
    <w:basedOn w:val="a"/>
    <w:rsid w:val="0020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15">
    <w:name w:val="rvts15"/>
    <w:basedOn w:val="a0"/>
    <w:rsid w:val="00202CF8"/>
  </w:style>
  <w:style w:type="paragraph" w:styleId="a7">
    <w:name w:val="header"/>
    <w:basedOn w:val="a"/>
    <w:link w:val="a8"/>
    <w:uiPriority w:val="99"/>
    <w:unhideWhenUsed/>
    <w:rsid w:val="00B75D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5D5C"/>
  </w:style>
  <w:style w:type="paragraph" w:styleId="a9">
    <w:name w:val="footer"/>
    <w:basedOn w:val="a"/>
    <w:link w:val="aa"/>
    <w:uiPriority w:val="99"/>
    <w:unhideWhenUsed/>
    <w:rsid w:val="00B75D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5D5C"/>
  </w:style>
  <w:style w:type="character" w:customStyle="1" w:styleId="DefaultParagraphFontPHPDOCX">
    <w:name w:val="Default Paragraph Font PHPDOCX"/>
    <w:uiPriority w:val="1"/>
    <w:semiHidden/>
    <w:unhideWhenUsed/>
    <w:rsid w:val="00F0064B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uiPriority w:val="10"/>
    <w:qFormat/>
    <w:rsid w:val="00DF064E"/>
    <w:pPr>
      <w:pBdr>
        <w:bottom w:val="single" w:sz="8" w:space="4" w:color="F0AD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34959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434959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F0AD00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F0AD00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F0064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  <w:rsid w:val="00F0064B"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link w:val="TitleCarPHPDOCX0"/>
    <w:uiPriority w:val="10"/>
    <w:qFormat/>
    <w:rsid w:val="00DF064E"/>
    <w:pPr>
      <w:pBdr>
        <w:bottom w:val="single" w:sz="8" w:space="4" w:color="F0AD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34959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0"/>
    <w:link w:val="TitlePHPDOCX0"/>
    <w:uiPriority w:val="10"/>
    <w:rsid w:val="00DF064E"/>
    <w:rPr>
      <w:rFonts w:asciiTheme="majorHAnsi" w:eastAsiaTheme="majorEastAsia" w:hAnsiTheme="majorHAnsi" w:cstheme="majorBidi"/>
      <w:color w:val="434959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link w:val="SubtitleCarPHPDOCX0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F0AD00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0"/>
    <w:link w:val="SubtitlePHPDOCX0"/>
    <w:uiPriority w:val="11"/>
    <w:rsid w:val="00DF064E"/>
    <w:rPr>
      <w:rFonts w:asciiTheme="majorHAnsi" w:eastAsiaTheme="majorEastAsia" w:hAnsiTheme="majorHAnsi" w:cstheme="majorBidi"/>
      <w:i/>
      <w:iCs/>
      <w:color w:val="F0AD00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rsid w:val="00F0064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link w:val="CommentTextCharPHPDOCX0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0"/>
    <w:link w:val="annotationtextPHPDOCX0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link w:val="CommentSubjectCharPHPDOCX0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link w:val="annotationsubject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link w:val="BalloonTextCharPHPDOCX0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0"/>
    <w:link w:val="BalloonTextPHPDOCX0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link w:val="footnoteTextCarPHPDOCX0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0"/>
    <w:link w:val="footnoteTextPHPDOCX0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link w:val="endnoteTextCarPHPDOCX0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0"/>
    <w:link w:val="endnoteTextPHPDOCX0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font8">
    <w:name w:val="font_8"/>
    <w:basedOn w:val="a"/>
    <w:rsid w:val="002A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Модульная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Модуль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300000"/>
              </a:schemeClr>
            </a:gs>
            <a:gs pos="12000">
              <a:schemeClr val="phClr">
                <a:tint val="48000"/>
                <a:satMod val="300000"/>
              </a:schemeClr>
            </a:gs>
            <a:gs pos="20000">
              <a:schemeClr val="phClr">
                <a:tint val="49000"/>
                <a:satMod val="30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10000" t="-25000" r="10000" b="125000"/>
          </a:path>
        </a:gradFill>
        <a:blipFill>
          <a:blip xmlns:r="http://schemas.openxmlformats.org/officeDocument/2006/relationships" r:embed="rId1">
            <a:duotone>
              <a:schemeClr val="phClr">
                <a:shade val="75000"/>
                <a:satMod val="105000"/>
              </a:schemeClr>
              <a:schemeClr val="phClr">
                <a:tint val="95000"/>
                <a:satMod val="105000"/>
              </a:schemeClr>
            </a:duotone>
          </a:blip>
          <a:tile tx="0" ty="0" sx="38000" sy="38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D92B0-6500-435D-BA5D-D19C1CC5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5971</Words>
  <Characters>3405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Екатерина</dc:creator>
  <cp:lastModifiedBy>rozumniki</cp:lastModifiedBy>
  <cp:revision>48</cp:revision>
  <cp:lastPrinted>2021-10-27T11:28:00Z</cp:lastPrinted>
  <dcterms:created xsi:type="dcterms:W3CDTF">2019-08-27T16:19:00Z</dcterms:created>
  <dcterms:modified xsi:type="dcterms:W3CDTF">2021-10-27T11:33:00Z</dcterms:modified>
</cp:coreProperties>
</file>