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5980D">
      <w:pPr>
        <w:keepNext w:val="0"/>
        <w:keepLines w:val="0"/>
        <w:pageBreakBefore w:val="0"/>
        <w:widowControl/>
        <w:kinsoku/>
        <w:wordWrap/>
        <w:overflowPunct/>
        <w:topLinePunct w:val="0"/>
        <w:autoSpaceDE/>
        <w:autoSpaceDN/>
        <w:bidi w:val="0"/>
        <w:adjustRightInd/>
        <w:snapToGrid/>
        <w:spacing w:beforeAutospacing="0" w:after="0" w:afterAutospacing="0" w:line="23" w:lineRule="atLeast"/>
        <w:ind w:left="0" w:leftChars="0" w:firstLine="377" w:firstLineChars="157"/>
        <w:jc w:val="center"/>
        <w:rPr>
          <w:rFonts w:hint="default" w:ascii="Times New Roman" w:hAnsi="Times New Roman" w:cs="Times New Roman"/>
          <w:b/>
          <w:sz w:val="24"/>
          <w:szCs w:val="24"/>
          <w:highlight w:val="none"/>
          <w:lang w:val="uk-UA"/>
        </w:rPr>
      </w:pPr>
      <w:r>
        <w:rPr>
          <w:rFonts w:hint="default" w:ascii="Times New Roman" w:hAnsi="Times New Roman" w:cs="Times New Roman"/>
          <w:b/>
          <w:sz w:val="24"/>
          <w:szCs w:val="24"/>
          <w:highlight w:val="none"/>
          <w:lang w:val="uk-UA"/>
        </w:rPr>
        <w:t>УПРАВЛІННЯ ОСВІТИ</w:t>
      </w:r>
    </w:p>
    <w:p w14:paraId="535870C7">
      <w:pPr>
        <w:keepNext w:val="0"/>
        <w:keepLines w:val="0"/>
        <w:pageBreakBefore w:val="0"/>
        <w:widowControl/>
        <w:kinsoku/>
        <w:wordWrap/>
        <w:overflowPunct/>
        <w:topLinePunct w:val="0"/>
        <w:autoSpaceDE/>
        <w:autoSpaceDN/>
        <w:bidi w:val="0"/>
        <w:adjustRightInd/>
        <w:snapToGrid/>
        <w:spacing w:beforeAutospacing="0" w:after="0" w:afterAutospacing="0" w:line="23" w:lineRule="atLeast"/>
        <w:ind w:left="0" w:leftChars="0"/>
        <w:jc w:val="center"/>
        <w:rPr>
          <w:rFonts w:hint="default" w:ascii="Times New Roman" w:hAnsi="Times New Roman" w:cs="Times New Roman"/>
          <w:b/>
          <w:sz w:val="24"/>
          <w:szCs w:val="24"/>
          <w:highlight w:val="none"/>
          <w:lang w:val="uk-UA"/>
        </w:rPr>
      </w:pPr>
      <w:r>
        <w:rPr>
          <w:rFonts w:hint="default" w:ascii="Times New Roman" w:hAnsi="Times New Roman" w:cs="Times New Roman"/>
          <w:b/>
          <w:sz w:val="24"/>
          <w:szCs w:val="24"/>
          <w:highlight w:val="none"/>
          <w:lang w:val="uk-UA"/>
        </w:rPr>
        <w:t>БОЯРСЬКОЇ МІСЬКОЇ РАДИ</w:t>
      </w:r>
    </w:p>
    <w:p w14:paraId="1F36E613">
      <w:pPr>
        <w:keepNext w:val="0"/>
        <w:keepLines w:val="0"/>
        <w:pageBreakBefore w:val="0"/>
        <w:widowControl/>
        <w:kinsoku/>
        <w:wordWrap/>
        <w:overflowPunct/>
        <w:topLinePunct w:val="0"/>
        <w:autoSpaceDE/>
        <w:autoSpaceDN/>
        <w:bidi w:val="0"/>
        <w:adjustRightInd/>
        <w:snapToGrid/>
        <w:spacing w:beforeAutospacing="0" w:after="0" w:afterAutospacing="0" w:line="23" w:lineRule="atLeast"/>
        <w:ind w:left="0" w:leftChars="0"/>
        <w:jc w:val="center"/>
        <w:rPr>
          <w:rFonts w:hint="default" w:ascii="Times New Roman" w:hAnsi="Times New Roman" w:cs="Times New Roman"/>
          <w:b/>
          <w:bCs/>
          <w:sz w:val="24"/>
          <w:szCs w:val="24"/>
          <w:highlight w:val="none"/>
        </w:rPr>
      </w:pPr>
      <w:r>
        <w:rPr>
          <w:rFonts w:hint="default" w:ascii="Times New Roman" w:hAnsi="Times New Roman" w:cs="Times New Roman"/>
          <w:b/>
          <w:sz w:val="24"/>
          <w:szCs w:val="24"/>
          <w:highlight w:val="none"/>
          <w:lang w:val="uk-UA"/>
        </w:rPr>
        <w:t>НОВОСІЛКІВСЬКА ГІМНАЗІЯ БОЯРСЬКОЇ МІСЬКОЇ РАДИ</w:t>
      </w:r>
    </w:p>
    <w:p w14:paraId="2769B630">
      <w:pPr>
        <w:pageBreakBefore w:val="0"/>
        <w:widowControl/>
        <w:kinsoku/>
        <w:wordWrap/>
        <w:overflowPunct/>
        <w:topLinePunct w:val="0"/>
        <w:bidi w:val="0"/>
        <w:snapToGrid/>
        <w:spacing w:beforeAutospacing="0" w:after="0" w:afterAutospacing="0"/>
        <w:ind w:left="0" w:leftChars="0"/>
        <w:jc w:val="center"/>
        <w:rPr>
          <w:rFonts w:hint="default" w:ascii="Times New Roman" w:hAnsi="Times New Roman" w:cs="Times New Roman"/>
          <w:b/>
          <w:bCs/>
          <w:sz w:val="24"/>
          <w:szCs w:val="24"/>
          <w:highlight w:val="none"/>
          <w:lang w:val="uk-UA"/>
        </w:rPr>
      </w:pPr>
      <w:r>
        <w:rPr>
          <w:rFonts w:hint="default" w:ascii="Times New Roman" w:hAnsi="Times New Roman" w:cs="Times New Roman"/>
          <w:b/>
          <w:bCs/>
          <w:sz w:val="24"/>
          <w:szCs w:val="24"/>
          <w:highlight w:val="none"/>
        </w:rPr>
        <w:t>Протокол №</w:t>
      </w:r>
      <w:r>
        <w:rPr>
          <w:rFonts w:hint="default" w:ascii="Times New Roman" w:hAnsi="Times New Roman" w:cs="Times New Roman"/>
          <w:b/>
          <w:bCs/>
          <w:sz w:val="24"/>
          <w:szCs w:val="24"/>
          <w:highlight w:val="none"/>
          <w:lang w:val="uk-UA"/>
        </w:rPr>
        <w:t>5</w:t>
      </w:r>
    </w:p>
    <w:p w14:paraId="28E56D18">
      <w:pPr>
        <w:pageBreakBefore w:val="0"/>
        <w:widowControl/>
        <w:kinsoku/>
        <w:wordWrap/>
        <w:overflowPunct/>
        <w:topLinePunct w:val="0"/>
        <w:bidi w:val="0"/>
        <w:snapToGrid/>
        <w:spacing w:beforeAutospacing="0" w:after="0" w:afterAutospacing="0"/>
        <w:ind w:left="0" w:leftChars="0"/>
        <w:jc w:val="center"/>
        <w:rPr>
          <w:rFonts w:hint="default" w:ascii="Times New Roman" w:hAnsi="Times New Roman" w:cs="Times New Roman"/>
          <w:b/>
          <w:bCs/>
          <w:sz w:val="24"/>
          <w:szCs w:val="24"/>
          <w:highlight w:val="none"/>
          <w:lang w:val="uk-UA"/>
        </w:rPr>
      </w:pPr>
      <w:r>
        <w:rPr>
          <w:rFonts w:hint="default" w:ascii="Times New Roman" w:hAnsi="Times New Roman" w:cs="Times New Roman"/>
          <w:b/>
          <w:bCs/>
          <w:sz w:val="24"/>
          <w:szCs w:val="24"/>
          <w:highlight w:val="none"/>
        </w:rPr>
        <w:t>засідання атестаційної комісії</w:t>
      </w:r>
      <w:r>
        <w:rPr>
          <w:rFonts w:hint="default" w:ascii="Times New Roman" w:hAnsi="Times New Roman" w:cs="Times New Roman"/>
          <w:b/>
          <w:bCs/>
          <w:sz w:val="24"/>
          <w:szCs w:val="24"/>
          <w:highlight w:val="none"/>
          <w:lang w:val="uk-UA"/>
        </w:rPr>
        <w:t xml:space="preserve"> </w:t>
      </w:r>
      <w:r>
        <w:rPr>
          <w:rFonts w:hint="default" w:ascii="Times New Roman" w:hAnsi="Times New Roman" w:cs="Times New Roman"/>
          <w:b/>
          <w:bCs/>
          <w:sz w:val="24"/>
          <w:szCs w:val="24"/>
          <w:highlight w:val="none"/>
        </w:rPr>
        <w:t>Новосілківської гімназії Боярської міської ради</w:t>
      </w:r>
      <w:r>
        <w:rPr>
          <w:rFonts w:hint="default" w:ascii="Times New Roman" w:hAnsi="Times New Roman" w:cs="Times New Roman"/>
          <w:b/>
          <w:bCs/>
          <w:sz w:val="24"/>
          <w:szCs w:val="24"/>
          <w:highlight w:val="none"/>
          <w:lang w:val="uk-UA"/>
        </w:rPr>
        <w:t xml:space="preserve"> </w:t>
      </w:r>
    </w:p>
    <w:p w14:paraId="51D05C0A">
      <w:pPr>
        <w:pageBreakBefore w:val="0"/>
        <w:widowControl/>
        <w:kinsoku/>
        <w:wordWrap/>
        <w:overflowPunct/>
        <w:topLinePunct w:val="0"/>
        <w:bidi w:val="0"/>
        <w:snapToGrid/>
        <w:spacing w:beforeAutospacing="0" w:after="0" w:afterAutospacing="0"/>
        <w:ind w:left="0" w:leftChars="0"/>
        <w:jc w:val="center"/>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від 2</w:t>
      </w:r>
      <w:r>
        <w:rPr>
          <w:rFonts w:hint="default" w:ascii="Times New Roman" w:hAnsi="Times New Roman" w:cs="Times New Roman"/>
          <w:b/>
          <w:bCs/>
          <w:sz w:val="24"/>
          <w:szCs w:val="24"/>
          <w:highlight w:val="none"/>
          <w:lang w:val="uk-UA"/>
        </w:rPr>
        <w:t>8</w:t>
      </w:r>
      <w:r>
        <w:rPr>
          <w:rFonts w:hint="default" w:ascii="Times New Roman" w:hAnsi="Times New Roman" w:cs="Times New Roman"/>
          <w:b/>
          <w:bCs/>
          <w:sz w:val="24"/>
          <w:szCs w:val="24"/>
          <w:highlight w:val="none"/>
        </w:rPr>
        <w:t xml:space="preserve"> </w:t>
      </w:r>
      <w:r>
        <w:rPr>
          <w:rFonts w:hint="default" w:ascii="Times New Roman" w:hAnsi="Times New Roman" w:cs="Times New Roman"/>
          <w:b/>
          <w:bCs/>
          <w:sz w:val="24"/>
          <w:szCs w:val="24"/>
          <w:highlight w:val="none"/>
          <w:lang w:val="uk-UA"/>
        </w:rPr>
        <w:t>березня</w:t>
      </w:r>
      <w:r>
        <w:rPr>
          <w:rFonts w:hint="default" w:ascii="Times New Roman" w:hAnsi="Times New Roman" w:cs="Times New Roman"/>
          <w:b/>
          <w:bCs/>
          <w:sz w:val="24"/>
          <w:szCs w:val="24"/>
          <w:highlight w:val="none"/>
        </w:rPr>
        <w:t xml:space="preserve"> 202</w:t>
      </w:r>
      <w:r>
        <w:rPr>
          <w:rFonts w:hint="default" w:ascii="Times New Roman" w:hAnsi="Times New Roman" w:cs="Times New Roman"/>
          <w:b/>
          <w:bCs/>
          <w:sz w:val="24"/>
          <w:szCs w:val="24"/>
          <w:highlight w:val="none"/>
          <w:lang w:val="uk-UA"/>
        </w:rPr>
        <w:t>5</w:t>
      </w:r>
      <w:r>
        <w:rPr>
          <w:rFonts w:hint="default" w:ascii="Times New Roman" w:hAnsi="Times New Roman" w:cs="Times New Roman"/>
          <w:b/>
          <w:bCs/>
          <w:sz w:val="24"/>
          <w:szCs w:val="24"/>
          <w:highlight w:val="none"/>
        </w:rPr>
        <w:t xml:space="preserve"> р.</w:t>
      </w:r>
    </w:p>
    <w:p w14:paraId="7A621815">
      <w:pPr>
        <w:keepNext w:val="0"/>
        <w:keepLines w:val="0"/>
        <w:pageBreakBefore w:val="0"/>
        <w:widowControl/>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b w:val="0"/>
          <w:bCs/>
          <w:sz w:val="24"/>
          <w:szCs w:val="24"/>
          <w:lang w:val="uk-UA" w:eastAsia="ru-RU"/>
        </w:rPr>
      </w:pPr>
      <w:r>
        <w:rPr>
          <w:rFonts w:hint="default" w:ascii="Times New Roman" w:hAnsi="Times New Roman" w:eastAsia="Times New Roman" w:cs="Times New Roman"/>
          <w:b/>
          <w:sz w:val="24"/>
          <w:szCs w:val="24"/>
          <w:lang w:val="uk-UA" w:eastAsia="ru-RU"/>
        </w:rPr>
        <w:t xml:space="preserve">Присутні: </w:t>
      </w:r>
      <w:r>
        <w:rPr>
          <w:rFonts w:hint="default" w:ascii="Times New Roman" w:hAnsi="Times New Roman" w:eastAsia="Times New Roman" w:cs="Times New Roman"/>
          <w:b w:val="0"/>
          <w:bCs/>
          <w:sz w:val="24"/>
          <w:szCs w:val="24"/>
          <w:lang w:val="uk-UA" w:eastAsia="ru-RU"/>
        </w:rPr>
        <w:t xml:space="preserve"> голова атестаційної комісії - в.о.директора гімназії Світлана КОТИК, секректар - Олександра КОЦЮБА, вчитель української мови і літератури.</w:t>
      </w:r>
    </w:p>
    <w:p w14:paraId="144C6392">
      <w:pPr>
        <w:keepNext w:val="0"/>
        <w:keepLines w:val="0"/>
        <w:pageBreakBefore w:val="0"/>
        <w:widowControl/>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b/>
          <w:bCs w:val="0"/>
          <w:sz w:val="24"/>
          <w:szCs w:val="24"/>
          <w:lang w:val="uk-UA" w:eastAsia="ru-RU"/>
        </w:rPr>
      </w:pPr>
      <w:r>
        <w:rPr>
          <w:rFonts w:hint="default" w:ascii="Times New Roman" w:hAnsi="Times New Roman" w:eastAsia="Times New Roman" w:cs="Times New Roman"/>
          <w:b/>
          <w:bCs w:val="0"/>
          <w:sz w:val="24"/>
          <w:szCs w:val="24"/>
          <w:lang w:val="uk-UA" w:eastAsia="ru-RU"/>
        </w:rPr>
        <w:t>Члени атестаційної комісії:</w:t>
      </w:r>
    </w:p>
    <w:p w14:paraId="5293DF5A">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b w:val="0"/>
          <w:bCs/>
          <w:sz w:val="24"/>
          <w:szCs w:val="24"/>
          <w:lang w:val="uk-UA" w:eastAsia="ru-RU"/>
        </w:rPr>
      </w:pPr>
      <w:r>
        <w:rPr>
          <w:rFonts w:hint="default" w:ascii="Times New Roman" w:hAnsi="Times New Roman" w:eastAsia="Times New Roman" w:cs="Times New Roman"/>
          <w:b w:val="0"/>
          <w:bCs/>
          <w:sz w:val="24"/>
          <w:szCs w:val="24"/>
          <w:lang w:val="uk-UA" w:eastAsia="ru-RU"/>
        </w:rPr>
        <w:t>Наталія ЛУЦЕНКО, заступник директора гімназії з НВР;</w:t>
      </w:r>
    </w:p>
    <w:p w14:paraId="1AFB7DF3">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b w:val="0"/>
          <w:bCs/>
          <w:sz w:val="24"/>
          <w:szCs w:val="24"/>
          <w:lang w:val="uk-UA" w:eastAsia="ru-RU"/>
        </w:rPr>
      </w:pPr>
      <w:r>
        <w:rPr>
          <w:rFonts w:hint="default" w:ascii="Times New Roman" w:hAnsi="Times New Roman" w:eastAsia="Times New Roman" w:cs="Times New Roman"/>
          <w:b w:val="0"/>
          <w:bCs/>
          <w:sz w:val="24"/>
          <w:szCs w:val="24"/>
          <w:lang w:val="uk-UA" w:eastAsia="ru-RU"/>
        </w:rPr>
        <w:t>Наталія РОМАНЕНКО, вчитель початкових класів  (старший учитель);</w:t>
      </w:r>
    </w:p>
    <w:p w14:paraId="0C6B98F4">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b w:val="0"/>
          <w:bCs/>
          <w:sz w:val="24"/>
          <w:szCs w:val="24"/>
          <w:lang w:val="uk-UA" w:eastAsia="ru-RU"/>
        </w:rPr>
      </w:pPr>
      <w:r>
        <w:rPr>
          <w:rFonts w:hint="default" w:ascii="Times New Roman" w:hAnsi="Times New Roman" w:eastAsia="Times New Roman" w:cs="Times New Roman"/>
          <w:b w:val="0"/>
          <w:bCs/>
          <w:sz w:val="24"/>
          <w:szCs w:val="24"/>
          <w:lang w:val="uk-UA" w:eastAsia="ru-RU"/>
        </w:rPr>
        <w:t>Наталя КУБАЙ, уповноважена особа від трудового колективу;</w:t>
      </w:r>
    </w:p>
    <w:p w14:paraId="69BD6DE2">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b w:val="0"/>
          <w:bCs/>
          <w:sz w:val="24"/>
          <w:szCs w:val="24"/>
          <w:lang w:val="uk-UA" w:eastAsia="ru-RU"/>
        </w:rPr>
      </w:pPr>
      <w:r>
        <w:rPr>
          <w:rFonts w:hint="default" w:ascii="Times New Roman" w:hAnsi="Times New Roman" w:eastAsia="Times New Roman" w:cs="Times New Roman"/>
          <w:b w:val="0"/>
          <w:bCs/>
          <w:sz w:val="24"/>
          <w:szCs w:val="24"/>
          <w:lang w:val="uk-UA" w:eastAsia="ru-RU"/>
        </w:rPr>
        <w:t>Ілона БОЙЧЕНКО, вчитель початкових класів;</w:t>
      </w:r>
    </w:p>
    <w:p w14:paraId="5BDF378C">
      <w:pPr>
        <w:keepNext w:val="0"/>
        <w:keepLines w:val="0"/>
        <w:pageBreakBefore w:val="0"/>
        <w:widowControl/>
        <w:kinsoku/>
        <w:wordWrap/>
        <w:overflowPunct/>
        <w:topLinePunct w:val="0"/>
        <w:autoSpaceDE/>
        <w:autoSpaceDN/>
        <w:bidi w:val="0"/>
        <w:adjustRightInd/>
        <w:snapToGrid/>
        <w:spacing w:beforeAutospacing="0" w:after="0" w:afterAutospacing="0" w:line="23" w:lineRule="atLeast"/>
        <w:ind w:left="0" w:leftChars="0"/>
        <w:rPr>
          <w:rFonts w:hint="default" w:ascii="Times New Roman" w:hAnsi="Times New Roman" w:eastAsia="Times New Roman" w:cs="Times New Roman"/>
          <w:b w:val="0"/>
          <w:bCs/>
          <w:sz w:val="24"/>
          <w:szCs w:val="24"/>
          <w:lang w:val="uk-UA" w:eastAsia="ru-RU"/>
        </w:rPr>
      </w:pPr>
      <w:r>
        <w:rPr>
          <w:rFonts w:hint="default" w:ascii="Times New Roman" w:hAnsi="Times New Roman" w:eastAsia="Times New Roman" w:cs="Times New Roman"/>
          <w:b w:val="0"/>
          <w:bCs/>
          <w:sz w:val="24"/>
          <w:szCs w:val="24"/>
          <w:lang w:val="uk-UA" w:eastAsia="ru-RU"/>
        </w:rPr>
        <w:t>Микола БІЛОЦЬКИЙ, вчитель історії (учитель-методист).</w:t>
      </w:r>
    </w:p>
    <w:p w14:paraId="4B49DFA5">
      <w:pPr>
        <w:keepNext w:val="0"/>
        <w:keepLines w:val="0"/>
        <w:pageBreakBefore w:val="0"/>
        <w:widowControl/>
        <w:kinsoku/>
        <w:wordWrap/>
        <w:overflowPunct/>
        <w:topLinePunct w:val="0"/>
        <w:autoSpaceDE/>
        <w:autoSpaceDN/>
        <w:bidi w:val="0"/>
        <w:adjustRightInd/>
        <w:snapToGrid/>
        <w:spacing w:beforeAutospacing="0" w:after="0" w:afterAutospacing="0" w:line="23" w:lineRule="atLeast"/>
        <w:ind w:left="0" w:leftChars="0"/>
        <w:rPr>
          <w:rFonts w:hint="default" w:ascii="Times New Roman" w:hAnsi="Times New Roman" w:cs="Times New Roman"/>
          <w:sz w:val="24"/>
          <w:szCs w:val="24"/>
          <w:highlight w:val="none"/>
          <w:lang w:val="uk-UA"/>
        </w:rPr>
      </w:pPr>
      <w:r>
        <w:rPr>
          <w:rFonts w:hint="default" w:ascii="Times New Roman" w:hAnsi="Times New Roman" w:cs="Times New Roman"/>
          <w:b/>
          <w:bCs/>
          <w:sz w:val="24"/>
          <w:szCs w:val="24"/>
          <w:highlight w:val="none"/>
          <w:lang w:val="uk-UA"/>
        </w:rPr>
        <w:t>Відсутній</w:t>
      </w:r>
      <w:r>
        <w:rPr>
          <w:rFonts w:hint="default" w:ascii="Times New Roman" w:hAnsi="Times New Roman" w:cs="Times New Roman"/>
          <w:sz w:val="24"/>
          <w:szCs w:val="24"/>
          <w:highlight w:val="none"/>
          <w:lang w:val="uk-UA"/>
        </w:rPr>
        <w:t>: 0</w:t>
      </w:r>
    </w:p>
    <w:p w14:paraId="47897943">
      <w:pPr>
        <w:pageBreakBefore w:val="0"/>
        <w:widowControl/>
        <w:kinsoku/>
        <w:wordWrap/>
        <w:overflowPunct/>
        <w:topLinePunct w:val="0"/>
        <w:bidi w:val="0"/>
        <w:snapToGrid/>
        <w:spacing w:beforeAutospacing="0" w:after="0" w:afterAutospacing="0"/>
        <w:ind w:left="0" w:leftChars="0"/>
        <w:jc w:val="center"/>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Порядок денний:</w:t>
      </w:r>
    </w:p>
    <w:p w14:paraId="21658EFF">
      <w:pPr>
        <w:pageBreakBefore w:val="0"/>
        <w:widowControl/>
        <w:numPr>
          <w:ilvl w:val="0"/>
          <w:numId w:val="2"/>
        </w:numPr>
        <w:tabs>
          <w:tab w:val="left" w:pos="0"/>
          <w:tab w:val="clear" w:pos="720"/>
        </w:tabs>
        <w:kinsoku/>
        <w:wordWrap/>
        <w:overflowPunct/>
        <w:topLinePunct w:val="0"/>
        <w:bidi w:val="0"/>
        <w:snapToGrid/>
        <w:spacing w:beforeAutospacing="0" w:after="0" w:afterAutospacing="0"/>
        <w:ind w:left="0" w:leftChars="0" w:firstLine="0"/>
        <w:rPr>
          <w:rFonts w:hint="default" w:ascii="Times New Roman" w:hAnsi="Times New Roman" w:eastAsia="Times New Roman" w:cs="Times New Roman"/>
          <w:b w:val="0"/>
          <w:bCs w:val="0"/>
          <w:sz w:val="24"/>
          <w:szCs w:val="24"/>
          <w:highlight w:val="none"/>
          <w:lang w:val="uk-UA" w:eastAsia="uk-UA"/>
        </w:rPr>
      </w:pPr>
      <w:r>
        <w:rPr>
          <w:rFonts w:hint="default" w:ascii="Times New Roman" w:hAnsi="Times New Roman" w:eastAsia="Times New Roman" w:cs="Times New Roman"/>
          <w:b w:val="0"/>
          <w:bCs w:val="0"/>
          <w:sz w:val="24"/>
          <w:szCs w:val="24"/>
          <w:highlight w:val="none"/>
          <w:lang w:val="uk-UA" w:eastAsia="uk-UA"/>
        </w:rPr>
        <w:t>Про результати атестації педагогічних працівників у 2025 році.</w:t>
      </w:r>
    </w:p>
    <w:p w14:paraId="502B91B8">
      <w:pPr>
        <w:pageBreakBefore w:val="0"/>
        <w:widowControl/>
        <w:numPr>
          <w:ilvl w:val="0"/>
          <w:numId w:val="2"/>
        </w:numPr>
        <w:tabs>
          <w:tab w:val="left" w:pos="0"/>
          <w:tab w:val="clear" w:pos="720"/>
        </w:tabs>
        <w:kinsoku/>
        <w:wordWrap/>
        <w:overflowPunct/>
        <w:topLinePunct w:val="0"/>
        <w:bidi w:val="0"/>
        <w:snapToGrid/>
        <w:spacing w:beforeAutospacing="0" w:after="0" w:afterAutospacing="0"/>
        <w:ind w:left="0" w:leftChars="0" w:firstLine="0"/>
        <w:rPr>
          <w:rFonts w:hint="default" w:ascii="Times New Roman" w:hAnsi="Times New Roman" w:eastAsia="Times New Roman" w:cs="Times New Roman"/>
          <w:b w:val="0"/>
          <w:bCs w:val="0"/>
          <w:sz w:val="24"/>
          <w:szCs w:val="24"/>
          <w:highlight w:val="none"/>
          <w:lang w:val="uk-UA" w:eastAsia="uk-UA"/>
        </w:rPr>
      </w:pPr>
      <w:r>
        <w:rPr>
          <w:rFonts w:hint="default" w:ascii="Times New Roman" w:hAnsi="Times New Roman" w:eastAsia="Times New Roman" w:cs="Times New Roman"/>
          <w:b w:val="0"/>
          <w:bCs w:val="0"/>
          <w:sz w:val="24"/>
          <w:szCs w:val="24"/>
          <w:highlight w:val="none"/>
          <w:lang w:val="uk-UA" w:eastAsia="uk-UA"/>
        </w:rPr>
        <w:t>Ознайомлення з атестаційною характеристикою та атестаційним листом педагогічних працівників, що атестуються.</w:t>
      </w:r>
    </w:p>
    <w:p w14:paraId="55B6953E">
      <w:pPr>
        <w:pageBreakBefore w:val="0"/>
        <w:widowControl/>
        <w:numPr>
          <w:ilvl w:val="0"/>
          <w:numId w:val="2"/>
        </w:numPr>
        <w:pBdr>
          <w:top w:val="none" w:color="000000" w:sz="0" w:space="0"/>
          <w:left w:val="none" w:color="000000" w:sz="0" w:space="0"/>
          <w:bottom w:val="none" w:color="000000" w:sz="0" w:space="0"/>
          <w:right w:val="none" w:color="000000" w:sz="0" w:space="0"/>
        </w:pBdr>
        <w:tabs>
          <w:tab w:val="left" w:pos="0"/>
          <w:tab w:val="clear" w:pos="720"/>
        </w:tabs>
        <w:kinsoku/>
        <w:wordWrap/>
        <w:overflowPunct/>
        <w:topLinePunct w:val="0"/>
        <w:bidi w:val="0"/>
        <w:snapToGrid/>
        <w:spacing w:beforeAutospacing="0" w:after="0" w:afterAutospacing="0"/>
        <w:ind w:left="0" w:leftChars="0" w:firstLine="0"/>
        <w:rPr>
          <w:rFonts w:hint="default" w:ascii="Times New Roman" w:hAnsi="Times New Roman" w:cs="Times New Roman"/>
          <w:b w:val="0"/>
          <w:bCs w:val="0"/>
          <w:sz w:val="24"/>
          <w:szCs w:val="24"/>
          <w:highlight w:val="none"/>
          <w:lang w:val="uk-UA"/>
        </w:rPr>
      </w:pPr>
      <w:r>
        <w:rPr>
          <w:rFonts w:hint="default" w:ascii="Times New Roman" w:hAnsi="Times New Roman" w:eastAsia="Times New Roman" w:cs="Times New Roman"/>
          <w:b w:val="0"/>
          <w:bCs w:val="0"/>
          <w:sz w:val="24"/>
          <w:szCs w:val="24"/>
          <w:highlight w:val="none"/>
          <w:lang w:val="uk-UA" w:eastAsia="uk-UA"/>
        </w:rPr>
        <w:t>Про прийняття рішень:</w:t>
      </w:r>
    </w:p>
    <w:p w14:paraId="1A8637A5">
      <w:pPr>
        <w:pStyle w:val="10"/>
        <w:pageBreakBefore w:val="0"/>
        <w:widowControl/>
        <w:numPr>
          <w:ilvl w:val="0"/>
          <w:numId w:val="3"/>
        </w:numPr>
        <w:pBdr>
          <w:top w:val="none" w:color="000000" w:sz="0" w:space="0"/>
          <w:left w:val="none" w:color="000000" w:sz="0" w:space="0"/>
          <w:bottom w:val="none" w:color="000000" w:sz="0" w:space="0"/>
          <w:right w:val="none" w:color="000000" w:sz="0" w:space="0"/>
        </w:pBdr>
        <w:tabs>
          <w:tab w:val="left" w:pos="0"/>
        </w:tabs>
        <w:kinsoku/>
        <w:wordWrap/>
        <w:overflowPunct/>
        <w:topLinePunct w:val="0"/>
        <w:bidi w:val="0"/>
        <w:snapToGrid/>
        <w:spacing w:beforeAutospacing="0" w:after="0" w:afterAutospacing="0"/>
        <w:ind w:left="0" w:leftChars="0" w:firstLine="480" w:firstLineChars="200"/>
        <w:rPr>
          <w:rFonts w:hint="default" w:ascii="Times New Roman" w:hAnsi="Times New Roman" w:cs="Times New Roman"/>
          <w:b w:val="0"/>
          <w:bCs w:val="0"/>
          <w:sz w:val="24"/>
          <w:szCs w:val="24"/>
          <w:highlight w:val="none"/>
          <w:lang w:val="uk-UA"/>
        </w:rPr>
      </w:pPr>
      <w:r>
        <w:rPr>
          <w:rFonts w:hint="default" w:ascii="Times New Roman" w:hAnsi="Times New Roman" w:cs="Times New Roman"/>
          <w:b w:val="0"/>
          <w:bCs w:val="0"/>
          <w:color w:val="000000"/>
          <w:sz w:val="24"/>
          <w:szCs w:val="24"/>
          <w:highlight w:val="none"/>
          <w:lang w:val="uk-UA"/>
        </w:rPr>
        <w:t xml:space="preserve"> </w:t>
      </w:r>
      <w:r>
        <w:rPr>
          <w:rFonts w:hint="default" w:ascii="Times New Roman" w:hAnsi="Times New Roman" w:cs="Times New Roman"/>
          <w:b w:val="0"/>
          <w:bCs w:val="0"/>
          <w:sz w:val="24"/>
          <w:szCs w:val="24"/>
          <w:highlight w:val="none"/>
          <w:lang w:val="uk-UA"/>
        </w:rPr>
        <w:t>відповідність</w:t>
      </w:r>
      <w:r>
        <w:rPr>
          <w:rFonts w:hint="default" w:ascii="Times New Roman" w:hAnsi="Times New Roman" w:cs="Times New Roman"/>
          <w:b w:val="0"/>
          <w:bCs w:val="0"/>
          <w:color w:val="202122"/>
          <w:sz w:val="24"/>
          <w:szCs w:val="24"/>
          <w:highlight w:val="none"/>
          <w:shd w:val="clear" w:color="auto" w:fill="FFFFFF"/>
          <w:lang w:val="uk-UA"/>
        </w:rPr>
        <w:t xml:space="preserve"> або невідповідність педагогічного працівника </w:t>
      </w:r>
      <w:r>
        <w:rPr>
          <w:rFonts w:hint="default" w:ascii="Times New Roman" w:hAnsi="Times New Roman" w:cs="Times New Roman"/>
          <w:b w:val="0"/>
          <w:bCs w:val="0"/>
          <w:sz w:val="24"/>
          <w:szCs w:val="24"/>
          <w:highlight w:val="none"/>
          <w:lang w:val="uk-UA"/>
        </w:rPr>
        <w:t>займаній посаді;</w:t>
      </w:r>
    </w:p>
    <w:p w14:paraId="32766AC8">
      <w:pPr>
        <w:pStyle w:val="10"/>
        <w:pageBreakBefore w:val="0"/>
        <w:widowControl/>
        <w:numPr>
          <w:ilvl w:val="0"/>
          <w:numId w:val="3"/>
        </w:numPr>
        <w:pBdr>
          <w:top w:val="none" w:color="000000" w:sz="0" w:space="0"/>
          <w:left w:val="none" w:color="000000" w:sz="0" w:space="0"/>
          <w:bottom w:val="none" w:color="000000" w:sz="0" w:space="0"/>
          <w:right w:val="none" w:color="000000" w:sz="0" w:space="0"/>
        </w:pBdr>
        <w:tabs>
          <w:tab w:val="left" w:pos="0"/>
        </w:tabs>
        <w:kinsoku/>
        <w:wordWrap/>
        <w:overflowPunct/>
        <w:topLinePunct w:val="0"/>
        <w:bidi w:val="0"/>
        <w:snapToGrid/>
        <w:spacing w:beforeAutospacing="0" w:after="0" w:afterAutospacing="0"/>
        <w:ind w:left="0" w:leftChars="0" w:firstLine="480" w:firstLineChars="200"/>
        <w:rPr>
          <w:rFonts w:hint="default" w:ascii="Times New Roman" w:hAnsi="Times New Roman" w:cs="Times New Roman"/>
          <w:b w:val="0"/>
          <w:bCs w:val="0"/>
          <w:sz w:val="24"/>
          <w:szCs w:val="24"/>
          <w:highlight w:val="none"/>
          <w:lang w:val="uk-UA"/>
        </w:rPr>
      </w:pPr>
      <w:r>
        <w:rPr>
          <w:rFonts w:hint="default" w:ascii="Times New Roman" w:hAnsi="Times New Roman" w:cs="Times New Roman"/>
          <w:b w:val="0"/>
          <w:bCs w:val="0"/>
          <w:sz w:val="24"/>
          <w:szCs w:val="24"/>
          <w:highlight w:val="none"/>
          <w:lang w:val="uk-UA"/>
        </w:rPr>
        <w:t xml:space="preserve"> присвоєння/підтвердження (не присвоєння/не підтвердження) кваліфікаційної категорії;</w:t>
      </w:r>
    </w:p>
    <w:p w14:paraId="6D166BCC">
      <w:pPr>
        <w:pStyle w:val="10"/>
        <w:pageBreakBefore w:val="0"/>
        <w:widowControl/>
        <w:numPr>
          <w:ilvl w:val="0"/>
          <w:numId w:val="3"/>
        </w:numPr>
        <w:pBdr>
          <w:top w:val="none" w:color="000000" w:sz="0" w:space="0"/>
          <w:left w:val="none" w:color="000000" w:sz="0" w:space="0"/>
          <w:bottom w:val="none" w:color="000000" w:sz="0" w:space="0"/>
          <w:right w:val="none" w:color="000000" w:sz="0" w:space="0"/>
        </w:pBdr>
        <w:tabs>
          <w:tab w:val="left" w:pos="0"/>
        </w:tabs>
        <w:kinsoku/>
        <w:wordWrap/>
        <w:overflowPunct/>
        <w:topLinePunct w:val="0"/>
        <w:bidi w:val="0"/>
        <w:snapToGrid/>
        <w:spacing w:beforeAutospacing="0" w:after="0" w:afterAutospacing="0"/>
        <w:ind w:left="0" w:leftChars="0" w:firstLine="480" w:firstLineChars="200"/>
        <w:rPr>
          <w:rFonts w:hint="default" w:ascii="Times New Roman" w:hAnsi="Times New Roman" w:cs="Times New Roman"/>
          <w:b w:val="0"/>
          <w:bCs w:val="0"/>
          <w:sz w:val="24"/>
          <w:szCs w:val="24"/>
          <w:highlight w:val="none"/>
          <w:lang w:val="uk-UA"/>
        </w:rPr>
      </w:pPr>
      <w:r>
        <w:rPr>
          <w:rFonts w:hint="default" w:ascii="Times New Roman" w:hAnsi="Times New Roman" w:cs="Times New Roman"/>
          <w:b w:val="0"/>
          <w:bCs w:val="0"/>
          <w:sz w:val="24"/>
          <w:szCs w:val="24"/>
          <w:highlight w:val="none"/>
          <w:lang w:val="uk-UA"/>
        </w:rPr>
        <w:t xml:space="preserve">  присвоєння/підтвердження (не присвоєння/не підтвердження)  педагогічного звання    </w:t>
      </w:r>
    </w:p>
    <w:p w14:paraId="17C2F7A0">
      <w:pPr>
        <w:pageBreakBefore w:val="0"/>
        <w:widowControl/>
        <w:numPr>
          <w:ilvl w:val="0"/>
          <w:numId w:val="2"/>
        </w:numPr>
        <w:tabs>
          <w:tab w:val="left" w:pos="0"/>
          <w:tab w:val="clear" w:pos="720"/>
        </w:tabs>
        <w:kinsoku/>
        <w:wordWrap/>
        <w:overflowPunct/>
        <w:topLinePunct w:val="0"/>
        <w:bidi w:val="0"/>
        <w:snapToGrid/>
        <w:spacing w:beforeAutospacing="0" w:after="0" w:afterAutospacing="0"/>
        <w:ind w:left="0" w:leftChars="0" w:firstLine="0"/>
        <w:rPr>
          <w:rFonts w:hint="default" w:ascii="Times New Roman" w:hAnsi="Times New Roman" w:eastAsia="Times New Roman" w:cs="Times New Roman"/>
          <w:b w:val="0"/>
          <w:bCs w:val="0"/>
          <w:sz w:val="24"/>
          <w:szCs w:val="24"/>
          <w:highlight w:val="none"/>
          <w:lang w:val="uk-UA" w:eastAsia="uk-UA"/>
        </w:rPr>
      </w:pPr>
      <w:r>
        <w:rPr>
          <w:rFonts w:hint="default" w:ascii="Times New Roman" w:hAnsi="Times New Roman" w:eastAsia="Times New Roman" w:cs="Times New Roman"/>
          <w:b w:val="0"/>
          <w:bCs w:val="0"/>
          <w:sz w:val="24"/>
          <w:szCs w:val="24"/>
          <w:highlight w:val="none"/>
          <w:lang w:val="uk-UA" w:eastAsia="uk-UA"/>
        </w:rPr>
        <w:t xml:space="preserve">  </w:t>
      </w:r>
      <w:r>
        <w:rPr>
          <w:rFonts w:hint="default" w:ascii="Times New Roman" w:hAnsi="Times New Roman" w:cs="Times New Roman"/>
          <w:b w:val="0"/>
          <w:bCs w:val="0"/>
          <w:color w:val="000000"/>
          <w:sz w:val="24"/>
          <w:szCs w:val="24"/>
          <w:highlight w:val="none"/>
          <w:lang w:val="uk-UA"/>
        </w:rPr>
        <w:t xml:space="preserve">Про підсумки атестації педагогічних працівників </w:t>
      </w:r>
      <w:r>
        <w:rPr>
          <w:rFonts w:hint="default" w:ascii="Times New Roman" w:hAnsi="Times New Roman" w:eastAsia="Times New Roman" w:cs="Times New Roman"/>
          <w:b w:val="0"/>
          <w:bCs w:val="0"/>
          <w:iCs/>
          <w:color w:val="000000"/>
          <w:sz w:val="24"/>
          <w:szCs w:val="24"/>
          <w:highlight w:val="none"/>
          <w:lang w:val="uk-UA"/>
        </w:rPr>
        <w:t xml:space="preserve">Новосілківської гімназіії Боярської міської ради </w:t>
      </w:r>
      <w:r>
        <w:rPr>
          <w:rFonts w:hint="default" w:ascii="Times New Roman" w:hAnsi="Times New Roman" w:cs="Times New Roman"/>
          <w:b w:val="0"/>
          <w:bCs w:val="0"/>
          <w:color w:val="000000"/>
          <w:sz w:val="24"/>
          <w:szCs w:val="24"/>
          <w:highlight w:val="none"/>
          <w:lang w:val="uk-UA"/>
        </w:rPr>
        <w:t>у 2024/2025 навчальному році</w:t>
      </w:r>
      <w:r>
        <w:rPr>
          <w:rFonts w:hint="default" w:ascii="Times New Roman" w:hAnsi="Times New Roman" w:eastAsia="Times New Roman" w:cs="Times New Roman"/>
          <w:b w:val="0"/>
          <w:bCs w:val="0"/>
          <w:sz w:val="24"/>
          <w:szCs w:val="24"/>
          <w:highlight w:val="none"/>
          <w:lang w:val="uk-UA" w:eastAsia="uk-UA"/>
        </w:rPr>
        <w:t>, рекомендації щодо подальшого професійного розвитку педагогів.</w:t>
      </w:r>
    </w:p>
    <w:p w14:paraId="6CCAF0E3">
      <w:pPr>
        <w:pageBreakBefore w:val="0"/>
        <w:widowControl/>
        <w:numPr>
          <w:numId w:val="0"/>
        </w:numPr>
        <w:tabs>
          <w:tab w:val="left" w:pos="0"/>
        </w:tabs>
        <w:kinsoku/>
        <w:wordWrap/>
        <w:overflowPunct/>
        <w:topLinePunct w:val="0"/>
        <w:bidi w:val="0"/>
        <w:snapToGrid/>
        <w:spacing w:beforeAutospacing="0" w:after="0" w:afterAutospacing="0"/>
        <w:ind w:leftChars="0"/>
        <w:rPr>
          <w:rFonts w:hint="default" w:ascii="Times New Roman" w:hAnsi="Times New Roman" w:eastAsia="Times New Roman" w:cs="Times New Roman"/>
          <w:b w:val="0"/>
          <w:bCs w:val="0"/>
          <w:sz w:val="24"/>
          <w:szCs w:val="24"/>
          <w:highlight w:val="none"/>
          <w:lang w:val="uk-UA" w:eastAsia="uk-UA"/>
        </w:rPr>
      </w:pPr>
    </w:p>
    <w:p w14:paraId="246A6A50">
      <w:pPr>
        <w:pageBreakBefore w:val="0"/>
        <w:widowControl/>
        <w:kinsoku/>
        <w:wordWrap/>
        <w:overflowPunct/>
        <w:topLinePunct w:val="0"/>
        <w:bidi w:val="0"/>
        <w:snapToGrid/>
        <w:spacing w:beforeAutospacing="0" w:after="0" w:afterAutospacing="0"/>
        <w:ind w:left="0" w:leftChars="0"/>
        <w:rPr>
          <w:rFonts w:hint="default" w:ascii="Times New Roman" w:hAnsi="Times New Roman" w:cs="Times New Roman"/>
          <w:b/>
          <w:bCs/>
          <w:sz w:val="24"/>
          <w:szCs w:val="24"/>
          <w:highlight w:val="none"/>
          <w:lang w:val="uk-UA"/>
        </w:rPr>
      </w:pPr>
      <w:r>
        <w:rPr>
          <w:rFonts w:hint="default" w:ascii="Times New Roman" w:hAnsi="Times New Roman" w:cs="Times New Roman"/>
          <w:b/>
          <w:bCs/>
          <w:sz w:val="24"/>
          <w:szCs w:val="24"/>
          <w:highlight w:val="none"/>
          <w:lang w:val="uk-UA"/>
        </w:rPr>
        <w:t>Питання №1</w:t>
      </w:r>
    </w:p>
    <w:p w14:paraId="61BAEC1A">
      <w:pPr>
        <w:pageBreakBefore w:val="0"/>
        <w:widowControl/>
        <w:numPr>
          <w:ilvl w:val="0"/>
          <w:numId w:val="0"/>
        </w:numPr>
        <w:kinsoku/>
        <w:wordWrap/>
        <w:overflowPunct/>
        <w:topLinePunct w:val="0"/>
        <w:bidi w:val="0"/>
        <w:snapToGrid/>
        <w:spacing w:beforeAutospacing="0" w:after="0" w:afterAutospacing="0"/>
        <w:ind w:left="0" w:leftChars="0"/>
        <w:rPr>
          <w:rFonts w:hint="default" w:ascii="Times New Roman" w:hAnsi="Times New Roman" w:cs="Times New Roman"/>
          <w:b/>
          <w:bCs/>
          <w:sz w:val="24"/>
          <w:szCs w:val="24"/>
          <w:highlight w:val="none"/>
        </w:rPr>
      </w:pPr>
      <w:r>
        <w:rPr>
          <w:rFonts w:hint="default" w:ascii="Times New Roman" w:hAnsi="Times New Roman" w:eastAsia="Times New Roman" w:cs="Times New Roman"/>
          <w:b/>
          <w:bCs/>
          <w:sz w:val="24"/>
          <w:szCs w:val="24"/>
          <w:highlight w:val="none"/>
          <w:lang w:val="uk-UA" w:eastAsia="uk-UA"/>
        </w:rPr>
        <w:t>Про результати атестації педагогічних працівників у 2025 році.</w:t>
      </w:r>
    </w:p>
    <w:p w14:paraId="52ACFDDE">
      <w:pPr>
        <w:pageBreakBefore w:val="0"/>
        <w:widowControl/>
        <w:kinsoku/>
        <w:wordWrap/>
        <w:overflowPunct/>
        <w:topLinePunct w:val="0"/>
        <w:bidi w:val="0"/>
        <w:snapToGrid/>
        <w:spacing w:beforeAutospacing="0" w:after="0" w:afterAutospacing="0"/>
        <w:ind w:left="0" w:leftChars="0"/>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lang w:val="uk-UA"/>
        </w:rPr>
        <w:t xml:space="preserve">І </w:t>
      </w:r>
      <w:r>
        <w:rPr>
          <w:rFonts w:hint="default" w:ascii="Times New Roman" w:hAnsi="Times New Roman" w:cs="Times New Roman"/>
          <w:b/>
          <w:bCs/>
          <w:sz w:val="24"/>
          <w:szCs w:val="24"/>
          <w:highlight w:val="none"/>
        </w:rPr>
        <w:t xml:space="preserve">СЛУХАЛИ: </w:t>
      </w:r>
    </w:p>
    <w:p w14:paraId="71193209">
      <w:pPr>
        <w:keepNext w:val="0"/>
        <w:keepLines w:val="0"/>
        <w:pageBreakBefore w:val="0"/>
        <w:widowControl/>
        <w:kinsoku/>
        <w:wordWrap/>
        <w:overflowPunct/>
        <w:topLinePunct w:val="0"/>
        <w:autoSpaceDE/>
        <w:autoSpaceDN/>
        <w:bidi w:val="0"/>
        <w:adjustRightInd/>
        <w:snapToGrid/>
        <w:spacing w:beforeAutospacing="0" w:after="0" w:afterAutospacing="0"/>
        <w:ind w:left="0" w:leftChars="0"/>
        <w:jc w:val="both"/>
        <w:textAlignment w:val="auto"/>
        <w:rPr>
          <w:rFonts w:hint="default" w:ascii="Times New Roman" w:hAnsi="Times New Roman" w:eastAsia="Times New Roman" w:cs="Times New Roman"/>
          <w:sz w:val="24"/>
          <w:szCs w:val="24"/>
          <w:highlight w:val="none"/>
          <w:lang w:val="en-US" w:eastAsia="uk-UA"/>
        </w:rPr>
      </w:pPr>
      <w:r>
        <w:rPr>
          <w:rFonts w:hint="default" w:ascii="Times New Roman" w:hAnsi="Times New Roman" w:eastAsia="Times New Roman" w:cs="Times New Roman"/>
          <w:b w:val="0"/>
          <w:bCs w:val="0"/>
          <w:sz w:val="24"/>
          <w:szCs w:val="24"/>
          <w:highlight w:val="none"/>
          <w:lang w:val="uk-UA" w:eastAsia="uk-UA"/>
        </w:rPr>
        <w:t>Про результати атестації педагогічних працівників у 2025 році</w:t>
      </w:r>
      <w:r>
        <w:rPr>
          <w:rFonts w:hint="default" w:ascii="Times New Roman" w:hAnsi="Times New Roman" w:eastAsia="Times New Roman" w:cs="Times New Roman"/>
          <w:b w:val="0"/>
          <w:bCs w:val="0"/>
          <w:sz w:val="24"/>
          <w:szCs w:val="24"/>
          <w:highlight w:val="none"/>
          <w:lang w:val="en-US" w:eastAsia="uk-UA"/>
        </w:rPr>
        <w:t xml:space="preserve">, </w:t>
      </w:r>
      <w:r>
        <w:rPr>
          <w:rFonts w:hint="default" w:ascii="Times New Roman" w:hAnsi="Times New Roman" w:eastAsia="Times New Roman" w:cs="Times New Roman"/>
          <w:sz w:val="24"/>
          <w:szCs w:val="24"/>
          <w:highlight w:val="none"/>
          <w:lang w:val="uk-UA" w:eastAsia="ru-RU"/>
        </w:rPr>
        <w:t>Котик Світлану Богданівну,</w:t>
      </w:r>
    </w:p>
    <w:p w14:paraId="0B1731AD">
      <w:pPr>
        <w:keepNext w:val="0"/>
        <w:keepLines w:val="0"/>
        <w:pageBreakBefore w:val="0"/>
        <w:widowControl/>
        <w:kinsoku/>
        <w:wordWrap/>
        <w:overflowPunct/>
        <w:topLinePunct w:val="0"/>
        <w:autoSpaceDE/>
        <w:autoSpaceDN/>
        <w:bidi w:val="0"/>
        <w:adjustRightInd/>
        <w:snapToGrid/>
        <w:spacing w:beforeAutospacing="0" w:after="0" w:afterAutospacing="0"/>
        <w:ind w:left="0" w:leftChars="0"/>
        <w:jc w:val="both"/>
        <w:textAlignment w:val="auto"/>
        <w:rPr>
          <w:rFonts w:hint="default" w:ascii="Times New Roman" w:hAnsi="Times New Roman" w:eastAsia="Times New Roman" w:cs="Times New Roman"/>
          <w:b/>
          <w:sz w:val="24"/>
          <w:szCs w:val="24"/>
          <w:highlight w:val="none"/>
          <w:lang w:val="uk-UA" w:eastAsia="uk-UA"/>
        </w:rPr>
      </w:pPr>
      <w:r>
        <w:rPr>
          <w:rFonts w:hint="default" w:ascii="Times New Roman" w:hAnsi="Times New Roman" w:cs="Times New Roman"/>
          <w:sz w:val="24"/>
          <w:szCs w:val="24"/>
          <w:highlight w:val="none"/>
          <w:lang w:val="uk-UA"/>
        </w:rPr>
        <w:t xml:space="preserve"> голову атестаційної комісії,  яка розпочала засідання атестаційної комісії словами, епіграфом  засідання: «</w:t>
      </w:r>
      <w:r>
        <w:rPr>
          <w:rFonts w:hint="default" w:ascii="Times New Roman" w:hAnsi="Times New Roman" w:eastAsia="Times New Roman" w:cs="Times New Roman"/>
          <w:b/>
          <w:sz w:val="24"/>
          <w:szCs w:val="24"/>
          <w:highlight w:val="none"/>
          <w:lang w:val="uk-UA" w:eastAsia="uk-UA"/>
        </w:rPr>
        <w:t>Знання – це світло, і чим більше ми ним ділимося, тим яскравішим стає наш світ»</w:t>
      </w:r>
    </w:p>
    <w:p w14:paraId="77F454F2">
      <w:pPr>
        <w:pStyle w:val="8"/>
        <w:keepNext w:val="0"/>
        <w:keepLines w:val="0"/>
        <w:pageBreakBefore w:val="0"/>
        <w:widowControl/>
        <w:shd w:val="clear" w:color="auto" w:fill="FFFFFF"/>
        <w:tabs>
          <w:tab w:val="left" w:pos="284"/>
          <w:tab w:val="left" w:pos="1276"/>
        </w:tabs>
        <w:kinsoku/>
        <w:wordWrap/>
        <w:overflowPunct/>
        <w:topLinePunct w:val="0"/>
        <w:autoSpaceDE/>
        <w:autoSpaceDN/>
        <w:bidi w:val="0"/>
        <w:adjustRightInd/>
        <w:snapToGrid/>
        <w:spacing w:before="0" w:beforeAutospacing="0" w:after="0" w:afterAutospacing="0" w:line="276" w:lineRule="auto"/>
        <w:ind w:left="0" w:leftChars="0"/>
        <w:jc w:val="both"/>
        <w:textAlignment w:val="auto"/>
        <w:rPr>
          <w:rStyle w:val="7"/>
          <w:rFonts w:hint="default" w:ascii="Times New Roman" w:hAnsi="Times New Roman" w:cs="Times New Roman" w:eastAsiaTheme="minorEastAsia"/>
          <w:color w:val="auto"/>
          <w:sz w:val="24"/>
          <w:szCs w:val="24"/>
          <w:highlight w:val="none"/>
        </w:rPr>
      </w:pPr>
      <w:r>
        <w:rPr>
          <w:rFonts w:hint="default" w:ascii="Times New Roman" w:hAnsi="Times New Roman" w:cs="Times New Roman"/>
          <w:b/>
          <w:sz w:val="24"/>
          <w:szCs w:val="24"/>
          <w:highlight w:val="none"/>
        </w:rPr>
        <w:t xml:space="preserve">     </w:t>
      </w:r>
      <w:r>
        <w:rPr>
          <w:rFonts w:hint="default" w:ascii="Times New Roman" w:hAnsi="Times New Roman" w:eastAsia="Times New Roman" w:cs="Times New Roman"/>
          <w:sz w:val="24"/>
          <w:szCs w:val="24"/>
          <w:highlight w:val="none"/>
          <w:lang w:val="uk-UA" w:eastAsia="ru-RU"/>
        </w:rPr>
        <w:t>Світлан</w:t>
      </w:r>
      <w:r>
        <w:rPr>
          <w:rFonts w:hint="default" w:ascii="Times New Roman" w:hAnsi="Times New Roman" w:cs="Times New Roman"/>
          <w:sz w:val="24"/>
          <w:szCs w:val="24"/>
          <w:highlight w:val="none"/>
          <w:lang w:val="uk-UA" w:eastAsia="ru-RU"/>
        </w:rPr>
        <w:t>а</w:t>
      </w:r>
      <w:r>
        <w:rPr>
          <w:rFonts w:hint="default" w:ascii="Times New Roman" w:hAnsi="Times New Roman" w:eastAsia="Times New Roman" w:cs="Times New Roman"/>
          <w:sz w:val="24"/>
          <w:szCs w:val="24"/>
          <w:highlight w:val="none"/>
          <w:lang w:val="uk-UA" w:eastAsia="ru-RU"/>
        </w:rPr>
        <w:t xml:space="preserve"> Богданівн</w:t>
      </w:r>
      <w:r>
        <w:rPr>
          <w:rFonts w:hint="default" w:ascii="Times New Roman" w:hAnsi="Times New Roman" w:cs="Times New Roman"/>
          <w:sz w:val="24"/>
          <w:szCs w:val="24"/>
          <w:highlight w:val="none"/>
          <w:lang w:val="uk-UA" w:eastAsia="ru-RU"/>
        </w:rPr>
        <w:t>а</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uk-UA"/>
        </w:rPr>
        <w:t>з</w:t>
      </w:r>
      <w:r>
        <w:rPr>
          <w:rFonts w:hint="default" w:ascii="Times New Roman" w:hAnsi="Times New Roman" w:cs="Times New Roman"/>
          <w:sz w:val="24"/>
          <w:szCs w:val="24"/>
          <w:highlight w:val="none"/>
        </w:rPr>
        <w:t xml:space="preserve">вернула увагу присутніх, що  </w:t>
      </w:r>
      <w:r>
        <w:rPr>
          <w:rFonts w:hint="default" w:ascii="Times New Roman" w:hAnsi="Times New Roman" w:cs="Times New Roman"/>
          <w:sz w:val="24"/>
          <w:szCs w:val="24"/>
          <w:highlight w:val="none"/>
          <w:shd w:val="clear" w:color="auto" w:fill="FFFFFF"/>
        </w:rPr>
        <w:t xml:space="preserve">Атестація педагогічних працівників у 2024-2025 році здійснюється у відповідності до </w:t>
      </w:r>
      <w:r>
        <w:rPr>
          <w:rFonts w:hint="default" w:ascii="Times New Roman" w:hAnsi="Times New Roman" w:cs="Times New Roman"/>
          <w:sz w:val="24"/>
          <w:szCs w:val="24"/>
          <w:highlight w:val="none"/>
        </w:rPr>
        <w:t xml:space="preserve">статті 50 Закону України «Про освіту», статті 32 Закону України «Про дошкільну освіту», статті 48 «Про повну загальну середню освіту», статті 25 «Про позашкільну освіту», </w:t>
      </w:r>
      <w:r>
        <w:rPr>
          <w:rFonts w:hint="default" w:ascii="Times New Roman" w:hAnsi="Times New Roman" w:cs="Times New Roman"/>
          <w:sz w:val="24"/>
          <w:szCs w:val="24"/>
          <w:highlight w:val="none"/>
          <w:shd w:val="clear" w:color="auto" w:fill="FFFFFF"/>
        </w:rPr>
        <w:t xml:space="preserve">Положення про атестацію педагогічних працівників України, </w:t>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HYPERLINK "https://zakon.rada.gov.ua/laws/show/z1649-22" \l "Text" \t "_blank" </w:instrText>
      </w:r>
      <w:r>
        <w:rPr>
          <w:rFonts w:hint="default" w:ascii="Times New Roman" w:hAnsi="Times New Roman" w:cs="Times New Roman"/>
          <w:sz w:val="24"/>
          <w:szCs w:val="24"/>
          <w:highlight w:val="none"/>
        </w:rPr>
        <w:fldChar w:fldCharType="separate"/>
      </w:r>
      <w:r>
        <w:rPr>
          <w:rStyle w:val="7"/>
          <w:rFonts w:hint="default" w:ascii="Times New Roman" w:hAnsi="Times New Roman" w:cs="Times New Roman" w:eastAsiaTheme="minorEastAsia"/>
          <w:color w:val="auto"/>
          <w:sz w:val="24"/>
          <w:szCs w:val="24"/>
          <w:highlight w:val="none"/>
        </w:rPr>
        <w:t>наказ МОН від 09.09.2022  № 805 «Про затвердження Положення про атестацію педагогічних працівників»</w:t>
      </w:r>
      <w:r>
        <w:rPr>
          <w:rStyle w:val="7"/>
          <w:rFonts w:hint="default" w:ascii="Times New Roman" w:hAnsi="Times New Roman" w:cs="Times New Roman" w:eastAsiaTheme="minorEastAsia"/>
          <w:color w:val="auto"/>
          <w:sz w:val="24"/>
          <w:szCs w:val="24"/>
          <w:highlight w:val="none"/>
        </w:rPr>
        <w:fldChar w:fldCharType="end"/>
      </w:r>
      <w:r>
        <w:rPr>
          <w:rStyle w:val="7"/>
          <w:rFonts w:hint="default" w:ascii="Times New Roman" w:hAnsi="Times New Roman" w:cs="Times New Roman" w:eastAsiaTheme="minorEastAsia"/>
          <w:color w:val="auto"/>
          <w:sz w:val="24"/>
          <w:szCs w:val="24"/>
          <w:highlight w:val="none"/>
        </w:rPr>
        <w:t xml:space="preserve"> </w:t>
      </w:r>
      <w:r>
        <w:rPr>
          <w:rFonts w:hint="default" w:ascii="Times New Roman" w:hAnsi="Times New Roman" w:cs="Times New Roman"/>
          <w:b/>
          <w:bCs/>
          <w:sz w:val="24"/>
          <w:szCs w:val="24"/>
          <w:highlight w:val="none"/>
          <w:u w:val="single"/>
        </w:rPr>
        <w:t xml:space="preserve">(У  редакції наказу МОН України від             10 вересня 2024 року №1277) </w:t>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HYPERLINK "https://zakon.rada.gov.ua/laws/show/z1649-22" </w:instrText>
      </w:r>
      <w:r>
        <w:rPr>
          <w:rFonts w:hint="default" w:ascii="Times New Roman" w:hAnsi="Times New Roman" w:cs="Times New Roman"/>
          <w:sz w:val="24"/>
          <w:szCs w:val="24"/>
          <w:highlight w:val="none"/>
        </w:rPr>
        <w:fldChar w:fldCharType="separate"/>
      </w:r>
      <w:r>
        <w:rPr>
          <w:rStyle w:val="7"/>
          <w:rFonts w:hint="default" w:ascii="Times New Roman" w:hAnsi="Times New Roman" w:cs="Times New Roman" w:eastAsiaTheme="minorEastAsia"/>
          <w:color w:val="auto"/>
          <w:sz w:val="24"/>
          <w:szCs w:val="24"/>
          <w:highlight w:val="none"/>
        </w:rPr>
        <w:t xml:space="preserve">«Про внесення змін до Положення про атестацію педагогічних працівників» </w:t>
      </w:r>
      <w:r>
        <w:rPr>
          <w:rStyle w:val="7"/>
          <w:rFonts w:hint="default" w:ascii="Times New Roman" w:hAnsi="Times New Roman" w:cs="Times New Roman" w:eastAsiaTheme="minorEastAsia"/>
          <w:color w:val="auto"/>
          <w:sz w:val="24"/>
          <w:szCs w:val="24"/>
          <w:highlight w:val="none"/>
        </w:rPr>
        <w:fldChar w:fldCharType="end"/>
      </w:r>
    </w:p>
    <w:p w14:paraId="736BBCB9">
      <w:pPr>
        <w:pStyle w:val="8"/>
        <w:keepNext w:val="0"/>
        <w:keepLines w:val="0"/>
        <w:pageBreakBefore w:val="0"/>
        <w:widowControl/>
        <w:numPr>
          <w:ilvl w:val="0"/>
          <w:numId w:val="4"/>
        </w:numPr>
        <w:shd w:val="clear" w:color="auto" w:fill="FFFFFF"/>
        <w:tabs>
          <w:tab w:val="left" w:pos="284"/>
          <w:tab w:val="left" w:pos="1276"/>
        </w:tabs>
        <w:kinsoku/>
        <w:wordWrap/>
        <w:overflowPunct/>
        <w:topLinePunct w:val="0"/>
        <w:autoSpaceDE/>
        <w:autoSpaceDN/>
        <w:bidi w:val="0"/>
        <w:adjustRightInd/>
        <w:snapToGrid/>
        <w:spacing w:before="0" w:beforeAutospacing="0" w:after="0" w:afterAutospacing="0" w:line="276" w:lineRule="auto"/>
        <w:ind w:left="0" w:leftChars="0" w:firstLine="0"/>
        <w:jc w:val="both"/>
        <w:textAlignment w:val="auto"/>
        <w:rPr>
          <w:rStyle w:val="7"/>
          <w:rFonts w:hint="default" w:ascii="Times New Roman" w:hAnsi="Times New Roman" w:cs="Times New Roman" w:eastAsiaTheme="minorEastAsia"/>
          <w:color w:val="auto"/>
          <w:sz w:val="24"/>
          <w:szCs w:val="24"/>
          <w:highlight w:val="none"/>
        </w:rPr>
      </w:pP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HYPERLINK "https://zakon.rada.gov.ua/laws/show/800-2019-%D0%BF" \l "Text" \t "_blank" </w:instrText>
      </w:r>
      <w:r>
        <w:rPr>
          <w:rFonts w:hint="default" w:ascii="Times New Roman" w:hAnsi="Times New Roman" w:cs="Times New Roman"/>
          <w:sz w:val="24"/>
          <w:szCs w:val="24"/>
          <w:highlight w:val="none"/>
        </w:rPr>
        <w:fldChar w:fldCharType="separate"/>
      </w:r>
      <w:r>
        <w:rPr>
          <w:rStyle w:val="7"/>
          <w:rFonts w:hint="default" w:ascii="Times New Roman" w:hAnsi="Times New Roman" w:cs="Times New Roman" w:eastAsiaTheme="minorEastAsia"/>
          <w:color w:val="auto"/>
          <w:sz w:val="24"/>
          <w:szCs w:val="24"/>
          <w:highlight w:val="none"/>
        </w:rPr>
        <w:t>Відповідно до постанови Кабінету Міністрів України від 21.08.2019 №800 «Деякі питання підвищення кваліфікації педагогічних і науково-педагогічних працівників»</w:t>
      </w:r>
      <w:r>
        <w:rPr>
          <w:rStyle w:val="7"/>
          <w:rFonts w:hint="default" w:ascii="Times New Roman" w:hAnsi="Times New Roman" w:cs="Times New Roman" w:eastAsiaTheme="minorEastAsia"/>
          <w:color w:val="auto"/>
          <w:sz w:val="24"/>
          <w:szCs w:val="24"/>
          <w:highlight w:val="none"/>
        </w:rPr>
        <w:fldChar w:fldCharType="end"/>
      </w:r>
    </w:p>
    <w:p w14:paraId="3EB24AF1">
      <w:pPr>
        <w:pStyle w:val="8"/>
        <w:keepNext w:val="0"/>
        <w:keepLines w:val="0"/>
        <w:pageBreakBefore w:val="0"/>
        <w:widowControl/>
        <w:numPr>
          <w:ilvl w:val="0"/>
          <w:numId w:val="4"/>
        </w:numPr>
        <w:shd w:val="clear" w:color="auto" w:fill="FFFFFF"/>
        <w:tabs>
          <w:tab w:val="left" w:pos="284"/>
          <w:tab w:val="left" w:pos="1276"/>
        </w:tabs>
        <w:kinsoku/>
        <w:wordWrap/>
        <w:overflowPunct/>
        <w:topLinePunct w:val="0"/>
        <w:autoSpaceDE/>
        <w:autoSpaceDN/>
        <w:bidi w:val="0"/>
        <w:adjustRightInd/>
        <w:snapToGrid/>
        <w:spacing w:before="0" w:beforeAutospacing="0" w:after="0" w:afterAutospacing="0" w:line="276" w:lineRule="auto"/>
        <w:ind w:left="0" w:leftChars="0" w:firstLine="0"/>
        <w:jc w:val="both"/>
        <w:textAlignment w:val="auto"/>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HYPERLINK "https://mon.gov.ua/npa/pro-zatverdzhennia-profesiinoho-standartu-vchytel-zakladu-zahalnoi-serednoi-osvity" \t "_blank" </w:instrText>
      </w:r>
      <w:r>
        <w:rPr>
          <w:rFonts w:hint="default" w:ascii="Times New Roman" w:hAnsi="Times New Roman" w:cs="Times New Roman"/>
          <w:sz w:val="24"/>
          <w:szCs w:val="24"/>
          <w:highlight w:val="none"/>
        </w:rPr>
        <w:fldChar w:fldCharType="separate"/>
      </w:r>
      <w:r>
        <w:rPr>
          <w:rStyle w:val="7"/>
          <w:rFonts w:hint="default" w:ascii="Times New Roman" w:hAnsi="Times New Roman" w:cs="Times New Roman" w:eastAsiaTheme="minorEastAsia"/>
          <w:color w:val="auto"/>
          <w:sz w:val="24"/>
          <w:szCs w:val="24"/>
          <w:highlight w:val="none"/>
        </w:rPr>
        <w:t>Наказу МОН від 29.08.2024 № 1225</w:t>
      </w:r>
      <w:r>
        <w:rPr>
          <w:rStyle w:val="7"/>
          <w:rFonts w:hint="default" w:ascii="Times New Roman" w:hAnsi="Times New Roman" w:cs="Times New Roman" w:eastAsiaTheme="minorEastAsia"/>
          <w:color w:val="auto"/>
          <w:sz w:val="24"/>
          <w:szCs w:val="24"/>
          <w:highlight w:val="none"/>
        </w:rPr>
        <w:fldChar w:fldCharType="end"/>
      </w:r>
      <w:r>
        <w:rPr>
          <w:rFonts w:hint="default" w:ascii="Times New Roman" w:hAnsi="Times New Roman" w:cs="Times New Roman"/>
          <w:sz w:val="24"/>
          <w:szCs w:val="24"/>
          <w:highlight w:val="none"/>
        </w:rPr>
        <w:t xml:space="preserve"> професійний стандарт «Вчитель закладу загальної середньої освіти».</w:t>
      </w:r>
    </w:p>
    <w:p w14:paraId="720D2FD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76" w:lineRule="auto"/>
        <w:ind w:left="0" w:leftChars="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    Голова АК проаналізувала хід організації та проведення атестації. Зупинилась на Підготовчому етапі, зазначивши, що протягом навчального року педагогічні працівники, які підлягали атестації, пройшли відповідну підготовку:</w:t>
      </w:r>
    </w:p>
    <w:p w14:paraId="7EF094EE">
      <w:pPr>
        <w:keepNext w:val="0"/>
        <w:keepLines w:val="0"/>
        <w:pageBreakBefore w:val="0"/>
        <w:widowControl/>
        <w:numPr>
          <w:ilvl w:val="0"/>
          <w:numId w:val="5"/>
        </w:numPr>
        <w:tabs>
          <w:tab w:val="left" w:pos="0"/>
          <w:tab w:val="clear" w:pos="720"/>
        </w:tabs>
        <w:kinsoku/>
        <w:wordWrap/>
        <w:overflowPunct/>
        <w:topLinePunct w:val="0"/>
        <w:autoSpaceDE/>
        <w:autoSpaceDN/>
        <w:bidi w:val="0"/>
        <w:adjustRightInd/>
        <w:snapToGrid/>
        <w:spacing w:beforeAutospacing="0" w:after="0" w:afterAutospacing="0"/>
        <w:ind w:left="0" w:leftChars="0" w:firstLine="480" w:firstLineChars="200"/>
        <w:jc w:val="both"/>
        <w:textAlignment w:val="auto"/>
        <w:rPr>
          <w:rFonts w:hint="default" w:ascii="Times New Roman" w:hAnsi="Times New Roman" w:eastAsia="Times New Roman" w:cs="Times New Roman"/>
          <w:sz w:val="24"/>
          <w:szCs w:val="24"/>
          <w:highlight w:val="none"/>
          <w:lang w:val="uk-UA" w:eastAsia="uk-UA"/>
        </w:rPr>
      </w:pPr>
      <w:r>
        <w:rPr>
          <w:rFonts w:hint="default" w:ascii="Times New Roman" w:hAnsi="Times New Roman" w:eastAsia="Times New Roman" w:cs="Times New Roman"/>
          <w:sz w:val="24"/>
          <w:szCs w:val="24"/>
          <w:highlight w:val="none"/>
          <w:lang w:val="uk-UA" w:eastAsia="uk-UA"/>
        </w:rPr>
        <w:t>Підвищення кваліфікації за програмами, які відповідають їхній професійній діяльності.</w:t>
      </w:r>
    </w:p>
    <w:p w14:paraId="6E8E6239">
      <w:pPr>
        <w:keepNext w:val="0"/>
        <w:keepLines w:val="0"/>
        <w:pageBreakBefore w:val="0"/>
        <w:widowControl/>
        <w:numPr>
          <w:ilvl w:val="0"/>
          <w:numId w:val="5"/>
        </w:numPr>
        <w:tabs>
          <w:tab w:val="left" w:pos="0"/>
          <w:tab w:val="clear" w:pos="720"/>
        </w:tabs>
        <w:kinsoku/>
        <w:wordWrap/>
        <w:overflowPunct/>
        <w:topLinePunct w:val="0"/>
        <w:autoSpaceDE/>
        <w:autoSpaceDN/>
        <w:bidi w:val="0"/>
        <w:adjustRightInd/>
        <w:snapToGrid/>
        <w:spacing w:beforeAutospacing="0" w:after="0" w:afterAutospacing="0"/>
        <w:ind w:left="0" w:leftChars="0" w:firstLine="480" w:firstLineChars="200"/>
        <w:jc w:val="both"/>
        <w:textAlignment w:val="auto"/>
        <w:rPr>
          <w:rFonts w:hint="default" w:ascii="Times New Roman" w:hAnsi="Times New Roman" w:eastAsia="Times New Roman" w:cs="Times New Roman"/>
          <w:sz w:val="24"/>
          <w:szCs w:val="24"/>
          <w:highlight w:val="none"/>
          <w:lang w:val="uk-UA" w:eastAsia="uk-UA"/>
        </w:rPr>
      </w:pPr>
      <w:r>
        <w:rPr>
          <w:rFonts w:hint="default" w:ascii="Times New Roman" w:hAnsi="Times New Roman" w:eastAsia="Times New Roman" w:cs="Times New Roman"/>
          <w:sz w:val="24"/>
          <w:szCs w:val="24"/>
          <w:highlight w:val="none"/>
          <w:lang w:val="uk-UA" w:eastAsia="uk-UA"/>
        </w:rPr>
        <w:t>Відкриті уроки, майстер-класи, педагогічні майстерні.</w:t>
      </w:r>
    </w:p>
    <w:p w14:paraId="675B16F8">
      <w:pPr>
        <w:keepNext w:val="0"/>
        <w:keepLines w:val="0"/>
        <w:pageBreakBefore w:val="0"/>
        <w:widowControl/>
        <w:numPr>
          <w:ilvl w:val="0"/>
          <w:numId w:val="5"/>
        </w:numPr>
        <w:tabs>
          <w:tab w:val="left" w:pos="0"/>
          <w:tab w:val="clear" w:pos="720"/>
        </w:tabs>
        <w:kinsoku/>
        <w:wordWrap/>
        <w:overflowPunct/>
        <w:topLinePunct w:val="0"/>
        <w:autoSpaceDE/>
        <w:autoSpaceDN/>
        <w:bidi w:val="0"/>
        <w:adjustRightInd/>
        <w:snapToGrid/>
        <w:spacing w:beforeAutospacing="0" w:after="0" w:afterAutospacing="0"/>
        <w:ind w:left="0" w:leftChars="0" w:firstLine="480" w:firstLineChars="200"/>
        <w:jc w:val="both"/>
        <w:textAlignment w:val="auto"/>
        <w:rPr>
          <w:rFonts w:hint="default" w:ascii="Times New Roman" w:hAnsi="Times New Roman" w:eastAsia="Times New Roman" w:cs="Times New Roman"/>
          <w:sz w:val="24"/>
          <w:szCs w:val="24"/>
          <w:highlight w:val="none"/>
          <w:lang w:val="uk-UA" w:eastAsia="uk-UA"/>
        </w:rPr>
      </w:pPr>
      <w:r>
        <w:rPr>
          <w:rFonts w:hint="default" w:ascii="Times New Roman" w:hAnsi="Times New Roman" w:eastAsia="Times New Roman" w:cs="Times New Roman"/>
          <w:sz w:val="24"/>
          <w:szCs w:val="24"/>
          <w:highlight w:val="none"/>
          <w:lang w:val="uk-UA" w:eastAsia="uk-UA"/>
        </w:rPr>
        <w:t>Участь у семінарах, вебінарах, конференціях, методичних об’єднаннях.</w:t>
      </w:r>
    </w:p>
    <w:p w14:paraId="2C8D2873">
      <w:pPr>
        <w:keepNext w:val="0"/>
        <w:keepLines w:val="0"/>
        <w:pageBreakBefore w:val="0"/>
        <w:widowControl/>
        <w:numPr>
          <w:ilvl w:val="0"/>
          <w:numId w:val="5"/>
        </w:numPr>
        <w:tabs>
          <w:tab w:val="left" w:pos="0"/>
          <w:tab w:val="clear" w:pos="720"/>
        </w:tabs>
        <w:kinsoku/>
        <w:wordWrap/>
        <w:overflowPunct/>
        <w:topLinePunct w:val="0"/>
        <w:autoSpaceDE/>
        <w:autoSpaceDN/>
        <w:bidi w:val="0"/>
        <w:adjustRightInd/>
        <w:snapToGrid/>
        <w:spacing w:beforeAutospacing="0" w:after="0" w:afterAutospacing="0"/>
        <w:ind w:left="0" w:leftChars="0" w:firstLine="480" w:firstLineChars="200"/>
        <w:jc w:val="both"/>
        <w:textAlignment w:val="auto"/>
        <w:rPr>
          <w:rFonts w:hint="default" w:ascii="Times New Roman" w:hAnsi="Times New Roman" w:eastAsia="Times New Roman" w:cs="Times New Roman"/>
          <w:sz w:val="24"/>
          <w:szCs w:val="24"/>
          <w:highlight w:val="none"/>
          <w:lang w:val="uk-UA" w:eastAsia="uk-UA"/>
        </w:rPr>
      </w:pPr>
      <w:r>
        <w:rPr>
          <w:rFonts w:hint="default" w:ascii="Times New Roman" w:hAnsi="Times New Roman" w:eastAsia="Times New Roman" w:cs="Times New Roman"/>
          <w:sz w:val="24"/>
          <w:szCs w:val="24"/>
          <w:highlight w:val="none"/>
          <w:lang w:val="uk-UA" w:eastAsia="uk-UA"/>
        </w:rPr>
        <w:t>Самоаналіз та рефлексія власної професійної діяльності.</w:t>
      </w:r>
    </w:p>
    <w:p w14:paraId="3E557D06">
      <w:pPr>
        <w:keepNext w:val="0"/>
        <w:keepLines w:val="0"/>
        <w:pageBreakBefore w:val="0"/>
        <w:widowControl/>
        <w:numPr>
          <w:ilvl w:val="0"/>
          <w:numId w:val="5"/>
        </w:numPr>
        <w:tabs>
          <w:tab w:val="left" w:pos="0"/>
          <w:tab w:val="clear" w:pos="720"/>
        </w:tabs>
        <w:kinsoku/>
        <w:wordWrap/>
        <w:overflowPunct/>
        <w:topLinePunct w:val="0"/>
        <w:autoSpaceDE/>
        <w:autoSpaceDN/>
        <w:bidi w:val="0"/>
        <w:adjustRightInd/>
        <w:snapToGrid/>
        <w:spacing w:beforeAutospacing="0" w:after="0" w:afterAutospacing="0"/>
        <w:ind w:left="0" w:leftChars="0" w:firstLine="480" w:firstLineChars="200"/>
        <w:jc w:val="both"/>
        <w:textAlignment w:val="auto"/>
        <w:rPr>
          <w:rFonts w:hint="default" w:ascii="Times New Roman" w:hAnsi="Times New Roman" w:eastAsia="Times New Roman" w:cs="Times New Roman"/>
          <w:sz w:val="24"/>
          <w:szCs w:val="24"/>
          <w:highlight w:val="none"/>
          <w:lang w:val="uk-UA" w:eastAsia="uk-UA"/>
        </w:rPr>
      </w:pPr>
      <w:r>
        <w:rPr>
          <w:rFonts w:hint="default" w:ascii="Times New Roman" w:hAnsi="Times New Roman" w:eastAsia="Times New Roman" w:cs="Times New Roman"/>
          <w:sz w:val="24"/>
          <w:szCs w:val="24"/>
          <w:highlight w:val="none"/>
          <w:lang w:val="uk-UA" w:eastAsia="uk-UA"/>
        </w:rPr>
        <w:t>Створення портфоліо досягнень.</w:t>
      </w:r>
    </w:p>
    <w:p w14:paraId="7FD7CD0B">
      <w:pPr>
        <w:pStyle w:val="3"/>
        <w:keepNext w:val="0"/>
        <w:keepLines w:val="0"/>
        <w:pageBreakBefore w:val="0"/>
        <w:widowControl/>
        <w:tabs>
          <w:tab w:val="left" w:pos="0"/>
        </w:tabs>
        <w:kinsoku/>
        <w:wordWrap/>
        <w:overflowPunct/>
        <w:topLinePunct w:val="0"/>
        <w:autoSpaceDE/>
        <w:autoSpaceDN/>
        <w:bidi w:val="0"/>
        <w:adjustRightInd/>
        <w:snapToGrid/>
        <w:spacing w:before="0" w:beforeAutospacing="0" w:after="0" w:afterAutospacing="0" w:line="276" w:lineRule="auto"/>
        <w:ind w:left="0" w:leftChars="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    Вона </w:t>
      </w:r>
      <w:r>
        <w:rPr>
          <w:rStyle w:val="9"/>
          <w:rFonts w:hint="default" w:ascii="Times New Roman" w:hAnsi="Times New Roman" w:eastAsia="Calibri" w:cs="Times New Roman"/>
          <w:b/>
          <w:bCs/>
          <w:sz w:val="24"/>
          <w:szCs w:val="24"/>
          <w:highlight w:val="none"/>
        </w:rPr>
        <w:t>звернула увагу на процес атестації та роботу а</w:t>
      </w:r>
      <w:r>
        <w:rPr>
          <w:rStyle w:val="9"/>
          <w:rFonts w:hint="default" w:ascii="Times New Roman" w:hAnsi="Times New Roman" w:eastAsia="Calibri" w:cs="Times New Roman"/>
          <w:b/>
          <w:bCs/>
          <w:sz w:val="24"/>
          <w:szCs w:val="24"/>
          <w:highlight w:val="none"/>
          <w:lang w:val="uk-UA"/>
        </w:rPr>
        <w:t>т</w:t>
      </w:r>
      <w:r>
        <w:rPr>
          <w:rStyle w:val="9"/>
          <w:rFonts w:hint="default" w:ascii="Times New Roman" w:hAnsi="Times New Roman" w:eastAsia="Calibri" w:cs="Times New Roman"/>
          <w:b/>
          <w:bCs/>
          <w:sz w:val="24"/>
          <w:szCs w:val="24"/>
          <w:highlight w:val="none"/>
        </w:rPr>
        <w:t>естаційної комісії, яка</w:t>
      </w:r>
      <w:r>
        <w:rPr>
          <w:rFonts w:hint="default" w:ascii="Times New Roman" w:hAnsi="Times New Roman" w:cs="Times New Roman"/>
          <w:sz w:val="24"/>
          <w:szCs w:val="24"/>
          <w:highlight w:val="none"/>
        </w:rPr>
        <w:t>:</w:t>
      </w:r>
    </w:p>
    <w:p w14:paraId="41DF38C2">
      <w:pPr>
        <w:keepNext w:val="0"/>
        <w:keepLines w:val="0"/>
        <w:pageBreakBefore w:val="0"/>
        <w:widowControl/>
        <w:numPr>
          <w:ilvl w:val="0"/>
          <w:numId w:val="6"/>
        </w:numPr>
        <w:tabs>
          <w:tab w:val="left" w:pos="0"/>
          <w:tab w:val="clear" w:pos="420"/>
        </w:tabs>
        <w:kinsoku/>
        <w:wordWrap/>
        <w:overflowPunct/>
        <w:topLinePunct w:val="0"/>
        <w:autoSpaceDE/>
        <w:autoSpaceDN/>
        <w:bidi w:val="0"/>
        <w:adjustRightInd/>
        <w:snapToGrid/>
        <w:spacing w:beforeAutospacing="0" w:after="0" w:afterAutospacing="0"/>
        <w:ind w:left="0" w:leftChars="0" w:firstLine="21" w:firstLineChars="9"/>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Ознайомилася з результатами відвідуваних уроків і виховних заходів.</w:t>
      </w:r>
    </w:p>
    <w:p w14:paraId="2B913A5A">
      <w:pPr>
        <w:keepNext w:val="0"/>
        <w:keepLines w:val="0"/>
        <w:pageBreakBefore w:val="0"/>
        <w:widowControl/>
        <w:numPr>
          <w:ilvl w:val="0"/>
          <w:numId w:val="7"/>
        </w:numPr>
        <w:tabs>
          <w:tab w:val="left" w:pos="0"/>
          <w:tab w:val="clear" w:pos="720"/>
        </w:tabs>
        <w:kinsoku/>
        <w:wordWrap/>
        <w:overflowPunct/>
        <w:topLinePunct w:val="0"/>
        <w:autoSpaceDE/>
        <w:autoSpaceDN/>
        <w:bidi w:val="0"/>
        <w:adjustRightInd/>
        <w:snapToGrid/>
        <w:spacing w:beforeAutospacing="0" w:after="0" w:afterAutospacing="0"/>
        <w:ind w:left="0" w:leftChars="0" w:firstLine="21" w:firstLineChars="9"/>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Проаналізувала методичну, науково-дослідницьку та позаурочну діяльність педагогів.</w:t>
      </w:r>
    </w:p>
    <w:p w14:paraId="7D785A4B">
      <w:pPr>
        <w:keepNext w:val="0"/>
        <w:keepLines w:val="0"/>
        <w:pageBreakBefore w:val="0"/>
        <w:widowControl/>
        <w:numPr>
          <w:ilvl w:val="0"/>
          <w:numId w:val="7"/>
        </w:numPr>
        <w:tabs>
          <w:tab w:val="left" w:pos="0"/>
          <w:tab w:val="clear" w:pos="720"/>
        </w:tabs>
        <w:kinsoku/>
        <w:wordWrap/>
        <w:overflowPunct/>
        <w:topLinePunct w:val="0"/>
        <w:autoSpaceDE/>
        <w:autoSpaceDN/>
        <w:bidi w:val="0"/>
        <w:adjustRightInd/>
        <w:snapToGrid/>
        <w:spacing w:beforeAutospacing="0" w:after="0" w:afterAutospacing="0"/>
        <w:ind w:left="0" w:leftChars="0" w:firstLine="21" w:firstLineChars="9"/>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Оцінила рівень впровадження інноваційних технологій та сучасних освітніх методик.</w:t>
      </w:r>
    </w:p>
    <w:p w14:paraId="0D2CFA04">
      <w:pPr>
        <w:keepNext w:val="0"/>
        <w:keepLines w:val="0"/>
        <w:pageBreakBefore w:val="0"/>
        <w:widowControl/>
        <w:numPr>
          <w:ilvl w:val="0"/>
          <w:numId w:val="7"/>
        </w:numPr>
        <w:tabs>
          <w:tab w:val="left" w:pos="0"/>
          <w:tab w:val="clear" w:pos="720"/>
        </w:tabs>
        <w:kinsoku/>
        <w:wordWrap/>
        <w:overflowPunct/>
        <w:topLinePunct w:val="0"/>
        <w:autoSpaceDE/>
        <w:autoSpaceDN/>
        <w:bidi w:val="0"/>
        <w:adjustRightInd/>
        <w:snapToGrid/>
        <w:spacing w:beforeAutospacing="0" w:after="0" w:afterAutospacing="0"/>
        <w:ind w:left="0" w:leftChars="0" w:firstLine="21" w:firstLineChars="9"/>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Врахувала відгуки адміністрації, колег, учнів та батьків щодо професійної діяльності педагогів.</w:t>
      </w:r>
    </w:p>
    <w:p w14:paraId="62DC1362">
      <w:pPr>
        <w:keepNext w:val="0"/>
        <w:keepLines w:val="0"/>
        <w:pageBreakBefore w:val="0"/>
        <w:widowControl/>
        <w:kinsoku/>
        <w:wordWrap/>
        <w:overflowPunct/>
        <w:topLinePunct w:val="0"/>
        <w:autoSpaceDE/>
        <w:autoSpaceDN/>
        <w:bidi w:val="0"/>
        <w:adjustRightInd/>
        <w:snapToGrid/>
        <w:spacing w:beforeAutospacing="0" w:after="0" w:afterAutospacing="0"/>
        <w:ind w:left="0" w:leftChars="0"/>
        <w:jc w:val="both"/>
        <w:textAlignment w:val="auto"/>
        <w:rPr>
          <w:rFonts w:hint="default" w:ascii="Times New Roman" w:hAnsi="Times New Roman" w:cs="Times New Roman"/>
          <w:b/>
          <w:bCs/>
          <w:sz w:val="24"/>
          <w:szCs w:val="24"/>
          <w:highlight w:val="none"/>
          <w:lang w:val="uk-UA"/>
          <w14:textOutline w14:w="9525" w14:cap="rnd" w14:cmpd="sng" w14:algn="ctr">
            <w14:solidFill>
              <w14:schemeClr w14:val="accent1">
                <w14:lumMod w14:val="50000"/>
              </w14:schemeClr>
            </w14:solidFill>
            <w14:prstDash w14:val="solid"/>
            <w14:bevel/>
          </w14:textOutline>
        </w:rPr>
      </w:pPr>
      <w:r>
        <w:rPr>
          <w:rFonts w:hint="default" w:ascii="Times New Roman" w:hAnsi="Times New Roman" w:cs="Times New Roman"/>
          <w:sz w:val="24"/>
          <w:szCs w:val="24"/>
          <w:highlight w:val="none"/>
          <w:lang w:val="uk-UA"/>
        </w:rPr>
        <w:t xml:space="preserve">Ознайомила членів комісії з результатами роботи щодо вивчення системи роботи вчителів, які атестуються, наголосила на високій оцінці роботи вчителів за результатами анкетування, </w:t>
      </w:r>
      <w:r>
        <w:rPr>
          <w:rFonts w:hint="default" w:ascii="Times New Roman" w:hAnsi="Times New Roman" w:cs="Times New Roman"/>
          <w:b/>
          <w:bCs/>
          <w:sz w:val="24"/>
          <w:szCs w:val="24"/>
          <w:highlight w:val="none"/>
          <w:lang w:val="uk-UA"/>
        </w:rPr>
        <w:t>КВАЛІМЕТРИЧНОЇ МОДЕЛІ</w:t>
      </w:r>
      <w:r>
        <w:rPr>
          <w:rFonts w:hint="default" w:ascii="Times New Roman" w:hAnsi="Times New Roman" w:cs="Times New Roman"/>
          <w:b/>
          <w:bCs/>
          <w:sz w:val="24"/>
          <w:szCs w:val="24"/>
          <w:highlight w:val="none"/>
          <w:lang w:val="uk-UA"/>
          <w14:textOutline w14:w="9525" w14:cap="rnd" w14:cmpd="sng" w14:algn="ctr">
            <w14:solidFill>
              <w14:schemeClr w14:val="accent1">
                <w14:lumMod w14:val="50000"/>
              </w14:schemeClr>
            </w14:solidFill>
            <w14:prstDash w14:val="solid"/>
            <w14:bevel/>
          </w14:textOutline>
        </w:rPr>
        <w:t xml:space="preserve">, </w:t>
      </w:r>
      <w:r>
        <w:rPr>
          <w:rFonts w:hint="default" w:ascii="Times New Roman" w:hAnsi="Times New Roman" w:eastAsia="Times New Roman" w:cs="Times New Roman"/>
          <w:b/>
          <w:bCs/>
          <w:sz w:val="24"/>
          <w:szCs w:val="24"/>
          <w:highlight w:val="none"/>
          <w:lang w:val="uk-UA"/>
          <w14:textOutline w14:w="9525" w14:cap="rnd" w14:cmpd="sng" w14:algn="ctr">
            <w14:solidFill>
              <w14:schemeClr w14:val="accent1">
                <w14:lumMod w14:val="50000"/>
              </w14:schemeClr>
            </w14:solidFill>
            <w14:prstDash w14:val="solid"/>
            <w14:bevel/>
          </w14:textOutline>
        </w:rPr>
        <w:t xml:space="preserve"> </w:t>
      </w:r>
      <w:r>
        <w:rPr>
          <w:rFonts w:hint="default" w:ascii="Times New Roman" w:hAnsi="Times New Roman" w:cs="Times New Roman"/>
          <w:b/>
          <w:bCs/>
          <w:sz w:val="24"/>
          <w:szCs w:val="24"/>
          <w:highlight w:val="none"/>
          <w:lang w:val="uk-UA"/>
        </w:rPr>
        <w:t>Інструментарію оцінювання та самооцінювання рівня професійного розвитку вчителя</w:t>
      </w:r>
      <w:r>
        <w:rPr>
          <w:rFonts w:hint="default" w:ascii="Times New Roman" w:hAnsi="Times New Roman" w:eastAsia="Times New Roman" w:cs="Times New Roman"/>
          <w:b/>
          <w:bCs/>
          <w:sz w:val="24"/>
          <w:szCs w:val="24"/>
          <w:highlight w:val="none"/>
          <w:lang w:val="uk-UA"/>
        </w:rPr>
        <w:t xml:space="preserve"> за професійними компетентностями СТАНДАРТУ ВЧИТЕЛЯ 2024.    Вона назвала Основні критерії оцінювання педагогів:</w:t>
      </w:r>
    </w:p>
    <w:p w14:paraId="2FE08F76">
      <w:pPr>
        <w:keepNext w:val="0"/>
        <w:keepLines w:val="0"/>
        <w:pageBreakBefore w:val="0"/>
        <w:widowControl/>
        <w:numPr>
          <w:ilvl w:val="0"/>
          <w:numId w:val="8"/>
        </w:numPr>
        <w:tabs>
          <w:tab w:val="left" w:pos="0"/>
          <w:tab w:val="clear" w:pos="720"/>
        </w:tabs>
        <w:kinsoku/>
        <w:wordWrap/>
        <w:overflowPunct/>
        <w:topLinePunct w:val="0"/>
        <w:autoSpaceDE/>
        <w:autoSpaceDN/>
        <w:bidi w:val="0"/>
        <w:adjustRightInd/>
        <w:snapToGrid/>
        <w:spacing w:beforeAutospacing="0" w:after="0" w:afterAutospacing="0"/>
        <w:ind w:left="0" w:leftChars="0" w:firstLine="480" w:firstLineChars="200"/>
        <w:jc w:val="both"/>
        <w:textAlignment w:val="auto"/>
        <w:rPr>
          <w:rFonts w:hint="default" w:ascii="Times New Roman" w:hAnsi="Times New Roman" w:eastAsia="Times New Roman" w:cs="Times New Roman"/>
          <w:sz w:val="24"/>
          <w:szCs w:val="24"/>
          <w:highlight w:val="none"/>
          <w:lang w:val="uk-UA" w:eastAsia="uk-UA"/>
        </w:rPr>
      </w:pPr>
      <w:r>
        <w:rPr>
          <w:rFonts w:hint="default" w:ascii="Times New Roman" w:hAnsi="Times New Roman" w:eastAsia="Times New Roman" w:cs="Times New Roman"/>
          <w:sz w:val="24"/>
          <w:szCs w:val="24"/>
          <w:highlight w:val="none"/>
          <w:lang w:val="uk-UA" w:eastAsia="uk-UA"/>
        </w:rPr>
        <w:t>Методична діяльність та застосування інноваційних підходів.</w:t>
      </w:r>
    </w:p>
    <w:p w14:paraId="54EC7B2E">
      <w:pPr>
        <w:keepNext w:val="0"/>
        <w:keepLines w:val="0"/>
        <w:pageBreakBefore w:val="0"/>
        <w:widowControl/>
        <w:numPr>
          <w:ilvl w:val="0"/>
          <w:numId w:val="8"/>
        </w:numPr>
        <w:tabs>
          <w:tab w:val="left" w:pos="0"/>
          <w:tab w:val="clear" w:pos="720"/>
        </w:tabs>
        <w:kinsoku/>
        <w:wordWrap/>
        <w:overflowPunct/>
        <w:topLinePunct w:val="0"/>
        <w:autoSpaceDE/>
        <w:autoSpaceDN/>
        <w:bidi w:val="0"/>
        <w:adjustRightInd/>
        <w:snapToGrid/>
        <w:spacing w:beforeAutospacing="0" w:after="0" w:afterAutospacing="0"/>
        <w:ind w:left="0" w:leftChars="0" w:firstLine="480" w:firstLineChars="200"/>
        <w:jc w:val="both"/>
        <w:textAlignment w:val="auto"/>
        <w:rPr>
          <w:rFonts w:hint="default" w:ascii="Times New Roman" w:hAnsi="Times New Roman" w:eastAsia="Times New Roman" w:cs="Times New Roman"/>
          <w:sz w:val="24"/>
          <w:szCs w:val="24"/>
          <w:highlight w:val="none"/>
          <w:lang w:val="uk-UA" w:eastAsia="uk-UA"/>
        </w:rPr>
      </w:pPr>
      <w:r>
        <w:rPr>
          <w:rFonts w:hint="default" w:ascii="Times New Roman" w:hAnsi="Times New Roman" w:eastAsia="Times New Roman" w:cs="Times New Roman"/>
          <w:sz w:val="24"/>
          <w:szCs w:val="24"/>
          <w:highlight w:val="none"/>
          <w:lang w:val="uk-UA" w:eastAsia="uk-UA"/>
        </w:rPr>
        <w:t>Результати навчальної та виховної роботи.</w:t>
      </w:r>
    </w:p>
    <w:p w14:paraId="0F3E8156">
      <w:pPr>
        <w:keepNext w:val="0"/>
        <w:keepLines w:val="0"/>
        <w:pageBreakBefore w:val="0"/>
        <w:widowControl/>
        <w:numPr>
          <w:ilvl w:val="0"/>
          <w:numId w:val="8"/>
        </w:numPr>
        <w:tabs>
          <w:tab w:val="left" w:pos="0"/>
          <w:tab w:val="clear" w:pos="720"/>
        </w:tabs>
        <w:kinsoku/>
        <w:wordWrap/>
        <w:overflowPunct/>
        <w:topLinePunct w:val="0"/>
        <w:autoSpaceDE/>
        <w:autoSpaceDN/>
        <w:bidi w:val="0"/>
        <w:adjustRightInd/>
        <w:snapToGrid/>
        <w:spacing w:beforeAutospacing="0" w:after="0" w:afterAutospacing="0"/>
        <w:ind w:left="0" w:leftChars="0" w:firstLine="480" w:firstLineChars="200"/>
        <w:jc w:val="both"/>
        <w:textAlignment w:val="auto"/>
        <w:rPr>
          <w:rFonts w:hint="default" w:ascii="Times New Roman" w:hAnsi="Times New Roman" w:eastAsia="Times New Roman" w:cs="Times New Roman"/>
          <w:sz w:val="24"/>
          <w:szCs w:val="24"/>
          <w:highlight w:val="none"/>
          <w:lang w:val="uk-UA" w:eastAsia="uk-UA"/>
        </w:rPr>
      </w:pPr>
      <w:r>
        <w:rPr>
          <w:rFonts w:hint="default" w:ascii="Times New Roman" w:hAnsi="Times New Roman" w:eastAsia="Times New Roman" w:cs="Times New Roman"/>
          <w:sz w:val="24"/>
          <w:szCs w:val="24"/>
          <w:highlight w:val="none"/>
          <w:lang w:val="uk-UA" w:eastAsia="uk-UA"/>
        </w:rPr>
        <w:t>Участь у професійних конкурсах, семінарах, тренінгах.</w:t>
      </w:r>
    </w:p>
    <w:p w14:paraId="6BF469C0">
      <w:pPr>
        <w:keepNext w:val="0"/>
        <w:keepLines w:val="0"/>
        <w:pageBreakBefore w:val="0"/>
        <w:widowControl/>
        <w:numPr>
          <w:ilvl w:val="0"/>
          <w:numId w:val="8"/>
        </w:numPr>
        <w:tabs>
          <w:tab w:val="left" w:pos="0"/>
          <w:tab w:val="clear" w:pos="720"/>
        </w:tabs>
        <w:kinsoku/>
        <w:wordWrap/>
        <w:overflowPunct/>
        <w:topLinePunct w:val="0"/>
        <w:autoSpaceDE/>
        <w:autoSpaceDN/>
        <w:bidi w:val="0"/>
        <w:adjustRightInd/>
        <w:snapToGrid/>
        <w:spacing w:beforeAutospacing="0" w:after="0" w:afterAutospacing="0"/>
        <w:ind w:left="0" w:leftChars="0" w:firstLine="480" w:firstLineChars="200"/>
        <w:jc w:val="both"/>
        <w:textAlignment w:val="auto"/>
        <w:rPr>
          <w:rFonts w:hint="default" w:ascii="Times New Roman" w:hAnsi="Times New Roman" w:eastAsia="Times New Roman" w:cs="Times New Roman"/>
          <w:sz w:val="24"/>
          <w:szCs w:val="24"/>
          <w:highlight w:val="none"/>
          <w:lang w:val="uk-UA" w:eastAsia="uk-UA"/>
        </w:rPr>
      </w:pPr>
      <w:r>
        <w:rPr>
          <w:rFonts w:hint="default" w:ascii="Times New Roman" w:hAnsi="Times New Roman" w:eastAsia="Times New Roman" w:cs="Times New Roman"/>
          <w:sz w:val="24"/>
          <w:szCs w:val="24"/>
          <w:highlight w:val="none"/>
          <w:lang w:val="uk-UA" w:eastAsia="uk-UA"/>
        </w:rPr>
        <w:t>Використання інформаційно-комунікаційних технологій у навчальному процесі.</w:t>
      </w:r>
    </w:p>
    <w:p w14:paraId="2EB8BCA1">
      <w:pPr>
        <w:pStyle w:val="8"/>
        <w:keepNext w:val="0"/>
        <w:keepLines w:val="0"/>
        <w:pageBreakBefore w:val="0"/>
        <w:widowControl/>
        <w:tabs>
          <w:tab w:val="left" w:pos="0"/>
        </w:tabs>
        <w:kinsoku/>
        <w:wordWrap/>
        <w:overflowPunct/>
        <w:topLinePunct w:val="0"/>
        <w:autoSpaceDE/>
        <w:autoSpaceDN/>
        <w:bidi w:val="0"/>
        <w:adjustRightInd/>
        <w:snapToGrid/>
        <w:spacing w:before="0" w:beforeAutospacing="0" w:after="0" w:afterAutospacing="0" w:line="276" w:lineRule="auto"/>
        <w:ind w:left="0" w:leftChars="0"/>
        <w:jc w:val="both"/>
        <w:textAlignment w:val="auto"/>
        <w:rPr>
          <w:rFonts w:hint="default" w:ascii="Times New Roman" w:hAnsi="Times New Roman" w:cs="Times New Roman"/>
          <w:b w:val="0"/>
          <w:bCs w:val="0"/>
          <w:i w:val="0"/>
          <w:iCs w:val="0"/>
          <w:sz w:val="24"/>
          <w:szCs w:val="24"/>
          <w:highlight w:val="none"/>
          <w:u w:val="none"/>
        </w:rPr>
      </w:pPr>
      <w:r>
        <w:rPr>
          <w:rFonts w:hint="default" w:ascii="Times New Roman" w:hAnsi="Times New Roman" w:cs="Times New Roman"/>
          <w:sz w:val="24"/>
          <w:szCs w:val="24"/>
          <w:highlight w:val="none"/>
        </w:rPr>
        <w:t xml:space="preserve">Також привернула увагу присутніх, що з метою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педагогічної праці, забезпечення ефективності освітнього процесу та посилення відповідальності педагогів за результати навчання і виховання дітей та молоді,  визнання професійного зростання педагогічних працівників, відзначення досягнень та мотивація педагогів до подальшого самовдосконалення, обміну педагогічної діяльності та професійного  зростання </w:t>
      </w:r>
      <w:r>
        <w:rPr>
          <w:rFonts w:hint="default" w:ascii="Times New Roman" w:hAnsi="Times New Roman" w:cs="Times New Roman"/>
          <w:iCs/>
          <w:sz w:val="24"/>
          <w:szCs w:val="24"/>
          <w:highlight w:val="none"/>
        </w:rPr>
        <w:t xml:space="preserve">у </w:t>
      </w:r>
      <w:r>
        <w:rPr>
          <w:rFonts w:hint="default" w:ascii="Times New Roman" w:hAnsi="Times New Roman" w:cs="Times New Roman"/>
          <w:iCs/>
          <w:sz w:val="24"/>
          <w:szCs w:val="24"/>
          <w:highlight w:val="none"/>
          <w:lang w:val="uk-UA"/>
        </w:rPr>
        <w:t xml:space="preserve">Новосілківській гімназії </w:t>
      </w:r>
      <w:r>
        <w:rPr>
          <w:rFonts w:hint="default" w:ascii="Times New Roman" w:hAnsi="Times New Roman" w:cs="Times New Roman"/>
          <w:sz w:val="24"/>
          <w:szCs w:val="24"/>
          <w:highlight w:val="none"/>
        </w:rPr>
        <w:t xml:space="preserve">була проведена святково- творча </w:t>
      </w:r>
      <w:r>
        <w:rPr>
          <w:rFonts w:hint="default" w:ascii="Times New Roman" w:hAnsi="Times New Roman" w:cs="Times New Roman"/>
          <w:b w:val="0"/>
          <w:bCs w:val="0"/>
          <w:i w:val="0"/>
          <w:iCs w:val="0"/>
          <w:sz w:val="24"/>
          <w:szCs w:val="24"/>
          <w:highlight w:val="none"/>
          <w:u w:val="none"/>
        </w:rPr>
        <w:t>педагогічна рада із звітуванням та обміном досвіду наступних педагогічних працівників:</w:t>
      </w:r>
    </w:p>
    <w:p w14:paraId="00293732">
      <w:pPr>
        <w:pageBreakBefore w:val="0"/>
        <w:widowControl/>
        <w:kinsoku/>
        <w:wordWrap/>
        <w:overflowPunct/>
        <w:topLinePunct w:val="0"/>
        <w:bidi w:val="0"/>
        <w:snapToGrid/>
        <w:spacing w:beforeAutospacing="0" w:after="0" w:afterAutospacing="0"/>
        <w:ind w:left="0" w:leftChars="0"/>
        <w:jc w:val="both"/>
        <w:rPr>
          <w:rFonts w:hint="default" w:ascii="Times New Roman" w:hAnsi="Times New Roman" w:cs="Times New Roman"/>
          <w:b w:val="0"/>
          <w:bCs w:val="0"/>
          <w:i w:val="0"/>
          <w:iCs w:val="0"/>
          <w:sz w:val="24"/>
          <w:szCs w:val="24"/>
          <w:highlight w:val="none"/>
          <w:u w:val="none"/>
        </w:rPr>
      </w:pPr>
      <w:r>
        <w:rPr>
          <w:rFonts w:hint="default" w:ascii="Times New Roman" w:hAnsi="Times New Roman" w:eastAsia="Times New Roman" w:cs="Times New Roman"/>
          <w:b w:val="0"/>
          <w:bCs w:val="0"/>
          <w:i w:val="0"/>
          <w:iCs w:val="0"/>
          <w:sz w:val="24"/>
          <w:szCs w:val="24"/>
          <w:highlight w:val="none"/>
          <w:u w:val="none"/>
          <w:lang w:val="uk-UA"/>
        </w:rPr>
        <w:t>Кубай Наталя Михайлівна</w:t>
      </w:r>
      <w:r>
        <w:rPr>
          <w:rFonts w:hint="default" w:ascii="Times New Roman" w:hAnsi="Times New Roman" w:cs="Times New Roman"/>
          <w:b w:val="0"/>
          <w:bCs w:val="0"/>
          <w:i w:val="0"/>
          <w:iCs w:val="0"/>
          <w:sz w:val="24"/>
          <w:szCs w:val="24"/>
          <w:highlight w:val="none"/>
          <w:u w:val="none"/>
        </w:rPr>
        <w:t xml:space="preserve"> - </w:t>
      </w:r>
      <w:r>
        <w:rPr>
          <w:rFonts w:hint="default" w:ascii="Times New Roman" w:hAnsi="Times New Roman" w:cs="Times New Roman"/>
          <w:b w:val="0"/>
          <w:bCs w:val="0"/>
          <w:i w:val="0"/>
          <w:iCs w:val="0"/>
          <w:sz w:val="24"/>
          <w:szCs w:val="24"/>
          <w:highlight w:val="none"/>
          <w:u w:val="none"/>
          <w:lang w:val="uk-UA"/>
        </w:rPr>
        <w:t xml:space="preserve">соціальний педагог, </w:t>
      </w:r>
      <w:r>
        <w:rPr>
          <w:rFonts w:hint="default" w:ascii="Times New Roman" w:hAnsi="Times New Roman" w:cs="Times New Roman"/>
          <w:b w:val="0"/>
          <w:bCs w:val="0"/>
          <w:i w:val="0"/>
          <w:iCs w:val="0"/>
          <w:sz w:val="24"/>
          <w:szCs w:val="24"/>
          <w:highlight w:val="none"/>
          <w:u w:val="none"/>
        </w:rPr>
        <w:t>учителя англійської мови,</w:t>
      </w:r>
      <w:r>
        <w:rPr>
          <w:rFonts w:hint="default" w:ascii="Times New Roman" w:hAnsi="Times New Roman" w:cs="Times New Roman"/>
          <w:b w:val="0"/>
          <w:bCs w:val="0"/>
          <w:i w:val="0"/>
          <w:iCs w:val="0"/>
          <w:sz w:val="24"/>
          <w:szCs w:val="24"/>
          <w:highlight w:val="none"/>
          <w:u w:val="none"/>
          <w:lang w:val="uk-UA"/>
        </w:rPr>
        <w:t xml:space="preserve"> </w:t>
      </w:r>
      <w:r>
        <w:rPr>
          <w:rFonts w:hint="default" w:ascii="Times New Roman" w:hAnsi="Times New Roman" w:cs="Times New Roman"/>
          <w:b w:val="0"/>
          <w:bCs w:val="0"/>
          <w:i w:val="0"/>
          <w:iCs w:val="0"/>
          <w:sz w:val="24"/>
          <w:szCs w:val="24"/>
          <w:highlight w:val="none"/>
          <w:u w:val="none"/>
        </w:rPr>
        <w:t>зарубіжної літератури;</w:t>
      </w:r>
    </w:p>
    <w:p w14:paraId="48373050">
      <w:pPr>
        <w:pageBreakBefore w:val="0"/>
        <w:widowControl/>
        <w:kinsoku/>
        <w:wordWrap/>
        <w:overflowPunct/>
        <w:topLinePunct w:val="0"/>
        <w:bidi w:val="0"/>
        <w:snapToGrid/>
        <w:spacing w:beforeAutospacing="0" w:after="0" w:afterAutospacing="0"/>
        <w:ind w:left="0" w:leftChars="0"/>
        <w:jc w:val="both"/>
        <w:rPr>
          <w:rFonts w:hint="default" w:ascii="Times New Roman" w:hAnsi="Times New Roman" w:cs="Times New Roman"/>
          <w:b w:val="0"/>
          <w:bCs w:val="0"/>
          <w:i w:val="0"/>
          <w:iCs w:val="0"/>
          <w:sz w:val="24"/>
          <w:szCs w:val="24"/>
          <w:highlight w:val="none"/>
          <w:u w:val="none"/>
        </w:rPr>
      </w:pPr>
      <w:r>
        <w:rPr>
          <w:rFonts w:hint="default" w:ascii="Times New Roman" w:hAnsi="Times New Roman" w:cs="Times New Roman"/>
          <w:b w:val="0"/>
          <w:bCs w:val="0"/>
          <w:i w:val="0"/>
          <w:iCs w:val="0"/>
          <w:color w:val="000000"/>
          <w:sz w:val="24"/>
          <w:szCs w:val="24"/>
          <w:highlight w:val="none"/>
          <w:u w:val="none"/>
          <w:lang w:val="uk-UA"/>
        </w:rPr>
        <w:t>Коваленко Наталя Миколаївна</w:t>
      </w:r>
      <w:r>
        <w:rPr>
          <w:rFonts w:hint="default" w:ascii="Times New Roman" w:hAnsi="Times New Roman" w:cs="Times New Roman"/>
          <w:b w:val="0"/>
          <w:bCs w:val="0"/>
          <w:i w:val="0"/>
          <w:iCs w:val="0"/>
          <w:sz w:val="24"/>
          <w:szCs w:val="24"/>
          <w:highlight w:val="none"/>
          <w:u w:val="none"/>
        </w:rPr>
        <w:t>- учителя</w:t>
      </w:r>
      <w:r>
        <w:rPr>
          <w:rFonts w:hint="default" w:ascii="Times New Roman" w:hAnsi="Times New Roman" w:cs="Times New Roman"/>
          <w:b w:val="0"/>
          <w:bCs w:val="0"/>
          <w:i w:val="0"/>
          <w:iCs w:val="0"/>
          <w:sz w:val="24"/>
          <w:szCs w:val="24"/>
          <w:highlight w:val="none"/>
          <w:u w:val="none"/>
          <w:lang w:val="uk-UA"/>
        </w:rPr>
        <w:t xml:space="preserve"> </w:t>
      </w:r>
      <w:r>
        <w:rPr>
          <w:rFonts w:hint="default" w:ascii="Times New Roman" w:hAnsi="Times New Roman" w:cs="Times New Roman"/>
          <w:b w:val="0"/>
          <w:bCs w:val="0"/>
          <w:i w:val="0"/>
          <w:iCs w:val="0"/>
          <w:color w:val="000000"/>
          <w:sz w:val="24"/>
          <w:szCs w:val="24"/>
          <w:highlight w:val="none"/>
          <w:u w:val="none"/>
          <w:lang w:val="uk-UA"/>
        </w:rPr>
        <w:t>фізики</w:t>
      </w:r>
      <w:r>
        <w:rPr>
          <w:rFonts w:hint="default" w:ascii="Times New Roman" w:hAnsi="Times New Roman" w:cs="Times New Roman"/>
          <w:b w:val="0"/>
          <w:bCs w:val="0"/>
          <w:i w:val="0"/>
          <w:iCs w:val="0"/>
          <w:sz w:val="24"/>
          <w:szCs w:val="24"/>
          <w:highlight w:val="none"/>
          <w:u w:val="none"/>
        </w:rPr>
        <w:t>;</w:t>
      </w:r>
    </w:p>
    <w:p w14:paraId="08453AEB">
      <w:pPr>
        <w:pageBreakBefore w:val="0"/>
        <w:widowControl/>
        <w:kinsoku/>
        <w:wordWrap/>
        <w:overflowPunct/>
        <w:topLinePunct w:val="0"/>
        <w:bidi w:val="0"/>
        <w:snapToGrid/>
        <w:spacing w:beforeAutospacing="0" w:after="0" w:afterAutospacing="0"/>
        <w:ind w:left="0" w:leftChars="0"/>
        <w:jc w:val="both"/>
        <w:rPr>
          <w:rFonts w:hint="default" w:ascii="Times New Roman" w:hAnsi="Times New Roman" w:cs="Times New Roman"/>
          <w:b w:val="0"/>
          <w:bCs w:val="0"/>
          <w:i w:val="0"/>
          <w:iCs w:val="0"/>
          <w:sz w:val="24"/>
          <w:szCs w:val="24"/>
          <w:highlight w:val="none"/>
          <w:u w:val="none"/>
        </w:rPr>
      </w:pPr>
      <w:r>
        <w:rPr>
          <w:rFonts w:hint="default" w:ascii="Times New Roman" w:hAnsi="Times New Roman" w:cs="Times New Roman"/>
          <w:b w:val="0"/>
          <w:bCs w:val="0"/>
          <w:i w:val="0"/>
          <w:iCs w:val="0"/>
          <w:color w:val="000000"/>
          <w:sz w:val="24"/>
          <w:szCs w:val="24"/>
          <w:highlight w:val="none"/>
          <w:u w:val="none"/>
          <w:lang w:val="uk-UA"/>
        </w:rPr>
        <w:t xml:space="preserve">Гаган Вероніка Валеріївна </w:t>
      </w:r>
      <w:r>
        <w:rPr>
          <w:rFonts w:hint="default" w:ascii="Times New Roman" w:hAnsi="Times New Roman" w:cs="Times New Roman"/>
          <w:b w:val="0"/>
          <w:bCs w:val="0"/>
          <w:i w:val="0"/>
          <w:iCs w:val="0"/>
          <w:sz w:val="24"/>
          <w:szCs w:val="24"/>
          <w:highlight w:val="none"/>
          <w:u w:val="none"/>
        </w:rPr>
        <w:t>- учителя</w:t>
      </w:r>
      <w:r>
        <w:rPr>
          <w:rFonts w:hint="default" w:ascii="Times New Roman" w:hAnsi="Times New Roman" w:cs="Times New Roman"/>
          <w:b w:val="0"/>
          <w:bCs w:val="0"/>
          <w:i w:val="0"/>
          <w:iCs w:val="0"/>
          <w:sz w:val="24"/>
          <w:szCs w:val="24"/>
          <w:highlight w:val="none"/>
          <w:u w:val="none"/>
          <w:lang w:val="uk-UA"/>
        </w:rPr>
        <w:t xml:space="preserve"> </w:t>
      </w:r>
      <w:r>
        <w:rPr>
          <w:rFonts w:hint="default" w:ascii="Times New Roman" w:hAnsi="Times New Roman" w:cs="Times New Roman"/>
          <w:b w:val="0"/>
          <w:bCs w:val="0"/>
          <w:i w:val="0"/>
          <w:iCs w:val="0"/>
          <w:color w:val="000000"/>
          <w:sz w:val="24"/>
          <w:szCs w:val="24"/>
          <w:highlight w:val="none"/>
          <w:u w:val="none"/>
          <w:lang w:val="uk-UA"/>
        </w:rPr>
        <w:t>початкових класів</w:t>
      </w:r>
      <w:r>
        <w:rPr>
          <w:rFonts w:hint="default" w:ascii="Times New Roman" w:hAnsi="Times New Roman" w:cs="Times New Roman"/>
          <w:b w:val="0"/>
          <w:bCs w:val="0"/>
          <w:i w:val="0"/>
          <w:iCs w:val="0"/>
          <w:sz w:val="24"/>
          <w:szCs w:val="24"/>
          <w:highlight w:val="none"/>
          <w:u w:val="none"/>
        </w:rPr>
        <w:t>;</w:t>
      </w:r>
    </w:p>
    <w:p w14:paraId="62F200AB">
      <w:pPr>
        <w:pageBreakBefore w:val="0"/>
        <w:widowControl/>
        <w:kinsoku/>
        <w:wordWrap/>
        <w:overflowPunct/>
        <w:topLinePunct w:val="0"/>
        <w:bidi w:val="0"/>
        <w:snapToGrid/>
        <w:spacing w:beforeAutospacing="0" w:after="0" w:afterAutospacing="0"/>
        <w:ind w:left="0" w:leftChars="0"/>
        <w:jc w:val="both"/>
        <w:rPr>
          <w:rFonts w:hint="default" w:ascii="Times New Roman" w:hAnsi="Times New Roman" w:cs="Times New Roman"/>
          <w:b w:val="0"/>
          <w:bCs w:val="0"/>
          <w:i w:val="0"/>
          <w:iCs w:val="0"/>
          <w:sz w:val="24"/>
          <w:szCs w:val="24"/>
          <w:highlight w:val="none"/>
          <w:u w:val="none"/>
        </w:rPr>
      </w:pPr>
      <w:r>
        <w:rPr>
          <w:rFonts w:hint="default" w:ascii="Times New Roman" w:hAnsi="Times New Roman" w:cs="Times New Roman"/>
          <w:b w:val="0"/>
          <w:bCs w:val="0"/>
          <w:i w:val="0"/>
          <w:iCs w:val="0"/>
          <w:color w:val="000000"/>
          <w:sz w:val="24"/>
          <w:szCs w:val="24"/>
          <w:highlight w:val="none"/>
          <w:u w:val="none"/>
          <w:lang w:val="uk-UA"/>
        </w:rPr>
        <w:t>Коцюба Олександра Михайлівна</w:t>
      </w:r>
      <w:r>
        <w:rPr>
          <w:rFonts w:hint="default" w:ascii="Times New Roman" w:hAnsi="Times New Roman" w:cs="Times New Roman"/>
          <w:b w:val="0"/>
          <w:bCs w:val="0"/>
          <w:i w:val="0"/>
          <w:iCs w:val="0"/>
          <w:sz w:val="24"/>
          <w:szCs w:val="24"/>
          <w:highlight w:val="none"/>
          <w:u w:val="none"/>
        </w:rPr>
        <w:t xml:space="preserve"> - учителя</w:t>
      </w:r>
      <w:r>
        <w:rPr>
          <w:rFonts w:hint="default" w:ascii="Times New Roman" w:hAnsi="Times New Roman" w:cs="Times New Roman"/>
          <w:b w:val="0"/>
          <w:bCs w:val="0"/>
          <w:i w:val="0"/>
          <w:iCs w:val="0"/>
          <w:sz w:val="24"/>
          <w:szCs w:val="24"/>
          <w:highlight w:val="none"/>
          <w:u w:val="none"/>
          <w:lang w:val="uk-UA"/>
        </w:rPr>
        <w:t xml:space="preserve"> </w:t>
      </w:r>
      <w:r>
        <w:rPr>
          <w:rFonts w:hint="default" w:ascii="Times New Roman" w:hAnsi="Times New Roman" w:cs="Times New Roman"/>
          <w:b w:val="0"/>
          <w:bCs w:val="0"/>
          <w:i w:val="0"/>
          <w:iCs w:val="0"/>
          <w:color w:val="000000"/>
          <w:sz w:val="24"/>
          <w:szCs w:val="24"/>
          <w:highlight w:val="none"/>
          <w:u w:val="none"/>
          <w:lang w:val="uk-UA"/>
        </w:rPr>
        <w:t>української мови та літератури</w:t>
      </w:r>
      <w:r>
        <w:rPr>
          <w:rFonts w:hint="default" w:ascii="Times New Roman" w:hAnsi="Times New Roman" w:cs="Times New Roman"/>
          <w:b w:val="0"/>
          <w:bCs w:val="0"/>
          <w:i w:val="0"/>
          <w:iCs w:val="0"/>
          <w:sz w:val="24"/>
          <w:szCs w:val="24"/>
          <w:highlight w:val="none"/>
          <w:u w:val="none"/>
        </w:rPr>
        <w:t>;</w:t>
      </w:r>
    </w:p>
    <w:p w14:paraId="79107BE8">
      <w:pPr>
        <w:pageBreakBefore w:val="0"/>
        <w:widowControl/>
        <w:kinsoku/>
        <w:wordWrap/>
        <w:overflowPunct/>
        <w:topLinePunct w:val="0"/>
        <w:bidi w:val="0"/>
        <w:snapToGrid/>
        <w:spacing w:beforeAutospacing="0" w:after="0" w:afterAutospacing="0"/>
        <w:ind w:left="0" w:leftChars="0"/>
        <w:jc w:val="both"/>
        <w:rPr>
          <w:rFonts w:hint="default" w:ascii="Times New Roman" w:hAnsi="Times New Roman" w:cs="Times New Roman"/>
          <w:b w:val="0"/>
          <w:bCs w:val="0"/>
          <w:i w:val="0"/>
          <w:iCs w:val="0"/>
          <w:sz w:val="24"/>
          <w:szCs w:val="24"/>
          <w:highlight w:val="none"/>
          <w:u w:val="none"/>
          <w:lang w:val="uk-UA"/>
        </w:rPr>
      </w:pPr>
      <w:r>
        <w:rPr>
          <w:rFonts w:hint="default" w:ascii="Times New Roman" w:hAnsi="Times New Roman" w:cs="Times New Roman"/>
          <w:b w:val="0"/>
          <w:bCs w:val="0"/>
          <w:i w:val="0"/>
          <w:iCs w:val="0"/>
          <w:color w:val="000000"/>
          <w:sz w:val="24"/>
          <w:szCs w:val="24"/>
          <w:highlight w:val="none"/>
          <w:u w:val="none"/>
          <w:lang w:val="uk-UA"/>
        </w:rPr>
        <w:t>Куліш Олена Григорівна</w:t>
      </w:r>
      <w:r>
        <w:rPr>
          <w:rFonts w:hint="default" w:ascii="Times New Roman" w:hAnsi="Times New Roman" w:cs="Times New Roman"/>
          <w:b w:val="0"/>
          <w:bCs w:val="0"/>
          <w:i w:val="0"/>
          <w:iCs w:val="0"/>
          <w:sz w:val="24"/>
          <w:szCs w:val="24"/>
          <w:highlight w:val="none"/>
          <w:u w:val="none"/>
        </w:rPr>
        <w:t xml:space="preserve">- учителя </w:t>
      </w:r>
      <w:r>
        <w:rPr>
          <w:rFonts w:hint="default" w:ascii="Times New Roman" w:hAnsi="Times New Roman" w:cs="Times New Roman"/>
          <w:b w:val="0"/>
          <w:bCs w:val="0"/>
          <w:i w:val="0"/>
          <w:iCs w:val="0"/>
          <w:sz w:val="24"/>
          <w:szCs w:val="24"/>
          <w:highlight w:val="none"/>
          <w:u w:val="none"/>
          <w:lang w:val="uk-UA"/>
        </w:rPr>
        <w:t xml:space="preserve"> </w:t>
      </w:r>
      <w:r>
        <w:rPr>
          <w:rFonts w:hint="default" w:ascii="Times New Roman" w:hAnsi="Times New Roman" w:cs="Times New Roman"/>
          <w:b w:val="0"/>
          <w:bCs w:val="0"/>
          <w:i w:val="0"/>
          <w:iCs w:val="0"/>
          <w:color w:val="000000"/>
          <w:sz w:val="24"/>
          <w:szCs w:val="24"/>
          <w:highlight w:val="none"/>
          <w:u w:val="none"/>
          <w:lang w:val="uk-UA"/>
        </w:rPr>
        <w:t>початкових класів.</w:t>
      </w:r>
    </w:p>
    <w:p w14:paraId="5D6FAE98">
      <w:pPr>
        <w:pageBreakBefore w:val="0"/>
        <w:widowControl/>
        <w:kinsoku/>
        <w:wordWrap/>
        <w:overflowPunct/>
        <w:topLinePunct w:val="0"/>
        <w:bidi w:val="0"/>
        <w:snapToGrid/>
        <w:spacing w:beforeAutospacing="0" w:after="0" w:afterAutospacing="0"/>
        <w:ind w:left="0" w:leftChars="0"/>
        <w:jc w:val="both"/>
        <w:rPr>
          <w:rFonts w:hint="default" w:ascii="Times New Roman" w:hAnsi="Times New Roman" w:cs="Times New Roman"/>
          <w:b/>
          <w:sz w:val="24"/>
          <w:szCs w:val="24"/>
          <w:highlight w:val="none"/>
          <w:lang w:val="uk-UA"/>
        </w:rPr>
      </w:pPr>
      <w:r>
        <w:rPr>
          <w:rFonts w:hint="default" w:ascii="Times New Roman" w:hAnsi="Times New Roman" w:eastAsia="Times New Roman" w:cs="Times New Roman"/>
          <w:sz w:val="24"/>
          <w:szCs w:val="24"/>
          <w:highlight w:val="none"/>
        </w:rPr>
        <w:t xml:space="preserve">   </w:t>
      </w:r>
      <w:bookmarkStart w:id="0" w:name="docs-internal-guid-7e752b46-7fff-3122-dc"/>
      <w:bookmarkEnd w:id="0"/>
      <w:r>
        <w:rPr>
          <w:rFonts w:hint="default" w:ascii="Times New Roman" w:hAnsi="Times New Roman" w:eastAsia="Times New Roman" w:cs="Times New Roman"/>
          <w:sz w:val="24"/>
          <w:szCs w:val="24"/>
          <w:highlight w:val="none"/>
        </w:rPr>
        <w:t xml:space="preserve"> </w:t>
      </w:r>
      <w:r>
        <w:rPr>
          <w:rFonts w:hint="default" w:ascii="Times New Roman" w:hAnsi="Times New Roman" w:cs="Times New Roman"/>
          <w:b/>
          <w:sz w:val="24"/>
          <w:szCs w:val="24"/>
          <w:highlight w:val="none"/>
          <w:lang w:val="uk-UA"/>
        </w:rPr>
        <w:t>ВИСТУПИЛИ:</w:t>
      </w:r>
    </w:p>
    <w:p w14:paraId="3EE1A00E">
      <w:pPr>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0" w:afterAutospacing="0"/>
        <w:ind w:left="0" w:leftChars="0" w:hanging="3"/>
        <w:jc w:val="both"/>
        <w:rPr>
          <w:rFonts w:hint="default" w:ascii="Times New Roman" w:hAnsi="Times New Roman" w:eastAsia="Times New Roman" w:cs="Times New Roman"/>
          <w:sz w:val="24"/>
          <w:szCs w:val="24"/>
          <w:highlight w:val="none"/>
        </w:rPr>
      </w:pPr>
      <w:r>
        <w:rPr>
          <w:rFonts w:hint="default" w:ascii="Times New Roman" w:hAnsi="Times New Roman" w:eastAsia="Times New Roman" w:cs="Times New Roman"/>
          <w:sz w:val="24"/>
          <w:szCs w:val="24"/>
          <w:highlight w:val="none"/>
          <w:lang w:val="uk-UA"/>
        </w:rPr>
        <w:t xml:space="preserve">Наталія Романенко, член атестаційної комісії, яка зазначила, що процес атестації був проведений відповідно до встановлених процедур та критеріїв, забезпечуючи об’єктивність та справедливість оцінювання та з дотриманням академічної доброчесності. </w:t>
      </w:r>
      <w:r>
        <w:rPr>
          <w:rFonts w:hint="default" w:ascii="Times New Roman" w:hAnsi="Times New Roman" w:eastAsia="Times New Roman" w:cs="Times New Roman"/>
          <w:sz w:val="24"/>
          <w:szCs w:val="24"/>
          <w:highlight w:val="none"/>
        </w:rPr>
        <w:t>Кожен педагог</w:t>
      </w:r>
      <w:r>
        <w:rPr>
          <w:rFonts w:hint="default" w:ascii="Times New Roman" w:hAnsi="Times New Roman" w:eastAsia="Times New Roman" w:cs="Times New Roman"/>
          <w:sz w:val="24"/>
          <w:szCs w:val="24"/>
          <w:highlight w:val="none"/>
          <w:lang w:val="uk-UA"/>
        </w:rPr>
        <w:t xml:space="preserve"> під час оцінювання компетентностей педагога відповідно до Стандарту вчителя</w:t>
      </w:r>
      <w:r>
        <w:rPr>
          <w:rFonts w:hint="default" w:ascii="Times New Roman" w:hAnsi="Times New Roman" w:eastAsia="Times New Roman" w:cs="Times New Roman"/>
          <w:sz w:val="24"/>
          <w:szCs w:val="24"/>
          <w:highlight w:val="none"/>
        </w:rPr>
        <w:t xml:space="preserve"> був оцінений за рі</w:t>
      </w:r>
      <w:r>
        <w:rPr>
          <w:rFonts w:hint="default" w:ascii="Times New Roman" w:hAnsi="Times New Roman" w:eastAsia="Times New Roman" w:cs="Times New Roman"/>
          <w:sz w:val="24"/>
          <w:szCs w:val="24"/>
          <w:highlight w:val="none"/>
          <w:lang w:val="uk-UA"/>
        </w:rPr>
        <w:t>в</w:t>
      </w:r>
      <w:r>
        <w:rPr>
          <w:rFonts w:hint="default" w:ascii="Times New Roman" w:hAnsi="Times New Roman" w:eastAsia="Times New Roman" w:cs="Times New Roman"/>
          <w:sz w:val="24"/>
          <w:szCs w:val="24"/>
          <w:highlight w:val="none"/>
        </w:rPr>
        <w:t xml:space="preserve">ними параметрами, включаючи професійні навички, взаємодію з дітьми та батьками, та здатність до самовдосконалення. </w:t>
      </w:r>
      <w:r>
        <w:rPr>
          <w:rFonts w:hint="default" w:ascii="Times New Roman" w:hAnsi="Times New Roman" w:eastAsia="Times New Roman" w:cs="Times New Roman"/>
          <w:sz w:val="24"/>
          <w:szCs w:val="24"/>
          <w:highlight w:val="none"/>
          <w:lang w:val="uk-UA"/>
        </w:rPr>
        <w:t xml:space="preserve">Вчителі </w:t>
      </w:r>
      <w:r>
        <w:rPr>
          <w:rFonts w:hint="default" w:ascii="Times New Roman" w:hAnsi="Times New Roman" w:eastAsia="Times New Roman" w:cs="Times New Roman"/>
          <w:sz w:val="24"/>
          <w:szCs w:val="24"/>
          <w:highlight w:val="none"/>
        </w:rPr>
        <w:t xml:space="preserve">успішно пройшли атестацію, демонструючи високий рівень професійної компетентності та відданості своїй роботі. Їхній внесок в розвиток </w:t>
      </w:r>
      <w:r>
        <w:rPr>
          <w:rFonts w:hint="default" w:ascii="Times New Roman" w:hAnsi="Times New Roman" w:eastAsia="Times New Roman" w:cs="Times New Roman"/>
          <w:sz w:val="24"/>
          <w:szCs w:val="24"/>
          <w:highlight w:val="none"/>
          <w:lang w:val="uk-UA"/>
        </w:rPr>
        <w:t>Новосілківської гімназії</w:t>
      </w:r>
      <w:r>
        <w:rPr>
          <w:rFonts w:hint="default" w:ascii="Times New Roman" w:hAnsi="Times New Roman" w:eastAsia="Times New Roman" w:cs="Times New Roman"/>
          <w:sz w:val="24"/>
          <w:szCs w:val="24"/>
          <w:highlight w:val="none"/>
        </w:rPr>
        <w:t xml:space="preserve"> був визнаний, а їхні зусилля були належно оцінені.</w:t>
      </w:r>
    </w:p>
    <w:p w14:paraId="1EEEB3FA">
      <w:pPr>
        <w:pStyle w:val="8"/>
        <w:pageBreakBefore w:val="0"/>
        <w:widowControl/>
        <w:kinsoku/>
        <w:wordWrap/>
        <w:overflowPunct/>
        <w:topLinePunct w:val="0"/>
        <w:bidi w:val="0"/>
        <w:snapToGrid/>
        <w:spacing w:before="0" w:beforeAutospacing="0" w:after="0" w:afterAutospacing="0" w:line="276" w:lineRule="auto"/>
        <w:ind w:left="0" w:leftChars="0"/>
        <w:jc w:val="both"/>
        <w:rPr>
          <w:rFonts w:hint="default" w:ascii="Times New Roman" w:hAnsi="Times New Roman" w:cs="Times New Roman"/>
          <w:b/>
          <w:bCs/>
          <w:sz w:val="24"/>
          <w:szCs w:val="24"/>
          <w:highlight w:val="none"/>
        </w:rPr>
      </w:pPr>
      <w:r>
        <w:rPr>
          <w:rFonts w:hint="default" w:ascii="Times New Roman" w:hAnsi="Times New Roman" w:cs="Times New Roman"/>
          <w:sz w:val="24"/>
          <w:szCs w:val="24"/>
          <w:highlight w:val="none"/>
          <w:lang w:val="uk-UA"/>
        </w:rPr>
        <w:t>Наталія ЛУЦЕНКО</w:t>
      </w:r>
      <w:r>
        <w:rPr>
          <w:rFonts w:hint="default" w:ascii="Times New Roman" w:hAnsi="Times New Roman" w:cs="Times New Roman"/>
          <w:sz w:val="24"/>
          <w:szCs w:val="24"/>
          <w:highlight w:val="none"/>
        </w:rPr>
        <w:t xml:space="preserve">,  заступник директора з НВР, </w:t>
      </w:r>
      <w:r>
        <w:rPr>
          <w:rFonts w:hint="default" w:ascii="Times New Roman" w:hAnsi="Times New Roman" w:cs="Times New Roman"/>
          <w:b/>
          <w:bCs/>
          <w:sz w:val="24"/>
          <w:szCs w:val="24"/>
          <w:highlight w:val="none"/>
        </w:rPr>
        <w:t>звернула увагу на виклики та труднощі під час атестації:</w:t>
      </w:r>
    </w:p>
    <w:p w14:paraId="41283EA9">
      <w:pPr>
        <w:pStyle w:val="8"/>
        <w:pageBreakBefore w:val="0"/>
        <w:widowControl/>
        <w:numPr>
          <w:ilvl w:val="0"/>
          <w:numId w:val="9"/>
        </w:numPr>
        <w:kinsoku/>
        <w:wordWrap/>
        <w:overflowPunct/>
        <w:topLinePunct w:val="0"/>
        <w:bidi w:val="0"/>
        <w:snapToGrid/>
        <w:spacing w:before="0" w:beforeAutospacing="0" w:after="0" w:afterAutospacing="0" w:line="276" w:lineRule="auto"/>
        <w:ind w:left="0" w:leftChars="0"/>
        <w:jc w:val="both"/>
        <w:rPr>
          <w:rFonts w:hint="default" w:ascii="Times New Roman" w:hAnsi="Times New Roman" w:cs="Times New Roman"/>
          <w:b/>
          <w:bCs/>
          <w:sz w:val="24"/>
          <w:szCs w:val="24"/>
          <w:highlight w:val="none"/>
        </w:rPr>
      </w:pPr>
      <w:r>
        <w:rPr>
          <w:rFonts w:hint="default" w:ascii="Times New Roman" w:hAnsi="Times New Roman" w:cs="Times New Roman"/>
          <w:sz w:val="24"/>
          <w:szCs w:val="24"/>
          <w:highlight w:val="none"/>
        </w:rPr>
        <w:t>Найпоширеніші проблеми, з якими стикнулися педагоги</w:t>
      </w:r>
      <w:r>
        <w:rPr>
          <w:rFonts w:hint="default" w:ascii="Times New Roman" w:hAnsi="Times New Roman" w:cs="Times New Roman"/>
          <w:sz w:val="24"/>
          <w:szCs w:val="24"/>
          <w:highlight w:val="none"/>
          <w:lang w:val="uk-UA"/>
        </w:rPr>
        <w:t xml:space="preserve"> Новосілківської гімназії</w:t>
      </w:r>
    </w:p>
    <w:p w14:paraId="1F908FB1">
      <w:pPr>
        <w:pStyle w:val="8"/>
        <w:pageBreakBefore w:val="0"/>
        <w:widowControl/>
        <w:numPr>
          <w:ilvl w:val="0"/>
          <w:numId w:val="9"/>
        </w:numPr>
        <w:kinsoku/>
        <w:wordWrap/>
        <w:overflowPunct/>
        <w:topLinePunct w:val="0"/>
        <w:bidi w:val="0"/>
        <w:snapToGrid/>
        <w:spacing w:before="0" w:beforeAutospacing="0" w:after="0" w:afterAutospacing="0" w:line="276" w:lineRule="auto"/>
        <w:ind w:left="0" w:leftChars="0"/>
        <w:jc w:val="both"/>
        <w:rPr>
          <w:rFonts w:hint="default" w:ascii="Times New Roman" w:hAnsi="Times New Roman" w:cs="Times New Roman"/>
          <w:b/>
          <w:bCs/>
          <w:sz w:val="24"/>
          <w:szCs w:val="24"/>
          <w:highlight w:val="none"/>
        </w:rPr>
      </w:pPr>
      <w:r>
        <w:rPr>
          <w:rFonts w:hint="default" w:ascii="Times New Roman" w:hAnsi="Times New Roman" w:cs="Times New Roman"/>
          <w:sz w:val="24"/>
          <w:szCs w:val="24"/>
          <w:highlight w:val="none"/>
        </w:rPr>
        <w:t>Необхідність додаткового супроводу та консультацій.</w:t>
      </w:r>
    </w:p>
    <w:p w14:paraId="79C37D20">
      <w:pPr>
        <w:pageBreakBefore w:val="0"/>
        <w:widowControl/>
        <w:kinsoku/>
        <w:wordWrap/>
        <w:overflowPunct/>
        <w:topLinePunct w:val="0"/>
        <w:bidi w:val="0"/>
        <w:snapToGrid/>
        <w:spacing w:beforeAutospacing="0" w:after="0" w:afterAutospacing="0"/>
        <w:ind w:left="0" w:leftChars="0"/>
        <w:jc w:val="both"/>
        <w:rPr>
          <w:rFonts w:hint="default" w:ascii="Times New Roman" w:hAnsi="Times New Roman" w:eastAsia="Times New Roman" w:cs="Times New Roman"/>
          <w:sz w:val="24"/>
          <w:szCs w:val="24"/>
          <w:highlight w:val="none"/>
          <w:lang w:val="uk-UA" w:eastAsia="uk-UA"/>
        </w:rPr>
      </w:pPr>
      <w:r>
        <w:rPr>
          <w:rFonts w:hint="default" w:ascii="Times New Roman" w:hAnsi="Times New Roman" w:eastAsia="Times New Roman" w:cs="Times New Roman"/>
          <w:sz w:val="24"/>
          <w:szCs w:val="24"/>
          <w:highlight w:val="none"/>
          <w:lang w:val="uk-UA" w:eastAsia="uk-UA"/>
        </w:rPr>
        <w:t>А також запропонувала висловити думку як покращити систему атестації у майбутньому?</w:t>
      </w:r>
    </w:p>
    <w:p w14:paraId="0DAC2551">
      <w:pPr>
        <w:pageBreakBefore w:val="0"/>
        <w:widowControl/>
        <w:kinsoku/>
        <w:wordWrap/>
        <w:overflowPunct/>
        <w:topLinePunct w:val="0"/>
        <w:bidi w:val="0"/>
        <w:snapToGrid/>
        <w:spacing w:beforeAutospacing="0" w:after="0" w:afterAutospacing="0"/>
        <w:ind w:left="0" w:leftChars="0"/>
        <w:jc w:val="both"/>
        <w:rPr>
          <w:rFonts w:hint="default" w:ascii="Times New Roman" w:hAnsi="Times New Roman" w:eastAsia="Times New Roman" w:cs="Times New Roman"/>
          <w:sz w:val="24"/>
          <w:szCs w:val="24"/>
          <w:highlight w:val="none"/>
          <w:lang w:val="en-US" w:eastAsia="uk-UA"/>
        </w:rPr>
      </w:pPr>
      <w:r>
        <w:rPr>
          <w:rFonts w:hint="default" w:ascii="Times New Roman" w:hAnsi="Times New Roman" w:eastAsia="Times New Roman" w:cs="Times New Roman"/>
          <w:b/>
          <w:bCs/>
          <w:sz w:val="24"/>
          <w:szCs w:val="24"/>
          <w:highlight w:val="none"/>
          <w:lang w:val="uk-UA" w:eastAsia="uk-UA"/>
        </w:rPr>
        <w:t>Наталія</w:t>
      </w:r>
      <w:r>
        <w:rPr>
          <w:rFonts w:hint="default" w:ascii="Times New Roman" w:hAnsi="Times New Roman" w:eastAsia="Times New Roman" w:cs="Times New Roman"/>
          <w:b/>
          <w:bCs/>
          <w:sz w:val="24"/>
          <w:szCs w:val="24"/>
          <w:highlight w:val="none"/>
          <w:lang w:val="en-US" w:eastAsia="uk-UA"/>
        </w:rPr>
        <w:t xml:space="preserve"> ЛУЦЕНКО</w:t>
      </w:r>
      <w:r>
        <w:rPr>
          <w:rFonts w:hint="default" w:ascii="Times New Roman" w:hAnsi="Times New Roman" w:eastAsia="Times New Roman" w:cs="Times New Roman"/>
          <w:b/>
          <w:bCs/>
          <w:sz w:val="24"/>
          <w:szCs w:val="24"/>
          <w:highlight w:val="none"/>
          <w:lang w:val="uk-UA" w:eastAsia="uk-UA"/>
        </w:rPr>
        <w:t xml:space="preserve"> запропонувала перспективи вдосконалення атестації педагогічних працівників, внесла п</w:t>
      </w:r>
      <w:r>
        <w:rPr>
          <w:rFonts w:hint="default" w:ascii="Times New Roman" w:hAnsi="Times New Roman" w:eastAsia="Times New Roman" w:cs="Times New Roman"/>
          <w:sz w:val="24"/>
          <w:szCs w:val="24"/>
          <w:highlight w:val="none"/>
          <w:lang w:val="uk-UA" w:eastAsia="uk-UA"/>
        </w:rPr>
        <w:t>ропозиції щодо змін у процедурі атестації, зазначивши, що необхідно побудувати шляхи підтримки педагогів для підвищення їхньої кваліфікації, а також впровадження форм оцінювання професійного зростання на протязі наступних років під час атестації</w:t>
      </w:r>
      <w:r>
        <w:rPr>
          <w:rFonts w:hint="default" w:ascii="Times New Roman" w:hAnsi="Times New Roman" w:eastAsia="Times New Roman" w:cs="Times New Roman"/>
          <w:sz w:val="24"/>
          <w:szCs w:val="24"/>
          <w:highlight w:val="none"/>
          <w:lang w:val="en-US" w:eastAsia="uk-UA"/>
        </w:rPr>
        <w:t>.</w:t>
      </w:r>
    </w:p>
    <w:p w14:paraId="70C61864">
      <w:pPr>
        <w:pageBreakBefore w:val="0"/>
        <w:widowControl/>
        <w:kinsoku/>
        <w:wordWrap/>
        <w:overflowPunct/>
        <w:topLinePunct w:val="0"/>
        <w:bidi w:val="0"/>
        <w:snapToGrid/>
        <w:spacing w:beforeAutospacing="0" w:after="0" w:afterAutospacing="0"/>
        <w:ind w:left="0" w:leftChars="0"/>
        <w:jc w:val="both"/>
        <w:rPr>
          <w:rFonts w:hint="default" w:ascii="Times New Roman" w:hAnsi="Times New Roman" w:eastAsia="Times New Roman" w:cs="Times New Roman"/>
          <w:sz w:val="24"/>
          <w:szCs w:val="24"/>
          <w:highlight w:val="none"/>
          <w:lang w:val="uk-UA" w:eastAsia="uk-UA"/>
        </w:rPr>
      </w:pPr>
      <w:r>
        <w:rPr>
          <w:rFonts w:hint="default" w:ascii="Times New Roman" w:hAnsi="Times New Roman" w:eastAsia="Times New Roman" w:cs="Times New Roman"/>
          <w:sz w:val="24"/>
          <w:szCs w:val="24"/>
          <w:highlight w:val="none"/>
          <w:lang w:val="uk-UA" w:eastAsia="uk-UA"/>
        </w:rPr>
        <w:t>Наталія</w:t>
      </w:r>
      <w:r>
        <w:rPr>
          <w:rFonts w:hint="default" w:ascii="Times New Roman" w:hAnsi="Times New Roman" w:eastAsia="Times New Roman" w:cs="Times New Roman"/>
          <w:sz w:val="24"/>
          <w:szCs w:val="24"/>
          <w:highlight w:val="none"/>
          <w:lang w:val="en-US" w:eastAsia="uk-UA"/>
        </w:rPr>
        <w:t xml:space="preserve"> ЛУЦЕНКО</w:t>
      </w:r>
      <w:r>
        <w:rPr>
          <w:rFonts w:hint="default" w:ascii="Times New Roman" w:hAnsi="Times New Roman" w:eastAsia="Times New Roman" w:cs="Times New Roman"/>
          <w:sz w:val="24"/>
          <w:szCs w:val="24"/>
          <w:highlight w:val="none"/>
          <w:lang w:val="uk-UA" w:eastAsia="uk-UA"/>
        </w:rPr>
        <w:t xml:space="preserve"> </w:t>
      </w:r>
      <w:r>
        <w:rPr>
          <w:rFonts w:hint="default" w:ascii="Times New Roman" w:hAnsi="Times New Roman" w:eastAsia="Times New Roman" w:cs="Times New Roman"/>
          <w:sz w:val="24"/>
          <w:szCs w:val="24"/>
          <w:highlight w:val="none"/>
          <w:lang w:val="uk-UA"/>
        </w:rPr>
        <w:t>запропонувала визнати організаційно-управлінську діяльність атестаційної комісії Новосілківської гімназії  у 2024/2025 н.р. задовільною, та такою, що відповідає Положенню про атестацію педагогічних працівників, державним вимогам та стимулює підвищення професійного росту педагогічних працівників закладу.</w:t>
      </w:r>
    </w:p>
    <w:p w14:paraId="4195E681">
      <w:pPr>
        <w:pageBreakBefore w:val="0"/>
        <w:widowControl/>
        <w:kinsoku/>
        <w:wordWrap/>
        <w:overflowPunct/>
        <w:topLinePunct w:val="0"/>
        <w:bidi w:val="0"/>
        <w:snapToGrid/>
        <w:spacing w:beforeAutospacing="0" w:after="0" w:afterAutospacing="0"/>
        <w:ind w:left="0" w:leftChars="0"/>
        <w:jc w:val="both"/>
        <w:rPr>
          <w:rFonts w:hint="default" w:ascii="Times New Roman" w:hAnsi="Times New Roman" w:eastAsia="Calibri" w:cs="Times New Roman"/>
          <w:sz w:val="24"/>
          <w:szCs w:val="24"/>
          <w:highlight w:val="none"/>
          <w:lang w:val="uk-UA"/>
        </w:rPr>
      </w:pPr>
      <w:r>
        <w:rPr>
          <w:rFonts w:hint="default" w:ascii="Times New Roman" w:hAnsi="Times New Roman" w:eastAsia="Times New Roman" w:cs="Times New Roman"/>
          <w:sz w:val="24"/>
          <w:szCs w:val="24"/>
          <w:highlight w:val="none"/>
          <w:lang w:val="uk-UA" w:eastAsia="uk-UA"/>
        </w:rPr>
        <w:t>Наталія</w:t>
      </w:r>
      <w:r>
        <w:rPr>
          <w:rFonts w:hint="default" w:ascii="Times New Roman" w:hAnsi="Times New Roman" w:eastAsia="Times New Roman" w:cs="Times New Roman"/>
          <w:sz w:val="24"/>
          <w:szCs w:val="24"/>
          <w:highlight w:val="none"/>
          <w:lang w:val="en-US" w:eastAsia="uk-UA"/>
        </w:rPr>
        <w:t xml:space="preserve"> ЛУЦЕНКО</w:t>
      </w:r>
      <w:r>
        <w:rPr>
          <w:rFonts w:hint="default" w:ascii="Times New Roman" w:hAnsi="Times New Roman" w:eastAsia="Calibri" w:cs="Times New Roman"/>
          <w:sz w:val="24"/>
          <w:szCs w:val="24"/>
          <w:highlight w:val="none"/>
          <w:lang w:val="uk-UA"/>
        </w:rPr>
        <w:t xml:space="preserve"> запропонувала присутнім членам атестаційної комісії проаналізувати результати атестації педагогічних працівників та ознайомила присутніх членів комісії з атестаційними листами педагогічних працівників, що підлягали атестації в 2024/2025 н.р.</w:t>
      </w:r>
    </w:p>
    <w:p w14:paraId="2A573D9E">
      <w:pPr>
        <w:pageBreakBefore w:val="0"/>
        <w:widowControl/>
        <w:kinsoku/>
        <w:wordWrap/>
        <w:overflowPunct/>
        <w:topLinePunct w:val="0"/>
        <w:bidi w:val="0"/>
        <w:snapToGrid/>
        <w:spacing w:beforeAutospacing="0" w:after="0" w:afterAutospacing="0"/>
        <w:ind w:left="0" w:leftChars="0"/>
        <w:jc w:val="both"/>
        <w:rPr>
          <w:rFonts w:hint="default" w:ascii="Times New Roman" w:hAnsi="Times New Roman" w:eastAsia="Calibri" w:cs="Times New Roman"/>
          <w:sz w:val="24"/>
          <w:szCs w:val="24"/>
          <w:highlight w:val="none"/>
          <w:lang w:val="uk-UA"/>
        </w:rPr>
      </w:pPr>
    </w:p>
    <w:p w14:paraId="0D4321F5">
      <w:pPr>
        <w:pStyle w:val="6"/>
        <w:pageBreakBefore w:val="0"/>
        <w:widowControl/>
        <w:kinsoku/>
        <w:wordWrap/>
        <w:overflowPunct/>
        <w:topLinePunct w:val="0"/>
        <w:bidi w:val="0"/>
        <w:snapToGrid/>
        <w:spacing w:beforeAutospacing="0" w:after="0" w:afterAutospacing="0"/>
        <w:ind w:left="0" w:leftChars="0"/>
        <w:jc w:val="both"/>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ВИРІШИЛИ:</w:t>
      </w:r>
    </w:p>
    <w:p w14:paraId="54864DAF">
      <w:pPr>
        <w:pageBreakBefore w:val="0"/>
        <w:widowControl/>
        <w:numPr>
          <w:ilvl w:val="1"/>
          <w:numId w:val="10"/>
        </w:numPr>
        <w:tabs>
          <w:tab w:val="left" w:pos="0"/>
          <w:tab w:val="clear" w:pos="1414"/>
        </w:tabs>
        <w:suppressAutoHyphens/>
        <w:kinsoku/>
        <w:wordWrap/>
        <w:overflowPunct/>
        <w:topLinePunct w:val="0"/>
        <w:bidi w:val="0"/>
        <w:snapToGrid/>
        <w:spacing w:beforeAutospacing="0" w:after="0" w:afterAutospacing="0"/>
        <w:ind w:left="0" w:leftChars="0" w:firstLine="0"/>
        <w:jc w:val="both"/>
        <w:rPr>
          <w:rFonts w:hint="default" w:ascii="Times New Roman" w:hAnsi="Times New Roman" w:cs="Times New Roman"/>
          <w:b/>
          <w:sz w:val="24"/>
          <w:szCs w:val="24"/>
          <w:highlight w:val="none"/>
          <w:lang w:val="uk-UA"/>
        </w:rPr>
      </w:pPr>
      <w:r>
        <w:rPr>
          <w:rFonts w:hint="default" w:ascii="Times New Roman" w:hAnsi="Times New Roman" w:eastAsia="Times New Roman" w:cs="Times New Roman"/>
          <w:sz w:val="24"/>
          <w:szCs w:val="24"/>
          <w:highlight w:val="none"/>
          <w:lang w:val="uk-UA"/>
        </w:rPr>
        <w:t>Визнати  організаційно-управлінську діяльність атестаційної комісії Новосілківської гімназії  у 2024/2025 н.р. задовільною, та такою, що відповідає Положенню про атестацію педагогічних працівників, державним вимогам та стимулює підвищення професійного росту педагогічних працівників закладу</w:t>
      </w:r>
    </w:p>
    <w:p w14:paraId="5B105BED">
      <w:pPr>
        <w:pageBreakBefore w:val="0"/>
        <w:widowControl/>
        <w:numPr>
          <w:ilvl w:val="1"/>
          <w:numId w:val="10"/>
        </w:numPr>
        <w:tabs>
          <w:tab w:val="left" w:pos="0"/>
          <w:tab w:val="clear" w:pos="1414"/>
        </w:tabs>
        <w:suppressAutoHyphens/>
        <w:kinsoku/>
        <w:wordWrap/>
        <w:overflowPunct/>
        <w:topLinePunct w:val="0"/>
        <w:bidi w:val="0"/>
        <w:snapToGrid/>
        <w:spacing w:beforeAutospacing="0" w:after="0" w:afterAutospacing="0"/>
        <w:ind w:left="0" w:leftChars="0" w:firstLine="0"/>
        <w:jc w:val="both"/>
        <w:rPr>
          <w:rFonts w:hint="default" w:ascii="Times New Roman" w:hAnsi="Times New Roman" w:cs="Times New Roman"/>
          <w:b/>
          <w:sz w:val="24"/>
          <w:szCs w:val="24"/>
          <w:highlight w:val="none"/>
          <w:lang w:val="uk-UA"/>
        </w:rPr>
      </w:pPr>
      <w:r>
        <w:rPr>
          <w:rFonts w:hint="default" w:ascii="Times New Roman" w:hAnsi="Times New Roman" w:eastAsia="Times New Roman" w:cs="Times New Roman"/>
          <w:sz w:val="24"/>
          <w:szCs w:val="24"/>
          <w:highlight w:val="none"/>
          <w:lang w:val="uk-UA" w:eastAsia="uk-UA"/>
        </w:rPr>
        <w:t xml:space="preserve"> </w:t>
      </w:r>
      <w:r>
        <w:rPr>
          <w:rFonts w:hint="default" w:ascii="Times New Roman" w:hAnsi="Times New Roman" w:eastAsia="Times New Roman" w:cs="Times New Roman"/>
          <w:b/>
          <w:bCs/>
          <w:sz w:val="24"/>
          <w:szCs w:val="24"/>
          <w:highlight w:val="none"/>
          <w:lang w:val="uk-UA" w:eastAsia="uk-UA"/>
        </w:rPr>
        <w:t>Визнати достатній рівень професійної діяльності педагогічних працівників</w:t>
      </w:r>
      <w:r>
        <w:rPr>
          <w:rFonts w:hint="default" w:ascii="Times New Roman" w:hAnsi="Times New Roman" w:eastAsia="Times New Roman" w:cs="Times New Roman"/>
          <w:sz w:val="24"/>
          <w:szCs w:val="24"/>
          <w:highlight w:val="none"/>
          <w:lang w:val="uk-UA" w:eastAsia="uk-UA"/>
        </w:rPr>
        <w:t>, які атестувалися, та рекомендувати їм продовжити активну участь у впровадженні інноваційних методик навчання, підвищенні якості освітнього процесу, роботі з обдарованими учнями.</w:t>
      </w:r>
    </w:p>
    <w:p w14:paraId="4701A7EB">
      <w:pPr>
        <w:pageBreakBefore w:val="0"/>
        <w:widowControl/>
        <w:numPr>
          <w:ilvl w:val="1"/>
          <w:numId w:val="10"/>
        </w:numPr>
        <w:tabs>
          <w:tab w:val="left" w:pos="0"/>
          <w:tab w:val="clear" w:pos="1414"/>
        </w:tabs>
        <w:suppressAutoHyphens/>
        <w:kinsoku/>
        <w:wordWrap/>
        <w:overflowPunct/>
        <w:topLinePunct w:val="0"/>
        <w:bidi w:val="0"/>
        <w:snapToGrid/>
        <w:spacing w:beforeAutospacing="0" w:after="0" w:afterAutospacing="0"/>
        <w:ind w:left="0" w:leftChars="0" w:firstLine="0"/>
        <w:jc w:val="both"/>
        <w:rPr>
          <w:rFonts w:hint="default" w:ascii="Times New Roman" w:hAnsi="Times New Roman" w:cs="Times New Roman"/>
          <w:b/>
          <w:sz w:val="24"/>
          <w:szCs w:val="24"/>
          <w:highlight w:val="none"/>
          <w:lang w:val="uk-UA"/>
        </w:rPr>
      </w:pPr>
      <w:r>
        <w:rPr>
          <w:rFonts w:hint="default" w:ascii="Times New Roman" w:hAnsi="Times New Roman" w:eastAsia="Times New Roman" w:cs="Times New Roman"/>
          <w:b/>
          <w:bCs/>
          <w:sz w:val="24"/>
          <w:szCs w:val="24"/>
          <w:highlight w:val="none"/>
          <w:lang w:val="uk-UA" w:eastAsia="uk-UA"/>
        </w:rPr>
        <w:t>Педагогічним  працівникам</w:t>
      </w:r>
      <w:r>
        <w:rPr>
          <w:rFonts w:hint="default" w:ascii="Times New Roman" w:hAnsi="Times New Roman" w:eastAsia="Times New Roman" w:cs="Times New Roman"/>
          <w:sz w:val="24"/>
          <w:szCs w:val="24"/>
          <w:highlight w:val="none"/>
          <w:lang w:val="uk-UA" w:eastAsia="uk-UA"/>
        </w:rPr>
        <w:t>:</w:t>
      </w:r>
    </w:p>
    <w:p w14:paraId="09C69685">
      <w:pPr>
        <w:pStyle w:val="10"/>
        <w:pageBreakBefore w:val="0"/>
        <w:widowControl/>
        <w:numPr>
          <w:ilvl w:val="1"/>
          <w:numId w:val="11"/>
        </w:numPr>
        <w:tabs>
          <w:tab w:val="left" w:pos="0"/>
        </w:tabs>
        <w:suppressAutoHyphens/>
        <w:kinsoku/>
        <w:wordWrap/>
        <w:overflowPunct/>
        <w:topLinePunct w:val="0"/>
        <w:bidi w:val="0"/>
        <w:snapToGrid/>
        <w:spacing w:beforeAutospacing="0" w:after="0" w:afterAutospacing="0"/>
        <w:ind w:left="0" w:leftChars="0" w:firstLine="240" w:firstLineChars="100"/>
        <w:jc w:val="both"/>
        <w:rPr>
          <w:rFonts w:hint="default" w:ascii="Times New Roman" w:hAnsi="Times New Roman" w:cs="Times New Roman"/>
          <w:b/>
          <w:sz w:val="24"/>
          <w:szCs w:val="24"/>
          <w:highlight w:val="none"/>
          <w:lang w:val="uk-UA"/>
        </w:rPr>
      </w:pPr>
      <w:r>
        <w:rPr>
          <w:rFonts w:hint="default" w:ascii="Times New Roman" w:hAnsi="Times New Roman" w:eastAsia="Times New Roman" w:cs="Times New Roman"/>
          <w:sz w:val="24"/>
          <w:szCs w:val="24"/>
          <w:highlight w:val="none"/>
          <w:lang w:val="uk-UA" w:eastAsia="uk-UA"/>
        </w:rPr>
        <w:t>Продовжувати підвищення кваліфікації відповідно до сучасних вимог освіти.</w:t>
      </w:r>
    </w:p>
    <w:p w14:paraId="306AEFFA">
      <w:pPr>
        <w:pStyle w:val="10"/>
        <w:pageBreakBefore w:val="0"/>
        <w:widowControl/>
        <w:numPr>
          <w:ilvl w:val="1"/>
          <w:numId w:val="11"/>
        </w:numPr>
        <w:tabs>
          <w:tab w:val="left" w:pos="0"/>
        </w:tabs>
        <w:suppressAutoHyphens/>
        <w:kinsoku/>
        <w:wordWrap/>
        <w:overflowPunct/>
        <w:topLinePunct w:val="0"/>
        <w:bidi w:val="0"/>
        <w:snapToGrid/>
        <w:spacing w:beforeAutospacing="0" w:after="0" w:afterAutospacing="0"/>
        <w:ind w:left="0" w:leftChars="0" w:firstLine="240" w:firstLineChars="100"/>
        <w:jc w:val="both"/>
        <w:rPr>
          <w:rFonts w:hint="default" w:ascii="Times New Roman" w:hAnsi="Times New Roman" w:cs="Times New Roman"/>
          <w:b/>
          <w:sz w:val="24"/>
          <w:szCs w:val="24"/>
          <w:highlight w:val="none"/>
          <w:lang w:val="uk-UA"/>
        </w:rPr>
      </w:pPr>
      <w:r>
        <w:rPr>
          <w:rFonts w:hint="default" w:ascii="Times New Roman" w:hAnsi="Times New Roman" w:eastAsia="Times New Roman" w:cs="Times New Roman"/>
          <w:sz w:val="24"/>
          <w:szCs w:val="24"/>
          <w:highlight w:val="none"/>
          <w:lang w:val="uk-UA" w:eastAsia="uk-UA"/>
        </w:rPr>
        <w:t>Залучатися до науково-дослідницької, проєктної та методичної роботи.</w:t>
      </w:r>
    </w:p>
    <w:p w14:paraId="770CB5AA">
      <w:pPr>
        <w:pStyle w:val="10"/>
        <w:pageBreakBefore w:val="0"/>
        <w:widowControl/>
        <w:numPr>
          <w:ilvl w:val="1"/>
          <w:numId w:val="11"/>
        </w:numPr>
        <w:tabs>
          <w:tab w:val="left" w:pos="0"/>
        </w:tabs>
        <w:suppressAutoHyphens/>
        <w:kinsoku/>
        <w:wordWrap/>
        <w:overflowPunct/>
        <w:topLinePunct w:val="0"/>
        <w:bidi w:val="0"/>
        <w:snapToGrid/>
        <w:spacing w:beforeAutospacing="0" w:after="0" w:afterAutospacing="0"/>
        <w:ind w:left="0" w:leftChars="0" w:firstLine="240" w:firstLineChars="100"/>
        <w:jc w:val="both"/>
        <w:rPr>
          <w:rFonts w:hint="default" w:ascii="Times New Roman" w:hAnsi="Times New Roman" w:cs="Times New Roman"/>
          <w:b/>
          <w:sz w:val="24"/>
          <w:szCs w:val="24"/>
          <w:highlight w:val="none"/>
          <w:lang w:val="uk-UA"/>
        </w:rPr>
      </w:pPr>
      <w:r>
        <w:rPr>
          <w:rFonts w:hint="default" w:ascii="Times New Roman" w:hAnsi="Times New Roman" w:eastAsia="Times New Roman" w:cs="Times New Roman"/>
          <w:sz w:val="24"/>
          <w:szCs w:val="24"/>
          <w:highlight w:val="none"/>
          <w:lang w:val="uk-UA" w:eastAsia="uk-UA"/>
        </w:rPr>
        <w:t>Поширювати передовий педагогічний досвід шляхом проведення майстер-класів, вебінарів, відкритих уроків тощо.</w:t>
      </w:r>
    </w:p>
    <w:p w14:paraId="5EBC65C4">
      <w:pPr>
        <w:keepNext w:val="0"/>
        <w:keepLines w:val="0"/>
        <w:pageBreakBefore w:val="0"/>
        <w:widowControl/>
        <w:kinsoku/>
        <w:wordWrap/>
        <w:overflowPunct/>
        <w:topLinePunct w:val="0"/>
        <w:bidi w:val="0"/>
        <w:snapToGrid/>
        <w:spacing w:beforeAutospacing="0" w:after="0" w:afterAutospacing="0" w:line="23" w:lineRule="atLeast"/>
        <w:ind w:left="0" w:leftChars="0" w:firstLine="0" w:firstLineChars="0"/>
        <w:jc w:val="both"/>
        <w:rPr>
          <w:rFonts w:hint="default" w:ascii="Times New Roman" w:hAnsi="Times New Roman" w:cs="Times New Roman" w:eastAsiaTheme="minorHAnsi"/>
          <w:b/>
          <w:bCs/>
          <w:sz w:val="24"/>
          <w:szCs w:val="24"/>
        </w:rPr>
      </w:pPr>
      <w:r>
        <w:rPr>
          <w:rFonts w:hint="default" w:ascii="Times New Roman" w:hAnsi="Times New Roman" w:cs="Times New Roman" w:eastAsiaTheme="minorHAnsi"/>
          <w:b/>
          <w:bCs/>
          <w:sz w:val="24"/>
          <w:szCs w:val="24"/>
        </w:rPr>
        <w:t>ГОЛОСУВАЛИ:</w:t>
      </w:r>
    </w:p>
    <w:p w14:paraId="729DE987">
      <w:pPr>
        <w:keepNext w:val="0"/>
        <w:keepLines w:val="0"/>
        <w:pageBreakBefore w:val="0"/>
        <w:widowControl/>
        <w:kinsoku/>
        <w:wordWrap/>
        <w:overflowPunct/>
        <w:topLinePunct w:val="0"/>
        <w:bidi w:val="0"/>
        <w:snapToGrid/>
        <w:spacing w:beforeAutospacing="0" w:after="0" w:afterAutospacing="0" w:line="23" w:lineRule="atLeast"/>
        <w:ind w:left="0" w:leftChars="0" w:firstLine="0" w:firstLineChars="0"/>
        <w:jc w:val="both"/>
        <w:rPr>
          <w:rFonts w:hint="default" w:ascii="Times New Roman" w:hAnsi="Times New Roman" w:cs="Times New Roman" w:eastAsiaTheme="minorHAnsi"/>
          <w:b/>
          <w:bCs/>
          <w:sz w:val="24"/>
          <w:szCs w:val="24"/>
        </w:rPr>
      </w:pPr>
      <w:r>
        <w:rPr>
          <w:rFonts w:hint="default" w:ascii="Times New Roman" w:hAnsi="Times New Roman" w:cs="Times New Roman" w:eastAsiaTheme="minorHAnsi"/>
          <w:b/>
          <w:bCs/>
          <w:sz w:val="24"/>
          <w:szCs w:val="24"/>
        </w:rPr>
        <w:t xml:space="preserve">За – </w:t>
      </w:r>
      <w:r>
        <w:rPr>
          <w:rFonts w:hint="default" w:ascii="Times New Roman" w:hAnsi="Times New Roman" w:cs="Times New Roman"/>
          <w:b/>
          <w:bCs/>
          <w:sz w:val="24"/>
          <w:szCs w:val="24"/>
          <w:lang w:val="uk-UA"/>
        </w:rPr>
        <w:t>7</w:t>
      </w:r>
      <w:r>
        <w:rPr>
          <w:rFonts w:hint="default" w:ascii="Times New Roman" w:hAnsi="Times New Roman" w:cs="Times New Roman" w:eastAsiaTheme="minorHAnsi"/>
          <w:b/>
          <w:bCs/>
          <w:sz w:val="24"/>
          <w:szCs w:val="24"/>
        </w:rPr>
        <w:t>.</w:t>
      </w:r>
    </w:p>
    <w:p w14:paraId="5619FCAB">
      <w:pPr>
        <w:keepNext w:val="0"/>
        <w:keepLines w:val="0"/>
        <w:pageBreakBefore w:val="0"/>
        <w:widowControl/>
        <w:kinsoku/>
        <w:wordWrap/>
        <w:overflowPunct/>
        <w:topLinePunct w:val="0"/>
        <w:bidi w:val="0"/>
        <w:snapToGrid/>
        <w:spacing w:beforeAutospacing="0" w:after="0" w:afterAutospacing="0" w:line="23" w:lineRule="atLeast"/>
        <w:ind w:left="0" w:leftChars="0" w:firstLine="0" w:firstLineChars="0"/>
        <w:jc w:val="both"/>
        <w:rPr>
          <w:rFonts w:hint="default" w:ascii="Times New Roman" w:hAnsi="Times New Roman" w:cs="Times New Roman" w:eastAsiaTheme="minorHAnsi"/>
          <w:b/>
          <w:bCs/>
          <w:sz w:val="24"/>
          <w:szCs w:val="24"/>
        </w:rPr>
      </w:pPr>
      <w:r>
        <w:rPr>
          <w:rFonts w:hint="default" w:ascii="Times New Roman" w:hAnsi="Times New Roman" w:cs="Times New Roman" w:eastAsiaTheme="minorHAnsi"/>
          <w:b/>
          <w:bCs/>
          <w:sz w:val="24"/>
          <w:szCs w:val="24"/>
        </w:rPr>
        <w:t xml:space="preserve">Проти – 0. </w:t>
      </w:r>
    </w:p>
    <w:p w14:paraId="64BE243A">
      <w:pPr>
        <w:keepNext w:val="0"/>
        <w:keepLines w:val="0"/>
        <w:pageBreakBefore w:val="0"/>
        <w:widowControl/>
        <w:kinsoku/>
        <w:wordWrap/>
        <w:overflowPunct/>
        <w:topLinePunct w:val="0"/>
        <w:bidi w:val="0"/>
        <w:snapToGrid/>
        <w:spacing w:beforeAutospacing="0" w:after="0" w:afterAutospacing="0" w:line="23" w:lineRule="atLeast"/>
        <w:ind w:left="0" w:leftChars="0" w:firstLine="0" w:firstLineChars="0"/>
        <w:jc w:val="both"/>
        <w:rPr>
          <w:rFonts w:hint="default" w:ascii="Times New Roman" w:hAnsi="Times New Roman" w:cs="Times New Roman" w:eastAsiaTheme="minorHAnsi"/>
          <w:b/>
          <w:bCs/>
          <w:sz w:val="24"/>
          <w:szCs w:val="24"/>
        </w:rPr>
      </w:pPr>
      <w:r>
        <w:rPr>
          <w:rFonts w:hint="default" w:ascii="Times New Roman" w:hAnsi="Times New Roman" w:cs="Times New Roman" w:eastAsiaTheme="minorHAnsi"/>
          <w:b/>
          <w:bCs/>
          <w:sz w:val="24"/>
          <w:szCs w:val="24"/>
        </w:rPr>
        <w:t>Утримались – 0 .</w:t>
      </w:r>
    </w:p>
    <w:p w14:paraId="6460F862">
      <w:pPr>
        <w:pStyle w:val="10"/>
        <w:pageBreakBefore w:val="0"/>
        <w:widowControl/>
        <w:numPr>
          <w:ilvl w:val="0"/>
          <w:numId w:val="0"/>
        </w:numPr>
        <w:tabs>
          <w:tab w:val="left" w:pos="0"/>
        </w:tabs>
        <w:suppressAutoHyphens/>
        <w:kinsoku/>
        <w:wordWrap/>
        <w:overflowPunct/>
        <w:topLinePunct w:val="0"/>
        <w:bidi w:val="0"/>
        <w:snapToGrid/>
        <w:spacing w:beforeAutospacing="0" w:after="0" w:afterAutospacing="0"/>
        <w:ind w:left="0" w:leftChars="0"/>
        <w:jc w:val="both"/>
        <w:rPr>
          <w:rFonts w:hint="default" w:ascii="Times New Roman" w:hAnsi="Times New Roman" w:cs="Times New Roman"/>
          <w:b/>
          <w:sz w:val="24"/>
          <w:szCs w:val="24"/>
          <w:highlight w:val="none"/>
          <w:lang w:val="uk-UA"/>
        </w:rPr>
      </w:pPr>
    </w:p>
    <w:p w14:paraId="591FF272">
      <w:pPr>
        <w:pStyle w:val="6"/>
        <w:pageBreakBefore w:val="0"/>
        <w:widowControl/>
        <w:kinsoku/>
        <w:wordWrap/>
        <w:overflowPunct/>
        <w:topLinePunct w:val="0"/>
        <w:bidi w:val="0"/>
        <w:snapToGrid/>
        <w:spacing w:beforeAutospacing="0" w:after="0" w:afterAutospacing="0"/>
        <w:ind w:left="0" w:leftChars="0"/>
        <w:jc w:val="both"/>
        <w:rPr>
          <w:rFonts w:hint="default" w:ascii="Times New Roman" w:hAnsi="Times New Roman" w:cs="Times New Roman"/>
          <w:b/>
          <w:sz w:val="24"/>
          <w:szCs w:val="24"/>
          <w:highlight w:val="none"/>
          <w:lang w:val="uk-UA"/>
        </w:rPr>
      </w:pPr>
    </w:p>
    <w:p w14:paraId="56D5EE15">
      <w:pPr>
        <w:pStyle w:val="6"/>
        <w:pageBreakBefore w:val="0"/>
        <w:widowControl/>
        <w:kinsoku/>
        <w:wordWrap/>
        <w:overflowPunct/>
        <w:topLinePunct w:val="0"/>
        <w:bidi w:val="0"/>
        <w:snapToGrid/>
        <w:spacing w:beforeAutospacing="0" w:after="0" w:afterAutospacing="0"/>
        <w:ind w:left="0" w:leftChars="0"/>
        <w:jc w:val="both"/>
        <w:rPr>
          <w:rFonts w:hint="default" w:ascii="Times New Roman" w:hAnsi="Times New Roman" w:cs="Times New Roman"/>
          <w:b/>
          <w:sz w:val="24"/>
          <w:szCs w:val="24"/>
          <w:highlight w:val="none"/>
          <w:lang w:val="uk-UA"/>
        </w:rPr>
      </w:pPr>
      <w:r>
        <w:rPr>
          <w:rFonts w:hint="default" w:ascii="Times New Roman" w:hAnsi="Times New Roman" w:cs="Times New Roman"/>
          <w:b/>
          <w:sz w:val="24"/>
          <w:szCs w:val="24"/>
          <w:highlight w:val="none"/>
          <w:lang w:val="uk-UA"/>
        </w:rPr>
        <w:t>Питання №2</w:t>
      </w:r>
    </w:p>
    <w:p w14:paraId="5E955B50">
      <w:pPr>
        <w:pageBreakBefore w:val="0"/>
        <w:widowControl/>
        <w:numPr>
          <w:ilvl w:val="0"/>
          <w:numId w:val="0"/>
        </w:numPr>
        <w:tabs>
          <w:tab w:val="left" w:pos="0"/>
        </w:tabs>
        <w:kinsoku/>
        <w:wordWrap/>
        <w:overflowPunct/>
        <w:topLinePunct w:val="0"/>
        <w:bidi w:val="0"/>
        <w:snapToGrid/>
        <w:spacing w:beforeAutospacing="0" w:after="0" w:afterAutospacing="0"/>
        <w:ind w:left="0" w:leftChars="0"/>
        <w:jc w:val="both"/>
        <w:rPr>
          <w:rFonts w:hint="default" w:ascii="Times New Roman" w:hAnsi="Times New Roman" w:cs="Times New Roman"/>
          <w:b/>
          <w:bCs/>
          <w:sz w:val="24"/>
          <w:szCs w:val="24"/>
          <w:highlight w:val="none"/>
          <w:lang w:val="uk-UA"/>
        </w:rPr>
      </w:pPr>
      <w:r>
        <w:rPr>
          <w:rFonts w:hint="default" w:ascii="Times New Roman" w:hAnsi="Times New Roman" w:eastAsia="Times New Roman" w:cs="Times New Roman"/>
          <w:b/>
          <w:bCs/>
          <w:sz w:val="24"/>
          <w:szCs w:val="24"/>
          <w:highlight w:val="none"/>
          <w:lang w:val="uk-UA" w:eastAsia="uk-UA"/>
        </w:rPr>
        <w:t>Ознайомлення з атестаційною характеристикою та атестаційним листом педагогічних працівників, що атестуються.</w:t>
      </w:r>
    </w:p>
    <w:p w14:paraId="2308609B">
      <w:pPr>
        <w:pStyle w:val="6"/>
        <w:pageBreakBefore w:val="0"/>
        <w:widowControl/>
        <w:kinsoku/>
        <w:wordWrap/>
        <w:overflowPunct/>
        <w:topLinePunct w:val="0"/>
        <w:bidi w:val="0"/>
        <w:snapToGrid/>
        <w:spacing w:beforeAutospacing="0" w:after="0" w:afterAutospacing="0"/>
        <w:ind w:left="0" w:leftChars="0"/>
        <w:jc w:val="both"/>
        <w:rPr>
          <w:rFonts w:hint="default" w:ascii="Times New Roman" w:hAnsi="Times New Roman" w:cs="Times New Roman"/>
          <w:b/>
          <w:sz w:val="24"/>
          <w:szCs w:val="24"/>
          <w:lang w:val="uk-UA"/>
        </w:rPr>
      </w:pPr>
      <w:r>
        <w:rPr>
          <w:rFonts w:hint="default" w:ascii="Times New Roman" w:hAnsi="Times New Roman" w:cs="Times New Roman"/>
          <w:b/>
          <w:sz w:val="24"/>
          <w:szCs w:val="24"/>
          <w:lang w:val="uk-UA"/>
        </w:rPr>
        <w:t xml:space="preserve">ІІ. СЛУХАЛИ: </w:t>
      </w:r>
    </w:p>
    <w:p w14:paraId="4268E88E">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ind w:left="0" w:leftChars="0"/>
        <w:jc w:val="both"/>
        <w:textAlignment w:val="auto"/>
        <w:rPr>
          <w:rFonts w:hint="default" w:ascii="Times New Roman" w:hAnsi="Times New Roman" w:eastAsia="Times New Roman" w:cs="Times New Roman"/>
          <w:sz w:val="24"/>
          <w:szCs w:val="24"/>
          <w:lang w:val="uk-UA" w:eastAsia="uk-UA"/>
        </w:rPr>
      </w:pPr>
      <w:r>
        <w:rPr>
          <w:rFonts w:hint="default" w:ascii="Times New Roman" w:hAnsi="Times New Roman" w:eastAsia="Times New Roman" w:cs="Times New Roman"/>
          <w:b w:val="0"/>
          <w:bCs w:val="0"/>
          <w:sz w:val="24"/>
          <w:szCs w:val="24"/>
          <w:lang w:val="uk-UA" w:eastAsia="uk-UA"/>
        </w:rPr>
        <w:t>Котик</w:t>
      </w:r>
      <w:r>
        <w:rPr>
          <w:rFonts w:hint="default" w:ascii="Times New Roman" w:hAnsi="Times New Roman" w:eastAsia="Times New Roman" w:cs="Times New Roman"/>
          <w:b w:val="0"/>
          <w:bCs w:val="0"/>
          <w:sz w:val="24"/>
          <w:szCs w:val="24"/>
          <w:lang w:val="en-US" w:eastAsia="uk-UA"/>
        </w:rPr>
        <w:t xml:space="preserve"> Світлану Богданівну</w:t>
      </w:r>
      <w:r>
        <w:rPr>
          <w:rFonts w:hint="default" w:ascii="Times New Roman" w:hAnsi="Times New Roman" w:eastAsia="Times New Roman" w:cs="Times New Roman"/>
          <w:b w:val="0"/>
          <w:bCs w:val="0"/>
          <w:sz w:val="24"/>
          <w:szCs w:val="24"/>
          <w:lang w:val="uk-UA" w:eastAsia="uk-UA"/>
        </w:rPr>
        <w:t xml:space="preserve">, голову АК, яка звернула увагу присутніх вчителів, що настає відповідальний час нашого засідання, адже на порядку денному питання </w:t>
      </w:r>
      <w:r>
        <w:rPr>
          <w:rFonts w:hint="default" w:ascii="Times New Roman" w:hAnsi="Times New Roman" w:eastAsia="Times New Roman" w:cs="Times New Roman"/>
          <w:b/>
          <w:bCs/>
          <w:sz w:val="24"/>
          <w:szCs w:val="24"/>
          <w:lang w:val="uk-UA" w:eastAsia="uk-UA"/>
        </w:rPr>
        <w:t>Про ознайомлення з атестаційним листом педагогічних працівників, що атестуються.</w:t>
      </w:r>
    </w:p>
    <w:p w14:paraId="1C569C94">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ind w:left="0" w:leftChars="0"/>
        <w:jc w:val="both"/>
        <w:textAlignment w:val="auto"/>
        <w:rPr>
          <w:rFonts w:hint="default" w:ascii="Times New Roman" w:hAnsi="Times New Roman" w:eastAsia="Times New Roman" w:cs="Times New Roman"/>
          <w:b/>
          <w:bCs/>
          <w:sz w:val="24"/>
          <w:szCs w:val="24"/>
          <w:lang w:val="uk-UA" w:eastAsia="uk-UA"/>
        </w:rPr>
      </w:pPr>
      <w:r>
        <w:rPr>
          <w:rFonts w:hint="default" w:ascii="Times New Roman" w:hAnsi="Times New Roman" w:eastAsia="Times New Roman" w:cs="Times New Roman"/>
          <w:b/>
          <w:bCs/>
          <w:sz w:val="24"/>
          <w:szCs w:val="24"/>
          <w:lang w:val="uk-UA" w:eastAsia="uk-UA"/>
        </w:rPr>
        <w:t xml:space="preserve">  Світлана</w:t>
      </w:r>
      <w:r>
        <w:rPr>
          <w:rFonts w:hint="default" w:ascii="Times New Roman" w:hAnsi="Times New Roman" w:eastAsia="Times New Roman" w:cs="Times New Roman"/>
          <w:b/>
          <w:bCs/>
          <w:sz w:val="24"/>
          <w:szCs w:val="24"/>
          <w:lang w:val="en-US" w:eastAsia="uk-UA"/>
        </w:rPr>
        <w:t xml:space="preserve"> КОТИК</w:t>
      </w:r>
      <w:r>
        <w:rPr>
          <w:rFonts w:hint="default" w:ascii="Times New Roman" w:hAnsi="Times New Roman" w:eastAsia="Times New Roman" w:cs="Times New Roman"/>
          <w:b/>
          <w:bCs/>
          <w:sz w:val="24"/>
          <w:szCs w:val="24"/>
          <w:lang w:val="uk-UA" w:eastAsia="uk-UA"/>
        </w:rPr>
        <w:t xml:space="preserve"> цитувала рядки Положення </w:t>
      </w:r>
      <w:r>
        <w:rPr>
          <w:rFonts w:hint="default" w:ascii="Times New Roman" w:hAnsi="Times New Roman" w:cs="Times New Roman"/>
          <w:b/>
          <w:bCs/>
          <w:sz w:val="24"/>
          <w:szCs w:val="24"/>
          <w:shd w:val="clear" w:color="auto" w:fill="FFFFFF"/>
        </w:rPr>
        <w:t>про атестацію педагогічних працівників</w:t>
      </w:r>
      <w:r>
        <w:rPr>
          <w:rFonts w:hint="default" w:ascii="Times New Roman" w:hAnsi="Times New Roman" w:cs="Times New Roman"/>
          <w:sz w:val="24"/>
          <w:szCs w:val="24"/>
        </w:rPr>
        <w:t xml:space="preserve"> </w:t>
      </w:r>
      <w:r>
        <w:rPr>
          <w:rFonts w:hint="default" w:ascii="Times New Roman" w:hAnsi="Times New Roman" w:cs="Times New Roman"/>
          <w:b/>
          <w:sz w:val="24"/>
          <w:szCs w:val="24"/>
        </w:rPr>
        <w:t>Розділ  ІІІ</w:t>
      </w:r>
    </w:p>
    <w:p w14:paraId="751345E6">
      <w:pPr>
        <w:pStyle w:val="11"/>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276" w:lineRule="auto"/>
        <w:ind w:left="0" w:lef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П.9. Засідання атестаційної комісії оформлюються протоколом за формою, наведеною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zakon.rada.gov.ua/laws/show/z1649-22?find=1&amp;text=%D0%B7%D0%B0%D0%BF%D0%BE%D0%B2%D0%B3%D0%BD%D0%B5%D0%BD%D0%BD%D1%8F+%D1%82%D0%B0+%D0%BE%D0%B7%D0%BD%D0%B0%D0%B9%D0%BE%D0%BC%D0%BB%D0%B5%D0%BD%D0%BD%D1%8F+%D0%B7+%D0%B0%D1%82%D0%B5%D1%81%D1%82%D0%B0%D1%86%D1%96%D0%B9%D0%BD%D0%B8%D0%BC+%D0%BB%D0%B8%D1%81%D1%82%D0%BE%D0%BC" \l "n186" </w:instrText>
      </w:r>
      <w:r>
        <w:rPr>
          <w:rFonts w:hint="default" w:ascii="Times New Roman" w:hAnsi="Times New Roman" w:cs="Times New Roman"/>
          <w:sz w:val="24"/>
          <w:szCs w:val="24"/>
        </w:rPr>
        <w:fldChar w:fldCharType="separate"/>
      </w:r>
      <w:r>
        <w:rPr>
          <w:rStyle w:val="7"/>
          <w:rFonts w:hint="default" w:ascii="Times New Roman" w:hAnsi="Times New Roman" w:eastAsia="Calibri" w:cs="Times New Roman"/>
          <w:color w:val="auto"/>
          <w:sz w:val="24"/>
          <w:szCs w:val="24"/>
        </w:rPr>
        <w:t>додатку 2</w:t>
      </w:r>
      <w:r>
        <w:rPr>
          <w:rStyle w:val="7"/>
          <w:rFonts w:hint="default" w:ascii="Times New Roman" w:hAnsi="Times New Roman" w:eastAsia="Calibri" w:cs="Times New Roman"/>
          <w:color w:val="auto"/>
          <w:sz w:val="24"/>
          <w:szCs w:val="24"/>
        </w:rPr>
        <w:fldChar w:fldCharType="end"/>
      </w:r>
      <w:r>
        <w:rPr>
          <w:rFonts w:hint="default" w:ascii="Times New Roman" w:hAnsi="Times New Roman" w:cs="Times New Roman"/>
          <w:sz w:val="24"/>
          <w:szCs w:val="24"/>
        </w:rPr>
        <w:t>  Положення.</w:t>
      </w:r>
    </w:p>
    <w:p w14:paraId="7F6D7AD1">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ind w:left="0" w:leftChars="0" w:firstLine="450"/>
        <w:jc w:val="both"/>
        <w:textAlignment w:val="auto"/>
        <w:rPr>
          <w:rFonts w:hint="default" w:ascii="Times New Roman" w:hAnsi="Times New Roman" w:cs="Times New Roman"/>
          <w:sz w:val="24"/>
          <w:szCs w:val="24"/>
        </w:rPr>
      </w:pPr>
      <w:bookmarkStart w:id="1" w:name="n380"/>
      <w:bookmarkEnd w:id="1"/>
      <w:r>
        <w:rPr>
          <w:rFonts w:hint="default" w:ascii="Times New Roman" w:hAnsi="Times New Roman" w:cs="Times New Roman"/>
          <w:sz w:val="24"/>
          <w:szCs w:val="24"/>
        </w:rPr>
        <w:t>Особи, які підписують протокол можуть у письмовій формі викласти окрему думку щодо рішення атестаційної комісії, яка додається до протоколу.</w:t>
      </w:r>
    </w:p>
    <w:p w14:paraId="260DA448">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ind w:left="0" w:leftChars="0" w:firstLine="450"/>
        <w:jc w:val="both"/>
        <w:textAlignment w:val="auto"/>
        <w:rPr>
          <w:rFonts w:hint="default" w:ascii="Times New Roman" w:hAnsi="Times New Roman" w:cs="Times New Roman"/>
          <w:sz w:val="24"/>
          <w:szCs w:val="24"/>
        </w:rPr>
      </w:pPr>
      <w:bookmarkStart w:id="2" w:name="n381"/>
      <w:bookmarkEnd w:id="2"/>
      <w:r>
        <w:rPr>
          <w:rFonts w:hint="default" w:ascii="Times New Roman" w:hAnsi="Times New Roman" w:cs="Times New Roman"/>
          <w:sz w:val="24"/>
          <w:szCs w:val="24"/>
        </w:rPr>
        <w:t>Окрема думка інших членів атестаційної комісії може бути висловлена в усній формі, з обов’язковим внесенням її до протоколу.</w:t>
      </w:r>
    </w:p>
    <w:p w14:paraId="74641779">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ind w:left="0" w:leftChars="0" w:firstLine="450"/>
        <w:jc w:val="both"/>
        <w:textAlignment w:val="auto"/>
        <w:rPr>
          <w:rFonts w:hint="default" w:ascii="Times New Roman" w:hAnsi="Times New Roman" w:cs="Times New Roman"/>
          <w:sz w:val="24"/>
          <w:szCs w:val="24"/>
        </w:rPr>
      </w:pPr>
      <w:bookmarkStart w:id="3" w:name="n382"/>
      <w:bookmarkEnd w:id="3"/>
      <w:r>
        <w:rPr>
          <w:rFonts w:hint="default" w:ascii="Times New Roman" w:hAnsi="Times New Roman" w:cs="Times New Roman"/>
          <w:sz w:val="24"/>
          <w:szCs w:val="24"/>
          <w:lang w:val="uk-UA"/>
        </w:rPr>
        <w:t>П.</w:t>
      </w:r>
      <w:r>
        <w:rPr>
          <w:rFonts w:hint="default" w:ascii="Times New Roman" w:hAnsi="Times New Roman" w:cs="Times New Roman"/>
          <w:sz w:val="24"/>
          <w:szCs w:val="24"/>
        </w:rPr>
        <w:t>10. На підставі рішення атестаційної комісії секретар оформляє атестаційний лист за формою згідно з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zakon.rada.gov.ua/laws/show/z1649-22?find=1&amp;text=%D0%B7%D0%B0%D0%BF%D0%BE%D0%B2%D0%B3%D0%BD%D0%B5%D0%BD%D0%BD%D1%8F+%D1%82%D0%B0+%D0%BE%D0%B7%D0%BD%D0%B0%D0%B9%D0%BE%D0%BC%D0%BB%D0%B5%D0%BD%D0%BD%D1%8F+%D0%B7+%D0%B0%D1%82%D0%B5%D1%81%D1%82%D0%B0%D1%86%D1%96%D0%B9%D0%BD%D0%B8%D0%BC+%D0%BB%D0%B8%D1%81%D1%82%D0%BE%D0%BC" \l "n188" </w:instrText>
      </w:r>
      <w:r>
        <w:rPr>
          <w:rFonts w:hint="default" w:ascii="Times New Roman" w:hAnsi="Times New Roman" w:cs="Times New Roman"/>
          <w:sz w:val="24"/>
          <w:szCs w:val="24"/>
        </w:rPr>
        <w:fldChar w:fldCharType="separate"/>
      </w:r>
      <w:r>
        <w:rPr>
          <w:rStyle w:val="7"/>
          <w:rFonts w:hint="default" w:ascii="Times New Roman" w:hAnsi="Times New Roman" w:eastAsia="Calibri" w:cs="Times New Roman"/>
          <w:color w:val="auto"/>
          <w:sz w:val="24"/>
          <w:szCs w:val="24"/>
        </w:rPr>
        <w:t>додатком 3</w:t>
      </w:r>
      <w:r>
        <w:rPr>
          <w:rStyle w:val="7"/>
          <w:rFonts w:hint="default" w:ascii="Times New Roman" w:hAnsi="Times New Roman" w:eastAsia="Calibri" w:cs="Times New Roman"/>
          <w:color w:val="auto"/>
          <w:sz w:val="24"/>
          <w:szCs w:val="24"/>
        </w:rPr>
        <w:fldChar w:fldCharType="end"/>
      </w:r>
      <w:r>
        <w:rPr>
          <w:rFonts w:hint="default" w:ascii="Times New Roman" w:hAnsi="Times New Roman" w:cs="Times New Roman"/>
          <w:sz w:val="24"/>
          <w:szCs w:val="24"/>
        </w:rPr>
        <w:t> до цього Положення, у якому фіксується результат атестації педагогічного працівника.</w:t>
      </w:r>
    </w:p>
    <w:p w14:paraId="3EE57B70">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ind w:left="0" w:leftChars="0" w:firstLine="450"/>
        <w:jc w:val="both"/>
        <w:textAlignment w:val="auto"/>
        <w:rPr>
          <w:rFonts w:hint="default" w:ascii="Times New Roman" w:hAnsi="Times New Roman" w:cs="Times New Roman"/>
          <w:sz w:val="24"/>
          <w:szCs w:val="24"/>
        </w:rPr>
      </w:pPr>
      <w:bookmarkStart w:id="4" w:name="n383"/>
      <w:bookmarkEnd w:id="4"/>
      <w:r>
        <w:rPr>
          <w:rFonts w:hint="default" w:ascii="Times New Roman" w:hAnsi="Times New Roman" w:cs="Times New Roman"/>
          <w:sz w:val="24"/>
          <w:szCs w:val="24"/>
        </w:rPr>
        <w:t>Атестаційний лист упродовж 3 робочих днів з дати ухвалення атестаційною комісією відповідного рішення оформляється у 2 примірниках, які підписують голова і секретар атестаційної комісії та надсилається в сканованому вигляді на електронну адресу педагогічного працівника, а в разі проведення атестації атестаційною комісією II рівня - закладу освіти (з підтвердженням отримання).</w:t>
      </w:r>
    </w:p>
    <w:p w14:paraId="04BD428B">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ind w:left="0" w:leftChars="0" w:firstLine="450"/>
        <w:jc w:val="both"/>
        <w:textAlignment w:val="auto"/>
        <w:rPr>
          <w:rFonts w:hint="default" w:ascii="Times New Roman" w:hAnsi="Times New Roman" w:cs="Times New Roman"/>
          <w:sz w:val="24"/>
          <w:szCs w:val="24"/>
        </w:rPr>
      </w:pPr>
      <w:bookmarkStart w:id="5" w:name="n384"/>
      <w:bookmarkEnd w:id="5"/>
      <w:r>
        <w:rPr>
          <w:rFonts w:hint="default" w:ascii="Times New Roman" w:hAnsi="Times New Roman" w:cs="Times New Roman"/>
          <w:sz w:val="24"/>
          <w:szCs w:val="24"/>
        </w:rPr>
        <w:t>Перший примірник атестаційного листа, за ініціативою педагогічного працівника, може бути виданий йому особисто під підпис, або надісланий поштовим відправленням з повідомленням про вручення, другий - додається до його особової справи.</w:t>
      </w:r>
    </w:p>
    <w:p w14:paraId="6BAE9394">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ind w:left="0" w:leftChars="0" w:firstLine="450"/>
        <w:jc w:val="both"/>
        <w:textAlignment w:val="auto"/>
        <w:rPr>
          <w:rFonts w:hint="default" w:ascii="Times New Roman" w:hAnsi="Times New Roman" w:cs="Times New Roman"/>
          <w:sz w:val="24"/>
          <w:szCs w:val="24"/>
        </w:rPr>
      </w:pPr>
      <w:bookmarkStart w:id="6" w:name="n385"/>
      <w:bookmarkEnd w:id="6"/>
      <w:r>
        <w:rPr>
          <w:rFonts w:hint="default" w:ascii="Times New Roman" w:hAnsi="Times New Roman" w:cs="Times New Roman"/>
          <w:sz w:val="24"/>
          <w:szCs w:val="24"/>
        </w:rPr>
        <w:t>11. Другі примірники атестаційних листів зберігаються відповідно до</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"https://zakon.rada.gov.ua/laws/show/z0571-12" \l "n14" \t "_blank" </w:instrText>
      </w:r>
      <w:r>
        <w:rPr>
          <w:rFonts w:hint="default" w:ascii="Times New Roman" w:hAnsi="Times New Roman" w:cs="Times New Roman"/>
          <w:sz w:val="24"/>
          <w:szCs w:val="24"/>
        </w:rPr>
        <w:fldChar w:fldCharType="separate"/>
      </w:r>
      <w:r>
        <w:rPr>
          <w:rStyle w:val="7"/>
          <w:rFonts w:hint="default" w:ascii="Times New Roman" w:hAnsi="Times New Roman" w:eastAsia="Calibri" w:cs="Times New Roman"/>
          <w:color w:val="auto"/>
          <w:sz w:val="24"/>
          <w:szCs w:val="24"/>
        </w:rPr>
        <w:t> Переліку типових документів, що створюються під час діяльності державних органів та органів місцевого самоврядування, інших юридичних осіб, із зазначенням строків зберігання документів</w:t>
      </w:r>
      <w:r>
        <w:rPr>
          <w:rStyle w:val="7"/>
          <w:rFonts w:hint="default" w:ascii="Times New Roman" w:hAnsi="Times New Roman" w:eastAsia="Calibri" w:cs="Times New Roman"/>
          <w:color w:val="auto"/>
          <w:sz w:val="24"/>
          <w:szCs w:val="24"/>
        </w:rPr>
        <w:fldChar w:fldCharType="end"/>
      </w:r>
      <w:r>
        <w:rPr>
          <w:rFonts w:hint="default" w:ascii="Times New Roman" w:hAnsi="Times New Roman" w:cs="Times New Roman"/>
          <w:sz w:val="24"/>
          <w:szCs w:val="24"/>
        </w:rPr>
        <w:t>, затвердженого наказом Міністерства юстиції України від 12 квітня 2012 року № 578/5, зареєстрованого в Міністерстві юстиції України 17 квітня 2012 року за № 571/20884.</w:t>
      </w:r>
    </w:p>
    <w:p w14:paraId="305D850C">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76" w:lineRule="auto"/>
        <w:ind w:left="0" w:lef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uk-UA"/>
        </w:rPr>
        <w:t>Світлана Богданівна</w:t>
      </w:r>
      <w:r>
        <w:rPr>
          <w:rFonts w:hint="default" w:ascii="Times New Roman" w:hAnsi="Times New Roman" w:cs="Times New Roman"/>
          <w:sz w:val="24"/>
          <w:szCs w:val="24"/>
        </w:rPr>
        <w:t xml:space="preserve">, голова АК зазначила, що одним із ключових етапів атестаційного процесу є </w:t>
      </w:r>
      <w:r>
        <w:rPr>
          <w:rStyle w:val="9"/>
          <w:rFonts w:hint="default" w:ascii="Times New Roman" w:hAnsi="Times New Roman" w:eastAsia="Calibri" w:cs="Times New Roman"/>
          <w:sz w:val="24"/>
          <w:szCs w:val="24"/>
        </w:rPr>
        <w:t>ознайомлення педагогів із їхніми атестаційними листами</w:t>
      </w:r>
      <w:r>
        <w:rPr>
          <w:rFonts w:hint="default" w:ascii="Times New Roman" w:hAnsi="Times New Roman" w:cs="Times New Roman"/>
          <w:sz w:val="24"/>
          <w:szCs w:val="24"/>
        </w:rPr>
        <w:t xml:space="preserve">.   Атестаційний лист – це </w:t>
      </w:r>
      <w:r>
        <w:rPr>
          <w:rStyle w:val="9"/>
          <w:rFonts w:hint="default" w:ascii="Times New Roman" w:hAnsi="Times New Roman" w:eastAsia="Calibri" w:cs="Times New Roman"/>
          <w:sz w:val="24"/>
          <w:szCs w:val="24"/>
        </w:rPr>
        <w:t>офіційний документ</w:t>
      </w:r>
      <w:r>
        <w:rPr>
          <w:rFonts w:hint="default" w:ascii="Times New Roman" w:hAnsi="Times New Roman" w:cs="Times New Roman"/>
          <w:sz w:val="24"/>
          <w:szCs w:val="24"/>
        </w:rPr>
        <w:t xml:space="preserve">, який містить узагальнену інформацію про результати діяльності вчителя у міжатестаційний період. </w:t>
      </w:r>
    </w:p>
    <w:p w14:paraId="3D4827AC">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ind w:left="0" w:leftChars="0"/>
        <w:jc w:val="both"/>
        <w:textAlignment w:val="auto"/>
        <w:rPr>
          <w:rFonts w:hint="default" w:ascii="Times New Roman" w:hAnsi="Times New Roman" w:eastAsia="Times New Roman" w:cs="Times New Roman"/>
          <w:b/>
          <w:bCs/>
          <w:sz w:val="24"/>
          <w:szCs w:val="24"/>
          <w:lang w:val="uk-UA" w:eastAsia="uk-UA"/>
        </w:rPr>
      </w:pPr>
      <w:r>
        <w:rPr>
          <w:rFonts w:hint="default" w:ascii="Times New Roman" w:hAnsi="Times New Roman" w:cs="Times New Roman"/>
          <w:sz w:val="24"/>
          <w:szCs w:val="24"/>
          <w:lang w:val="uk-UA"/>
        </w:rPr>
        <w:t xml:space="preserve">Ознайомлення з атестаційним листом – це важливий етап атестації, який дає педагогам чітке розуміння їхніх досягнень, рівня професійної майстерності та подальших перспектив у кар’єрі. </w:t>
      </w:r>
      <w:r>
        <w:rPr>
          <w:rFonts w:hint="default" w:ascii="Times New Roman" w:hAnsi="Times New Roman" w:cs="Times New Roman"/>
          <w:sz w:val="24"/>
          <w:szCs w:val="24"/>
        </w:rPr>
        <w:t>Це не лише формальна процедура, а й можливість проаналізувати свою роботу, визначити напрями професійного вдосконалення та отримати заслужене визнання за свою працю.</w:t>
      </w:r>
    </w:p>
    <w:p w14:paraId="34B5396F">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ind w:left="0" w:leftChars="0"/>
        <w:jc w:val="both"/>
        <w:textAlignment w:val="auto"/>
        <w:rPr>
          <w:rFonts w:hint="default" w:ascii="Times New Roman" w:hAnsi="Times New Roman" w:eastAsia="Times New Roman" w:cs="Times New Roman"/>
          <w:b/>
          <w:bCs/>
          <w:sz w:val="24"/>
          <w:szCs w:val="24"/>
          <w:lang w:val="uk-UA" w:eastAsia="uk-UA"/>
        </w:rPr>
      </w:pPr>
    </w:p>
    <w:p w14:paraId="5C5DBED5">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ind w:left="0" w:leftChars="0"/>
        <w:jc w:val="both"/>
        <w:textAlignment w:val="auto"/>
        <w:rPr>
          <w:rFonts w:hint="default" w:ascii="Times New Roman" w:hAnsi="Times New Roman" w:eastAsia="Times New Roman" w:cs="Times New Roman"/>
          <w:b/>
          <w:bCs/>
          <w:sz w:val="24"/>
          <w:szCs w:val="24"/>
          <w:lang w:val="uk-UA" w:eastAsia="uk-UA"/>
        </w:rPr>
      </w:pPr>
      <w:r>
        <w:rPr>
          <w:rFonts w:hint="default" w:ascii="Times New Roman" w:hAnsi="Times New Roman" w:eastAsia="Times New Roman" w:cs="Times New Roman"/>
          <w:b/>
          <w:bCs/>
          <w:sz w:val="24"/>
          <w:szCs w:val="24"/>
          <w:lang w:val="uk-UA" w:eastAsia="uk-UA"/>
        </w:rPr>
        <w:t>ВИСТУПИЛИ:</w:t>
      </w:r>
    </w:p>
    <w:p w14:paraId="552CECD1">
      <w:pPr>
        <w:pStyle w:val="3"/>
        <w:keepNext w:val="0"/>
        <w:keepLines w:val="0"/>
        <w:pageBreakBefore w:val="0"/>
        <w:widowControl/>
        <w:numPr>
          <w:ilvl w:val="2"/>
          <w:numId w:val="10"/>
        </w:numPr>
        <w:tabs>
          <w:tab w:val="left" w:pos="0"/>
          <w:tab w:val="clear" w:pos="2121"/>
        </w:tabs>
        <w:kinsoku/>
        <w:wordWrap/>
        <w:overflowPunct/>
        <w:topLinePunct w:val="0"/>
        <w:autoSpaceDE/>
        <w:autoSpaceDN/>
        <w:bidi w:val="0"/>
        <w:adjustRightInd/>
        <w:snapToGrid/>
        <w:spacing w:before="0" w:beforeAutospacing="0" w:after="0" w:afterAutospacing="0" w:line="276" w:lineRule="auto"/>
        <w:ind w:left="0" w:leftChars="0" w:firstLine="0"/>
        <w:jc w:val="both"/>
        <w:textAlignment w:val="auto"/>
        <w:rPr>
          <w:rFonts w:hint="default" w:ascii="Times New Roman" w:hAnsi="Times New Roman" w:cs="Times New Roman"/>
          <w:sz w:val="24"/>
          <w:szCs w:val="24"/>
        </w:rPr>
      </w:pPr>
      <w:r>
        <w:rPr>
          <w:rFonts w:hint="default" w:ascii="Times New Roman" w:hAnsi="Times New Roman" w:cs="Times New Roman"/>
          <w:b w:val="0"/>
          <w:bCs w:val="0"/>
          <w:sz w:val="24"/>
          <w:szCs w:val="24"/>
          <w:lang w:val="uk-UA"/>
        </w:rPr>
        <w:t>Луценко Наталія Олександрівна</w:t>
      </w:r>
      <w:r>
        <w:rPr>
          <w:rFonts w:hint="default" w:ascii="Times New Roman" w:hAnsi="Times New Roman" w:cs="Times New Roman"/>
          <w:b w:val="0"/>
          <w:bCs w:val="0"/>
          <w:sz w:val="24"/>
          <w:szCs w:val="24"/>
        </w:rPr>
        <w:t xml:space="preserve">, </w:t>
      </w:r>
      <w:r>
        <w:rPr>
          <w:rFonts w:hint="default" w:cs="Times New Roman"/>
          <w:b w:val="0"/>
          <w:bCs w:val="0"/>
          <w:sz w:val="24"/>
          <w:szCs w:val="24"/>
          <w:lang w:val="uk-UA"/>
        </w:rPr>
        <w:t>член</w:t>
      </w:r>
      <w:r>
        <w:rPr>
          <w:rFonts w:hint="default" w:ascii="Times New Roman" w:hAnsi="Times New Roman" w:cs="Times New Roman"/>
          <w:b w:val="0"/>
          <w:bCs w:val="0"/>
          <w:sz w:val="24"/>
          <w:szCs w:val="24"/>
        </w:rPr>
        <w:t xml:space="preserve"> АК </w:t>
      </w:r>
      <w:r>
        <w:rPr>
          <w:rFonts w:hint="default" w:ascii="Times New Roman" w:hAnsi="Times New Roman" w:cs="Times New Roman"/>
          <w:sz w:val="24"/>
          <w:szCs w:val="24"/>
        </w:rPr>
        <w:t>звернула увагу на процедуру ознайомлення з атестаційним листом, зазначивши, що:</w:t>
      </w:r>
    </w:p>
    <w:p w14:paraId="3785FEC2">
      <w:pPr>
        <w:keepNext w:val="0"/>
        <w:keepLines w:val="0"/>
        <w:pageBreakBefore w:val="0"/>
        <w:widowControl/>
        <w:numPr>
          <w:ilvl w:val="0"/>
          <w:numId w:val="12"/>
        </w:numPr>
        <w:tabs>
          <w:tab w:val="left" w:pos="0"/>
        </w:tabs>
        <w:kinsoku/>
        <w:wordWrap/>
        <w:overflowPunct/>
        <w:topLinePunct w:val="0"/>
        <w:autoSpaceDE/>
        <w:autoSpaceDN/>
        <w:bidi w:val="0"/>
        <w:adjustRightInd/>
        <w:snapToGrid/>
        <w:spacing w:beforeAutospacing="0" w:after="0" w:afterAutospacing="0"/>
        <w:ind w:left="0" w:leftChars="0" w:firstLine="0"/>
        <w:jc w:val="both"/>
        <w:textAlignment w:val="auto"/>
        <w:rPr>
          <w:rFonts w:hint="default" w:ascii="Times New Roman" w:hAnsi="Times New Roman" w:eastAsia="Times New Roman" w:cs="Times New Roman"/>
          <w:sz w:val="24"/>
          <w:szCs w:val="24"/>
          <w:lang w:val="uk-UA" w:eastAsia="uk-UA"/>
        </w:rPr>
      </w:pPr>
      <w:r>
        <w:rPr>
          <w:rFonts w:hint="default" w:ascii="Times New Roman" w:hAnsi="Times New Roman" w:eastAsia="Times New Roman" w:cs="Times New Roman"/>
          <w:sz w:val="24"/>
          <w:szCs w:val="24"/>
          <w:lang w:val="uk-UA" w:eastAsia="uk-UA"/>
        </w:rPr>
        <w:t>Атестаційний лист складається адміністрацією навчального закладу на основі узагальнених матеріалів діяльності педагога.</w:t>
      </w:r>
    </w:p>
    <w:p w14:paraId="2A8B3829">
      <w:pPr>
        <w:keepNext w:val="0"/>
        <w:keepLines w:val="0"/>
        <w:pageBreakBefore w:val="0"/>
        <w:widowControl/>
        <w:numPr>
          <w:ilvl w:val="0"/>
          <w:numId w:val="12"/>
        </w:numPr>
        <w:tabs>
          <w:tab w:val="left" w:pos="0"/>
        </w:tabs>
        <w:kinsoku/>
        <w:wordWrap/>
        <w:overflowPunct/>
        <w:topLinePunct w:val="0"/>
        <w:autoSpaceDE/>
        <w:autoSpaceDN/>
        <w:bidi w:val="0"/>
        <w:adjustRightInd/>
        <w:snapToGrid/>
        <w:spacing w:beforeAutospacing="0" w:after="0" w:afterAutospacing="0"/>
        <w:ind w:left="0" w:leftChars="0" w:firstLine="0"/>
        <w:jc w:val="both"/>
        <w:textAlignment w:val="auto"/>
        <w:rPr>
          <w:rFonts w:hint="default" w:ascii="Times New Roman" w:hAnsi="Times New Roman" w:eastAsia="Times New Roman" w:cs="Times New Roman"/>
          <w:sz w:val="24"/>
          <w:szCs w:val="24"/>
          <w:lang w:val="uk-UA" w:eastAsia="uk-UA"/>
        </w:rPr>
      </w:pPr>
      <w:r>
        <w:rPr>
          <w:rFonts w:hint="default" w:ascii="Times New Roman" w:hAnsi="Times New Roman" w:eastAsia="Times New Roman" w:cs="Times New Roman"/>
          <w:sz w:val="24"/>
          <w:szCs w:val="24"/>
          <w:lang w:val="uk-UA" w:eastAsia="uk-UA"/>
        </w:rPr>
        <w:t>Працівник має право ознайомитися з документом до засідання атестаційної комісії, висловити свої зауваження та доповнення.</w:t>
      </w:r>
    </w:p>
    <w:p w14:paraId="39F65503">
      <w:pPr>
        <w:keepNext w:val="0"/>
        <w:keepLines w:val="0"/>
        <w:pageBreakBefore w:val="0"/>
        <w:widowControl/>
        <w:numPr>
          <w:ilvl w:val="0"/>
          <w:numId w:val="12"/>
        </w:numPr>
        <w:tabs>
          <w:tab w:val="left" w:pos="0"/>
        </w:tabs>
        <w:kinsoku/>
        <w:wordWrap/>
        <w:overflowPunct/>
        <w:topLinePunct w:val="0"/>
        <w:autoSpaceDE/>
        <w:autoSpaceDN/>
        <w:bidi w:val="0"/>
        <w:adjustRightInd/>
        <w:snapToGrid/>
        <w:spacing w:beforeAutospacing="0" w:after="0" w:afterAutospacing="0"/>
        <w:ind w:left="0" w:leftChars="0" w:firstLine="0"/>
        <w:jc w:val="both"/>
        <w:textAlignment w:val="auto"/>
        <w:rPr>
          <w:rFonts w:hint="default" w:ascii="Times New Roman" w:hAnsi="Times New Roman" w:eastAsia="Times New Roman" w:cs="Times New Roman"/>
          <w:sz w:val="24"/>
          <w:szCs w:val="24"/>
          <w:lang w:val="uk-UA" w:eastAsia="uk-UA"/>
        </w:rPr>
      </w:pPr>
      <w:r>
        <w:rPr>
          <w:rFonts w:hint="default" w:ascii="Times New Roman" w:hAnsi="Times New Roman" w:eastAsia="Times New Roman" w:cs="Times New Roman"/>
          <w:sz w:val="24"/>
          <w:szCs w:val="24"/>
          <w:lang w:val="uk-UA" w:eastAsia="uk-UA"/>
        </w:rPr>
        <w:t>Остаточний варіант атестаційного листа розглядається на засіданні комісії перед ухваленням рішення.</w:t>
      </w:r>
    </w:p>
    <w:p w14:paraId="3A281EF2">
      <w:pPr>
        <w:keepNext w:val="0"/>
        <w:keepLines w:val="0"/>
        <w:pageBreakBefore w:val="0"/>
        <w:widowControl/>
        <w:numPr>
          <w:ilvl w:val="0"/>
          <w:numId w:val="12"/>
        </w:numPr>
        <w:tabs>
          <w:tab w:val="left" w:pos="0"/>
        </w:tabs>
        <w:kinsoku/>
        <w:wordWrap/>
        <w:overflowPunct/>
        <w:topLinePunct w:val="0"/>
        <w:autoSpaceDE/>
        <w:autoSpaceDN/>
        <w:bidi w:val="0"/>
        <w:adjustRightInd/>
        <w:snapToGrid/>
        <w:spacing w:beforeAutospacing="0" w:after="0" w:afterAutospacing="0"/>
        <w:ind w:left="0" w:leftChars="0" w:firstLine="0"/>
        <w:jc w:val="both"/>
        <w:textAlignment w:val="auto"/>
        <w:rPr>
          <w:rFonts w:hint="default" w:ascii="Times New Roman" w:hAnsi="Times New Roman" w:eastAsia="Times New Roman" w:cs="Times New Roman"/>
          <w:sz w:val="24"/>
          <w:szCs w:val="24"/>
          <w:lang w:val="uk-UA" w:eastAsia="uk-UA"/>
        </w:rPr>
      </w:pPr>
      <w:r>
        <w:rPr>
          <w:rFonts w:hint="default" w:ascii="Times New Roman" w:hAnsi="Times New Roman" w:eastAsia="Times New Roman" w:cs="Times New Roman"/>
          <w:sz w:val="24"/>
          <w:szCs w:val="24"/>
          <w:lang w:val="uk-UA" w:eastAsia="uk-UA"/>
        </w:rPr>
        <w:t>Після затвердження рішення комісії педагогічний працівник підписує атестаційний лист, підтверджуючи ознайомлення з його змістом.</w:t>
      </w:r>
    </w:p>
    <w:p w14:paraId="159DBA5D">
      <w:pPr>
        <w:keepNext w:val="0"/>
        <w:keepLines w:val="0"/>
        <w:pageBreakBefore w:val="0"/>
        <w:widowControl/>
        <w:kinsoku/>
        <w:wordWrap/>
        <w:overflowPunct/>
        <w:topLinePunct w:val="0"/>
        <w:autoSpaceDE/>
        <w:autoSpaceDN/>
        <w:bidi w:val="0"/>
        <w:adjustRightInd/>
        <w:snapToGrid/>
        <w:spacing w:beforeAutospacing="0" w:after="0" w:afterAutospacing="0"/>
        <w:ind w:left="0" w:leftChars="0"/>
        <w:jc w:val="both"/>
        <w:textAlignment w:val="auto"/>
        <w:rPr>
          <w:rFonts w:hint="default" w:ascii="Times New Roman" w:hAnsi="Times New Roman" w:eastAsia="Times New Roman" w:cs="Times New Roman"/>
          <w:sz w:val="24"/>
          <w:szCs w:val="24"/>
          <w:lang w:val="en-US" w:eastAsia="uk-UA"/>
        </w:rPr>
      </w:pPr>
      <w:r>
        <w:rPr>
          <w:rFonts w:hint="default" w:ascii="Times New Roman" w:hAnsi="Times New Roman" w:eastAsia="Times New Roman" w:cs="Times New Roman"/>
          <w:sz w:val="24"/>
          <w:szCs w:val="24"/>
          <w:lang w:val="uk-UA" w:eastAsia="uk-UA"/>
        </w:rPr>
        <w:t>Саме ці процедури зараз пройдемо та завершимо</w:t>
      </w:r>
      <w:r>
        <w:rPr>
          <w:rFonts w:hint="default" w:ascii="Times New Roman" w:hAnsi="Times New Roman" w:eastAsia="Times New Roman" w:cs="Times New Roman"/>
          <w:sz w:val="24"/>
          <w:szCs w:val="24"/>
          <w:lang w:val="en-US" w:eastAsia="uk-UA"/>
        </w:rPr>
        <w:t>:</w:t>
      </w:r>
    </w:p>
    <w:p w14:paraId="7A283FC3">
      <w:pPr>
        <w:keepNext w:val="0"/>
        <w:keepLines w:val="0"/>
        <w:pageBreakBefore w:val="0"/>
        <w:widowControl/>
        <w:kinsoku/>
        <w:wordWrap/>
        <w:overflowPunct/>
        <w:topLinePunct w:val="0"/>
        <w:autoSpaceDE/>
        <w:autoSpaceDN/>
        <w:bidi w:val="0"/>
        <w:adjustRightInd/>
        <w:snapToGrid/>
        <w:spacing w:beforeAutospacing="0" w:after="0" w:afterAutospacing="0"/>
        <w:ind w:left="0" w:leftChars="0"/>
        <w:jc w:val="both"/>
        <w:textAlignment w:val="auto"/>
        <w:rPr>
          <w:rFonts w:hint="default" w:ascii="Times New Roman" w:hAnsi="Times New Roman" w:eastAsia="Times New Roman" w:cs="Times New Roman"/>
          <w:sz w:val="24"/>
          <w:szCs w:val="24"/>
          <w:lang w:val="uk-UA" w:eastAsia="uk-UA"/>
        </w:rPr>
      </w:pPr>
    </w:p>
    <w:p w14:paraId="3CB97BD0">
      <w:pPr>
        <w:keepNext w:val="0"/>
        <w:keepLines w:val="0"/>
        <w:pageBreakBefore w:val="0"/>
        <w:widowControl/>
        <w:numPr>
          <w:ilvl w:val="1"/>
          <w:numId w:val="13"/>
        </w:numPr>
        <w:kinsoku/>
        <w:wordWrap/>
        <w:overflowPunct/>
        <w:topLinePunct w:val="0"/>
        <w:autoSpaceDE/>
        <w:autoSpaceDN/>
        <w:bidi w:val="0"/>
        <w:adjustRightInd/>
        <w:snapToGrid/>
        <w:spacing w:beforeAutospacing="0" w:after="0" w:afterAutospacing="0" w:line="360" w:lineRule="auto"/>
        <w:ind w:left="0" w:leftChars="0"/>
        <w:jc w:val="both"/>
        <w:textAlignment w:val="auto"/>
        <w:rPr>
          <w:rFonts w:hint="default" w:ascii="Times New Roman" w:hAnsi="Times New Roman" w:eastAsia="Times New Roman" w:cs="Times New Roman"/>
          <w:b/>
          <w:bCs/>
          <w:i w:val="0"/>
          <w:iCs/>
          <w:sz w:val="24"/>
          <w:szCs w:val="24"/>
          <w:u w:val="none"/>
          <w:lang w:val="uk-UA" w:eastAsia="ru-RU"/>
        </w:rPr>
      </w:pPr>
      <w:r>
        <w:rPr>
          <w:rFonts w:hint="default" w:ascii="Times New Roman" w:hAnsi="Times New Roman" w:eastAsia="Times New Roman" w:cs="Times New Roman"/>
          <w:b/>
          <w:bCs/>
          <w:i w:val="0"/>
          <w:iCs/>
          <w:sz w:val="24"/>
          <w:szCs w:val="24"/>
          <w:u w:val="none"/>
          <w:lang w:val="uk-UA" w:eastAsia="ru-RU"/>
        </w:rPr>
        <w:t>Атестація Куліш Олени Григорівни, учительки початкової школи.</w:t>
      </w:r>
    </w:p>
    <w:p w14:paraId="0CBA849A">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 xml:space="preserve">Освіта - вища, </w:t>
      </w:r>
      <w:r>
        <w:rPr>
          <w:rFonts w:hint="default" w:ascii="Times New Roman" w:hAnsi="Times New Roman" w:cs="Times New Roman"/>
          <w:b w:val="0"/>
          <w:bCs w:val="0"/>
          <w:i w:val="0"/>
          <w:iCs/>
          <w:color w:val="000000"/>
          <w:sz w:val="24"/>
          <w:szCs w:val="24"/>
          <w:u w:val="none"/>
          <w:lang w:val="uk-UA"/>
        </w:rPr>
        <w:t>Національний педагогічний університет ім.М.П.Драгоманова;</w:t>
      </w:r>
    </w:p>
    <w:p w14:paraId="74C27A5F">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Стаж педагогічної діяльності - 34 роки;</w:t>
      </w:r>
    </w:p>
    <w:p w14:paraId="3733646A">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Кваліфікаційна категорія - “спеціаліст вищої категорії”.</w:t>
      </w:r>
    </w:p>
    <w:p w14:paraId="47AF452F">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jc w:val="both"/>
        <w:textAlignment w:val="auto"/>
        <w:rPr>
          <w:rFonts w:hint="default" w:ascii="Times New Roman" w:hAnsi="Times New Roman" w:cs="Times New Roman"/>
          <w:b w:val="0"/>
          <w:bCs w:val="0"/>
          <w:i w:val="0"/>
          <w:iCs/>
          <w:color w:val="000000"/>
          <w:sz w:val="24"/>
          <w:szCs w:val="24"/>
          <w:highlight w:val="none"/>
          <w:u w:val="none"/>
          <w:lang w:val="uk-UA"/>
        </w:rPr>
      </w:pPr>
      <w:r>
        <w:rPr>
          <w:rFonts w:hint="default" w:ascii="Times New Roman" w:hAnsi="Times New Roman" w:cs="Times New Roman"/>
          <w:b/>
          <w:bCs/>
          <w:i w:val="0"/>
          <w:iCs w:val="0"/>
          <w:color w:val="000000"/>
          <w:sz w:val="24"/>
          <w:szCs w:val="24"/>
          <w:highlight w:val="none"/>
          <w:u w:val="none"/>
          <w:lang w:val="uk-UA"/>
        </w:rPr>
        <w:t>СЛУХАЛИ:</w:t>
      </w:r>
    </w:p>
    <w:p w14:paraId="5EB37FE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240" w:lineRule="auto"/>
        <w:ind w:left="0" w:leftChars="0"/>
        <w:jc w:val="both"/>
        <w:textAlignment w:val="auto"/>
        <w:rPr>
          <w:rFonts w:hint="default" w:ascii="Times New Roman" w:hAnsi="Times New Roman" w:cs="Times New Roman"/>
          <w:b w:val="0"/>
          <w:bCs w:val="0"/>
          <w:i w:val="0"/>
          <w:iCs/>
          <w:color w:val="000000"/>
          <w:sz w:val="24"/>
          <w:szCs w:val="24"/>
          <w:highlight w:val="none"/>
          <w:u w:val="none"/>
          <w:lang w:val="uk-UA"/>
        </w:rPr>
      </w:pPr>
      <w:r>
        <w:rPr>
          <w:rFonts w:hint="default" w:ascii="Times New Roman" w:hAnsi="Times New Roman" w:cs="Times New Roman"/>
          <w:b w:val="0"/>
          <w:bCs w:val="0"/>
          <w:i w:val="0"/>
          <w:iCs/>
          <w:color w:val="000000"/>
          <w:sz w:val="24"/>
          <w:szCs w:val="24"/>
          <w:highlight w:val="none"/>
          <w:u w:val="none"/>
          <w:lang w:val="uk-UA"/>
        </w:rPr>
        <w:t>Котик Світлана Богданівна, г</w:t>
      </w:r>
      <w:r>
        <w:rPr>
          <w:rFonts w:hint="default" w:ascii="Times New Roman" w:hAnsi="Times New Roman" w:cs="Times New Roman"/>
          <w:sz w:val="24"/>
          <w:szCs w:val="24"/>
          <w:highlight w:val="none"/>
        </w:rPr>
        <w:t>олов</w:t>
      </w:r>
      <w:r>
        <w:rPr>
          <w:rFonts w:hint="default" w:ascii="Times New Roman" w:hAnsi="Times New Roman" w:cs="Times New Roman"/>
          <w:sz w:val="24"/>
          <w:szCs w:val="24"/>
          <w:highlight w:val="none"/>
          <w:lang w:val="uk-UA"/>
        </w:rPr>
        <w:t>у</w:t>
      </w:r>
      <w:r>
        <w:rPr>
          <w:rFonts w:hint="default" w:ascii="Times New Roman" w:hAnsi="Times New Roman" w:cs="Times New Roman"/>
          <w:sz w:val="24"/>
          <w:szCs w:val="24"/>
          <w:highlight w:val="none"/>
        </w:rPr>
        <w:t xml:space="preserve"> АК</w:t>
      </w:r>
      <w:r>
        <w:rPr>
          <w:rFonts w:hint="default" w:ascii="Times New Roman" w:hAnsi="Times New Roman" w:cs="Times New Roman"/>
          <w:sz w:val="24"/>
          <w:szCs w:val="24"/>
          <w:highlight w:val="none"/>
          <w:lang w:val="uk-UA"/>
        </w:rPr>
        <w:t xml:space="preserve">, яка зачитала характеристику й дала оцінку діяльності вчителя. </w:t>
      </w:r>
    </w:p>
    <w:p w14:paraId="476EF0D5">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jc w:val="both"/>
        <w:textAlignment w:val="auto"/>
        <w:rPr>
          <w:rFonts w:hint="default" w:ascii="Times New Roman" w:hAnsi="Times New Roman" w:cs="Times New Roman"/>
          <w:b w:val="0"/>
          <w:bCs w:val="0"/>
          <w:i w:val="0"/>
          <w:iCs w:val="0"/>
          <w:color w:val="000000"/>
          <w:sz w:val="24"/>
          <w:szCs w:val="24"/>
          <w:highlight w:val="none"/>
          <w:u w:val="none"/>
          <w:lang w:val="uk-UA"/>
        </w:rPr>
      </w:pPr>
      <w:r>
        <w:rPr>
          <w:rFonts w:hint="default" w:ascii="Times New Roman" w:hAnsi="Times New Roman" w:cs="Times New Roman"/>
          <w:b w:val="0"/>
          <w:bCs w:val="0"/>
          <w:i w:val="0"/>
          <w:iCs w:val="0"/>
          <w:color w:val="000000"/>
          <w:sz w:val="24"/>
          <w:szCs w:val="24"/>
          <w:highlight w:val="none"/>
          <w:u w:val="none"/>
          <w:lang w:val="uk-UA"/>
        </w:rPr>
        <w:t xml:space="preserve">Світлана Богданівна </w:t>
      </w:r>
      <w:r>
        <w:rPr>
          <w:rFonts w:hint="default" w:ascii="Times New Roman" w:hAnsi="Times New Roman" w:cs="Times New Roman"/>
          <w:b w:val="0"/>
          <w:bCs w:val="0"/>
          <w:i w:val="0"/>
          <w:iCs/>
          <w:color w:val="000000"/>
          <w:sz w:val="24"/>
          <w:szCs w:val="24"/>
          <w:highlight w:val="none"/>
          <w:u w:val="none"/>
          <w:lang w:val="uk-UA"/>
        </w:rPr>
        <w:t>сказала, що клас, який навчає Олена Григорівна згуртований, вчителька знайшла підхід до кожного учня. Також</w:t>
      </w:r>
      <w:r>
        <w:rPr>
          <w:rFonts w:hint="default" w:ascii="Times New Roman" w:hAnsi="Times New Roman" w:cs="Times New Roman"/>
          <w:b w:val="0"/>
          <w:bCs w:val="0"/>
          <w:i w:val="0"/>
          <w:iCs w:val="0"/>
          <w:color w:val="000000"/>
          <w:sz w:val="24"/>
          <w:szCs w:val="24"/>
          <w:highlight w:val="none"/>
          <w:u w:val="none"/>
          <w:lang w:val="uk-UA"/>
        </w:rPr>
        <w:t xml:space="preserve"> відмітила, що вона неодноразово відвідувала уроки Олени Григорівни. Заняття з дітьми учителька проводить цікаво, використовуючи при цьому сучасні технології, яких вимагає НУШ. Учителька використовує диференційований підхід до учнів у процесі навчання, намагається до кожного учня знайти “ключик”, зацікавити його вивчати матеріал, що подається на уроці. У центрі навчального процесу Олена Григорівна ставить дитину, уміє їх організувати й привчає до порядку та дисципліни. Олена Григорівна проводить уроки на сучасному рівні, використовує сучасні методи й технології. Дітям цікаво на уроках, усі вони уважні, працюють, активні й допитливі.</w:t>
      </w:r>
    </w:p>
    <w:p w14:paraId="08CA46E1">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jc w:val="both"/>
        <w:textAlignment w:val="auto"/>
        <w:rPr>
          <w:rFonts w:hint="default" w:ascii="Times New Roman" w:hAnsi="Times New Roman" w:cs="Times New Roman"/>
          <w:b w:val="0"/>
          <w:bCs w:val="0"/>
          <w:i w:val="0"/>
          <w:iCs w:val="0"/>
          <w:color w:val="000000"/>
          <w:sz w:val="24"/>
          <w:szCs w:val="24"/>
          <w:highlight w:val="none"/>
          <w:u w:val="none"/>
          <w:lang w:val="uk-UA"/>
        </w:rPr>
      </w:pPr>
      <w:r>
        <w:rPr>
          <w:rFonts w:hint="default" w:ascii="Times New Roman" w:hAnsi="Times New Roman" w:eastAsia="Times New Roman" w:cs="Times New Roman"/>
          <w:b w:val="0"/>
          <w:bCs w:val="0"/>
          <w:i w:val="0"/>
          <w:iCs/>
          <w:sz w:val="24"/>
          <w:szCs w:val="24"/>
          <w:u w:val="none"/>
          <w:lang w:val="uk-UA" w:eastAsia="ru-RU"/>
        </w:rPr>
        <w:t xml:space="preserve">Олена Куліш працює над науково-методичною проблемою “Гра як засіб розвитку пізнавальної активності учнів початкової школи”. Вона застосовує сучасні методики й технології моделювання змісту навчання учнів з усіх предметів. Сучасні технології допомагають урізноманітнити добір матеріалів до уроків, зацікавити дітей у роботі й виконанні завдань. Олена Григорівна розробляє цікаві ігри до уроків. </w:t>
      </w:r>
    </w:p>
    <w:p w14:paraId="709AED53">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jc w:val="both"/>
        <w:textAlignment w:val="auto"/>
        <w:rPr>
          <w:rFonts w:hint="default" w:ascii="Times New Roman" w:hAnsi="Times New Roman" w:cs="Times New Roman"/>
          <w:b/>
          <w:bCs/>
          <w:i w:val="0"/>
          <w:iCs w:val="0"/>
          <w:color w:val="000000"/>
          <w:sz w:val="24"/>
          <w:szCs w:val="24"/>
          <w:highlight w:val="none"/>
          <w:u w:val="none"/>
          <w:lang w:val="uk-UA"/>
        </w:rPr>
      </w:pPr>
      <w:r>
        <w:rPr>
          <w:rFonts w:hint="default" w:ascii="Times New Roman" w:hAnsi="Times New Roman" w:cs="Times New Roman"/>
          <w:b/>
          <w:bCs/>
          <w:i w:val="0"/>
          <w:iCs w:val="0"/>
          <w:color w:val="000000"/>
          <w:sz w:val="24"/>
          <w:szCs w:val="24"/>
          <w:highlight w:val="none"/>
          <w:u w:val="none"/>
          <w:lang w:val="uk-UA"/>
        </w:rPr>
        <w:t>ВИСТУПИЛИ:</w:t>
      </w:r>
    </w:p>
    <w:p w14:paraId="1557511F">
      <w:pPr>
        <w:keepNext w:val="0"/>
        <w:keepLines w:val="0"/>
        <w:pageBreakBefore w:val="0"/>
        <w:widowControl/>
        <w:numPr>
          <w:ilvl w:val="0"/>
          <w:numId w:val="14"/>
        </w:numPr>
        <w:kinsoku/>
        <w:wordWrap/>
        <w:overflowPunct/>
        <w:topLinePunct w:val="0"/>
        <w:autoSpaceDE/>
        <w:autoSpaceDN/>
        <w:bidi w:val="0"/>
        <w:adjustRightInd/>
        <w:snapToGrid/>
        <w:spacing w:beforeAutospacing="0" w:after="0" w:afterAutospacing="0" w:line="360" w:lineRule="auto"/>
        <w:ind w:left="0" w:leftChars="0" w:firstLine="0" w:firstLineChars="0"/>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cs="Times New Roman"/>
          <w:b w:val="0"/>
          <w:bCs w:val="0"/>
          <w:i w:val="0"/>
          <w:iCs w:val="0"/>
          <w:color w:val="000000"/>
          <w:sz w:val="24"/>
          <w:szCs w:val="24"/>
          <w:highlight w:val="none"/>
          <w:u w:val="none"/>
          <w:lang w:val="uk-UA"/>
        </w:rPr>
        <w:t>Кубай Н.М., член атестаційної комісії, яка зазначила, що Олена Куліш в</w:t>
      </w:r>
      <w:r>
        <w:rPr>
          <w:rFonts w:hint="default" w:ascii="Times New Roman" w:hAnsi="Times New Roman" w:eastAsia="Times New Roman" w:cs="Times New Roman"/>
          <w:b w:val="0"/>
          <w:bCs w:val="0"/>
          <w:i w:val="0"/>
          <w:iCs/>
          <w:sz w:val="24"/>
          <w:szCs w:val="24"/>
          <w:u w:val="none"/>
          <w:lang w:val="uk-UA" w:eastAsia="ru-RU"/>
        </w:rPr>
        <w:t>олодіє інноваційними методиками й технологіями, працює над науково-методичною проблемою “Гра як засіб розвитку пізнавальної активності учнів початкової школи”.</w:t>
      </w:r>
    </w:p>
    <w:p w14:paraId="382CA5DB">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 xml:space="preserve">Олена Григорівна застосовує сучасні методики й технології моделювання змісту навчання учнів з усіх предметів. Сучасні технології допомагають урізноманітнити добір матеріалів до уроків, зацікавити дітей у роботі й виконанні завдань. Олена Григорівна розробляє цікаві ігри до уроків. </w:t>
      </w:r>
    </w:p>
    <w:p w14:paraId="08BD47E9">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Підписана й спілкується в групах “Вчитель вчителю”, “Освітнє середовище НУШ” і т. п.</w:t>
      </w:r>
    </w:p>
    <w:p w14:paraId="0219F489">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Олена Куліш також формує в учнів навички та культуру здорового способу життя, забезпечує дотримання учнями вимог безпеки життєдіяльності, санітарії та гігієни.</w:t>
      </w:r>
    </w:p>
    <w:p w14:paraId="454CC326">
      <w:pPr>
        <w:keepNext w:val="0"/>
        <w:keepLines w:val="0"/>
        <w:pageBreakBefore w:val="0"/>
        <w:widowControl/>
        <w:numPr>
          <w:ilvl w:val="0"/>
          <w:numId w:val="14"/>
        </w:numPr>
        <w:kinsoku/>
        <w:wordWrap/>
        <w:overflowPunct/>
        <w:topLinePunct w:val="0"/>
        <w:autoSpaceDE/>
        <w:autoSpaceDN/>
        <w:bidi w:val="0"/>
        <w:adjustRightInd/>
        <w:snapToGrid/>
        <w:spacing w:beforeAutospacing="0" w:after="0" w:afterAutospacing="0" w:line="360" w:lineRule="auto"/>
        <w:ind w:left="0" w:leftChars="0" w:firstLine="0" w:firstLineChars="0"/>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 xml:space="preserve">Луценко Н.О. сказала, що Олена Григорівна Куліш регулярно підвищує педагогічну кваліфікацію: </w:t>
      </w:r>
      <w:r>
        <w:rPr>
          <w:rFonts w:hint="default" w:ascii="Times New Roman" w:hAnsi="Times New Roman" w:cs="Times New Roman"/>
          <w:b w:val="0"/>
          <w:bCs w:val="0"/>
          <w:i w:val="0"/>
          <w:iCs/>
          <w:sz w:val="24"/>
          <w:szCs w:val="24"/>
          <w:lang w:val="ru-RU"/>
        </w:rPr>
        <w:t>ГО “Культурна платформа Закарпаття”</w:t>
      </w:r>
      <w:r>
        <w:rPr>
          <w:rFonts w:hint="default" w:ascii="Times New Roman" w:hAnsi="Times New Roman" w:cs="Times New Roman"/>
          <w:b w:val="0"/>
          <w:bCs w:val="0"/>
          <w:i w:val="0"/>
          <w:iCs/>
          <w:sz w:val="24"/>
          <w:szCs w:val="24"/>
          <w:lang w:val="uk-UA"/>
        </w:rPr>
        <w:t xml:space="preserve"> “</w:t>
      </w:r>
      <w:r>
        <w:rPr>
          <w:rFonts w:hint="default" w:ascii="Times New Roman" w:hAnsi="Times New Roman" w:cs="Times New Roman"/>
          <w:b w:val="0"/>
          <w:bCs w:val="0"/>
          <w:i w:val="0"/>
          <w:iCs/>
          <w:sz w:val="24"/>
          <w:szCs w:val="24"/>
          <w:lang w:val="ru-RU"/>
        </w:rPr>
        <w:t>Програма</w:t>
      </w:r>
      <w:r>
        <w:rPr>
          <w:rFonts w:hint="default" w:ascii="Times New Roman" w:hAnsi="Times New Roman" w:cs="Times New Roman"/>
          <w:b w:val="0"/>
          <w:bCs w:val="0"/>
          <w:i w:val="0"/>
          <w:iCs/>
          <w:sz w:val="24"/>
          <w:szCs w:val="24"/>
          <w:lang w:val="en-US"/>
        </w:rPr>
        <w:t xml:space="preserve"> </w:t>
      </w:r>
      <w:r>
        <w:rPr>
          <w:rFonts w:hint="default" w:ascii="Times New Roman" w:hAnsi="Times New Roman" w:cs="Times New Roman"/>
          <w:b w:val="0"/>
          <w:bCs w:val="0"/>
          <w:i w:val="0"/>
          <w:iCs/>
          <w:sz w:val="24"/>
          <w:szCs w:val="24"/>
          <w:lang w:val="ru-RU"/>
        </w:rPr>
        <w:t>курсу</w:t>
      </w:r>
      <w:r>
        <w:rPr>
          <w:rFonts w:hint="default" w:ascii="Times New Roman" w:hAnsi="Times New Roman" w:cs="Times New Roman"/>
          <w:b w:val="0"/>
          <w:bCs w:val="0"/>
          <w:i w:val="0"/>
          <w:iCs/>
          <w:sz w:val="24"/>
          <w:szCs w:val="24"/>
          <w:lang w:val="en-US"/>
        </w:rPr>
        <w:t xml:space="preserve"> </w:t>
      </w:r>
      <w:r>
        <w:rPr>
          <w:rFonts w:hint="default" w:ascii="Times New Roman" w:hAnsi="Times New Roman" w:cs="Times New Roman"/>
          <w:b w:val="0"/>
          <w:bCs w:val="0"/>
          <w:i w:val="0"/>
          <w:iCs/>
          <w:sz w:val="24"/>
          <w:szCs w:val="24"/>
          <w:lang w:val="ru-RU"/>
        </w:rPr>
        <w:t>підвищення</w:t>
      </w:r>
      <w:r>
        <w:rPr>
          <w:rFonts w:hint="default" w:ascii="Times New Roman" w:hAnsi="Times New Roman" w:cs="Times New Roman"/>
          <w:b w:val="0"/>
          <w:bCs w:val="0"/>
          <w:i w:val="0"/>
          <w:iCs/>
          <w:sz w:val="24"/>
          <w:szCs w:val="24"/>
          <w:lang w:val="en-US"/>
        </w:rPr>
        <w:t xml:space="preserve"> </w:t>
      </w:r>
      <w:r>
        <w:rPr>
          <w:rFonts w:hint="default" w:ascii="Times New Roman" w:hAnsi="Times New Roman" w:cs="Times New Roman"/>
          <w:b w:val="0"/>
          <w:bCs w:val="0"/>
          <w:i w:val="0"/>
          <w:iCs/>
          <w:sz w:val="24"/>
          <w:szCs w:val="24"/>
          <w:lang w:val="ru-RU"/>
        </w:rPr>
        <w:t>кваліфікації</w:t>
      </w:r>
      <w:r>
        <w:rPr>
          <w:rFonts w:hint="default" w:ascii="Times New Roman" w:hAnsi="Times New Roman" w:cs="Times New Roman"/>
          <w:b w:val="0"/>
          <w:bCs w:val="0"/>
          <w:i w:val="0"/>
          <w:iCs/>
          <w:sz w:val="24"/>
          <w:szCs w:val="24"/>
          <w:lang w:val="en-US"/>
        </w:rPr>
        <w:t xml:space="preserve"> </w:t>
      </w:r>
      <w:r>
        <w:rPr>
          <w:rFonts w:hint="default" w:ascii="Times New Roman" w:hAnsi="Times New Roman" w:cs="Times New Roman"/>
          <w:b w:val="0"/>
          <w:bCs w:val="0"/>
          <w:i w:val="0"/>
          <w:iCs/>
          <w:sz w:val="24"/>
          <w:szCs w:val="24"/>
          <w:lang w:val="ru-RU"/>
        </w:rPr>
        <w:t>педагогічних</w:t>
      </w:r>
      <w:r>
        <w:rPr>
          <w:rFonts w:hint="default" w:ascii="Times New Roman" w:hAnsi="Times New Roman" w:cs="Times New Roman"/>
          <w:b w:val="0"/>
          <w:bCs w:val="0"/>
          <w:i w:val="0"/>
          <w:iCs/>
          <w:sz w:val="24"/>
          <w:szCs w:val="24"/>
          <w:lang w:val="en-US"/>
        </w:rPr>
        <w:t xml:space="preserve"> </w:t>
      </w:r>
      <w:r>
        <w:rPr>
          <w:rFonts w:hint="default" w:ascii="Times New Roman" w:hAnsi="Times New Roman" w:cs="Times New Roman"/>
          <w:b w:val="0"/>
          <w:bCs w:val="0"/>
          <w:i w:val="0"/>
          <w:iCs/>
          <w:sz w:val="24"/>
          <w:szCs w:val="24"/>
          <w:lang w:val="ru-RU"/>
        </w:rPr>
        <w:t>працівників</w:t>
      </w:r>
      <w:r>
        <w:rPr>
          <w:rFonts w:hint="default" w:ascii="Times New Roman" w:hAnsi="Times New Roman" w:cs="Times New Roman"/>
          <w:b w:val="0"/>
          <w:bCs w:val="0"/>
          <w:i w:val="0"/>
          <w:iCs/>
          <w:sz w:val="24"/>
          <w:szCs w:val="24"/>
          <w:lang w:val="en-US"/>
        </w:rPr>
        <w:t xml:space="preserve"> </w:t>
      </w:r>
      <w:r>
        <w:rPr>
          <w:rFonts w:hint="default" w:ascii="Times New Roman" w:hAnsi="Times New Roman" w:cs="Times New Roman"/>
          <w:b w:val="0"/>
          <w:bCs w:val="0"/>
          <w:i w:val="0"/>
          <w:iCs/>
          <w:sz w:val="24"/>
          <w:szCs w:val="24"/>
          <w:lang w:val="ru-RU"/>
        </w:rPr>
        <w:t>та</w:t>
      </w:r>
      <w:r>
        <w:rPr>
          <w:rFonts w:hint="default" w:ascii="Times New Roman" w:hAnsi="Times New Roman" w:cs="Times New Roman"/>
          <w:b w:val="0"/>
          <w:bCs w:val="0"/>
          <w:i w:val="0"/>
          <w:iCs/>
          <w:sz w:val="24"/>
          <w:szCs w:val="24"/>
          <w:lang w:val="en-US"/>
        </w:rPr>
        <w:t xml:space="preserve"> </w:t>
      </w:r>
      <w:r>
        <w:rPr>
          <w:rFonts w:hint="default" w:ascii="Times New Roman" w:hAnsi="Times New Roman" w:cs="Times New Roman"/>
          <w:b w:val="0"/>
          <w:bCs w:val="0"/>
          <w:i w:val="0"/>
          <w:iCs/>
          <w:sz w:val="24"/>
          <w:szCs w:val="24"/>
          <w:lang w:val="ru-RU"/>
        </w:rPr>
        <w:t>представників</w:t>
      </w:r>
      <w:r>
        <w:rPr>
          <w:rFonts w:hint="default" w:ascii="Times New Roman" w:hAnsi="Times New Roman" w:cs="Times New Roman"/>
          <w:b w:val="0"/>
          <w:bCs w:val="0"/>
          <w:i w:val="0"/>
          <w:iCs/>
          <w:sz w:val="24"/>
          <w:szCs w:val="24"/>
          <w:lang w:val="en-US"/>
        </w:rPr>
        <w:t xml:space="preserve"> </w:t>
      </w:r>
      <w:r>
        <w:rPr>
          <w:rFonts w:hint="default" w:ascii="Times New Roman" w:hAnsi="Times New Roman" w:cs="Times New Roman"/>
          <w:b w:val="0"/>
          <w:bCs w:val="0"/>
          <w:i w:val="0"/>
          <w:iCs/>
          <w:sz w:val="24"/>
          <w:szCs w:val="24"/>
          <w:lang w:val="ru-RU"/>
        </w:rPr>
        <w:t>ДСНС</w:t>
      </w:r>
      <w:r>
        <w:rPr>
          <w:rFonts w:hint="default" w:ascii="Times New Roman" w:hAnsi="Times New Roman" w:cs="Times New Roman"/>
          <w:b w:val="0"/>
          <w:bCs w:val="0"/>
          <w:i w:val="0"/>
          <w:iCs/>
          <w:sz w:val="24"/>
          <w:szCs w:val="24"/>
          <w:lang w:val="en-US"/>
        </w:rPr>
        <w:t xml:space="preserve"> </w:t>
      </w:r>
      <w:r>
        <w:rPr>
          <w:rFonts w:hint="default" w:ascii="Times New Roman" w:hAnsi="Times New Roman" w:cs="Times New Roman"/>
          <w:b w:val="0"/>
          <w:bCs w:val="0"/>
          <w:i w:val="0"/>
          <w:iCs/>
          <w:sz w:val="24"/>
          <w:szCs w:val="24"/>
          <w:lang w:val="ru-RU"/>
        </w:rPr>
        <w:t>і</w:t>
      </w:r>
      <w:r>
        <w:rPr>
          <w:rFonts w:hint="default" w:ascii="Times New Roman" w:hAnsi="Times New Roman" w:cs="Times New Roman"/>
          <w:b w:val="0"/>
          <w:bCs w:val="0"/>
          <w:i w:val="0"/>
          <w:iCs/>
          <w:sz w:val="24"/>
          <w:szCs w:val="24"/>
          <w:lang w:val="en-US"/>
        </w:rPr>
        <w:t xml:space="preserve"> </w:t>
      </w:r>
      <w:r>
        <w:rPr>
          <w:rFonts w:hint="default" w:ascii="Times New Roman" w:hAnsi="Times New Roman" w:cs="Times New Roman"/>
          <w:b w:val="0"/>
          <w:bCs w:val="0"/>
          <w:i w:val="0"/>
          <w:iCs/>
          <w:sz w:val="24"/>
          <w:szCs w:val="24"/>
          <w:lang w:val="ru-RU"/>
        </w:rPr>
        <w:t>Нацполіції</w:t>
      </w:r>
      <w:r>
        <w:rPr>
          <w:rFonts w:hint="default" w:ascii="Times New Roman" w:hAnsi="Times New Roman" w:cs="Times New Roman"/>
          <w:b w:val="0"/>
          <w:bCs w:val="0"/>
          <w:i w:val="0"/>
          <w:iCs/>
          <w:sz w:val="24"/>
          <w:szCs w:val="24"/>
          <w:lang w:val="en-US"/>
        </w:rPr>
        <w:t xml:space="preserve"> «</w:t>
      </w:r>
      <w:r>
        <w:rPr>
          <w:rFonts w:hint="default" w:ascii="Times New Roman" w:hAnsi="Times New Roman" w:cs="Times New Roman"/>
          <w:b w:val="0"/>
          <w:bCs w:val="0"/>
          <w:i w:val="0"/>
          <w:iCs/>
          <w:sz w:val="24"/>
          <w:szCs w:val="24"/>
          <w:lang w:val="ru-RU"/>
        </w:rPr>
        <w:t>Як</w:t>
      </w:r>
      <w:r>
        <w:rPr>
          <w:rFonts w:hint="default" w:ascii="Times New Roman" w:hAnsi="Times New Roman" w:cs="Times New Roman"/>
          <w:b w:val="0"/>
          <w:bCs w:val="0"/>
          <w:i w:val="0"/>
          <w:iCs/>
          <w:sz w:val="24"/>
          <w:szCs w:val="24"/>
          <w:lang w:val="en-US"/>
        </w:rPr>
        <w:t xml:space="preserve"> </w:t>
      </w:r>
      <w:r>
        <w:rPr>
          <w:rFonts w:hint="default" w:ascii="Times New Roman" w:hAnsi="Times New Roman" w:cs="Times New Roman"/>
          <w:b w:val="0"/>
          <w:bCs w:val="0"/>
          <w:i w:val="0"/>
          <w:iCs/>
          <w:sz w:val="24"/>
          <w:szCs w:val="24"/>
          <w:lang w:val="ru-RU"/>
        </w:rPr>
        <w:t>навчати</w:t>
      </w:r>
      <w:r>
        <w:rPr>
          <w:rFonts w:hint="default" w:ascii="Times New Roman" w:hAnsi="Times New Roman" w:cs="Times New Roman"/>
          <w:b w:val="0"/>
          <w:bCs w:val="0"/>
          <w:i w:val="0"/>
          <w:iCs/>
          <w:sz w:val="24"/>
          <w:szCs w:val="24"/>
          <w:lang w:val="en-US"/>
        </w:rPr>
        <w:t xml:space="preserve"> </w:t>
      </w:r>
      <w:r>
        <w:rPr>
          <w:rFonts w:hint="default" w:ascii="Times New Roman" w:hAnsi="Times New Roman" w:cs="Times New Roman"/>
          <w:b w:val="0"/>
          <w:bCs w:val="0"/>
          <w:i w:val="0"/>
          <w:iCs/>
          <w:sz w:val="24"/>
          <w:szCs w:val="24"/>
          <w:lang w:val="ru-RU"/>
        </w:rPr>
        <w:t>дітей</w:t>
      </w:r>
      <w:r>
        <w:rPr>
          <w:rFonts w:hint="default" w:ascii="Times New Roman" w:hAnsi="Times New Roman" w:cs="Times New Roman"/>
          <w:b w:val="0"/>
          <w:bCs w:val="0"/>
          <w:i w:val="0"/>
          <w:iCs/>
          <w:sz w:val="24"/>
          <w:szCs w:val="24"/>
          <w:lang w:val="en-US"/>
        </w:rPr>
        <w:t xml:space="preserve"> </w:t>
      </w:r>
      <w:r>
        <w:rPr>
          <w:rFonts w:hint="default" w:ascii="Times New Roman" w:hAnsi="Times New Roman" w:cs="Times New Roman"/>
          <w:b w:val="0"/>
          <w:bCs w:val="0"/>
          <w:i w:val="0"/>
          <w:iCs/>
          <w:sz w:val="24"/>
          <w:szCs w:val="24"/>
          <w:lang w:val="ru-RU"/>
        </w:rPr>
        <w:t>мінної</w:t>
      </w:r>
      <w:r>
        <w:rPr>
          <w:rFonts w:hint="default" w:ascii="Times New Roman" w:hAnsi="Times New Roman" w:cs="Times New Roman"/>
          <w:b w:val="0"/>
          <w:bCs w:val="0"/>
          <w:i w:val="0"/>
          <w:iCs/>
          <w:sz w:val="24"/>
          <w:szCs w:val="24"/>
          <w:lang w:val="en-US"/>
        </w:rPr>
        <w:t xml:space="preserve"> </w:t>
      </w:r>
      <w:r>
        <w:rPr>
          <w:rFonts w:hint="default" w:ascii="Times New Roman" w:hAnsi="Times New Roman" w:cs="Times New Roman"/>
          <w:b w:val="0"/>
          <w:bCs w:val="0"/>
          <w:i w:val="0"/>
          <w:iCs/>
          <w:sz w:val="24"/>
          <w:szCs w:val="24"/>
          <w:lang w:val="ru-RU"/>
        </w:rPr>
        <w:t>безпеки</w:t>
      </w:r>
      <w:r>
        <w:rPr>
          <w:rFonts w:hint="default" w:ascii="Times New Roman" w:hAnsi="Times New Roman" w:cs="Times New Roman"/>
          <w:b w:val="0"/>
          <w:bCs w:val="0"/>
          <w:i w:val="0"/>
          <w:iCs/>
          <w:sz w:val="24"/>
          <w:szCs w:val="24"/>
          <w:lang w:val="en-US"/>
        </w:rPr>
        <w:t>»</w:t>
      </w:r>
      <w:r>
        <w:rPr>
          <w:rFonts w:hint="default" w:ascii="Times New Roman" w:hAnsi="Times New Roman" w:cs="Times New Roman"/>
          <w:b w:val="0"/>
          <w:bCs w:val="0"/>
          <w:i w:val="0"/>
          <w:iCs/>
          <w:sz w:val="24"/>
          <w:szCs w:val="24"/>
          <w:lang w:val="uk-UA"/>
        </w:rPr>
        <w:t xml:space="preserve">”. Сертифікат </w:t>
      </w:r>
      <w:r>
        <w:rPr>
          <w:rFonts w:hint="default" w:ascii="Times New Roman" w:hAnsi="Times New Roman" w:cs="Times New Roman"/>
          <w:b w:val="0"/>
          <w:bCs w:val="0"/>
          <w:i w:val="0"/>
          <w:iCs/>
          <w:sz w:val="24"/>
          <w:szCs w:val="24"/>
          <w:lang w:val="ru-RU"/>
        </w:rPr>
        <w:t>677</w:t>
      </w:r>
      <w:r>
        <w:rPr>
          <w:rFonts w:hint="default" w:ascii="Times New Roman" w:hAnsi="Times New Roman" w:cs="Times New Roman"/>
          <w:b w:val="0"/>
          <w:bCs w:val="0"/>
          <w:i w:val="0"/>
          <w:iCs/>
          <w:sz w:val="24"/>
          <w:szCs w:val="24"/>
          <w:lang w:val="en-US"/>
        </w:rPr>
        <w:t>ec6ce08de8f7428078e53</w:t>
      </w:r>
      <w:r>
        <w:rPr>
          <w:rFonts w:hint="default" w:ascii="Times New Roman" w:hAnsi="Times New Roman" w:cs="Times New Roman"/>
          <w:b w:val="0"/>
          <w:bCs w:val="0"/>
          <w:i w:val="0"/>
          <w:iCs/>
          <w:sz w:val="24"/>
          <w:szCs w:val="24"/>
          <w:lang w:val="uk-UA"/>
        </w:rPr>
        <w:t xml:space="preserve"> від 8 січня 2025 року, </w:t>
      </w:r>
      <w:r>
        <w:rPr>
          <w:rFonts w:hint="default" w:ascii="Times New Roman" w:hAnsi="Times New Roman" w:cs="Times New Roman"/>
          <w:b w:val="0"/>
          <w:bCs w:val="0"/>
          <w:i w:val="0"/>
          <w:iCs/>
          <w:sz w:val="24"/>
          <w:szCs w:val="24"/>
          <w:highlight w:val="none"/>
          <w:u w:val="none"/>
          <w:lang w:val="uk-UA"/>
        </w:rPr>
        <w:t>30</w:t>
      </w:r>
      <w:r>
        <w:rPr>
          <w:rFonts w:hint="default" w:ascii="Times New Roman" w:hAnsi="Times New Roman" w:cs="Times New Roman"/>
          <w:b w:val="0"/>
          <w:bCs w:val="0"/>
          <w:i w:val="0"/>
          <w:iCs/>
          <w:color w:val="000000"/>
          <w:sz w:val="24"/>
          <w:szCs w:val="24"/>
          <w:highlight w:val="none"/>
          <w:u w:val="none"/>
          <w:lang w:val="uk-UA"/>
        </w:rPr>
        <w:t xml:space="preserve"> годин/1 кредит </w:t>
      </w:r>
      <w:r>
        <w:rPr>
          <w:rFonts w:hint="default" w:ascii="Times New Roman" w:hAnsi="Times New Roman" w:cs="Times New Roman"/>
          <w:b w:val="0"/>
          <w:bCs w:val="0"/>
          <w:i w:val="0"/>
          <w:iCs/>
          <w:color w:val="000000"/>
          <w:sz w:val="24"/>
          <w:szCs w:val="24"/>
          <w:highlight w:val="none"/>
          <w:u w:val="none"/>
        </w:rPr>
        <w:t>ЄКТС</w:t>
      </w:r>
      <w:r>
        <w:rPr>
          <w:rFonts w:hint="default" w:ascii="Times New Roman" w:hAnsi="Times New Roman" w:cs="Times New Roman"/>
          <w:b w:val="0"/>
          <w:bCs w:val="0"/>
          <w:i w:val="0"/>
          <w:iCs/>
          <w:color w:val="000000"/>
          <w:sz w:val="24"/>
          <w:szCs w:val="24"/>
          <w:highlight w:val="none"/>
          <w:u w:val="none"/>
          <w:lang w:val="uk-UA"/>
        </w:rPr>
        <w:t xml:space="preserve">; </w:t>
      </w:r>
      <w:r>
        <w:rPr>
          <w:rFonts w:hint="default" w:ascii="Times New Roman" w:hAnsi="Times New Roman" w:cs="Times New Roman"/>
          <w:b w:val="0"/>
          <w:bCs w:val="0"/>
          <w:i w:val="0"/>
          <w:iCs/>
          <w:sz w:val="24"/>
          <w:szCs w:val="24"/>
          <w:lang w:val="ru-RU"/>
        </w:rPr>
        <w:t xml:space="preserve">Центр здоров’я та розвитку «Коло сім’ї» </w:t>
      </w:r>
      <w:r>
        <w:rPr>
          <w:rFonts w:hint="default" w:ascii="Times New Roman" w:hAnsi="Times New Roman" w:cs="Times New Roman"/>
          <w:b w:val="0"/>
          <w:bCs w:val="0"/>
          <w:i w:val="0"/>
          <w:iCs/>
          <w:sz w:val="24"/>
          <w:szCs w:val="24"/>
          <w:lang w:val="uk-UA"/>
        </w:rPr>
        <w:t xml:space="preserve">«Сучасні стандарти інклюзивного супроводу дітей з особливими освітніми потребами». Сертифікат </w:t>
      </w:r>
      <w:r>
        <w:rPr>
          <w:rFonts w:hint="default" w:ascii="Times New Roman" w:hAnsi="Times New Roman" w:cs="Times New Roman"/>
          <w:b w:val="0"/>
          <w:bCs w:val="0"/>
          <w:i w:val="0"/>
          <w:iCs/>
          <w:sz w:val="24"/>
          <w:szCs w:val="24"/>
          <w:lang w:val="en-US"/>
        </w:rPr>
        <w:t>76412479</w:t>
      </w:r>
      <w:r>
        <w:rPr>
          <w:rFonts w:hint="default" w:ascii="Times New Roman" w:hAnsi="Times New Roman" w:cs="Times New Roman"/>
          <w:b w:val="0"/>
          <w:bCs w:val="0"/>
          <w:i w:val="0"/>
          <w:iCs/>
          <w:sz w:val="24"/>
          <w:szCs w:val="24"/>
          <w:lang w:val="uk-UA"/>
        </w:rPr>
        <w:t xml:space="preserve"> від 11 січня 2025 року, </w:t>
      </w:r>
      <w:r>
        <w:rPr>
          <w:rFonts w:hint="default" w:ascii="Times New Roman" w:hAnsi="Times New Roman" w:cs="Times New Roman"/>
          <w:b w:val="0"/>
          <w:bCs w:val="0"/>
          <w:i w:val="0"/>
          <w:iCs/>
          <w:sz w:val="24"/>
          <w:szCs w:val="24"/>
          <w:highlight w:val="none"/>
          <w:u w:val="none"/>
          <w:lang w:val="uk-UA"/>
        </w:rPr>
        <w:t>30</w:t>
      </w:r>
      <w:r>
        <w:rPr>
          <w:rFonts w:hint="default" w:ascii="Times New Roman" w:hAnsi="Times New Roman" w:cs="Times New Roman"/>
          <w:b w:val="0"/>
          <w:bCs w:val="0"/>
          <w:i w:val="0"/>
          <w:iCs/>
          <w:color w:val="000000"/>
          <w:sz w:val="24"/>
          <w:szCs w:val="24"/>
          <w:highlight w:val="none"/>
          <w:u w:val="none"/>
          <w:lang w:val="uk-UA"/>
        </w:rPr>
        <w:t xml:space="preserve"> годин/1 кредит </w:t>
      </w:r>
      <w:r>
        <w:rPr>
          <w:rFonts w:hint="default" w:ascii="Times New Roman" w:hAnsi="Times New Roman" w:cs="Times New Roman"/>
          <w:b w:val="0"/>
          <w:bCs w:val="0"/>
          <w:i w:val="0"/>
          <w:iCs/>
          <w:color w:val="000000"/>
          <w:sz w:val="24"/>
          <w:szCs w:val="24"/>
          <w:highlight w:val="none"/>
          <w:u w:val="none"/>
        </w:rPr>
        <w:t>ЄКТС</w:t>
      </w:r>
      <w:r>
        <w:rPr>
          <w:rFonts w:hint="default" w:ascii="Times New Roman" w:hAnsi="Times New Roman" w:cs="Times New Roman"/>
          <w:b w:val="0"/>
          <w:bCs w:val="0"/>
          <w:i w:val="0"/>
          <w:iCs/>
          <w:color w:val="000000"/>
          <w:sz w:val="24"/>
          <w:szCs w:val="24"/>
          <w:highlight w:val="none"/>
          <w:u w:val="none"/>
          <w:lang w:val="uk-UA"/>
        </w:rPr>
        <w:t xml:space="preserve">; </w:t>
      </w:r>
      <w:r>
        <w:rPr>
          <w:rFonts w:hint="default" w:ascii="Times New Roman" w:hAnsi="Times New Roman" w:cs="Times New Roman"/>
          <w:b w:val="0"/>
          <w:bCs w:val="0"/>
          <w:i w:val="0"/>
          <w:iCs/>
          <w:sz w:val="24"/>
          <w:szCs w:val="24"/>
          <w:lang w:val="ru-RU"/>
        </w:rPr>
        <w:t>Асоціація інноваційної та цифрової освіти</w:t>
      </w:r>
      <w:r>
        <w:rPr>
          <w:rFonts w:hint="default" w:ascii="Times New Roman" w:hAnsi="Times New Roman" w:cs="Times New Roman"/>
          <w:b w:val="0"/>
          <w:bCs w:val="0"/>
          <w:i w:val="0"/>
          <w:iCs/>
          <w:sz w:val="24"/>
          <w:szCs w:val="24"/>
          <w:lang w:val="uk-UA"/>
        </w:rPr>
        <w:t xml:space="preserve"> </w:t>
      </w:r>
      <w:r>
        <w:rPr>
          <w:rFonts w:hint="default" w:ascii="Times New Roman" w:hAnsi="Times New Roman" w:cs="Times New Roman"/>
          <w:b w:val="0"/>
          <w:bCs w:val="0"/>
          <w:i w:val="0"/>
          <w:iCs/>
          <w:sz w:val="24"/>
          <w:szCs w:val="24"/>
          <w:lang w:val="ru-RU"/>
        </w:rPr>
        <w:t>«Організація послуг психічного здоров’я та психосоціальної підтримки»</w:t>
      </w:r>
      <w:r>
        <w:rPr>
          <w:rFonts w:hint="default" w:ascii="Times New Roman" w:hAnsi="Times New Roman" w:cs="Times New Roman"/>
          <w:b w:val="0"/>
          <w:bCs w:val="0"/>
          <w:i w:val="0"/>
          <w:iCs/>
          <w:sz w:val="24"/>
          <w:szCs w:val="24"/>
          <w:lang w:val="uk-UA"/>
        </w:rPr>
        <w:t>. Сертифікат №</w:t>
      </w:r>
      <w:r>
        <w:rPr>
          <w:rFonts w:hint="default" w:ascii="Times New Roman" w:hAnsi="Times New Roman" w:cs="Times New Roman"/>
          <w:b w:val="0"/>
          <w:bCs w:val="0"/>
          <w:i w:val="0"/>
          <w:iCs/>
          <w:sz w:val="24"/>
          <w:szCs w:val="24"/>
          <w:lang w:val="ru-RU"/>
        </w:rPr>
        <w:t>774595712</w:t>
      </w:r>
      <w:r>
        <w:rPr>
          <w:rFonts w:hint="default" w:ascii="Times New Roman" w:hAnsi="Times New Roman" w:cs="Times New Roman"/>
          <w:b w:val="0"/>
          <w:bCs w:val="0"/>
          <w:i w:val="0"/>
          <w:iCs/>
          <w:sz w:val="24"/>
          <w:szCs w:val="24"/>
          <w:lang w:val="uk-UA"/>
        </w:rPr>
        <w:t xml:space="preserve"> від 13 січня 2025 року, </w:t>
      </w:r>
      <w:r>
        <w:rPr>
          <w:rFonts w:hint="default" w:ascii="Times New Roman" w:hAnsi="Times New Roman" w:cs="Times New Roman"/>
          <w:b w:val="0"/>
          <w:bCs w:val="0"/>
          <w:i w:val="0"/>
          <w:iCs/>
          <w:sz w:val="24"/>
          <w:szCs w:val="24"/>
          <w:highlight w:val="none"/>
          <w:u w:val="none"/>
          <w:lang w:val="uk-UA"/>
        </w:rPr>
        <w:t>30</w:t>
      </w:r>
      <w:r>
        <w:rPr>
          <w:rFonts w:hint="default" w:ascii="Times New Roman" w:hAnsi="Times New Roman" w:cs="Times New Roman"/>
          <w:b w:val="0"/>
          <w:bCs w:val="0"/>
          <w:i w:val="0"/>
          <w:iCs/>
          <w:color w:val="000000"/>
          <w:sz w:val="24"/>
          <w:szCs w:val="24"/>
          <w:highlight w:val="none"/>
          <w:u w:val="none"/>
          <w:lang w:val="uk-UA"/>
        </w:rPr>
        <w:t xml:space="preserve"> годин/1 кредит </w:t>
      </w:r>
      <w:r>
        <w:rPr>
          <w:rFonts w:hint="default" w:ascii="Times New Roman" w:hAnsi="Times New Roman" w:cs="Times New Roman"/>
          <w:b w:val="0"/>
          <w:bCs w:val="0"/>
          <w:i w:val="0"/>
          <w:iCs/>
          <w:color w:val="000000"/>
          <w:sz w:val="24"/>
          <w:szCs w:val="24"/>
          <w:highlight w:val="none"/>
          <w:u w:val="none"/>
        </w:rPr>
        <w:t>ЄКТС</w:t>
      </w:r>
      <w:r>
        <w:rPr>
          <w:rFonts w:hint="default" w:ascii="Times New Roman" w:hAnsi="Times New Roman" w:cs="Times New Roman"/>
          <w:b w:val="0"/>
          <w:bCs w:val="0"/>
          <w:i w:val="0"/>
          <w:iCs/>
          <w:color w:val="000000"/>
          <w:sz w:val="24"/>
          <w:szCs w:val="24"/>
          <w:highlight w:val="none"/>
          <w:u w:val="none"/>
          <w:lang w:val="uk-UA"/>
        </w:rPr>
        <w:t xml:space="preserve">; ГО Прометеус “Впровадження інновацій в школах”. </w:t>
      </w:r>
      <w:r>
        <w:rPr>
          <w:rFonts w:hint="default" w:ascii="Times New Roman" w:hAnsi="Times New Roman" w:cs="Times New Roman"/>
          <w:b w:val="0"/>
          <w:bCs w:val="0"/>
          <w:i w:val="0"/>
          <w:iCs/>
          <w:sz w:val="24"/>
          <w:szCs w:val="24"/>
          <w:lang w:val="uk-UA"/>
        </w:rPr>
        <w:t>Сертифікат від 31 серпня 2024 року, 6</w:t>
      </w:r>
      <w:r>
        <w:rPr>
          <w:rFonts w:hint="default" w:ascii="Times New Roman" w:hAnsi="Times New Roman" w:cs="Times New Roman"/>
          <w:b w:val="0"/>
          <w:bCs w:val="0"/>
          <w:i w:val="0"/>
          <w:iCs/>
          <w:sz w:val="24"/>
          <w:szCs w:val="24"/>
          <w:highlight w:val="none"/>
          <w:u w:val="none"/>
          <w:lang w:val="uk-UA"/>
        </w:rPr>
        <w:t>0</w:t>
      </w:r>
      <w:r>
        <w:rPr>
          <w:rFonts w:hint="default" w:ascii="Times New Roman" w:hAnsi="Times New Roman" w:cs="Times New Roman"/>
          <w:b w:val="0"/>
          <w:bCs w:val="0"/>
          <w:i w:val="0"/>
          <w:iCs/>
          <w:color w:val="000000"/>
          <w:sz w:val="24"/>
          <w:szCs w:val="24"/>
          <w:highlight w:val="none"/>
          <w:u w:val="none"/>
          <w:lang w:val="uk-UA"/>
        </w:rPr>
        <w:t xml:space="preserve"> годин/1 кредит </w:t>
      </w:r>
      <w:r>
        <w:rPr>
          <w:rFonts w:hint="default" w:ascii="Times New Roman" w:hAnsi="Times New Roman" w:cs="Times New Roman"/>
          <w:b w:val="0"/>
          <w:bCs w:val="0"/>
          <w:i w:val="0"/>
          <w:iCs/>
          <w:color w:val="000000"/>
          <w:sz w:val="24"/>
          <w:szCs w:val="24"/>
          <w:highlight w:val="none"/>
          <w:u w:val="none"/>
        </w:rPr>
        <w:t>ЄКТС</w:t>
      </w:r>
      <w:r>
        <w:rPr>
          <w:rFonts w:hint="default" w:ascii="Times New Roman" w:hAnsi="Times New Roman" w:cs="Times New Roman"/>
          <w:b w:val="0"/>
          <w:bCs w:val="0"/>
          <w:i w:val="0"/>
          <w:iCs/>
          <w:color w:val="000000"/>
          <w:sz w:val="24"/>
          <w:szCs w:val="24"/>
          <w:highlight w:val="none"/>
          <w:u w:val="none"/>
          <w:lang w:val="uk-UA"/>
        </w:rPr>
        <w:t xml:space="preserve">; ГО Прометеус “Медіаграмотність для освітян”. </w:t>
      </w:r>
      <w:r>
        <w:rPr>
          <w:rFonts w:hint="default" w:ascii="Times New Roman" w:hAnsi="Times New Roman" w:cs="Times New Roman"/>
          <w:b w:val="0"/>
          <w:bCs w:val="0"/>
          <w:i w:val="0"/>
          <w:iCs/>
          <w:sz w:val="24"/>
          <w:szCs w:val="24"/>
          <w:lang w:val="uk-UA"/>
        </w:rPr>
        <w:t>Сертифікат від 31 серпня 2024 року, 6</w:t>
      </w:r>
      <w:r>
        <w:rPr>
          <w:rFonts w:hint="default" w:ascii="Times New Roman" w:hAnsi="Times New Roman" w:cs="Times New Roman"/>
          <w:b w:val="0"/>
          <w:bCs w:val="0"/>
          <w:i w:val="0"/>
          <w:iCs/>
          <w:sz w:val="24"/>
          <w:szCs w:val="24"/>
          <w:highlight w:val="none"/>
          <w:u w:val="none"/>
          <w:lang w:val="uk-UA"/>
        </w:rPr>
        <w:t>0</w:t>
      </w:r>
      <w:r>
        <w:rPr>
          <w:rFonts w:hint="default" w:ascii="Times New Roman" w:hAnsi="Times New Roman" w:cs="Times New Roman"/>
          <w:b w:val="0"/>
          <w:bCs w:val="0"/>
          <w:i w:val="0"/>
          <w:iCs/>
          <w:color w:val="000000"/>
          <w:sz w:val="24"/>
          <w:szCs w:val="24"/>
          <w:highlight w:val="none"/>
          <w:u w:val="none"/>
          <w:lang w:val="uk-UA"/>
        </w:rPr>
        <w:t xml:space="preserve"> годин/1 кредит </w:t>
      </w:r>
      <w:r>
        <w:rPr>
          <w:rFonts w:hint="default" w:ascii="Times New Roman" w:hAnsi="Times New Roman" w:cs="Times New Roman"/>
          <w:b w:val="0"/>
          <w:bCs w:val="0"/>
          <w:i w:val="0"/>
          <w:iCs/>
          <w:color w:val="000000"/>
          <w:sz w:val="24"/>
          <w:szCs w:val="24"/>
          <w:highlight w:val="none"/>
          <w:u w:val="none"/>
        </w:rPr>
        <w:t>ЄКТС</w:t>
      </w:r>
      <w:r>
        <w:rPr>
          <w:rFonts w:hint="default" w:ascii="Times New Roman" w:hAnsi="Times New Roman" w:cs="Times New Roman"/>
          <w:b w:val="0"/>
          <w:bCs w:val="0"/>
          <w:i w:val="0"/>
          <w:iCs/>
          <w:color w:val="000000"/>
          <w:sz w:val="24"/>
          <w:szCs w:val="24"/>
          <w:highlight w:val="none"/>
          <w:u w:val="none"/>
          <w:lang w:val="uk-UA"/>
        </w:rPr>
        <w:t xml:space="preserve">; </w:t>
      </w:r>
      <w:r>
        <w:rPr>
          <w:rFonts w:hint="default" w:ascii="Times New Roman" w:hAnsi="Times New Roman" w:cs="Times New Roman"/>
          <w:b w:val="0"/>
          <w:bCs w:val="0"/>
          <w:i w:val="0"/>
          <w:iCs/>
          <w:color w:val="000000"/>
          <w:sz w:val="24"/>
          <w:szCs w:val="24"/>
          <w:highlight w:val="none"/>
          <w:u w:val="none"/>
        </w:rPr>
        <w:t xml:space="preserve">КНЗ КОР «КОІПОПК» </w:t>
      </w:r>
      <w:r>
        <w:rPr>
          <w:rFonts w:hint="default" w:ascii="Times New Roman" w:hAnsi="Times New Roman" w:cs="Times New Roman"/>
          <w:b w:val="0"/>
          <w:bCs w:val="0"/>
          <w:i w:val="0"/>
          <w:iCs/>
          <w:color w:val="000000"/>
          <w:sz w:val="24"/>
          <w:szCs w:val="24"/>
          <w:highlight w:val="none"/>
          <w:u w:val="none"/>
          <w:lang w:val="uk-UA"/>
        </w:rPr>
        <w:t>курси підвищення кваліфікації вчителів початкових класів відповідно до Концепції “Нова українська школа”. Сертифікат №01897/21 від13 серпня 2021 року (наказ №70/1 від 30 липня 2021 року), 75</w:t>
      </w:r>
      <w:r>
        <w:rPr>
          <w:rFonts w:hint="default" w:ascii="Times New Roman" w:hAnsi="Times New Roman" w:cs="Times New Roman"/>
          <w:b w:val="0"/>
          <w:bCs w:val="0"/>
          <w:i w:val="0"/>
          <w:iCs/>
          <w:color w:val="000000"/>
          <w:sz w:val="24"/>
          <w:szCs w:val="24"/>
          <w:highlight w:val="none"/>
          <w:u w:val="none"/>
        </w:rPr>
        <w:t xml:space="preserve"> годин/</w:t>
      </w:r>
      <w:r>
        <w:rPr>
          <w:rFonts w:hint="default" w:ascii="Times New Roman" w:hAnsi="Times New Roman" w:cs="Times New Roman"/>
          <w:b w:val="0"/>
          <w:bCs w:val="0"/>
          <w:i w:val="0"/>
          <w:iCs/>
          <w:color w:val="000000"/>
          <w:sz w:val="24"/>
          <w:szCs w:val="24"/>
          <w:highlight w:val="none"/>
          <w:u w:val="none"/>
          <w:lang w:val="uk-UA"/>
        </w:rPr>
        <w:t>2,5</w:t>
      </w:r>
      <w:r>
        <w:rPr>
          <w:rFonts w:hint="default" w:ascii="Times New Roman" w:hAnsi="Times New Roman" w:cs="Times New Roman"/>
          <w:b w:val="0"/>
          <w:bCs w:val="0"/>
          <w:i w:val="0"/>
          <w:iCs/>
          <w:color w:val="000000"/>
          <w:sz w:val="24"/>
          <w:szCs w:val="24"/>
          <w:highlight w:val="none"/>
          <w:u w:val="none"/>
        </w:rPr>
        <w:t xml:space="preserve"> кредит</w:t>
      </w:r>
      <w:r>
        <w:rPr>
          <w:rFonts w:hint="default" w:ascii="Times New Roman" w:hAnsi="Times New Roman" w:cs="Times New Roman"/>
          <w:b w:val="0"/>
          <w:bCs w:val="0"/>
          <w:i w:val="0"/>
          <w:iCs/>
          <w:color w:val="000000"/>
          <w:sz w:val="24"/>
          <w:szCs w:val="24"/>
          <w:highlight w:val="none"/>
          <w:u w:val="none"/>
          <w:lang w:val="uk-UA"/>
        </w:rPr>
        <w:t>ів</w:t>
      </w:r>
      <w:r>
        <w:rPr>
          <w:rFonts w:hint="default" w:ascii="Times New Roman" w:hAnsi="Times New Roman" w:cs="Times New Roman"/>
          <w:b w:val="0"/>
          <w:bCs w:val="0"/>
          <w:i w:val="0"/>
          <w:iCs/>
          <w:color w:val="000000"/>
          <w:sz w:val="24"/>
          <w:szCs w:val="24"/>
          <w:highlight w:val="none"/>
          <w:u w:val="none"/>
        </w:rPr>
        <w:t xml:space="preserve"> ЄКТС</w:t>
      </w:r>
      <w:r>
        <w:rPr>
          <w:rFonts w:hint="default" w:ascii="Times New Roman" w:hAnsi="Times New Roman" w:cs="Times New Roman"/>
          <w:b w:val="0"/>
          <w:bCs w:val="0"/>
          <w:i w:val="0"/>
          <w:iCs/>
          <w:color w:val="000000"/>
          <w:sz w:val="24"/>
          <w:szCs w:val="24"/>
          <w:highlight w:val="none"/>
          <w:u w:val="none"/>
          <w:lang w:val="uk-UA"/>
        </w:rPr>
        <w:t xml:space="preserve">; </w:t>
      </w:r>
      <w:r>
        <w:rPr>
          <w:rFonts w:hint="default" w:ascii="Times New Roman" w:hAnsi="Times New Roman" w:cs="Times New Roman"/>
          <w:b w:val="0"/>
          <w:bCs w:val="0"/>
          <w:i w:val="0"/>
          <w:iCs/>
          <w:color w:val="000000"/>
          <w:sz w:val="24"/>
          <w:szCs w:val="24"/>
          <w:highlight w:val="none"/>
          <w:u w:val="none"/>
        </w:rPr>
        <w:t xml:space="preserve">КНЗ КОР «КОІПОПК» </w:t>
      </w:r>
      <w:r>
        <w:rPr>
          <w:rFonts w:hint="default" w:ascii="Times New Roman" w:hAnsi="Times New Roman" w:cs="Times New Roman"/>
          <w:b w:val="0"/>
          <w:bCs w:val="0"/>
          <w:i w:val="0"/>
          <w:iCs/>
          <w:color w:val="000000"/>
          <w:sz w:val="24"/>
          <w:szCs w:val="24"/>
          <w:highlight w:val="none"/>
          <w:u w:val="none"/>
          <w:lang w:val="uk-UA"/>
        </w:rPr>
        <w:t>курси підвищення кваліфікації вчителів початкових класів “Діяльнісний підхід у початковій школі в реаліях сьогодення”. Сертифікат №130041/23 від 02 грудня 2023 року (наказ №1275 від 20 жовтня 2023 року), 8</w:t>
      </w:r>
      <w:r>
        <w:rPr>
          <w:rFonts w:hint="default" w:ascii="Times New Roman" w:hAnsi="Times New Roman" w:cs="Times New Roman"/>
          <w:b w:val="0"/>
          <w:bCs w:val="0"/>
          <w:i w:val="0"/>
          <w:iCs/>
          <w:color w:val="000000"/>
          <w:sz w:val="24"/>
          <w:szCs w:val="24"/>
          <w:highlight w:val="none"/>
          <w:u w:val="none"/>
        </w:rPr>
        <w:t xml:space="preserve"> годин/</w:t>
      </w:r>
      <w:r>
        <w:rPr>
          <w:rFonts w:hint="default" w:ascii="Times New Roman" w:hAnsi="Times New Roman" w:cs="Times New Roman"/>
          <w:b w:val="0"/>
          <w:bCs w:val="0"/>
          <w:i w:val="0"/>
          <w:iCs/>
          <w:color w:val="000000"/>
          <w:sz w:val="24"/>
          <w:szCs w:val="24"/>
          <w:highlight w:val="none"/>
          <w:u w:val="none"/>
          <w:lang w:val="uk-UA"/>
        </w:rPr>
        <w:t>0,2</w:t>
      </w:r>
      <w:r>
        <w:rPr>
          <w:rFonts w:hint="default" w:ascii="Times New Roman" w:hAnsi="Times New Roman" w:cs="Times New Roman"/>
          <w:b w:val="0"/>
          <w:bCs w:val="0"/>
          <w:i w:val="0"/>
          <w:iCs/>
          <w:color w:val="000000"/>
          <w:sz w:val="24"/>
          <w:szCs w:val="24"/>
          <w:highlight w:val="none"/>
          <w:u w:val="none"/>
        </w:rPr>
        <w:t xml:space="preserve"> кредит</w:t>
      </w:r>
      <w:r>
        <w:rPr>
          <w:rFonts w:hint="default" w:ascii="Times New Roman" w:hAnsi="Times New Roman" w:cs="Times New Roman"/>
          <w:b w:val="0"/>
          <w:bCs w:val="0"/>
          <w:i w:val="0"/>
          <w:iCs/>
          <w:color w:val="000000"/>
          <w:sz w:val="24"/>
          <w:szCs w:val="24"/>
          <w:highlight w:val="none"/>
          <w:u w:val="none"/>
          <w:lang w:val="uk-UA"/>
        </w:rPr>
        <w:t>у</w:t>
      </w:r>
      <w:r>
        <w:rPr>
          <w:rFonts w:hint="default" w:ascii="Times New Roman" w:hAnsi="Times New Roman" w:cs="Times New Roman"/>
          <w:b w:val="0"/>
          <w:bCs w:val="0"/>
          <w:i w:val="0"/>
          <w:iCs/>
          <w:color w:val="000000"/>
          <w:sz w:val="24"/>
          <w:szCs w:val="24"/>
          <w:highlight w:val="none"/>
          <w:u w:val="none"/>
        </w:rPr>
        <w:t xml:space="preserve"> ЄКТС</w:t>
      </w:r>
      <w:r>
        <w:rPr>
          <w:rFonts w:hint="default" w:ascii="Times New Roman" w:hAnsi="Times New Roman" w:cs="Times New Roman"/>
          <w:b w:val="0"/>
          <w:bCs w:val="0"/>
          <w:i w:val="0"/>
          <w:iCs/>
          <w:color w:val="000000"/>
          <w:sz w:val="24"/>
          <w:szCs w:val="24"/>
          <w:highlight w:val="none"/>
          <w:u w:val="none"/>
          <w:lang w:val="uk-UA"/>
        </w:rPr>
        <w:t>.</w:t>
      </w:r>
      <w:r>
        <w:rPr>
          <w:rFonts w:hint="default" w:ascii="Times New Roman" w:hAnsi="Times New Roman" w:eastAsia="Times New Roman" w:cs="Times New Roman"/>
          <w:b w:val="0"/>
          <w:bCs w:val="0"/>
          <w:i w:val="0"/>
          <w:iCs/>
          <w:sz w:val="24"/>
          <w:szCs w:val="24"/>
          <w:u w:val="none"/>
          <w:lang w:val="uk-UA" w:eastAsia="ru-RU"/>
        </w:rPr>
        <w:t xml:space="preserve"> </w:t>
      </w:r>
    </w:p>
    <w:p w14:paraId="0DCB23F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240" w:lineRule="auto"/>
        <w:ind w:left="0" w:leftChars="0"/>
        <w:jc w:val="both"/>
        <w:textAlignment w:val="auto"/>
        <w:rPr>
          <w:rFonts w:hint="default" w:ascii="Times New Roman" w:hAnsi="Times New Roman" w:cs="Times New Roman"/>
          <w:b w:val="0"/>
          <w:bCs w:val="0"/>
          <w:i w:val="0"/>
          <w:iCs/>
          <w:color w:val="000000"/>
          <w:sz w:val="24"/>
          <w:szCs w:val="24"/>
          <w:highlight w:val="none"/>
          <w:u w:val="none"/>
          <w:lang w:val="uk-UA"/>
        </w:rPr>
      </w:pPr>
      <w:r>
        <w:rPr>
          <w:rFonts w:hint="default" w:ascii="Times New Roman" w:hAnsi="Times New Roman" w:cs="Times New Roman"/>
          <w:b w:val="0"/>
          <w:bCs w:val="0"/>
          <w:i w:val="0"/>
          <w:iCs/>
          <w:color w:val="000000"/>
          <w:sz w:val="24"/>
          <w:szCs w:val="24"/>
          <w:highlight w:val="none"/>
          <w:u w:val="none"/>
          <w:lang w:val="uk-UA"/>
        </w:rPr>
        <w:t>Куліш Олена Григорівна відповідає займаній посаді та може бути атестована на підтвердження кваліфікаційної категорії “спеціаліст вищої категорії”</w:t>
      </w:r>
    </w:p>
    <w:p w14:paraId="54BA32DE">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jc w:val="both"/>
        <w:textAlignment w:val="auto"/>
        <w:rPr>
          <w:rFonts w:hint="default" w:ascii="Times New Roman" w:hAnsi="Times New Roman" w:cs="Times New Roman"/>
          <w:color w:val="000000"/>
          <w:sz w:val="24"/>
          <w:szCs w:val="24"/>
          <w:highlight w:val="none"/>
          <w:lang w:val="uk-UA"/>
        </w:rPr>
      </w:pPr>
      <w:r>
        <w:rPr>
          <w:rFonts w:hint="default" w:ascii="Times New Roman" w:hAnsi="Times New Roman" w:cs="Times New Roman"/>
          <w:b/>
          <w:bCs/>
          <w:i w:val="0"/>
          <w:iCs/>
          <w:color w:val="000000"/>
          <w:sz w:val="24"/>
          <w:szCs w:val="24"/>
          <w:highlight w:val="none"/>
          <w:u w:val="none"/>
          <w:lang w:val="uk-UA"/>
        </w:rPr>
        <w:t>Котик С.Б. внесла пропозицію:</w:t>
      </w:r>
      <w:r>
        <w:rPr>
          <w:rFonts w:hint="default" w:ascii="Times New Roman" w:hAnsi="Times New Roman" w:cs="Times New Roman"/>
          <w:b w:val="0"/>
          <w:bCs w:val="0"/>
          <w:i w:val="0"/>
          <w:iCs/>
          <w:color w:val="000000"/>
          <w:sz w:val="24"/>
          <w:szCs w:val="24"/>
          <w:highlight w:val="none"/>
          <w:u w:val="none"/>
          <w:lang w:val="uk-UA"/>
        </w:rPr>
        <w:t xml:space="preserve"> Куліш Олена Григорівна відповідає займаній посаді та може бути атестована на відповідність раніше присвоєній </w:t>
      </w:r>
      <w:r>
        <w:rPr>
          <w:rFonts w:hint="default" w:ascii="Times New Roman" w:hAnsi="Times New Roman" w:cs="Times New Roman"/>
          <w:b w:val="0"/>
          <w:bCs w:val="0"/>
          <w:i w:val="0"/>
          <w:iCs/>
          <w:color w:val="000000"/>
          <w:sz w:val="24"/>
          <w:szCs w:val="24"/>
          <w:highlight w:val="none"/>
          <w:lang w:val="uk-UA"/>
        </w:rPr>
        <w:t>кваліфікацій</w:t>
      </w:r>
      <w:r>
        <w:rPr>
          <w:rFonts w:hint="default" w:ascii="Times New Roman" w:hAnsi="Times New Roman" w:cs="Times New Roman"/>
          <w:color w:val="000000"/>
          <w:sz w:val="24"/>
          <w:szCs w:val="24"/>
          <w:highlight w:val="none"/>
          <w:lang w:val="uk-UA"/>
        </w:rPr>
        <w:t>ній категорії “спеціаліст вищої категорії”.</w:t>
      </w:r>
    </w:p>
    <w:p w14:paraId="5A76B358">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jc w:val="both"/>
        <w:textAlignment w:val="auto"/>
        <w:rPr>
          <w:rFonts w:hint="default" w:ascii="Times New Roman" w:hAnsi="Times New Roman" w:cs="Times New Roman"/>
          <w:color w:val="000000"/>
          <w:sz w:val="24"/>
          <w:szCs w:val="24"/>
          <w:highlight w:val="none"/>
          <w:lang w:val="uk-UA"/>
        </w:rPr>
      </w:pPr>
    </w:p>
    <w:p w14:paraId="01788E57">
      <w:pPr>
        <w:keepNext w:val="0"/>
        <w:keepLines w:val="0"/>
        <w:pageBreakBefore w:val="0"/>
        <w:widowControl/>
        <w:numPr>
          <w:ilvl w:val="1"/>
          <w:numId w:val="13"/>
        </w:numPr>
        <w:kinsoku/>
        <w:wordWrap/>
        <w:overflowPunct/>
        <w:topLinePunct w:val="0"/>
        <w:autoSpaceDE/>
        <w:autoSpaceDN/>
        <w:bidi w:val="0"/>
        <w:adjustRightInd/>
        <w:snapToGrid/>
        <w:spacing w:beforeAutospacing="0" w:after="0" w:afterAutospacing="0" w:line="360" w:lineRule="auto"/>
        <w:ind w:left="0" w:leftChars="0" w:firstLine="0" w:firstLineChars="0"/>
        <w:jc w:val="both"/>
        <w:textAlignment w:val="auto"/>
        <w:rPr>
          <w:rFonts w:hint="default" w:ascii="Times New Roman" w:hAnsi="Times New Roman" w:eastAsia="Times New Roman" w:cs="Times New Roman"/>
          <w:b/>
          <w:bCs/>
          <w:i w:val="0"/>
          <w:iCs/>
          <w:sz w:val="24"/>
          <w:szCs w:val="24"/>
          <w:u w:val="none"/>
          <w:lang w:val="uk-UA" w:eastAsia="ru-RU"/>
        </w:rPr>
      </w:pPr>
      <w:r>
        <w:rPr>
          <w:rFonts w:hint="default" w:ascii="Times New Roman" w:hAnsi="Times New Roman" w:eastAsia="Times New Roman" w:cs="Times New Roman"/>
          <w:b/>
          <w:bCs/>
          <w:i w:val="0"/>
          <w:iCs/>
          <w:sz w:val="24"/>
          <w:szCs w:val="24"/>
          <w:u w:val="none"/>
          <w:lang w:val="uk-UA" w:eastAsia="ru-RU"/>
        </w:rPr>
        <w:t>Атестація Коваленко Наталі Миколаївни, вчителя фізики.</w:t>
      </w:r>
    </w:p>
    <w:p w14:paraId="3C21373D">
      <w:pPr>
        <w:pageBreakBefore w:val="0"/>
        <w:widowControl/>
        <w:shd w:val="clear" w:color="auto" w:fill="FFFFFF"/>
        <w:kinsoku/>
        <w:wordWrap/>
        <w:overflowPunct/>
        <w:topLinePunct w:val="0"/>
        <w:bidi w:val="0"/>
        <w:snapToGrid/>
        <w:spacing w:beforeAutospacing="0" w:after="0" w:afterAutospacing="0" w:line="240" w:lineRule="auto"/>
        <w:ind w:left="0" w:leftChars="0"/>
        <w:jc w:val="both"/>
        <w:rPr>
          <w:rFonts w:hint="default" w:ascii="Times New Roman" w:hAnsi="Times New Roman" w:cs="Times New Roman"/>
          <w:b w:val="0"/>
          <w:bCs w:val="0"/>
          <w:i w:val="0"/>
          <w:iCs/>
          <w:color w:val="000000"/>
          <w:sz w:val="24"/>
          <w:szCs w:val="24"/>
          <w:u w:val="none"/>
          <w:lang w:val="uk-UA"/>
        </w:rPr>
      </w:pPr>
      <w:r>
        <w:rPr>
          <w:rFonts w:hint="default" w:ascii="Times New Roman" w:hAnsi="Times New Roman" w:eastAsia="Times New Roman" w:cs="Times New Roman"/>
          <w:b w:val="0"/>
          <w:bCs w:val="0"/>
          <w:i w:val="0"/>
          <w:iCs/>
          <w:sz w:val="24"/>
          <w:szCs w:val="24"/>
          <w:u w:val="none"/>
          <w:lang w:val="uk-UA" w:eastAsia="ru-RU"/>
        </w:rPr>
        <w:t xml:space="preserve">Освіта - вища, </w:t>
      </w:r>
      <w:r>
        <w:rPr>
          <w:rFonts w:hint="default" w:ascii="Times New Roman" w:hAnsi="Times New Roman" w:cs="Times New Roman"/>
          <w:b w:val="0"/>
          <w:bCs w:val="0"/>
          <w:i w:val="0"/>
          <w:iCs/>
          <w:color w:val="000000"/>
          <w:sz w:val="24"/>
          <w:szCs w:val="24"/>
          <w:u w:val="none"/>
          <w:lang w:val="uk-UA"/>
        </w:rPr>
        <w:t>Вінницький державний педагогічний університет ім.М.Коцюбинського;</w:t>
      </w:r>
    </w:p>
    <w:p w14:paraId="489C8B87">
      <w:pPr>
        <w:pageBreakBefore w:val="0"/>
        <w:widowControl/>
        <w:shd w:val="clear" w:color="auto" w:fill="FFFFFF"/>
        <w:kinsoku/>
        <w:wordWrap/>
        <w:overflowPunct/>
        <w:topLinePunct w:val="0"/>
        <w:bidi w:val="0"/>
        <w:snapToGrid/>
        <w:spacing w:beforeAutospacing="0" w:after="0" w:afterAutospacing="0" w:line="240" w:lineRule="auto"/>
        <w:ind w:left="0" w:leftChars="0"/>
        <w:jc w:val="both"/>
        <w:rPr>
          <w:rFonts w:hint="default" w:ascii="Times New Roman" w:hAnsi="Times New Roman" w:cs="Times New Roman"/>
          <w:b w:val="0"/>
          <w:bCs w:val="0"/>
          <w:i w:val="0"/>
          <w:iCs/>
          <w:color w:val="000000"/>
          <w:sz w:val="24"/>
          <w:szCs w:val="24"/>
          <w:u w:val="none"/>
          <w:lang w:val="uk-UA"/>
        </w:rPr>
      </w:pPr>
      <w:r>
        <w:rPr>
          <w:rFonts w:hint="default" w:ascii="Times New Roman" w:hAnsi="Times New Roman" w:cs="Times New Roman"/>
          <w:b w:val="0"/>
          <w:bCs w:val="0"/>
          <w:i w:val="0"/>
          <w:iCs/>
          <w:color w:val="000000"/>
          <w:sz w:val="24"/>
          <w:szCs w:val="24"/>
          <w:u w:val="none"/>
          <w:lang w:val="uk-UA"/>
        </w:rPr>
        <w:t>Стаж педагогічної діяльності - 16 років і 10 місяців;</w:t>
      </w:r>
    </w:p>
    <w:p w14:paraId="4EAB0873">
      <w:pPr>
        <w:pageBreakBefore w:val="0"/>
        <w:widowControl/>
        <w:shd w:val="clear" w:color="auto" w:fill="FFFFFF"/>
        <w:kinsoku/>
        <w:wordWrap/>
        <w:overflowPunct/>
        <w:topLinePunct w:val="0"/>
        <w:bidi w:val="0"/>
        <w:snapToGrid/>
        <w:spacing w:beforeAutospacing="0" w:after="0" w:afterAutospacing="0" w:line="240" w:lineRule="auto"/>
        <w:ind w:left="0" w:leftChars="0"/>
        <w:jc w:val="both"/>
        <w:rPr>
          <w:rFonts w:hint="default" w:ascii="Times New Roman" w:hAnsi="Times New Roman" w:cs="Times New Roman"/>
          <w:b w:val="0"/>
          <w:bCs w:val="0"/>
          <w:i w:val="0"/>
          <w:iCs/>
          <w:color w:val="000000"/>
          <w:sz w:val="24"/>
          <w:szCs w:val="24"/>
          <w:u w:val="none"/>
          <w:lang w:val="uk-UA"/>
        </w:rPr>
      </w:pPr>
      <w:r>
        <w:rPr>
          <w:rFonts w:hint="default" w:ascii="Times New Roman" w:hAnsi="Times New Roman" w:cs="Times New Roman"/>
          <w:b w:val="0"/>
          <w:bCs w:val="0"/>
          <w:i w:val="0"/>
          <w:iCs/>
          <w:color w:val="000000"/>
          <w:sz w:val="24"/>
          <w:szCs w:val="24"/>
          <w:u w:val="none"/>
          <w:lang w:val="uk-UA"/>
        </w:rPr>
        <w:t>Кваліфікаційна категорія</w:t>
      </w:r>
      <w:r>
        <w:rPr>
          <w:rFonts w:hint="default" w:ascii="Times New Roman" w:hAnsi="Times New Roman" w:eastAsia="Times New Roman" w:cs="Times New Roman"/>
          <w:b w:val="0"/>
          <w:bCs w:val="0"/>
          <w:i w:val="0"/>
          <w:iCs/>
          <w:sz w:val="24"/>
          <w:szCs w:val="24"/>
          <w:u w:val="none"/>
          <w:lang w:val="uk-UA" w:eastAsia="ru-RU"/>
        </w:rPr>
        <w:t xml:space="preserve"> - “спеціаліст вищої категорії”.</w:t>
      </w:r>
    </w:p>
    <w:p w14:paraId="3EC8B2D3">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jc w:val="both"/>
        <w:textAlignment w:val="auto"/>
        <w:rPr>
          <w:rFonts w:hint="default" w:ascii="Times New Roman" w:hAnsi="Times New Roman" w:cs="Times New Roman"/>
          <w:b w:val="0"/>
          <w:bCs w:val="0"/>
          <w:i w:val="0"/>
          <w:iCs/>
          <w:color w:val="000000"/>
          <w:sz w:val="24"/>
          <w:szCs w:val="24"/>
          <w:highlight w:val="none"/>
          <w:u w:val="none"/>
          <w:lang w:val="uk-UA"/>
        </w:rPr>
      </w:pPr>
      <w:r>
        <w:rPr>
          <w:rFonts w:hint="default" w:ascii="Times New Roman" w:hAnsi="Times New Roman" w:cs="Times New Roman"/>
          <w:b/>
          <w:bCs/>
          <w:i w:val="0"/>
          <w:iCs w:val="0"/>
          <w:color w:val="000000"/>
          <w:sz w:val="24"/>
          <w:szCs w:val="24"/>
          <w:highlight w:val="none"/>
          <w:u w:val="none"/>
          <w:lang w:val="uk-UA"/>
        </w:rPr>
        <w:t>СЛУХАЛИ:</w:t>
      </w:r>
    </w:p>
    <w:p w14:paraId="3B935191">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jc w:val="both"/>
        <w:textAlignment w:val="auto"/>
        <w:rPr>
          <w:rFonts w:hint="default" w:ascii="Times New Roman" w:hAnsi="Times New Roman" w:cs="Times New Roman"/>
          <w:iCs/>
          <w:color w:val="000000"/>
          <w:sz w:val="24"/>
          <w:szCs w:val="24"/>
          <w:lang w:val="uk-UA"/>
        </w:rPr>
      </w:pPr>
      <w:r>
        <w:rPr>
          <w:rFonts w:hint="default" w:ascii="Times New Roman" w:hAnsi="Times New Roman" w:eastAsia="Times New Roman" w:cs="Times New Roman"/>
          <w:b w:val="0"/>
          <w:bCs w:val="0"/>
          <w:i w:val="0"/>
          <w:iCs/>
          <w:sz w:val="24"/>
          <w:szCs w:val="24"/>
          <w:u w:val="none"/>
          <w:lang w:val="uk-UA" w:eastAsia="ru-RU"/>
        </w:rPr>
        <w:t xml:space="preserve">Луценко Наталію Олександрівну, члена атестаційної комісії, яка сказала, що </w:t>
      </w:r>
      <w:r>
        <w:rPr>
          <w:rFonts w:hint="default" w:ascii="Times New Roman" w:hAnsi="Times New Roman" w:eastAsia="Times New Roman" w:cs="Times New Roman"/>
          <w:b w:val="0"/>
          <w:bCs w:val="0"/>
          <w:i w:val="0"/>
          <w:iCs/>
          <w:sz w:val="24"/>
          <w:szCs w:val="24"/>
          <w:highlight w:val="none"/>
          <w:u w:val="none"/>
          <w:lang w:val="uk-UA" w:eastAsia="ru-RU"/>
        </w:rPr>
        <w:t xml:space="preserve">Коваленко Наталя Миколаївна </w:t>
      </w:r>
      <w:r>
        <w:rPr>
          <w:rFonts w:hint="default" w:ascii="Times New Roman" w:hAnsi="Times New Roman" w:eastAsia="Times New Roman" w:cs="Times New Roman"/>
          <w:b w:val="0"/>
          <w:bCs w:val="0"/>
          <w:i w:val="0"/>
          <w:iCs/>
          <w:sz w:val="24"/>
          <w:szCs w:val="24"/>
          <w:u w:val="none"/>
          <w:lang w:val="uk-UA" w:eastAsia="ru-RU"/>
        </w:rPr>
        <w:t xml:space="preserve">у Новосілківській гімназії працює на посаді </w:t>
      </w:r>
      <w:r>
        <w:rPr>
          <w:rFonts w:hint="default" w:ascii="Times New Roman" w:hAnsi="Times New Roman" w:eastAsia="Times New Roman" w:cs="Times New Roman"/>
          <w:b w:val="0"/>
          <w:bCs w:val="0"/>
          <w:i w:val="0"/>
          <w:iCs/>
          <w:sz w:val="24"/>
          <w:szCs w:val="24"/>
          <w:highlight w:val="none"/>
          <w:u w:val="none"/>
          <w:lang w:val="uk-UA" w:eastAsia="ru-RU"/>
        </w:rPr>
        <w:t xml:space="preserve">вчителя фізики. </w:t>
      </w:r>
      <w:r>
        <w:rPr>
          <w:rFonts w:hint="default" w:ascii="Times New Roman" w:hAnsi="Times New Roman" w:cs="Times New Roman"/>
          <w:iCs/>
          <w:color w:val="000000"/>
          <w:spacing w:val="-1"/>
          <w:sz w:val="24"/>
          <w:szCs w:val="24"/>
          <w:lang w:val="uk-UA"/>
        </w:rPr>
        <w:t>Наталя Миколаївна з</w:t>
      </w:r>
      <w:r>
        <w:rPr>
          <w:rFonts w:hint="default" w:ascii="Times New Roman" w:hAnsi="Times New Roman" w:cs="Times New Roman"/>
          <w:iCs/>
          <w:color w:val="000000"/>
          <w:sz w:val="24"/>
          <w:szCs w:val="24"/>
          <w:lang w:val="uk-UA"/>
        </w:rPr>
        <w:t xml:space="preserve">а період роботи виявила високий рівень професіоналізму, ініціативи, творчості, досконало володіє ефективними </w:t>
      </w:r>
      <w:r>
        <w:rPr>
          <w:rFonts w:hint="default" w:ascii="Times New Roman" w:hAnsi="Times New Roman" w:cs="Times New Roman"/>
          <w:iCs/>
          <w:color w:val="000000"/>
          <w:spacing w:val="-1"/>
          <w:sz w:val="24"/>
          <w:szCs w:val="24"/>
          <w:lang w:val="uk-UA"/>
        </w:rPr>
        <w:t>формами і методами організації навчально-виховного процесу, забезпечує високу результативність, якість своєї праці.</w:t>
      </w:r>
    </w:p>
    <w:p w14:paraId="45E67284">
      <w:pPr>
        <w:keepNext w:val="0"/>
        <w:keepLines w:val="0"/>
        <w:pageBreakBefore w:val="0"/>
        <w:widowControl/>
        <w:shd w:val="clear" w:color="auto" w:fill="FFFFFF"/>
        <w:tabs>
          <w:tab w:val="left" w:leader="underscore" w:pos="9403"/>
        </w:tabs>
        <w:kinsoku/>
        <w:wordWrap/>
        <w:overflowPunct/>
        <w:topLinePunct w:val="0"/>
        <w:autoSpaceDE/>
        <w:autoSpaceDN/>
        <w:bidi w:val="0"/>
        <w:adjustRightInd/>
        <w:snapToGrid/>
        <w:spacing w:beforeAutospacing="0" w:after="0" w:afterAutospacing="0" w:line="360" w:lineRule="auto"/>
        <w:ind w:left="0" w:leftChars="0" w:firstLine="850"/>
        <w:jc w:val="both"/>
        <w:textAlignment w:val="auto"/>
        <w:rPr>
          <w:rFonts w:hint="default" w:ascii="Times New Roman" w:hAnsi="Times New Roman" w:cs="Times New Roman"/>
          <w:iCs/>
          <w:color w:val="000000"/>
          <w:spacing w:val="-1"/>
          <w:sz w:val="24"/>
          <w:szCs w:val="24"/>
          <w:lang w:val="uk-UA"/>
        </w:rPr>
      </w:pPr>
      <w:r>
        <w:rPr>
          <w:rFonts w:hint="default" w:ascii="Times New Roman" w:hAnsi="Times New Roman" w:cs="Times New Roman"/>
          <w:iCs/>
          <w:color w:val="000000"/>
          <w:spacing w:val="-1"/>
          <w:sz w:val="24"/>
          <w:szCs w:val="24"/>
          <w:lang w:val="uk-UA"/>
        </w:rPr>
        <w:t>Наталя Миколаївна працює над проблемою «Сучасні технології навчання на уроках фізики і математики, спрямовані на формування творчого мислення здобувачів освіти».</w:t>
      </w:r>
    </w:p>
    <w:p w14:paraId="1649EF1D">
      <w:pPr>
        <w:keepNext w:val="0"/>
        <w:keepLines w:val="0"/>
        <w:pageBreakBefore w:val="0"/>
        <w:widowControl/>
        <w:shd w:val="clear" w:color="auto" w:fill="FFFFFF"/>
        <w:tabs>
          <w:tab w:val="left" w:leader="underscore" w:pos="9403"/>
        </w:tabs>
        <w:kinsoku/>
        <w:wordWrap/>
        <w:overflowPunct/>
        <w:topLinePunct w:val="0"/>
        <w:autoSpaceDE/>
        <w:autoSpaceDN/>
        <w:bidi w:val="0"/>
        <w:adjustRightInd/>
        <w:snapToGrid/>
        <w:spacing w:beforeAutospacing="0" w:after="0" w:afterAutospacing="0" w:line="360" w:lineRule="auto"/>
        <w:ind w:left="0" w:leftChars="0" w:firstLine="850"/>
        <w:jc w:val="both"/>
        <w:textAlignment w:val="auto"/>
        <w:rPr>
          <w:rFonts w:hint="default" w:ascii="Times New Roman" w:hAnsi="Times New Roman" w:cs="Times New Roman"/>
          <w:iCs/>
          <w:color w:val="000000"/>
          <w:spacing w:val="-1"/>
          <w:sz w:val="24"/>
          <w:szCs w:val="24"/>
          <w:lang w:val="uk-UA"/>
        </w:rPr>
      </w:pPr>
      <w:r>
        <w:rPr>
          <w:rFonts w:hint="default" w:ascii="Times New Roman" w:hAnsi="Times New Roman" w:cs="Times New Roman"/>
          <w:iCs/>
          <w:color w:val="000000"/>
          <w:spacing w:val="-1"/>
          <w:sz w:val="24"/>
          <w:szCs w:val="24"/>
          <w:lang w:val="uk-UA"/>
        </w:rPr>
        <w:t>Під час викладання предметів фізика та математики (алгебра, геометрія) розвиває інтелектуальні здібності дітей, їх логічне мислення, пам’ять, увагу, інтуїцію, вміння аналізувати, класифікувати, узагальнювати навчальний матеріал.</w:t>
      </w:r>
    </w:p>
    <w:p w14:paraId="7E5E284E">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firstLine="851"/>
        <w:jc w:val="both"/>
        <w:textAlignment w:val="auto"/>
        <w:rPr>
          <w:rFonts w:hint="default" w:ascii="Times New Roman" w:hAnsi="Times New Roman" w:cs="Times New Roman"/>
          <w:sz w:val="24"/>
          <w:szCs w:val="24"/>
          <w:lang w:val="uk-UA"/>
        </w:rPr>
      </w:pPr>
      <w:r>
        <w:rPr>
          <w:rFonts w:hint="default" w:ascii="Times New Roman" w:hAnsi="Times New Roman" w:cs="Times New Roman"/>
          <w:sz w:val="24"/>
          <w:szCs w:val="24"/>
          <w:lang w:val="uk-UA"/>
        </w:rPr>
        <w:t>Вчителька Коваленко Н.М. використовує сучасні інформаційні платформи для дистанційного та комбінованого навчання: AR Book - уроки з доповненою та віртуальною реальністю, готові навчальні матеріали: уроки, домашні завдання, контрольні роботи, тести та інтерактивні уроки для дітей; освітній проєкт «На Урок» для обміну досвідом між освітянами та Всеосвіта - Національна освітня платформа.</w:t>
      </w:r>
    </w:p>
    <w:p w14:paraId="2892E1BF">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firstLine="851"/>
        <w:jc w:val="both"/>
        <w:textAlignment w:val="auto"/>
        <w:rPr>
          <w:rFonts w:hint="default" w:ascii="Times New Roman" w:hAnsi="Times New Roman" w:cs="Times New Roman"/>
          <w:iCs/>
          <w:color w:val="000000"/>
          <w:sz w:val="24"/>
          <w:szCs w:val="24"/>
          <w:lang w:val="uk-UA"/>
        </w:rPr>
      </w:pPr>
      <w:r>
        <w:rPr>
          <w:rFonts w:hint="default" w:ascii="Times New Roman" w:hAnsi="Times New Roman" w:cs="Times New Roman"/>
          <w:sz w:val="24"/>
          <w:szCs w:val="24"/>
          <w:lang w:val="uk-UA"/>
        </w:rPr>
        <w:t xml:space="preserve">Слідкує за тим, щоб учні пояснювали хід виконання завдання, особливу увагу приділяє індивідуальній та самостійній роботі учнів на уроці. </w:t>
      </w:r>
      <w:r>
        <w:rPr>
          <w:rFonts w:hint="default" w:ascii="Times New Roman" w:hAnsi="Times New Roman" w:cs="Times New Roman"/>
          <w:iCs/>
          <w:color w:val="000000"/>
          <w:spacing w:val="2"/>
          <w:sz w:val="24"/>
          <w:szCs w:val="24"/>
          <w:lang w:val="uk-UA"/>
        </w:rPr>
        <w:t xml:space="preserve">Велику увагу приділяє роботі </w:t>
      </w:r>
      <w:r>
        <w:rPr>
          <w:rFonts w:hint="default" w:ascii="Times New Roman" w:hAnsi="Times New Roman" w:cs="Times New Roman"/>
          <w:iCs/>
          <w:color w:val="000000"/>
          <w:spacing w:val="-1"/>
          <w:sz w:val="24"/>
          <w:szCs w:val="24"/>
          <w:lang w:val="uk-UA"/>
        </w:rPr>
        <w:t>з обдарованими дітьми</w:t>
      </w:r>
      <w:r>
        <w:rPr>
          <w:rFonts w:hint="default" w:ascii="Times New Roman" w:hAnsi="Times New Roman" w:cs="Times New Roman"/>
          <w:iCs/>
          <w:color w:val="000000"/>
          <w:sz w:val="24"/>
          <w:szCs w:val="24"/>
          <w:lang w:val="uk-UA"/>
        </w:rPr>
        <w:t>: її учні є призерами регіонального етапу Всеукраїнської учнівської олімпіади з базових дисциплін. Учні постійно беруть участь у тематичних інтерактивних конкурсах: Міжнародний математичний конкурс з математики «Кенгуру» та Всеукраїнський фізичний конкурс «Левеня», де учні завжди отримуть чудові результати.</w:t>
      </w:r>
    </w:p>
    <w:p w14:paraId="4B961F99">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firstLine="851"/>
        <w:jc w:val="both"/>
        <w:textAlignment w:val="auto"/>
        <w:rPr>
          <w:rFonts w:hint="default" w:ascii="Times New Roman" w:hAnsi="Times New Roman" w:cs="Times New Roman"/>
          <w:iCs/>
          <w:color w:val="000000"/>
          <w:sz w:val="24"/>
          <w:szCs w:val="24"/>
          <w:lang w:val="uk-UA"/>
        </w:rPr>
      </w:pPr>
      <w:r>
        <w:rPr>
          <w:rFonts w:hint="default" w:ascii="Times New Roman" w:hAnsi="Times New Roman" w:cs="Times New Roman"/>
          <w:iCs/>
          <w:color w:val="000000"/>
          <w:sz w:val="24"/>
          <w:szCs w:val="24"/>
          <w:lang w:val="uk-UA"/>
        </w:rPr>
        <w:t>Наталя Миколаївна поширює свій педагогічний досвід серед педагогічних працівників гімназії, а у 2025 році на 16 Міжнародній педагогічній виставці «Сучасні заклади освіти – 2025» виступила спікеркою круглого столу «Пріоритетні напрями діяльності педагогічних працівників закладів освіти в сучасних умовах» з доповіддю «Організація та зміст вивчення інтегрованого курсу «Наука в дії: фізика, математика, ІТ» (7 клас)»</w:t>
      </w:r>
    </w:p>
    <w:p w14:paraId="6D1E1192">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firstLine="851"/>
        <w:jc w:val="both"/>
        <w:textAlignment w:val="auto"/>
        <w:rPr>
          <w:rFonts w:hint="default" w:ascii="Times New Roman" w:hAnsi="Times New Roman" w:cs="Times New Roman"/>
          <w:iCs/>
          <w:color w:val="000000"/>
          <w:sz w:val="24"/>
          <w:szCs w:val="24"/>
          <w:lang w:val="uk-UA"/>
        </w:rPr>
      </w:pPr>
      <w:r>
        <w:rPr>
          <w:rFonts w:hint="default" w:ascii="Times New Roman" w:hAnsi="Times New Roman" w:cs="Times New Roman"/>
          <w:iCs/>
          <w:color w:val="000000"/>
          <w:sz w:val="24"/>
          <w:szCs w:val="24"/>
          <w:lang w:val="uk-UA"/>
        </w:rPr>
        <w:t xml:space="preserve">Авторська програма факультативу «НАУКА В ДІЇ: ФІЗИКА, МАТЕМАТИКА, ІТ»  (Інтегрований курс для 7 класу за програмою НУШ) покликана на формування в учнів природничо-наукової грамотності через міжпредметну інтеграцію, розвиток навичок аналітичного мислення, дослідницької роботи та використання сучасних технологій у навчанні. </w:t>
      </w:r>
    </w:p>
    <w:p w14:paraId="160CEA71">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firstLine="851"/>
        <w:jc w:val="both"/>
        <w:textAlignment w:val="auto"/>
        <w:rPr>
          <w:rFonts w:hint="default" w:ascii="Times New Roman" w:hAnsi="Times New Roman" w:cs="Times New Roman"/>
          <w:iCs/>
          <w:color w:val="000000"/>
          <w:sz w:val="24"/>
          <w:szCs w:val="24"/>
          <w:lang w:val="uk-UA"/>
        </w:rPr>
      </w:pPr>
      <w:r>
        <w:rPr>
          <w:rFonts w:hint="default" w:ascii="Times New Roman" w:hAnsi="Times New Roman" w:cs="Times New Roman"/>
          <w:iCs/>
          <w:color w:val="000000"/>
          <w:sz w:val="24"/>
          <w:szCs w:val="24"/>
          <w:lang w:val="uk-UA"/>
        </w:rPr>
        <w:t xml:space="preserve"> Основним засобом досягнення цієї мети є компетентнісний підхід до організації навчального процесу в загальноосвітній школі, що ґрунтується на ключових компетентностях як результатах навчання.</w:t>
      </w:r>
    </w:p>
    <w:p w14:paraId="556F2A96">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firstLine="851"/>
        <w:jc w:val="both"/>
        <w:textAlignment w:val="auto"/>
        <w:rPr>
          <w:rFonts w:hint="default" w:ascii="Times New Roman" w:hAnsi="Times New Roman" w:cs="Times New Roman"/>
          <w:iCs/>
          <w:color w:val="000000"/>
          <w:sz w:val="24"/>
          <w:szCs w:val="24"/>
          <w:lang w:val="uk-UA"/>
        </w:rPr>
      </w:pPr>
      <w:r>
        <w:rPr>
          <w:rFonts w:hint="default" w:ascii="Times New Roman" w:hAnsi="Times New Roman" w:cs="Times New Roman"/>
          <w:iCs/>
          <w:color w:val="000000"/>
          <w:sz w:val="24"/>
          <w:szCs w:val="24"/>
          <w:lang w:val="uk-UA"/>
        </w:rPr>
        <w:t>Окрім навчання вчителька також дбає і про корисне дозвілля школярів. З цією метою стала авторкою проєкту «Корисне дозвілля - весела перерва: зона дозвілля та проведення занять на відкритому повітрі в новій альтанці»</w:t>
      </w:r>
    </w:p>
    <w:p w14:paraId="023AB4F3">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firstLine="851"/>
        <w:jc w:val="both"/>
        <w:textAlignment w:val="auto"/>
        <w:rPr>
          <w:rFonts w:hint="default" w:ascii="Times New Roman" w:hAnsi="Times New Roman" w:cs="Times New Roman"/>
          <w:iCs/>
          <w:color w:val="000000"/>
          <w:sz w:val="24"/>
          <w:szCs w:val="24"/>
          <w:lang w:val="uk-UA"/>
        </w:rPr>
      </w:pPr>
      <w:r>
        <w:rPr>
          <w:rFonts w:hint="default" w:ascii="Times New Roman" w:hAnsi="Times New Roman" w:cs="Times New Roman"/>
          <w:iCs/>
          <w:color w:val="000000"/>
          <w:sz w:val="24"/>
          <w:szCs w:val="24"/>
          <w:lang w:val="uk-UA"/>
        </w:rPr>
        <w:t>Наталя Коваленко входить до складу робочої групи (секретар комісії)  ВСЯО з вивчення питання «Педагогічна діяльність», брала активну участь в підготовці та проведенні  самооцінювання серед батьків, здобувачів освіти та педагогічних працівнив.</w:t>
      </w:r>
    </w:p>
    <w:p w14:paraId="7A35010F">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jc w:val="both"/>
        <w:textAlignment w:val="auto"/>
        <w:rPr>
          <w:rFonts w:hint="default" w:ascii="Times New Roman" w:hAnsi="Times New Roman" w:cs="Times New Roman"/>
          <w:b/>
          <w:bCs/>
          <w:i w:val="0"/>
          <w:iCs w:val="0"/>
          <w:color w:val="000000"/>
          <w:sz w:val="24"/>
          <w:szCs w:val="24"/>
          <w:highlight w:val="none"/>
          <w:u w:val="none"/>
          <w:lang w:val="uk-UA"/>
        </w:rPr>
      </w:pPr>
      <w:r>
        <w:rPr>
          <w:rFonts w:hint="default" w:ascii="Times New Roman" w:hAnsi="Times New Roman" w:cs="Times New Roman"/>
          <w:b/>
          <w:bCs/>
          <w:i w:val="0"/>
          <w:iCs w:val="0"/>
          <w:color w:val="000000"/>
          <w:sz w:val="24"/>
          <w:szCs w:val="24"/>
          <w:highlight w:val="none"/>
          <w:u w:val="none"/>
          <w:lang w:val="uk-UA"/>
        </w:rPr>
        <w:t>ВИСТУПИЛИ:</w:t>
      </w:r>
    </w:p>
    <w:p w14:paraId="50AFFA5B">
      <w:pPr>
        <w:pageBreakBefore w:val="0"/>
        <w:widowControl/>
        <w:numPr>
          <w:ilvl w:val="0"/>
          <w:numId w:val="15"/>
        </w:numPr>
        <w:shd w:val="clear" w:color="auto" w:fill="FFFFFF"/>
        <w:kinsoku/>
        <w:wordWrap/>
        <w:overflowPunct/>
        <w:topLinePunct w:val="0"/>
        <w:bidi w:val="0"/>
        <w:snapToGrid/>
        <w:spacing w:beforeAutospacing="0" w:after="0" w:afterAutospacing="0" w:line="240" w:lineRule="auto"/>
        <w:ind w:left="0" w:leftChars="0"/>
        <w:jc w:val="both"/>
        <w:rPr>
          <w:rFonts w:hint="default" w:ascii="Times New Roman" w:hAnsi="Times New Roman" w:cs="Times New Roman"/>
          <w:b w:val="0"/>
          <w:bCs w:val="0"/>
          <w:i w:val="0"/>
          <w:iCs w:val="0"/>
          <w:sz w:val="24"/>
          <w:szCs w:val="24"/>
          <w:u w:val="none"/>
          <w:lang w:val="uk-UA"/>
        </w:rPr>
      </w:pPr>
      <w:r>
        <w:rPr>
          <w:rFonts w:hint="default" w:ascii="Times New Roman" w:hAnsi="Times New Roman" w:cs="Times New Roman"/>
          <w:b w:val="0"/>
          <w:bCs w:val="0"/>
          <w:i w:val="0"/>
          <w:iCs w:val="0"/>
          <w:sz w:val="24"/>
          <w:szCs w:val="24"/>
          <w:u w:val="none"/>
          <w:lang w:val="uk-UA"/>
        </w:rPr>
        <w:t>Романенко Наталія Дмитрівна, член атестаційної комісії, яка зазначила, що Наталя Миколаївна володіє сучасними освітніми технологіями, педагогічними засобами, різними формами позаурочної роботи та якісно їх заастосовує. Учні Наталі Миколаївни були презерами олімпіад з фізики та математики.</w:t>
      </w:r>
    </w:p>
    <w:p w14:paraId="104F2998">
      <w:pPr>
        <w:keepNext w:val="0"/>
        <w:keepLines w:val="0"/>
        <w:pageBreakBefore w:val="0"/>
        <w:widowControl/>
        <w:numPr>
          <w:ilvl w:val="0"/>
          <w:numId w:val="15"/>
        </w:numPr>
        <w:shd w:val="clear" w:color="auto" w:fill="FFFFFF"/>
        <w:kinsoku/>
        <w:wordWrap/>
        <w:overflowPunct/>
        <w:topLinePunct w:val="0"/>
        <w:autoSpaceDE/>
        <w:autoSpaceDN/>
        <w:bidi w:val="0"/>
        <w:adjustRightInd/>
        <w:snapToGrid/>
        <w:spacing w:beforeAutospacing="0" w:after="0" w:afterAutospacing="0" w:line="360" w:lineRule="auto"/>
        <w:ind w:left="0" w:leftChars="0" w:firstLine="0" w:firstLineChars="0"/>
        <w:jc w:val="both"/>
        <w:textAlignment w:val="auto"/>
        <w:rPr>
          <w:rFonts w:hint="default" w:ascii="Times New Roman" w:hAnsi="Times New Roman" w:cs="Times New Roman"/>
          <w:b w:val="0"/>
          <w:bCs w:val="0"/>
          <w:i w:val="0"/>
          <w:iCs/>
          <w:color w:val="000000"/>
          <w:sz w:val="24"/>
          <w:szCs w:val="24"/>
          <w:highlight w:val="none"/>
          <w:u w:val="none"/>
          <w:lang w:val="uk-UA"/>
        </w:rPr>
      </w:pPr>
      <w:r>
        <w:rPr>
          <w:rFonts w:hint="default" w:ascii="Times New Roman" w:hAnsi="Times New Roman" w:eastAsia="Times New Roman" w:cs="Times New Roman"/>
          <w:b w:val="0"/>
          <w:bCs w:val="0"/>
          <w:i w:val="0"/>
          <w:iCs w:val="0"/>
          <w:sz w:val="24"/>
          <w:szCs w:val="24"/>
          <w:u w:val="none"/>
          <w:lang w:val="uk-UA" w:eastAsia="ru-RU"/>
        </w:rPr>
        <w:t xml:space="preserve">Білоцький Микола Миколайович, член АК сказав, що Наталя Миколаївна Коваленко </w:t>
      </w:r>
      <w:r>
        <w:rPr>
          <w:rFonts w:hint="default" w:ascii="Times New Roman" w:hAnsi="Times New Roman" w:eastAsia="Times New Roman" w:cs="Times New Roman"/>
          <w:b w:val="0"/>
          <w:bCs w:val="0"/>
          <w:i w:val="0"/>
          <w:iCs/>
          <w:sz w:val="24"/>
          <w:szCs w:val="24"/>
          <w:u w:val="none"/>
          <w:lang w:val="uk-UA" w:eastAsia="ru-RU"/>
        </w:rPr>
        <w:t xml:space="preserve">регулярно підвищує педагогічну кваліфікацію: </w:t>
      </w:r>
      <w:r>
        <w:rPr>
          <w:rFonts w:hint="default" w:ascii="Times New Roman" w:hAnsi="Times New Roman" w:cs="Times New Roman"/>
          <w:b w:val="0"/>
          <w:bCs w:val="0"/>
          <w:i w:val="0"/>
          <w:iCs/>
          <w:sz w:val="24"/>
          <w:szCs w:val="24"/>
          <w:u w:val="none"/>
        </w:rPr>
        <w:t>ГО “Культурна платформа Закарпаття”</w:t>
      </w:r>
      <w:r>
        <w:rPr>
          <w:rFonts w:hint="default" w:ascii="Times New Roman" w:hAnsi="Times New Roman" w:cs="Times New Roman"/>
          <w:b w:val="0"/>
          <w:bCs w:val="0"/>
          <w:i w:val="0"/>
          <w:iCs/>
          <w:sz w:val="24"/>
          <w:szCs w:val="24"/>
          <w:u w:val="none"/>
          <w:lang w:val="uk-UA"/>
        </w:rPr>
        <w:t xml:space="preserve"> </w:t>
      </w:r>
      <w:r>
        <w:rPr>
          <w:rFonts w:hint="default" w:ascii="Times New Roman" w:hAnsi="Times New Roman" w:cs="Times New Roman"/>
          <w:b w:val="0"/>
          <w:bCs w:val="0"/>
          <w:i w:val="0"/>
          <w:iCs/>
          <w:sz w:val="24"/>
          <w:szCs w:val="24"/>
          <w:u w:val="none"/>
        </w:rPr>
        <w:t>«Як навчати дітей мінної безпеки»</w:t>
      </w:r>
      <w:r>
        <w:rPr>
          <w:rFonts w:hint="default" w:ascii="Times New Roman" w:hAnsi="Times New Roman" w:cs="Times New Roman"/>
          <w:b w:val="0"/>
          <w:bCs w:val="0"/>
          <w:i w:val="0"/>
          <w:iCs/>
          <w:sz w:val="24"/>
          <w:szCs w:val="24"/>
          <w:u w:val="none"/>
          <w:lang w:val="uk-UA"/>
        </w:rPr>
        <w:t>. Сертифікат №</w:t>
      </w:r>
      <w:r>
        <w:rPr>
          <w:rFonts w:hint="default" w:ascii="Times New Roman" w:hAnsi="Times New Roman" w:cs="Times New Roman"/>
          <w:b w:val="0"/>
          <w:bCs w:val="0"/>
          <w:i w:val="0"/>
          <w:iCs/>
          <w:sz w:val="24"/>
          <w:szCs w:val="24"/>
          <w:u w:val="none"/>
        </w:rPr>
        <w:t>677fc1527a7bbd1f44050fd4</w:t>
      </w:r>
      <w:r>
        <w:rPr>
          <w:rFonts w:hint="default" w:ascii="Times New Roman" w:hAnsi="Times New Roman" w:cs="Times New Roman"/>
          <w:b w:val="0"/>
          <w:bCs w:val="0"/>
          <w:i w:val="0"/>
          <w:iCs/>
          <w:sz w:val="24"/>
          <w:szCs w:val="24"/>
          <w:u w:val="none"/>
          <w:lang w:val="uk-UA"/>
        </w:rPr>
        <w:t xml:space="preserve"> від 09.01.2025,</w:t>
      </w:r>
      <w:r>
        <w:rPr>
          <w:rFonts w:hint="default" w:ascii="Times New Roman" w:hAnsi="Times New Roman" w:cs="Times New Roman"/>
          <w:b w:val="0"/>
          <w:bCs w:val="0"/>
          <w:i w:val="0"/>
          <w:iCs/>
          <w:sz w:val="24"/>
          <w:szCs w:val="24"/>
          <w:highlight w:val="none"/>
          <w:u w:val="none"/>
          <w:lang w:val="uk-UA"/>
        </w:rPr>
        <w:t xml:space="preserve"> </w:t>
      </w:r>
      <w:r>
        <w:rPr>
          <w:rFonts w:hint="default" w:ascii="Times New Roman" w:hAnsi="Times New Roman" w:cs="Times New Roman"/>
          <w:b w:val="0"/>
          <w:bCs w:val="0"/>
          <w:i w:val="0"/>
          <w:iCs/>
          <w:color w:val="000000"/>
          <w:sz w:val="24"/>
          <w:szCs w:val="24"/>
          <w:highlight w:val="none"/>
          <w:u w:val="none"/>
          <w:lang w:val="uk-UA"/>
        </w:rPr>
        <w:t>30</w:t>
      </w:r>
      <w:r>
        <w:rPr>
          <w:rFonts w:hint="default" w:ascii="Times New Roman" w:hAnsi="Times New Roman" w:cs="Times New Roman"/>
          <w:b w:val="0"/>
          <w:bCs w:val="0"/>
          <w:i w:val="0"/>
          <w:iCs/>
          <w:color w:val="000000"/>
          <w:sz w:val="24"/>
          <w:szCs w:val="24"/>
          <w:highlight w:val="none"/>
          <w:u w:val="none"/>
        </w:rPr>
        <w:t xml:space="preserve"> год/</w:t>
      </w:r>
      <w:r>
        <w:rPr>
          <w:rFonts w:hint="default" w:ascii="Times New Roman" w:hAnsi="Times New Roman" w:cs="Times New Roman"/>
          <w:b w:val="0"/>
          <w:bCs w:val="0"/>
          <w:i w:val="0"/>
          <w:iCs/>
          <w:color w:val="000000"/>
          <w:sz w:val="24"/>
          <w:szCs w:val="24"/>
          <w:highlight w:val="none"/>
          <w:u w:val="none"/>
          <w:lang w:val="uk-UA"/>
        </w:rPr>
        <w:t>1</w:t>
      </w:r>
      <w:r>
        <w:rPr>
          <w:rFonts w:hint="default" w:ascii="Times New Roman" w:hAnsi="Times New Roman" w:cs="Times New Roman"/>
          <w:b w:val="0"/>
          <w:bCs w:val="0"/>
          <w:i w:val="0"/>
          <w:iCs/>
          <w:color w:val="000000"/>
          <w:sz w:val="24"/>
          <w:szCs w:val="24"/>
          <w:highlight w:val="none"/>
          <w:u w:val="none"/>
        </w:rPr>
        <w:t xml:space="preserve"> кредиту ЄКТС</w:t>
      </w:r>
      <w:r>
        <w:rPr>
          <w:rFonts w:hint="default" w:ascii="Times New Roman" w:hAnsi="Times New Roman" w:cs="Times New Roman"/>
          <w:b w:val="0"/>
          <w:bCs w:val="0"/>
          <w:i w:val="0"/>
          <w:iCs/>
          <w:color w:val="000000"/>
          <w:sz w:val="24"/>
          <w:szCs w:val="24"/>
          <w:highlight w:val="none"/>
          <w:u w:val="none"/>
          <w:lang w:val="uk-UA"/>
        </w:rPr>
        <w:t xml:space="preserve">; ГО </w:t>
      </w:r>
      <w:r>
        <w:rPr>
          <w:rFonts w:hint="default" w:ascii="Times New Roman" w:hAnsi="Times New Roman" w:cs="Times New Roman"/>
          <w:b w:val="0"/>
          <w:bCs w:val="0"/>
          <w:i w:val="0"/>
          <w:iCs/>
          <w:sz w:val="24"/>
          <w:szCs w:val="24"/>
          <w:u w:val="none"/>
        </w:rPr>
        <w:t>Prometheus</w:t>
      </w:r>
      <w:r>
        <w:rPr>
          <w:rFonts w:hint="default" w:ascii="Times New Roman" w:hAnsi="Times New Roman" w:cs="Times New Roman"/>
          <w:b w:val="0"/>
          <w:bCs w:val="0"/>
          <w:i w:val="0"/>
          <w:iCs/>
          <w:sz w:val="24"/>
          <w:szCs w:val="24"/>
          <w:u w:val="none"/>
          <w:lang w:val="uk-UA"/>
        </w:rPr>
        <w:t xml:space="preserve"> “</w:t>
      </w:r>
      <w:r>
        <w:rPr>
          <w:rFonts w:hint="default" w:ascii="Times New Roman" w:hAnsi="Times New Roman" w:cs="Times New Roman"/>
          <w:b w:val="0"/>
          <w:bCs w:val="0"/>
          <w:i w:val="0"/>
          <w:iCs/>
          <w:sz w:val="24"/>
          <w:szCs w:val="24"/>
          <w:u w:val="none"/>
        </w:rPr>
        <w:t>Базова психологічна допомога в умовах війни</w:t>
      </w:r>
      <w:r>
        <w:rPr>
          <w:rFonts w:hint="default" w:ascii="Times New Roman" w:hAnsi="Times New Roman" w:cs="Times New Roman"/>
          <w:b w:val="0"/>
          <w:bCs w:val="0"/>
          <w:i w:val="0"/>
          <w:iCs/>
          <w:sz w:val="24"/>
          <w:szCs w:val="24"/>
          <w:u w:val="none"/>
          <w:lang w:val="uk-UA"/>
        </w:rPr>
        <w:t>”. Сертифікат №</w:t>
      </w:r>
      <w:r>
        <w:rPr>
          <w:rFonts w:hint="default" w:ascii="Times New Roman" w:hAnsi="Times New Roman" w:cs="Times New Roman"/>
          <w:b w:val="0"/>
          <w:bCs w:val="0"/>
          <w:i w:val="0"/>
          <w:iCs/>
          <w:sz w:val="24"/>
          <w:szCs w:val="24"/>
          <w:u w:val="none"/>
        </w:rPr>
        <w:t>052a6cf8cac349dfa1815c9571a2ba17</w:t>
      </w:r>
      <w:r>
        <w:rPr>
          <w:rFonts w:hint="default" w:ascii="Times New Roman" w:hAnsi="Times New Roman" w:cs="Times New Roman"/>
          <w:b w:val="0"/>
          <w:bCs w:val="0"/>
          <w:i w:val="0"/>
          <w:iCs/>
          <w:sz w:val="24"/>
          <w:szCs w:val="24"/>
          <w:u w:val="none"/>
          <w:lang w:val="uk-UA"/>
        </w:rPr>
        <w:t xml:space="preserve"> від </w:t>
      </w:r>
      <w:r>
        <w:rPr>
          <w:rFonts w:hint="default" w:ascii="Times New Roman" w:hAnsi="Times New Roman" w:cs="Times New Roman"/>
          <w:b w:val="0"/>
          <w:bCs w:val="0"/>
          <w:i w:val="0"/>
          <w:iCs/>
          <w:sz w:val="24"/>
          <w:szCs w:val="24"/>
          <w:u w:val="none"/>
        </w:rPr>
        <w:t>22.01.2025</w:t>
      </w:r>
      <w:r>
        <w:rPr>
          <w:rFonts w:hint="default" w:ascii="Times New Roman" w:hAnsi="Times New Roman" w:cs="Times New Roman"/>
          <w:b w:val="0"/>
          <w:bCs w:val="0"/>
          <w:i w:val="0"/>
          <w:iCs/>
          <w:sz w:val="24"/>
          <w:szCs w:val="24"/>
          <w:u w:val="none"/>
          <w:lang w:val="uk-UA"/>
        </w:rPr>
        <w:t xml:space="preserve">; ГО </w:t>
      </w:r>
      <w:r>
        <w:rPr>
          <w:rFonts w:hint="default" w:ascii="Times New Roman" w:hAnsi="Times New Roman" w:cs="Times New Roman"/>
          <w:b w:val="0"/>
          <w:bCs w:val="0"/>
          <w:i w:val="0"/>
          <w:iCs/>
          <w:sz w:val="24"/>
          <w:szCs w:val="24"/>
          <w:u w:val="none"/>
        </w:rPr>
        <w:t>EdEra</w:t>
      </w:r>
      <w:r>
        <w:rPr>
          <w:rFonts w:hint="default" w:ascii="Times New Roman" w:hAnsi="Times New Roman" w:cs="Times New Roman"/>
          <w:b w:val="0"/>
          <w:bCs w:val="0"/>
          <w:i w:val="0"/>
          <w:iCs/>
          <w:sz w:val="24"/>
          <w:szCs w:val="24"/>
          <w:u w:val="none"/>
          <w:lang w:val="uk-UA"/>
        </w:rPr>
        <w:t xml:space="preserve"> “</w:t>
      </w:r>
      <w:r>
        <w:rPr>
          <w:rFonts w:hint="default" w:ascii="Times New Roman" w:hAnsi="Times New Roman" w:cs="Times New Roman"/>
          <w:b w:val="0"/>
          <w:bCs w:val="0"/>
          <w:i w:val="0"/>
          <w:iCs/>
          <w:sz w:val="24"/>
          <w:szCs w:val="24"/>
          <w:u w:val="none"/>
        </w:rPr>
        <w:t>Школа для всіх</w:t>
      </w:r>
      <w:r>
        <w:rPr>
          <w:rFonts w:hint="default" w:ascii="Times New Roman" w:hAnsi="Times New Roman" w:cs="Times New Roman"/>
          <w:b w:val="0"/>
          <w:bCs w:val="0"/>
          <w:i w:val="0"/>
          <w:iCs/>
          <w:sz w:val="24"/>
          <w:szCs w:val="24"/>
          <w:u w:val="none"/>
          <w:lang w:val="uk-UA"/>
        </w:rPr>
        <w:t>”. Сертифікат №</w:t>
      </w:r>
      <w:r>
        <w:rPr>
          <w:rFonts w:hint="default" w:ascii="Times New Roman" w:hAnsi="Times New Roman" w:cs="Times New Roman"/>
          <w:b w:val="0"/>
          <w:bCs w:val="0"/>
          <w:i w:val="0"/>
          <w:iCs/>
          <w:sz w:val="24"/>
          <w:szCs w:val="24"/>
          <w:u w:val="none"/>
        </w:rPr>
        <w:t>8e2f8a01-8987-4f93-bc67-8a6dffda44dc</w:t>
      </w:r>
      <w:r>
        <w:rPr>
          <w:rFonts w:hint="default" w:ascii="Times New Roman" w:hAnsi="Times New Roman" w:cs="Times New Roman"/>
          <w:b w:val="0"/>
          <w:bCs w:val="0"/>
          <w:i w:val="0"/>
          <w:iCs/>
          <w:sz w:val="24"/>
          <w:szCs w:val="24"/>
          <w:u w:val="none"/>
          <w:lang w:val="uk-UA"/>
        </w:rPr>
        <w:t xml:space="preserve"> від </w:t>
      </w:r>
      <w:r>
        <w:rPr>
          <w:rFonts w:hint="default" w:ascii="Times New Roman" w:hAnsi="Times New Roman" w:cs="Times New Roman"/>
          <w:b w:val="0"/>
          <w:bCs w:val="0"/>
          <w:i w:val="0"/>
          <w:iCs/>
          <w:sz w:val="24"/>
          <w:szCs w:val="24"/>
          <w:u w:val="none"/>
        </w:rPr>
        <w:t>22.01.2025</w:t>
      </w:r>
      <w:r>
        <w:rPr>
          <w:rFonts w:hint="default" w:ascii="Times New Roman" w:hAnsi="Times New Roman" w:cs="Times New Roman"/>
          <w:b w:val="0"/>
          <w:bCs w:val="0"/>
          <w:i w:val="0"/>
          <w:iCs/>
          <w:sz w:val="24"/>
          <w:szCs w:val="24"/>
          <w:u w:val="none"/>
          <w:lang w:val="uk-UA"/>
        </w:rPr>
        <w:t xml:space="preserve">, </w:t>
      </w:r>
      <w:r>
        <w:rPr>
          <w:rFonts w:hint="default" w:ascii="Times New Roman" w:hAnsi="Times New Roman" w:cs="Times New Roman"/>
          <w:b w:val="0"/>
          <w:bCs w:val="0"/>
          <w:i w:val="0"/>
          <w:iCs/>
          <w:color w:val="000000"/>
          <w:sz w:val="24"/>
          <w:szCs w:val="24"/>
          <w:highlight w:val="none"/>
          <w:u w:val="none"/>
          <w:lang w:val="uk-UA"/>
        </w:rPr>
        <w:t>30</w:t>
      </w:r>
      <w:r>
        <w:rPr>
          <w:rFonts w:hint="default" w:ascii="Times New Roman" w:hAnsi="Times New Roman" w:cs="Times New Roman"/>
          <w:b w:val="0"/>
          <w:bCs w:val="0"/>
          <w:i w:val="0"/>
          <w:iCs/>
          <w:color w:val="000000"/>
          <w:sz w:val="24"/>
          <w:szCs w:val="24"/>
          <w:highlight w:val="none"/>
          <w:u w:val="none"/>
        </w:rPr>
        <w:t xml:space="preserve"> год/</w:t>
      </w:r>
      <w:r>
        <w:rPr>
          <w:rFonts w:hint="default" w:ascii="Times New Roman" w:hAnsi="Times New Roman" w:cs="Times New Roman"/>
          <w:b w:val="0"/>
          <w:bCs w:val="0"/>
          <w:i w:val="0"/>
          <w:iCs/>
          <w:color w:val="000000"/>
          <w:sz w:val="24"/>
          <w:szCs w:val="24"/>
          <w:highlight w:val="none"/>
          <w:u w:val="none"/>
          <w:lang w:val="uk-UA"/>
        </w:rPr>
        <w:t>1</w:t>
      </w:r>
      <w:r>
        <w:rPr>
          <w:rFonts w:hint="default" w:ascii="Times New Roman" w:hAnsi="Times New Roman" w:cs="Times New Roman"/>
          <w:b w:val="0"/>
          <w:bCs w:val="0"/>
          <w:i w:val="0"/>
          <w:iCs/>
          <w:color w:val="000000"/>
          <w:sz w:val="24"/>
          <w:szCs w:val="24"/>
          <w:highlight w:val="none"/>
          <w:u w:val="none"/>
        </w:rPr>
        <w:t xml:space="preserve"> кредиту ЄКТС</w:t>
      </w:r>
      <w:r>
        <w:rPr>
          <w:rFonts w:hint="default" w:ascii="Times New Roman" w:hAnsi="Times New Roman" w:cs="Times New Roman"/>
          <w:b w:val="0"/>
          <w:bCs w:val="0"/>
          <w:i w:val="0"/>
          <w:iCs/>
          <w:color w:val="000000"/>
          <w:sz w:val="24"/>
          <w:szCs w:val="24"/>
          <w:highlight w:val="none"/>
          <w:u w:val="none"/>
          <w:lang w:val="uk-UA"/>
        </w:rPr>
        <w:t xml:space="preserve">; </w:t>
      </w:r>
      <w:r>
        <w:rPr>
          <w:rFonts w:hint="default" w:ascii="Times New Roman" w:hAnsi="Times New Roman" w:cs="Times New Roman"/>
          <w:b w:val="0"/>
          <w:bCs w:val="0"/>
          <w:i w:val="0"/>
          <w:iCs/>
          <w:sz w:val="24"/>
          <w:szCs w:val="24"/>
          <w:u w:val="none"/>
          <w:lang w:val="uk-UA"/>
        </w:rPr>
        <w:t xml:space="preserve">ГО </w:t>
      </w:r>
      <w:r>
        <w:rPr>
          <w:rFonts w:hint="default" w:ascii="Times New Roman" w:hAnsi="Times New Roman" w:cs="Times New Roman"/>
          <w:b w:val="0"/>
          <w:bCs w:val="0"/>
          <w:i w:val="0"/>
          <w:iCs/>
          <w:sz w:val="24"/>
          <w:szCs w:val="24"/>
          <w:u w:val="none"/>
        </w:rPr>
        <w:t>EdEra</w:t>
      </w:r>
      <w:r>
        <w:rPr>
          <w:rFonts w:hint="default" w:ascii="Times New Roman" w:hAnsi="Times New Roman" w:cs="Times New Roman"/>
          <w:b w:val="0"/>
          <w:bCs w:val="0"/>
          <w:i w:val="0"/>
          <w:iCs/>
          <w:sz w:val="24"/>
          <w:szCs w:val="24"/>
          <w:u w:val="none"/>
          <w:lang w:val="uk-UA"/>
        </w:rPr>
        <w:t xml:space="preserve"> “</w:t>
      </w:r>
      <w:r>
        <w:rPr>
          <w:rFonts w:hint="default" w:ascii="Times New Roman" w:hAnsi="Times New Roman" w:cs="Times New Roman"/>
          <w:b w:val="0"/>
          <w:bCs w:val="0"/>
          <w:i w:val="0"/>
          <w:iCs/>
          <w:sz w:val="24"/>
          <w:szCs w:val="24"/>
          <w:u w:val="none"/>
        </w:rPr>
        <w:t>«Знати, як допомогти»</w:t>
      </w:r>
      <w:r>
        <w:rPr>
          <w:rFonts w:hint="default" w:ascii="Times New Roman" w:hAnsi="Times New Roman" w:cs="Times New Roman"/>
          <w:b w:val="0"/>
          <w:bCs w:val="0"/>
          <w:i w:val="0"/>
          <w:iCs/>
          <w:sz w:val="24"/>
          <w:szCs w:val="24"/>
          <w:u w:val="none"/>
          <w:lang w:val="uk-UA"/>
        </w:rPr>
        <w:t xml:space="preserve"> </w:t>
      </w:r>
      <w:r>
        <w:rPr>
          <w:rFonts w:hint="default" w:ascii="Times New Roman" w:hAnsi="Times New Roman" w:cs="Times New Roman"/>
          <w:b w:val="0"/>
          <w:bCs w:val="0"/>
          <w:i w:val="0"/>
          <w:iCs/>
          <w:sz w:val="24"/>
          <w:szCs w:val="24"/>
          <w:u w:val="none"/>
          <w:lang w:val="ru-RU"/>
        </w:rPr>
        <w:t>про базові принципи психології для роботи з травмами в дітей та дорослих</w:t>
      </w:r>
      <w:r>
        <w:rPr>
          <w:rFonts w:hint="default" w:ascii="Times New Roman" w:hAnsi="Times New Roman" w:cs="Times New Roman"/>
          <w:b w:val="0"/>
          <w:bCs w:val="0"/>
          <w:i w:val="0"/>
          <w:iCs/>
          <w:sz w:val="24"/>
          <w:szCs w:val="24"/>
          <w:u w:val="none"/>
          <w:lang w:val="uk-UA"/>
        </w:rPr>
        <w:t xml:space="preserve">”. Сертифікат від </w:t>
      </w:r>
      <w:r>
        <w:rPr>
          <w:rFonts w:hint="default" w:ascii="Times New Roman" w:hAnsi="Times New Roman" w:cs="Times New Roman"/>
          <w:b w:val="0"/>
          <w:bCs w:val="0"/>
          <w:i w:val="0"/>
          <w:iCs/>
          <w:sz w:val="24"/>
          <w:szCs w:val="24"/>
          <w:u w:val="none"/>
        </w:rPr>
        <w:t>22.01.2025</w:t>
      </w:r>
      <w:r>
        <w:rPr>
          <w:rFonts w:hint="default" w:ascii="Times New Roman" w:hAnsi="Times New Roman" w:cs="Times New Roman"/>
          <w:b w:val="0"/>
          <w:bCs w:val="0"/>
          <w:i w:val="0"/>
          <w:iCs/>
          <w:sz w:val="24"/>
          <w:szCs w:val="24"/>
          <w:u w:val="none"/>
          <w:lang w:val="uk-UA"/>
        </w:rPr>
        <w:t xml:space="preserve">, </w:t>
      </w:r>
      <w:r>
        <w:rPr>
          <w:rFonts w:hint="default" w:ascii="Times New Roman" w:hAnsi="Times New Roman" w:cs="Times New Roman"/>
          <w:b w:val="0"/>
          <w:bCs w:val="0"/>
          <w:i w:val="0"/>
          <w:iCs/>
          <w:color w:val="000000"/>
          <w:sz w:val="24"/>
          <w:szCs w:val="24"/>
          <w:highlight w:val="none"/>
          <w:u w:val="none"/>
          <w:lang w:val="uk-UA"/>
        </w:rPr>
        <w:t>6</w:t>
      </w:r>
      <w:r>
        <w:rPr>
          <w:rFonts w:hint="default" w:ascii="Times New Roman" w:hAnsi="Times New Roman" w:cs="Times New Roman"/>
          <w:b w:val="0"/>
          <w:bCs w:val="0"/>
          <w:i w:val="0"/>
          <w:iCs/>
          <w:color w:val="000000"/>
          <w:sz w:val="24"/>
          <w:szCs w:val="24"/>
          <w:highlight w:val="none"/>
          <w:u w:val="none"/>
        </w:rPr>
        <w:t xml:space="preserve"> год/</w:t>
      </w:r>
      <w:r>
        <w:rPr>
          <w:rFonts w:hint="default" w:ascii="Times New Roman" w:hAnsi="Times New Roman" w:cs="Times New Roman"/>
          <w:b w:val="0"/>
          <w:bCs w:val="0"/>
          <w:i w:val="0"/>
          <w:iCs/>
          <w:color w:val="000000"/>
          <w:sz w:val="24"/>
          <w:szCs w:val="24"/>
          <w:highlight w:val="none"/>
          <w:u w:val="none"/>
          <w:lang w:val="uk-UA"/>
        </w:rPr>
        <w:t xml:space="preserve">0,2 </w:t>
      </w:r>
      <w:r>
        <w:rPr>
          <w:rFonts w:hint="default" w:ascii="Times New Roman" w:hAnsi="Times New Roman" w:cs="Times New Roman"/>
          <w:b w:val="0"/>
          <w:bCs w:val="0"/>
          <w:i w:val="0"/>
          <w:iCs/>
          <w:color w:val="000000"/>
          <w:sz w:val="24"/>
          <w:szCs w:val="24"/>
          <w:highlight w:val="none"/>
          <w:u w:val="none"/>
        </w:rPr>
        <w:t>кредиту ЄКТС</w:t>
      </w:r>
      <w:r>
        <w:rPr>
          <w:rFonts w:hint="default" w:ascii="Times New Roman" w:hAnsi="Times New Roman" w:cs="Times New Roman"/>
          <w:b w:val="0"/>
          <w:bCs w:val="0"/>
          <w:i w:val="0"/>
          <w:iCs/>
          <w:color w:val="000000"/>
          <w:sz w:val="24"/>
          <w:szCs w:val="24"/>
          <w:highlight w:val="none"/>
          <w:u w:val="none"/>
          <w:lang w:val="uk-UA"/>
        </w:rPr>
        <w:t>; ГО Вінницька міська організація соціального розвитку та становлення окремих малозахисних категорій молоді “Паросток”, освітня онлайн платформа “Зрозуміло” “Інформаційна безпека у період кризи”. Сертифікат, 6</w:t>
      </w:r>
      <w:r>
        <w:rPr>
          <w:rFonts w:hint="default" w:ascii="Times New Roman" w:hAnsi="Times New Roman" w:cs="Times New Roman"/>
          <w:b w:val="0"/>
          <w:bCs w:val="0"/>
          <w:i w:val="0"/>
          <w:iCs/>
          <w:color w:val="000000"/>
          <w:sz w:val="24"/>
          <w:szCs w:val="24"/>
          <w:highlight w:val="none"/>
          <w:u w:val="none"/>
        </w:rPr>
        <w:t xml:space="preserve"> год/</w:t>
      </w:r>
      <w:r>
        <w:rPr>
          <w:rFonts w:hint="default" w:ascii="Times New Roman" w:hAnsi="Times New Roman" w:cs="Times New Roman"/>
          <w:b w:val="0"/>
          <w:bCs w:val="0"/>
          <w:i w:val="0"/>
          <w:iCs/>
          <w:color w:val="000000"/>
          <w:sz w:val="24"/>
          <w:szCs w:val="24"/>
          <w:highlight w:val="none"/>
          <w:u w:val="none"/>
          <w:lang w:val="uk-UA"/>
        </w:rPr>
        <w:t xml:space="preserve">0,2 </w:t>
      </w:r>
      <w:r>
        <w:rPr>
          <w:rFonts w:hint="default" w:ascii="Times New Roman" w:hAnsi="Times New Roman" w:cs="Times New Roman"/>
          <w:b w:val="0"/>
          <w:bCs w:val="0"/>
          <w:i w:val="0"/>
          <w:iCs/>
          <w:color w:val="000000"/>
          <w:sz w:val="24"/>
          <w:szCs w:val="24"/>
          <w:highlight w:val="none"/>
          <w:u w:val="none"/>
        </w:rPr>
        <w:t>кредиту ЄКТС</w:t>
      </w:r>
      <w:r>
        <w:rPr>
          <w:rFonts w:hint="default" w:ascii="Times New Roman" w:hAnsi="Times New Roman" w:cs="Times New Roman"/>
          <w:b w:val="0"/>
          <w:bCs w:val="0"/>
          <w:i w:val="0"/>
          <w:iCs/>
          <w:color w:val="000000"/>
          <w:sz w:val="24"/>
          <w:szCs w:val="24"/>
          <w:highlight w:val="none"/>
          <w:u w:val="none"/>
          <w:lang w:val="uk-UA"/>
        </w:rPr>
        <w:t>; ГО Платформа ОСВІТИ “Основи викладання фізики у 7 класах НУШ”. Сертифікат №9844782291637468472, 2</w:t>
      </w:r>
      <w:r>
        <w:rPr>
          <w:rFonts w:hint="default" w:ascii="Times New Roman" w:hAnsi="Times New Roman" w:cs="Times New Roman"/>
          <w:b w:val="0"/>
          <w:bCs w:val="0"/>
          <w:i w:val="0"/>
          <w:iCs/>
          <w:color w:val="000000"/>
          <w:sz w:val="24"/>
          <w:szCs w:val="24"/>
          <w:highlight w:val="none"/>
          <w:u w:val="none"/>
        </w:rPr>
        <w:t xml:space="preserve"> год/</w:t>
      </w:r>
      <w:r>
        <w:rPr>
          <w:rFonts w:hint="default" w:ascii="Times New Roman" w:hAnsi="Times New Roman" w:cs="Times New Roman"/>
          <w:b w:val="0"/>
          <w:bCs w:val="0"/>
          <w:i w:val="0"/>
          <w:iCs/>
          <w:color w:val="000000"/>
          <w:sz w:val="24"/>
          <w:szCs w:val="24"/>
          <w:highlight w:val="none"/>
          <w:u w:val="none"/>
          <w:lang w:val="uk-UA"/>
        </w:rPr>
        <w:t xml:space="preserve">0,1 </w:t>
      </w:r>
      <w:r>
        <w:rPr>
          <w:rFonts w:hint="default" w:ascii="Times New Roman" w:hAnsi="Times New Roman" w:cs="Times New Roman"/>
          <w:b w:val="0"/>
          <w:bCs w:val="0"/>
          <w:i w:val="0"/>
          <w:iCs/>
          <w:color w:val="000000"/>
          <w:sz w:val="24"/>
          <w:szCs w:val="24"/>
          <w:highlight w:val="none"/>
          <w:u w:val="none"/>
        </w:rPr>
        <w:t>кредиту ЄКТС</w:t>
      </w:r>
      <w:r>
        <w:rPr>
          <w:rFonts w:hint="default" w:ascii="Times New Roman" w:hAnsi="Times New Roman" w:cs="Times New Roman"/>
          <w:b w:val="0"/>
          <w:bCs w:val="0"/>
          <w:i w:val="0"/>
          <w:iCs/>
          <w:color w:val="000000"/>
          <w:sz w:val="24"/>
          <w:szCs w:val="24"/>
          <w:highlight w:val="none"/>
          <w:u w:val="none"/>
          <w:lang w:val="uk-UA"/>
        </w:rPr>
        <w:t>; УОВЦ “Оріон” “Навчаючись-перемагаємо зимова школа Ніни Тарасенкової та УОВЦ “Оріон” для вчителів математики 7 класу НУШ”, 30</w:t>
      </w:r>
      <w:r>
        <w:rPr>
          <w:rFonts w:hint="default" w:ascii="Times New Roman" w:hAnsi="Times New Roman" w:cs="Times New Roman"/>
          <w:b w:val="0"/>
          <w:bCs w:val="0"/>
          <w:i w:val="0"/>
          <w:iCs/>
          <w:color w:val="000000"/>
          <w:sz w:val="24"/>
          <w:szCs w:val="24"/>
          <w:highlight w:val="none"/>
          <w:u w:val="none"/>
        </w:rPr>
        <w:t xml:space="preserve"> год/</w:t>
      </w:r>
      <w:r>
        <w:rPr>
          <w:rFonts w:hint="default" w:ascii="Times New Roman" w:hAnsi="Times New Roman" w:cs="Times New Roman"/>
          <w:b w:val="0"/>
          <w:bCs w:val="0"/>
          <w:i w:val="0"/>
          <w:iCs/>
          <w:color w:val="000000"/>
          <w:sz w:val="24"/>
          <w:szCs w:val="24"/>
          <w:highlight w:val="none"/>
          <w:u w:val="none"/>
          <w:lang w:val="uk-UA"/>
        </w:rPr>
        <w:t>1</w:t>
      </w:r>
      <w:r>
        <w:rPr>
          <w:rFonts w:hint="default" w:ascii="Times New Roman" w:hAnsi="Times New Roman" w:cs="Times New Roman"/>
          <w:b w:val="0"/>
          <w:bCs w:val="0"/>
          <w:i w:val="0"/>
          <w:iCs/>
          <w:color w:val="000000"/>
          <w:sz w:val="24"/>
          <w:szCs w:val="24"/>
          <w:highlight w:val="none"/>
          <w:u w:val="none"/>
        </w:rPr>
        <w:t xml:space="preserve"> кредиту ЄКТС</w:t>
      </w:r>
      <w:r>
        <w:rPr>
          <w:rFonts w:hint="default" w:ascii="Times New Roman" w:hAnsi="Times New Roman" w:cs="Times New Roman"/>
          <w:b w:val="0"/>
          <w:bCs w:val="0"/>
          <w:i w:val="0"/>
          <w:iCs/>
          <w:color w:val="000000"/>
          <w:sz w:val="24"/>
          <w:szCs w:val="24"/>
          <w:highlight w:val="none"/>
          <w:u w:val="none"/>
          <w:lang w:val="uk-UA"/>
        </w:rPr>
        <w:t>; ГО РУХ ОСВІТА “Моделі програми з фізики для 7-9 класів НУШ. Можливості альтернативних методів навчання”. Сертифікат №4283312589749164707, 2</w:t>
      </w:r>
      <w:r>
        <w:rPr>
          <w:rFonts w:hint="default" w:ascii="Times New Roman" w:hAnsi="Times New Roman" w:cs="Times New Roman"/>
          <w:b w:val="0"/>
          <w:bCs w:val="0"/>
          <w:i w:val="0"/>
          <w:iCs/>
          <w:color w:val="000000"/>
          <w:sz w:val="24"/>
          <w:szCs w:val="24"/>
          <w:highlight w:val="none"/>
          <w:u w:val="none"/>
        </w:rPr>
        <w:t xml:space="preserve"> год/</w:t>
      </w:r>
      <w:r>
        <w:rPr>
          <w:rFonts w:hint="default" w:ascii="Times New Roman" w:hAnsi="Times New Roman" w:cs="Times New Roman"/>
          <w:b w:val="0"/>
          <w:bCs w:val="0"/>
          <w:i w:val="0"/>
          <w:iCs/>
          <w:color w:val="000000"/>
          <w:sz w:val="24"/>
          <w:szCs w:val="24"/>
          <w:highlight w:val="none"/>
          <w:u w:val="none"/>
          <w:lang w:val="uk-UA"/>
        </w:rPr>
        <w:t xml:space="preserve">0,1 </w:t>
      </w:r>
      <w:r>
        <w:rPr>
          <w:rFonts w:hint="default" w:ascii="Times New Roman" w:hAnsi="Times New Roman" w:cs="Times New Roman"/>
          <w:b w:val="0"/>
          <w:bCs w:val="0"/>
          <w:i w:val="0"/>
          <w:iCs/>
          <w:color w:val="000000"/>
          <w:sz w:val="24"/>
          <w:szCs w:val="24"/>
          <w:highlight w:val="none"/>
          <w:u w:val="none"/>
        </w:rPr>
        <w:t>кредиту ЄКТС</w:t>
      </w:r>
      <w:r>
        <w:rPr>
          <w:rFonts w:hint="default" w:ascii="Times New Roman" w:hAnsi="Times New Roman" w:cs="Times New Roman"/>
          <w:b w:val="0"/>
          <w:bCs w:val="0"/>
          <w:i w:val="0"/>
          <w:iCs/>
          <w:color w:val="000000"/>
          <w:sz w:val="24"/>
          <w:szCs w:val="24"/>
          <w:highlight w:val="none"/>
          <w:u w:val="none"/>
          <w:lang w:val="uk-UA"/>
        </w:rPr>
        <w:t xml:space="preserve">; </w:t>
      </w:r>
      <w:r>
        <w:rPr>
          <w:rFonts w:hint="default" w:ascii="Times New Roman" w:hAnsi="Times New Roman" w:cs="Times New Roman"/>
          <w:b w:val="0"/>
          <w:bCs w:val="0"/>
          <w:i w:val="0"/>
          <w:iCs/>
          <w:color w:val="000000"/>
          <w:sz w:val="24"/>
          <w:szCs w:val="24"/>
          <w:highlight w:val="none"/>
          <w:u w:val="none"/>
        </w:rPr>
        <w:t xml:space="preserve">КНЗ КОР КОІПОПК підвищення фахової кваліфікації </w:t>
      </w:r>
      <w:r>
        <w:rPr>
          <w:rFonts w:hint="default" w:ascii="Times New Roman" w:hAnsi="Times New Roman" w:cs="Times New Roman"/>
          <w:b w:val="0"/>
          <w:bCs w:val="0"/>
          <w:i w:val="0"/>
          <w:iCs/>
          <w:color w:val="000000"/>
          <w:sz w:val="24"/>
          <w:szCs w:val="24"/>
          <w:highlight w:val="none"/>
          <w:u w:val="none"/>
          <w:lang w:val="uk-UA"/>
        </w:rPr>
        <w:t xml:space="preserve"> вчителів 7 класів ЗЗСО, які забезпечуватимуть реалізацію Державного стандарту базової середньої освіти на другому циклі базової середньої освіти у 2024/2025 навчальному році, </w:t>
      </w:r>
      <w:r>
        <w:rPr>
          <w:rFonts w:hint="default" w:ascii="Times New Roman" w:hAnsi="Times New Roman" w:cs="Times New Roman"/>
          <w:b w:val="0"/>
          <w:bCs w:val="0"/>
          <w:i w:val="0"/>
          <w:iCs/>
          <w:color w:val="000000"/>
          <w:sz w:val="24"/>
          <w:szCs w:val="24"/>
          <w:highlight w:val="none"/>
          <w:u w:val="none"/>
        </w:rPr>
        <w:t>«</w:t>
      </w:r>
      <w:r>
        <w:rPr>
          <w:rFonts w:hint="default" w:ascii="Times New Roman" w:hAnsi="Times New Roman" w:cs="Times New Roman"/>
          <w:b w:val="0"/>
          <w:bCs w:val="0"/>
          <w:i w:val="0"/>
          <w:iCs/>
          <w:color w:val="000000"/>
          <w:sz w:val="24"/>
          <w:szCs w:val="24"/>
          <w:highlight w:val="none"/>
          <w:u w:val="none"/>
          <w:lang w:val="uk-UA"/>
        </w:rPr>
        <w:t>Природнича</w:t>
      </w:r>
      <w:r>
        <w:rPr>
          <w:rFonts w:hint="default" w:ascii="Times New Roman" w:hAnsi="Times New Roman" w:cs="Times New Roman"/>
          <w:b w:val="0"/>
          <w:bCs w:val="0"/>
          <w:i w:val="0"/>
          <w:iCs/>
          <w:color w:val="000000"/>
          <w:sz w:val="24"/>
          <w:szCs w:val="24"/>
          <w:highlight w:val="none"/>
          <w:u w:val="none"/>
        </w:rPr>
        <w:t>»</w:t>
      </w:r>
      <w:r>
        <w:rPr>
          <w:rFonts w:hint="default" w:ascii="Times New Roman" w:hAnsi="Times New Roman" w:cs="Times New Roman"/>
          <w:b w:val="0"/>
          <w:bCs w:val="0"/>
          <w:i w:val="0"/>
          <w:iCs/>
          <w:color w:val="000000"/>
          <w:sz w:val="24"/>
          <w:szCs w:val="24"/>
          <w:highlight w:val="none"/>
          <w:u w:val="none"/>
          <w:lang w:val="uk-UA"/>
        </w:rPr>
        <w:t xml:space="preserve">. Сертифікат №02139618/12240-24, </w:t>
      </w:r>
      <w:r>
        <w:rPr>
          <w:rFonts w:hint="default" w:ascii="Times New Roman" w:hAnsi="Times New Roman" w:cs="Times New Roman"/>
          <w:b w:val="0"/>
          <w:bCs w:val="0"/>
          <w:i w:val="0"/>
          <w:iCs/>
          <w:color w:val="000000"/>
          <w:sz w:val="24"/>
          <w:szCs w:val="24"/>
          <w:highlight w:val="none"/>
          <w:u w:val="none"/>
        </w:rPr>
        <w:t>грудень 202</w:t>
      </w:r>
      <w:r>
        <w:rPr>
          <w:rFonts w:hint="default" w:ascii="Times New Roman" w:hAnsi="Times New Roman" w:cs="Times New Roman"/>
          <w:b w:val="0"/>
          <w:bCs w:val="0"/>
          <w:i w:val="0"/>
          <w:iCs/>
          <w:color w:val="000000"/>
          <w:sz w:val="24"/>
          <w:szCs w:val="24"/>
          <w:highlight w:val="none"/>
          <w:u w:val="none"/>
          <w:lang w:val="uk-UA"/>
        </w:rPr>
        <w:t>4</w:t>
      </w:r>
      <w:r>
        <w:rPr>
          <w:rFonts w:hint="default" w:ascii="Times New Roman" w:hAnsi="Times New Roman" w:cs="Times New Roman"/>
          <w:b w:val="0"/>
          <w:bCs w:val="0"/>
          <w:i w:val="0"/>
          <w:iCs/>
          <w:color w:val="000000"/>
          <w:sz w:val="24"/>
          <w:szCs w:val="24"/>
          <w:highlight w:val="none"/>
          <w:u w:val="none"/>
        </w:rPr>
        <w:t xml:space="preserve"> року</w:t>
      </w:r>
      <w:r>
        <w:rPr>
          <w:rFonts w:hint="default" w:ascii="Times New Roman" w:hAnsi="Times New Roman" w:cs="Times New Roman"/>
          <w:b w:val="0"/>
          <w:bCs w:val="0"/>
          <w:i w:val="0"/>
          <w:iCs/>
          <w:color w:val="000000"/>
          <w:sz w:val="24"/>
          <w:szCs w:val="24"/>
          <w:highlight w:val="none"/>
          <w:u w:val="none"/>
          <w:lang w:val="uk-UA"/>
        </w:rPr>
        <w:t>,</w:t>
      </w:r>
      <w:r>
        <w:rPr>
          <w:rFonts w:hint="default" w:ascii="Times New Roman" w:hAnsi="Times New Roman" w:cs="Times New Roman"/>
          <w:b w:val="0"/>
          <w:bCs w:val="0"/>
          <w:i w:val="0"/>
          <w:iCs/>
          <w:color w:val="000000"/>
          <w:sz w:val="24"/>
          <w:szCs w:val="24"/>
          <w:highlight w:val="none"/>
          <w:u w:val="none"/>
        </w:rPr>
        <w:t xml:space="preserve"> </w:t>
      </w:r>
      <w:r>
        <w:rPr>
          <w:rFonts w:hint="default" w:ascii="Times New Roman" w:hAnsi="Times New Roman" w:cs="Times New Roman"/>
          <w:b w:val="0"/>
          <w:bCs w:val="0"/>
          <w:i w:val="0"/>
          <w:iCs/>
          <w:color w:val="000000"/>
          <w:sz w:val="24"/>
          <w:szCs w:val="24"/>
          <w:highlight w:val="none"/>
          <w:u w:val="none"/>
          <w:lang w:val="uk-UA"/>
        </w:rPr>
        <w:t>30</w:t>
      </w:r>
      <w:r>
        <w:rPr>
          <w:rFonts w:hint="default" w:ascii="Times New Roman" w:hAnsi="Times New Roman" w:cs="Times New Roman"/>
          <w:b w:val="0"/>
          <w:bCs w:val="0"/>
          <w:i w:val="0"/>
          <w:iCs/>
          <w:color w:val="000000"/>
          <w:sz w:val="24"/>
          <w:szCs w:val="24"/>
          <w:highlight w:val="none"/>
          <w:u w:val="none"/>
        </w:rPr>
        <w:t xml:space="preserve"> годин/</w:t>
      </w:r>
      <w:r>
        <w:rPr>
          <w:rFonts w:hint="default" w:ascii="Times New Roman" w:hAnsi="Times New Roman" w:cs="Times New Roman"/>
          <w:b w:val="0"/>
          <w:bCs w:val="0"/>
          <w:i w:val="0"/>
          <w:iCs/>
          <w:color w:val="000000"/>
          <w:sz w:val="24"/>
          <w:szCs w:val="24"/>
          <w:highlight w:val="none"/>
          <w:u w:val="none"/>
          <w:lang w:val="uk-UA"/>
        </w:rPr>
        <w:t xml:space="preserve">1 </w:t>
      </w:r>
      <w:r>
        <w:rPr>
          <w:rFonts w:hint="default" w:ascii="Times New Roman" w:hAnsi="Times New Roman" w:cs="Times New Roman"/>
          <w:b w:val="0"/>
          <w:bCs w:val="0"/>
          <w:i w:val="0"/>
          <w:iCs/>
          <w:color w:val="000000"/>
          <w:sz w:val="24"/>
          <w:szCs w:val="24"/>
          <w:highlight w:val="none"/>
          <w:u w:val="none"/>
        </w:rPr>
        <w:t>кредиту ЄКТС</w:t>
      </w:r>
      <w:r>
        <w:rPr>
          <w:rFonts w:hint="default" w:ascii="Times New Roman" w:hAnsi="Times New Roman" w:cs="Times New Roman"/>
          <w:b w:val="0"/>
          <w:bCs w:val="0"/>
          <w:i w:val="0"/>
          <w:iCs/>
          <w:color w:val="000000"/>
          <w:sz w:val="24"/>
          <w:szCs w:val="24"/>
          <w:highlight w:val="none"/>
          <w:u w:val="none"/>
          <w:lang w:val="uk-UA"/>
        </w:rPr>
        <w:t xml:space="preserve">; </w:t>
      </w:r>
      <w:r>
        <w:rPr>
          <w:rFonts w:hint="default" w:ascii="Times New Roman" w:hAnsi="Times New Roman" w:cs="Times New Roman"/>
          <w:b w:val="0"/>
          <w:bCs w:val="0"/>
          <w:i w:val="0"/>
          <w:iCs/>
          <w:color w:val="auto"/>
          <w:sz w:val="24"/>
          <w:szCs w:val="24"/>
          <w:highlight w:val="none"/>
          <w:u w:val="none"/>
        </w:rPr>
        <w:t xml:space="preserve">КНЗ КОР КОІПОПК </w:t>
      </w:r>
      <w:r>
        <w:rPr>
          <w:rFonts w:hint="default" w:ascii="Times New Roman" w:hAnsi="Times New Roman" w:cs="Times New Roman"/>
          <w:b w:val="0"/>
          <w:bCs w:val="0"/>
          <w:i w:val="0"/>
          <w:iCs/>
          <w:color w:val="auto"/>
          <w:sz w:val="24"/>
          <w:szCs w:val="24"/>
          <w:highlight w:val="none"/>
          <w:u w:val="none"/>
          <w:lang w:val="uk-UA"/>
        </w:rPr>
        <w:t xml:space="preserve">Освітня програма обласного майстер-класу Показій А.П. “Технології організації дистанційного навчання в закладах загальної середньої освіти”. Сертифікат </w:t>
      </w:r>
      <w:r>
        <w:rPr>
          <w:rFonts w:hint="default" w:ascii="Times New Roman" w:hAnsi="Times New Roman" w:eastAsia="serif" w:cs="Times New Roman"/>
          <w:b w:val="0"/>
          <w:bCs w:val="0"/>
          <w:i w:val="0"/>
          <w:iCs/>
          <w:caps w:val="0"/>
          <w:color w:val="auto"/>
          <w:spacing w:val="0"/>
          <w:sz w:val="24"/>
          <w:szCs w:val="24"/>
          <w:u w:val="none"/>
          <w:shd w:val="clear" w:fill="FFFFFF"/>
        </w:rPr>
        <w:t>№02139618/1653-21</w:t>
      </w:r>
      <w:r>
        <w:rPr>
          <w:rFonts w:hint="default" w:ascii="Times New Roman" w:hAnsi="Times New Roman" w:eastAsia="serif" w:cs="Times New Roman"/>
          <w:b w:val="0"/>
          <w:bCs w:val="0"/>
          <w:i w:val="0"/>
          <w:iCs/>
          <w:caps w:val="0"/>
          <w:color w:val="auto"/>
          <w:spacing w:val="0"/>
          <w:sz w:val="24"/>
          <w:szCs w:val="24"/>
          <w:u w:val="none"/>
          <w:shd w:val="clear" w:fill="FFFFFF"/>
          <w:lang w:val="uk-UA"/>
        </w:rPr>
        <w:t xml:space="preserve">, </w:t>
      </w:r>
      <w:r>
        <w:rPr>
          <w:rFonts w:hint="default" w:ascii="Times New Roman" w:hAnsi="Times New Roman" w:cs="Times New Roman"/>
          <w:b w:val="0"/>
          <w:bCs w:val="0"/>
          <w:i w:val="0"/>
          <w:iCs/>
          <w:color w:val="auto"/>
          <w:sz w:val="24"/>
          <w:szCs w:val="24"/>
          <w:highlight w:val="none"/>
          <w:u w:val="none"/>
          <w:lang w:val="uk-UA"/>
        </w:rPr>
        <w:t>3</w:t>
      </w:r>
      <w:r>
        <w:rPr>
          <w:rFonts w:hint="default" w:ascii="Times New Roman" w:hAnsi="Times New Roman" w:cs="Times New Roman"/>
          <w:b w:val="0"/>
          <w:bCs w:val="0"/>
          <w:i w:val="0"/>
          <w:iCs/>
          <w:color w:val="000000"/>
          <w:sz w:val="24"/>
          <w:szCs w:val="24"/>
          <w:highlight w:val="none"/>
          <w:u w:val="none"/>
          <w:lang w:val="uk-UA"/>
        </w:rPr>
        <w:t>0</w:t>
      </w:r>
      <w:r>
        <w:rPr>
          <w:rFonts w:hint="default" w:ascii="Times New Roman" w:hAnsi="Times New Roman" w:cs="Times New Roman"/>
          <w:b w:val="0"/>
          <w:bCs w:val="0"/>
          <w:i w:val="0"/>
          <w:iCs/>
          <w:color w:val="000000"/>
          <w:sz w:val="24"/>
          <w:szCs w:val="24"/>
          <w:highlight w:val="none"/>
          <w:u w:val="none"/>
        </w:rPr>
        <w:t xml:space="preserve"> годин/</w:t>
      </w:r>
      <w:r>
        <w:rPr>
          <w:rFonts w:hint="default" w:ascii="Times New Roman" w:hAnsi="Times New Roman" w:cs="Times New Roman"/>
          <w:b w:val="0"/>
          <w:bCs w:val="0"/>
          <w:i w:val="0"/>
          <w:iCs/>
          <w:color w:val="000000"/>
          <w:sz w:val="24"/>
          <w:szCs w:val="24"/>
          <w:highlight w:val="none"/>
          <w:u w:val="none"/>
          <w:lang w:val="uk-UA"/>
        </w:rPr>
        <w:t xml:space="preserve">1 </w:t>
      </w:r>
      <w:r>
        <w:rPr>
          <w:rFonts w:hint="default" w:ascii="Times New Roman" w:hAnsi="Times New Roman" w:cs="Times New Roman"/>
          <w:b w:val="0"/>
          <w:bCs w:val="0"/>
          <w:i w:val="0"/>
          <w:iCs/>
          <w:color w:val="000000"/>
          <w:sz w:val="24"/>
          <w:szCs w:val="24"/>
          <w:highlight w:val="none"/>
          <w:u w:val="none"/>
        </w:rPr>
        <w:t>кредиту ЄКТС</w:t>
      </w:r>
      <w:r>
        <w:rPr>
          <w:rFonts w:hint="default" w:ascii="Times New Roman" w:hAnsi="Times New Roman" w:cs="Times New Roman"/>
          <w:b w:val="0"/>
          <w:bCs w:val="0"/>
          <w:i w:val="0"/>
          <w:iCs/>
          <w:color w:val="000000"/>
          <w:sz w:val="24"/>
          <w:szCs w:val="24"/>
          <w:highlight w:val="none"/>
          <w:u w:val="none"/>
          <w:lang w:val="uk-UA"/>
        </w:rPr>
        <w:t xml:space="preserve">; </w:t>
      </w:r>
      <w:r>
        <w:rPr>
          <w:rFonts w:hint="default" w:ascii="Times New Roman" w:hAnsi="Times New Roman" w:cs="Times New Roman"/>
          <w:b w:val="0"/>
          <w:bCs w:val="0"/>
          <w:i w:val="0"/>
          <w:iCs/>
          <w:color w:val="auto"/>
          <w:sz w:val="24"/>
          <w:szCs w:val="24"/>
          <w:highlight w:val="none"/>
          <w:u w:val="none"/>
        </w:rPr>
        <w:t xml:space="preserve">КНЗ КОР КОІПОПК </w:t>
      </w:r>
      <w:r>
        <w:rPr>
          <w:rFonts w:hint="default" w:ascii="Times New Roman" w:hAnsi="Times New Roman" w:cs="Times New Roman"/>
          <w:b w:val="0"/>
          <w:bCs w:val="0"/>
          <w:i w:val="0"/>
          <w:iCs/>
          <w:color w:val="auto"/>
          <w:sz w:val="24"/>
          <w:szCs w:val="24"/>
          <w:highlight w:val="none"/>
          <w:u w:val="none"/>
          <w:lang w:val="uk-UA"/>
        </w:rPr>
        <w:t xml:space="preserve">Освітня програма обласного майстер-класу Таранчук Т.С. “Візуальні середовища програмування як засіб формування інформаційно-цифрової компетентності вчителя Нової української школи”. Сертифікат </w:t>
      </w:r>
      <w:r>
        <w:rPr>
          <w:rFonts w:hint="default" w:ascii="Times New Roman" w:hAnsi="Times New Roman" w:eastAsia="serif" w:cs="Times New Roman"/>
          <w:b w:val="0"/>
          <w:bCs w:val="0"/>
          <w:i w:val="0"/>
          <w:iCs/>
          <w:caps w:val="0"/>
          <w:color w:val="auto"/>
          <w:spacing w:val="0"/>
          <w:sz w:val="24"/>
          <w:szCs w:val="24"/>
          <w:u w:val="none"/>
          <w:shd w:val="clear" w:fill="FFFFFF"/>
        </w:rPr>
        <w:t>№02139618/</w:t>
      </w:r>
      <w:r>
        <w:rPr>
          <w:rFonts w:hint="default" w:ascii="Times New Roman" w:hAnsi="Times New Roman" w:eastAsia="serif" w:cs="Times New Roman"/>
          <w:b w:val="0"/>
          <w:bCs w:val="0"/>
          <w:i w:val="0"/>
          <w:iCs/>
          <w:caps w:val="0"/>
          <w:color w:val="auto"/>
          <w:spacing w:val="0"/>
          <w:sz w:val="24"/>
          <w:szCs w:val="24"/>
          <w:u w:val="none"/>
          <w:shd w:val="clear" w:fill="FFFFFF"/>
          <w:lang w:val="uk-UA"/>
        </w:rPr>
        <w:t xml:space="preserve">7463-20 від 19 травня 2020 року, </w:t>
      </w:r>
      <w:r>
        <w:rPr>
          <w:rFonts w:hint="default" w:ascii="Times New Roman" w:hAnsi="Times New Roman" w:cs="Times New Roman"/>
          <w:b w:val="0"/>
          <w:bCs w:val="0"/>
          <w:i w:val="0"/>
          <w:iCs/>
          <w:color w:val="auto"/>
          <w:sz w:val="24"/>
          <w:szCs w:val="24"/>
          <w:highlight w:val="none"/>
          <w:u w:val="none"/>
          <w:lang w:val="uk-UA"/>
        </w:rPr>
        <w:t>3</w:t>
      </w:r>
      <w:r>
        <w:rPr>
          <w:rFonts w:hint="default" w:ascii="Times New Roman" w:hAnsi="Times New Roman" w:cs="Times New Roman"/>
          <w:b w:val="0"/>
          <w:bCs w:val="0"/>
          <w:i w:val="0"/>
          <w:iCs/>
          <w:color w:val="000000"/>
          <w:sz w:val="24"/>
          <w:szCs w:val="24"/>
          <w:highlight w:val="none"/>
          <w:u w:val="none"/>
          <w:lang w:val="uk-UA"/>
        </w:rPr>
        <w:t>0</w:t>
      </w:r>
      <w:r>
        <w:rPr>
          <w:rFonts w:hint="default" w:ascii="Times New Roman" w:hAnsi="Times New Roman" w:cs="Times New Roman"/>
          <w:b w:val="0"/>
          <w:bCs w:val="0"/>
          <w:i w:val="0"/>
          <w:iCs/>
          <w:color w:val="000000"/>
          <w:sz w:val="24"/>
          <w:szCs w:val="24"/>
          <w:highlight w:val="none"/>
          <w:u w:val="none"/>
        </w:rPr>
        <w:t xml:space="preserve"> годин/</w:t>
      </w:r>
      <w:r>
        <w:rPr>
          <w:rFonts w:hint="default" w:ascii="Times New Roman" w:hAnsi="Times New Roman" w:cs="Times New Roman"/>
          <w:b w:val="0"/>
          <w:bCs w:val="0"/>
          <w:i w:val="0"/>
          <w:iCs/>
          <w:color w:val="000000"/>
          <w:sz w:val="24"/>
          <w:szCs w:val="24"/>
          <w:highlight w:val="none"/>
          <w:u w:val="none"/>
          <w:lang w:val="uk-UA"/>
        </w:rPr>
        <w:t xml:space="preserve">1 </w:t>
      </w:r>
      <w:r>
        <w:rPr>
          <w:rFonts w:hint="default" w:ascii="Times New Roman" w:hAnsi="Times New Roman" w:cs="Times New Roman"/>
          <w:b w:val="0"/>
          <w:bCs w:val="0"/>
          <w:i w:val="0"/>
          <w:iCs/>
          <w:color w:val="000000"/>
          <w:sz w:val="24"/>
          <w:szCs w:val="24"/>
          <w:highlight w:val="none"/>
          <w:u w:val="none"/>
        </w:rPr>
        <w:t>кредиту ЄКТС</w:t>
      </w:r>
      <w:r>
        <w:rPr>
          <w:rFonts w:hint="default" w:ascii="Times New Roman" w:hAnsi="Times New Roman" w:cs="Times New Roman"/>
          <w:b w:val="0"/>
          <w:bCs w:val="0"/>
          <w:i w:val="0"/>
          <w:iCs/>
          <w:color w:val="000000"/>
          <w:sz w:val="24"/>
          <w:szCs w:val="24"/>
          <w:highlight w:val="none"/>
          <w:u w:val="none"/>
          <w:lang w:val="uk-UA"/>
        </w:rPr>
        <w:t>.</w:t>
      </w:r>
    </w:p>
    <w:p w14:paraId="5E5A4BE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360" w:lineRule="auto"/>
        <w:ind w:left="0" w:leftChars="0"/>
        <w:jc w:val="both"/>
        <w:textAlignment w:val="auto"/>
        <w:rPr>
          <w:rFonts w:hint="default" w:ascii="Times New Roman" w:hAnsi="Times New Roman" w:cs="Times New Roman"/>
          <w:b w:val="0"/>
          <w:bCs w:val="0"/>
          <w:i w:val="0"/>
          <w:iCs/>
          <w:color w:val="000000"/>
          <w:sz w:val="24"/>
          <w:szCs w:val="24"/>
          <w:highlight w:val="none"/>
          <w:u w:val="none"/>
          <w:lang w:val="uk-UA"/>
        </w:rPr>
      </w:pPr>
      <w:r>
        <w:rPr>
          <w:rFonts w:hint="default" w:ascii="Times New Roman" w:hAnsi="Times New Roman" w:cs="Times New Roman"/>
          <w:b/>
          <w:bCs/>
          <w:i w:val="0"/>
          <w:iCs/>
          <w:color w:val="000000"/>
          <w:sz w:val="24"/>
          <w:szCs w:val="24"/>
          <w:highlight w:val="none"/>
          <w:u w:val="none"/>
          <w:lang w:val="uk-UA"/>
        </w:rPr>
        <w:t xml:space="preserve">Луценко Н.О. внесла пропозицію: </w:t>
      </w:r>
      <w:r>
        <w:rPr>
          <w:rFonts w:hint="default" w:ascii="Times New Roman" w:hAnsi="Times New Roman" w:cs="Times New Roman"/>
          <w:b w:val="0"/>
          <w:bCs w:val="0"/>
          <w:i w:val="0"/>
          <w:iCs/>
          <w:color w:val="000000"/>
          <w:sz w:val="24"/>
          <w:szCs w:val="24"/>
          <w:highlight w:val="none"/>
          <w:u w:val="none"/>
          <w:lang w:val="uk-UA"/>
        </w:rPr>
        <w:t>Коваленко Наталя Миколаївна відповідає займаній посаді та може бути атестована на  відповідність раніше присвоєній кваліфікаційній категорії “спеціаліст вищої категорії” та присвоїти Коваленко Н.М. педагогічне звання “старший учитель”.</w:t>
      </w:r>
    </w:p>
    <w:p w14:paraId="238D8382">
      <w:pPr>
        <w:pageBreakBefore w:val="0"/>
        <w:widowControl/>
        <w:numPr>
          <w:ilvl w:val="0"/>
          <w:numId w:val="0"/>
        </w:numPr>
        <w:shd w:val="clear" w:color="auto" w:fill="FFFFFF"/>
        <w:kinsoku/>
        <w:wordWrap/>
        <w:overflowPunct/>
        <w:topLinePunct w:val="0"/>
        <w:bidi w:val="0"/>
        <w:snapToGrid/>
        <w:spacing w:beforeAutospacing="0" w:after="0" w:afterAutospacing="0" w:line="240" w:lineRule="auto"/>
        <w:ind w:left="0" w:leftChars="0"/>
        <w:jc w:val="both"/>
        <w:rPr>
          <w:rFonts w:hint="default" w:ascii="Times New Roman" w:hAnsi="Times New Roman" w:cs="Times New Roman"/>
          <w:b w:val="0"/>
          <w:bCs w:val="0"/>
          <w:i w:val="0"/>
          <w:iCs/>
          <w:color w:val="000000"/>
          <w:sz w:val="24"/>
          <w:szCs w:val="24"/>
          <w:highlight w:val="none"/>
          <w:u w:val="none"/>
          <w:lang w:val="uk-UA"/>
        </w:rPr>
      </w:pPr>
    </w:p>
    <w:p w14:paraId="672914A0">
      <w:pPr>
        <w:keepNext w:val="0"/>
        <w:keepLines w:val="0"/>
        <w:pageBreakBefore w:val="0"/>
        <w:widowControl/>
        <w:numPr>
          <w:ilvl w:val="1"/>
          <w:numId w:val="13"/>
        </w:numPr>
        <w:kinsoku/>
        <w:wordWrap/>
        <w:overflowPunct/>
        <w:topLinePunct w:val="0"/>
        <w:autoSpaceDE/>
        <w:autoSpaceDN/>
        <w:bidi w:val="0"/>
        <w:adjustRightInd/>
        <w:snapToGrid/>
        <w:spacing w:beforeAutospacing="0" w:after="0" w:afterAutospacing="0" w:line="360" w:lineRule="auto"/>
        <w:ind w:left="0" w:leftChars="0" w:firstLine="0" w:firstLineChars="0"/>
        <w:jc w:val="both"/>
        <w:textAlignment w:val="auto"/>
        <w:rPr>
          <w:rFonts w:hint="default" w:ascii="Times New Roman" w:hAnsi="Times New Roman" w:eastAsia="Times New Roman" w:cs="Times New Roman"/>
          <w:b/>
          <w:bCs/>
          <w:i w:val="0"/>
          <w:iCs/>
          <w:sz w:val="24"/>
          <w:szCs w:val="24"/>
          <w:u w:val="none"/>
          <w:lang w:val="uk-UA" w:eastAsia="ru-RU"/>
        </w:rPr>
      </w:pPr>
      <w:r>
        <w:rPr>
          <w:rFonts w:hint="default" w:ascii="Times New Roman" w:hAnsi="Times New Roman" w:eastAsia="Times New Roman" w:cs="Times New Roman"/>
          <w:b/>
          <w:bCs/>
          <w:i w:val="0"/>
          <w:iCs/>
          <w:sz w:val="24"/>
          <w:szCs w:val="24"/>
          <w:u w:val="none"/>
          <w:lang w:val="uk-UA" w:eastAsia="ru-RU"/>
        </w:rPr>
        <w:t>Атестація Коцюби Олександри Михайлівни, вчителя української мови та літератури.</w:t>
      </w:r>
    </w:p>
    <w:p w14:paraId="62AF401A">
      <w:pPr>
        <w:pageBreakBefore w:val="0"/>
        <w:widowControl/>
        <w:shd w:val="clear" w:color="auto" w:fill="FFFFFF"/>
        <w:kinsoku/>
        <w:wordWrap/>
        <w:overflowPunct/>
        <w:topLinePunct w:val="0"/>
        <w:bidi w:val="0"/>
        <w:snapToGrid/>
        <w:spacing w:beforeAutospacing="0" w:after="0" w:afterAutospacing="0" w:line="240" w:lineRule="auto"/>
        <w:ind w:left="0" w:leftChars="0"/>
        <w:jc w:val="both"/>
        <w:rPr>
          <w:rFonts w:hint="default" w:ascii="Times New Roman" w:hAnsi="Times New Roman" w:cs="Times New Roman"/>
          <w:b w:val="0"/>
          <w:bCs w:val="0"/>
          <w:i w:val="0"/>
          <w:iCs/>
          <w:color w:val="000000"/>
          <w:sz w:val="24"/>
          <w:szCs w:val="24"/>
          <w:u w:val="none"/>
          <w:lang w:val="uk-UA"/>
        </w:rPr>
      </w:pPr>
      <w:r>
        <w:rPr>
          <w:rFonts w:hint="default" w:ascii="Times New Roman" w:hAnsi="Times New Roman" w:eastAsia="Times New Roman" w:cs="Times New Roman"/>
          <w:b w:val="0"/>
          <w:bCs w:val="0"/>
          <w:i w:val="0"/>
          <w:iCs/>
          <w:sz w:val="24"/>
          <w:szCs w:val="24"/>
          <w:u w:val="none"/>
          <w:lang w:val="uk-UA" w:eastAsia="ru-RU"/>
        </w:rPr>
        <w:t xml:space="preserve">Освіта - вища, </w:t>
      </w:r>
      <w:r>
        <w:rPr>
          <w:rFonts w:hint="default" w:ascii="Times New Roman" w:hAnsi="Times New Roman" w:cs="Times New Roman"/>
          <w:b w:val="0"/>
          <w:bCs w:val="0"/>
          <w:i w:val="0"/>
          <w:iCs w:val="0"/>
          <w:color w:val="000000"/>
          <w:sz w:val="24"/>
          <w:szCs w:val="24"/>
          <w:u w:val="none"/>
        </w:rPr>
        <w:t>Київський державний педагогічний інститут імені О.М. Горького</w:t>
      </w:r>
      <w:r>
        <w:rPr>
          <w:rFonts w:hint="default" w:ascii="Times New Roman" w:hAnsi="Times New Roman" w:cs="Times New Roman"/>
          <w:b w:val="0"/>
          <w:bCs w:val="0"/>
          <w:i w:val="0"/>
          <w:iCs w:val="0"/>
          <w:color w:val="000000"/>
          <w:sz w:val="24"/>
          <w:szCs w:val="24"/>
          <w:u w:val="none"/>
          <w:lang w:val="uk-UA"/>
        </w:rPr>
        <w:t>;</w:t>
      </w:r>
    </w:p>
    <w:p w14:paraId="51A6C5A5">
      <w:pPr>
        <w:pageBreakBefore w:val="0"/>
        <w:widowControl/>
        <w:shd w:val="clear" w:color="auto" w:fill="FFFFFF"/>
        <w:kinsoku/>
        <w:wordWrap/>
        <w:overflowPunct/>
        <w:topLinePunct w:val="0"/>
        <w:bidi w:val="0"/>
        <w:snapToGrid/>
        <w:spacing w:beforeAutospacing="0" w:after="0" w:afterAutospacing="0" w:line="240" w:lineRule="auto"/>
        <w:ind w:left="0" w:leftChars="0"/>
        <w:jc w:val="both"/>
        <w:rPr>
          <w:rFonts w:hint="default" w:ascii="Times New Roman" w:hAnsi="Times New Roman" w:cs="Times New Roman"/>
          <w:b w:val="0"/>
          <w:bCs w:val="0"/>
          <w:i w:val="0"/>
          <w:iCs/>
          <w:color w:val="000000"/>
          <w:sz w:val="24"/>
          <w:szCs w:val="24"/>
          <w:u w:val="none"/>
          <w:lang w:val="uk-UA"/>
        </w:rPr>
      </w:pPr>
      <w:r>
        <w:rPr>
          <w:rFonts w:hint="default" w:ascii="Times New Roman" w:hAnsi="Times New Roman" w:cs="Times New Roman"/>
          <w:b w:val="0"/>
          <w:bCs w:val="0"/>
          <w:i w:val="0"/>
          <w:iCs/>
          <w:color w:val="000000"/>
          <w:sz w:val="24"/>
          <w:szCs w:val="24"/>
          <w:u w:val="none"/>
          <w:lang w:val="uk-UA"/>
        </w:rPr>
        <w:t>Стаж педагогічної діяльності - 51 рік;</w:t>
      </w:r>
    </w:p>
    <w:p w14:paraId="392A1FC6">
      <w:pPr>
        <w:pageBreakBefore w:val="0"/>
        <w:widowControl/>
        <w:shd w:val="clear" w:color="auto" w:fill="FFFFFF"/>
        <w:kinsoku/>
        <w:wordWrap/>
        <w:overflowPunct/>
        <w:topLinePunct w:val="0"/>
        <w:bidi w:val="0"/>
        <w:snapToGrid/>
        <w:spacing w:beforeAutospacing="0" w:after="0" w:afterAutospacing="0" w:line="240" w:lineRule="auto"/>
        <w:ind w:left="0" w:leftChars="0"/>
        <w:jc w:val="both"/>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cs="Times New Roman"/>
          <w:b w:val="0"/>
          <w:bCs w:val="0"/>
          <w:i w:val="0"/>
          <w:iCs/>
          <w:color w:val="000000"/>
          <w:sz w:val="24"/>
          <w:szCs w:val="24"/>
          <w:u w:val="none"/>
          <w:lang w:val="uk-UA"/>
        </w:rPr>
        <w:t>Кваліфікаційна категорія</w:t>
      </w:r>
      <w:r>
        <w:rPr>
          <w:rFonts w:hint="default" w:ascii="Times New Roman" w:hAnsi="Times New Roman" w:eastAsia="Times New Roman" w:cs="Times New Roman"/>
          <w:b w:val="0"/>
          <w:bCs w:val="0"/>
          <w:i w:val="0"/>
          <w:iCs/>
          <w:sz w:val="24"/>
          <w:szCs w:val="24"/>
          <w:u w:val="none"/>
          <w:lang w:val="uk-UA" w:eastAsia="ru-RU"/>
        </w:rPr>
        <w:t xml:space="preserve"> - “спеціаліст вищої категорії”.</w:t>
      </w:r>
    </w:p>
    <w:p w14:paraId="2AB8147D">
      <w:pPr>
        <w:pageBreakBefore w:val="0"/>
        <w:widowControl/>
        <w:shd w:val="clear" w:color="auto" w:fill="FFFFFF"/>
        <w:kinsoku/>
        <w:wordWrap/>
        <w:overflowPunct/>
        <w:topLinePunct w:val="0"/>
        <w:bidi w:val="0"/>
        <w:snapToGrid/>
        <w:spacing w:beforeAutospacing="0" w:after="0" w:afterAutospacing="0" w:line="240" w:lineRule="auto"/>
        <w:ind w:left="0" w:leftChars="0"/>
        <w:jc w:val="both"/>
        <w:rPr>
          <w:rFonts w:hint="default" w:ascii="Times New Roman" w:hAnsi="Times New Roman" w:eastAsia="Times New Roman" w:cs="Times New Roman"/>
          <w:b w:val="0"/>
          <w:bCs w:val="0"/>
          <w:i w:val="0"/>
          <w:iCs/>
          <w:sz w:val="24"/>
          <w:szCs w:val="24"/>
          <w:u w:val="none"/>
          <w:lang w:val="uk-UA" w:eastAsia="ru-RU"/>
        </w:rPr>
      </w:pPr>
    </w:p>
    <w:p w14:paraId="1FD62201">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jc w:val="both"/>
        <w:textAlignment w:val="auto"/>
        <w:rPr>
          <w:rFonts w:hint="default" w:ascii="Times New Roman" w:hAnsi="Times New Roman" w:cs="Times New Roman"/>
          <w:b w:val="0"/>
          <w:bCs w:val="0"/>
          <w:i w:val="0"/>
          <w:iCs/>
          <w:color w:val="000000"/>
          <w:sz w:val="24"/>
          <w:szCs w:val="24"/>
          <w:highlight w:val="none"/>
          <w:u w:val="none"/>
          <w:lang w:val="uk-UA"/>
        </w:rPr>
      </w:pPr>
      <w:r>
        <w:rPr>
          <w:rFonts w:hint="default" w:ascii="Times New Roman" w:hAnsi="Times New Roman" w:cs="Times New Roman"/>
          <w:b/>
          <w:bCs/>
          <w:i w:val="0"/>
          <w:iCs w:val="0"/>
          <w:color w:val="000000"/>
          <w:sz w:val="24"/>
          <w:szCs w:val="24"/>
          <w:highlight w:val="none"/>
          <w:u w:val="none"/>
          <w:lang w:val="uk-UA"/>
        </w:rPr>
        <w:t>СЛУХАЛИ:</w:t>
      </w:r>
    </w:p>
    <w:p w14:paraId="6D4FB462">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firstLine="240" w:firstLineChars="100"/>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 xml:space="preserve">Луценко Наталію Олександрівну, члена атестаційної комісії, яка сказала, що </w:t>
      </w:r>
      <w:r>
        <w:rPr>
          <w:rFonts w:hint="default" w:ascii="Times New Roman" w:hAnsi="Times New Roman" w:eastAsia="Times New Roman" w:cs="Times New Roman"/>
          <w:b w:val="0"/>
          <w:bCs w:val="0"/>
          <w:i w:val="0"/>
          <w:iCs/>
          <w:sz w:val="24"/>
          <w:szCs w:val="24"/>
          <w:highlight w:val="none"/>
          <w:u w:val="none"/>
          <w:lang w:val="uk-UA" w:eastAsia="ru-RU"/>
        </w:rPr>
        <w:t xml:space="preserve">Коцюба Олександра Михайлівна </w:t>
      </w:r>
      <w:r>
        <w:rPr>
          <w:rFonts w:hint="default" w:ascii="Times New Roman" w:hAnsi="Times New Roman" w:eastAsia="Times New Roman" w:cs="Times New Roman"/>
          <w:b w:val="0"/>
          <w:bCs w:val="0"/>
          <w:i w:val="0"/>
          <w:iCs/>
          <w:sz w:val="24"/>
          <w:szCs w:val="24"/>
          <w:u w:val="none"/>
          <w:lang w:val="uk-UA" w:eastAsia="ru-RU"/>
        </w:rPr>
        <w:t xml:space="preserve">у Новосілківській гімназії працює на посаді </w:t>
      </w:r>
      <w:r>
        <w:rPr>
          <w:rFonts w:hint="default" w:ascii="Times New Roman" w:hAnsi="Times New Roman" w:eastAsia="Times New Roman" w:cs="Times New Roman"/>
          <w:b w:val="0"/>
          <w:bCs w:val="0"/>
          <w:i w:val="0"/>
          <w:iCs/>
          <w:sz w:val="24"/>
          <w:szCs w:val="24"/>
          <w:highlight w:val="none"/>
          <w:u w:val="none"/>
          <w:lang w:val="uk-UA" w:eastAsia="ru-RU"/>
        </w:rPr>
        <w:t xml:space="preserve">вчителя української мови та літератури. </w:t>
      </w:r>
      <w:r>
        <w:rPr>
          <w:rFonts w:hint="default" w:ascii="Times New Roman" w:hAnsi="Times New Roman" w:eastAsia="Times New Roman" w:cs="Times New Roman"/>
          <w:b w:val="0"/>
          <w:bCs w:val="0"/>
          <w:i w:val="0"/>
          <w:iCs/>
          <w:sz w:val="24"/>
          <w:szCs w:val="24"/>
          <w:u w:val="none"/>
          <w:lang w:val="uk-UA" w:eastAsia="ru-RU"/>
        </w:rPr>
        <w:t>Довгий час учителька працює над проблемою “Розвиток творчих здібностей учнів на уроках української мови та літератури”. Вона зауважує, що цим самим привчає дітей бачити красу слова, а в нагороду отримує перші художні спроби.</w:t>
      </w:r>
    </w:p>
    <w:p w14:paraId="2D95AE11">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firstLine="278" w:firstLineChars="116"/>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А ще уроки словесності допомагають розв</w:t>
      </w:r>
      <w:r>
        <w:rPr>
          <w:rFonts w:hint="default" w:ascii="Times New Roman" w:hAnsi="Times New Roman" w:eastAsia="Times New Roman" w:cs="Times New Roman"/>
          <w:b w:val="0"/>
          <w:bCs w:val="0"/>
          <w:i w:val="0"/>
          <w:iCs/>
          <w:sz w:val="24"/>
          <w:szCs w:val="24"/>
          <w:u w:val="none"/>
          <w:lang w:val="en-US" w:eastAsia="ru-RU"/>
        </w:rPr>
        <w:t>’</w:t>
      </w:r>
      <w:r>
        <w:rPr>
          <w:rFonts w:hint="default" w:ascii="Times New Roman" w:hAnsi="Times New Roman" w:eastAsia="Times New Roman" w:cs="Times New Roman"/>
          <w:b w:val="0"/>
          <w:bCs w:val="0"/>
          <w:i w:val="0"/>
          <w:iCs/>
          <w:sz w:val="24"/>
          <w:szCs w:val="24"/>
          <w:u w:val="none"/>
          <w:lang w:val="uk-UA" w:eastAsia="ru-RU"/>
        </w:rPr>
        <w:t>язати ряд важливих проблем у сучасному світі:</w:t>
      </w:r>
    </w:p>
    <w:p w14:paraId="70469A9B">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firstLine="278" w:firstLineChars="116"/>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 як залучити сучасного школяра до читання;</w:t>
      </w:r>
    </w:p>
    <w:p w14:paraId="6BACF384">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firstLine="278" w:firstLineChars="116"/>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 як навчити сприймати художній твір як явище мистецтва;</w:t>
      </w:r>
    </w:p>
    <w:p w14:paraId="39209550">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firstLine="278" w:firstLineChars="116"/>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 як навчити учня користуватися словом у будь-якій життєвій ситуації, допомогти творчо самовиразитися.</w:t>
      </w:r>
    </w:p>
    <w:p w14:paraId="1A6037CF">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Свої уроки вчителька називає уроками духовності. На заняттях створює такі умови, щоб глибше виявити інтереси дітей, надає їм можливість реалізуватися в різних видах діяльності, залучає до цілевизначення, планування, рефлексії, самооцінювання. На уроках заохочує учнів сворювати письмові висловлення, формує вміння письмово призентувати свої думки, почуття, емоції. Практикує письмо “для себе”, яке виконується не в зошиті, а на листочках, а на листочках і оцінюється за згодою учня.</w:t>
      </w:r>
    </w:p>
    <w:p w14:paraId="200E50EE">
      <w:pPr>
        <w:pageBreakBefore w:val="0"/>
        <w:widowControl/>
        <w:kinsoku/>
        <w:wordWrap/>
        <w:overflowPunct/>
        <w:topLinePunct w:val="0"/>
        <w:bidi w:val="0"/>
        <w:snapToGrid/>
        <w:spacing w:beforeAutospacing="0" w:after="0" w:afterAutospacing="0"/>
        <w:ind w:left="0" w:leftChars="0" w:firstLine="439" w:firstLineChars="183"/>
        <w:rPr>
          <w:rFonts w:hint="default" w:ascii="Times New Roman" w:hAnsi="Times New Roman" w:cs="Times New Roman"/>
          <w:sz w:val="24"/>
          <w:szCs w:val="24"/>
          <w:lang w:val="uk-UA"/>
        </w:rPr>
      </w:pPr>
      <w:r>
        <w:rPr>
          <w:rFonts w:hint="default" w:ascii="Times New Roman" w:hAnsi="Times New Roman" w:cs="Times New Roman"/>
          <w:sz w:val="24"/>
          <w:szCs w:val="24"/>
          <w:lang w:val="uk-UA"/>
        </w:rPr>
        <w:t>У своїй роботі Олександра Михайлівна використовує наступні способи активізації пізнавальної діяльності учнів:</w:t>
      </w:r>
    </w:p>
    <w:p w14:paraId="46536DD8">
      <w:pPr>
        <w:pStyle w:val="10"/>
        <w:pageBreakBefore w:val="0"/>
        <w:widowControl/>
        <w:numPr>
          <w:ilvl w:val="0"/>
          <w:numId w:val="16"/>
        </w:numPr>
        <w:kinsoku/>
        <w:wordWrap/>
        <w:overflowPunct/>
        <w:topLinePunct w:val="0"/>
        <w:bidi w:val="0"/>
        <w:snapToGrid/>
        <w:spacing w:beforeAutospacing="0" w:after="0" w:afterAutospacing="0"/>
        <w:ind w:left="0" w:leftChars="0" w:firstLine="439" w:firstLineChars="183"/>
        <w:rPr>
          <w:rFonts w:hint="default" w:ascii="Times New Roman" w:hAnsi="Times New Roman" w:cs="Times New Roman"/>
          <w:sz w:val="24"/>
          <w:szCs w:val="24"/>
          <w:lang w:val="uk-UA"/>
        </w:rPr>
      </w:pPr>
      <w:r>
        <w:rPr>
          <w:rFonts w:hint="default" w:ascii="Times New Roman" w:hAnsi="Times New Roman" w:cs="Times New Roman"/>
          <w:sz w:val="24"/>
          <w:szCs w:val="24"/>
          <w:lang w:val="uk-UA"/>
        </w:rPr>
        <w:t>Формування мотивів діяльності шляхом використання актуального нового матеріалу; унаочнення, застосування новітніх технологій навчання, дидактичних ігор, змагань; зв’язок матеріалу з життям, досвідом учнів; постановка проблемних питань, завдань.</w:t>
      </w:r>
    </w:p>
    <w:p w14:paraId="7D734C60">
      <w:pPr>
        <w:pStyle w:val="10"/>
        <w:pageBreakBefore w:val="0"/>
        <w:widowControl/>
        <w:numPr>
          <w:ilvl w:val="0"/>
          <w:numId w:val="16"/>
        </w:numPr>
        <w:kinsoku/>
        <w:wordWrap/>
        <w:overflowPunct/>
        <w:topLinePunct w:val="0"/>
        <w:bidi w:val="0"/>
        <w:snapToGrid/>
        <w:spacing w:beforeAutospacing="0" w:after="0" w:afterAutospacing="0"/>
        <w:ind w:left="0" w:leftChars="0" w:firstLine="439" w:firstLineChars="183"/>
        <w:rPr>
          <w:rFonts w:hint="default" w:ascii="Times New Roman" w:hAnsi="Times New Roman" w:cs="Times New Roman"/>
          <w:sz w:val="24"/>
          <w:szCs w:val="24"/>
          <w:lang w:val="uk-UA"/>
        </w:rPr>
      </w:pPr>
      <w:r>
        <w:rPr>
          <w:rFonts w:hint="default" w:ascii="Times New Roman" w:hAnsi="Times New Roman" w:cs="Times New Roman"/>
          <w:sz w:val="24"/>
          <w:szCs w:val="24"/>
          <w:lang w:val="uk-UA"/>
        </w:rPr>
        <w:t>Формування системи знань, умінь, навичок завдяки виділенню головного в матеріалі; прийомам логічного мислення ( аналогія, аналіз, синтез, узагальнення, порівняння, протиставлення); інтеграція навчального матеріалу з різними дисциплінами.</w:t>
      </w:r>
    </w:p>
    <w:p w14:paraId="4092CD56">
      <w:pPr>
        <w:pStyle w:val="10"/>
        <w:pageBreakBefore w:val="0"/>
        <w:widowControl/>
        <w:numPr>
          <w:ilvl w:val="0"/>
          <w:numId w:val="16"/>
        </w:numPr>
        <w:kinsoku/>
        <w:wordWrap/>
        <w:overflowPunct/>
        <w:topLinePunct w:val="0"/>
        <w:bidi w:val="0"/>
        <w:snapToGrid/>
        <w:spacing w:beforeAutospacing="0" w:after="0" w:afterAutospacing="0"/>
        <w:ind w:left="0" w:leftChars="0" w:firstLine="439" w:firstLineChars="183"/>
        <w:rPr>
          <w:rFonts w:hint="default" w:ascii="Times New Roman" w:hAnsi="Times New Roman" w:cs="Times New Roman"/>
          <w:sz w:val="24"/>
          <w:szCs w:val="24"/>
          <w:lang w:val="uk-UA"/>
        </w:rPr>
      </w:pPr>
      <w:r>
        <w:rPr>
          <w:rFonts w:hint="default" w:ascii="Times New Roman" w:hAnsi="Times New Roman" w:cs="Times New Roman"/>
          <w:sz w:val="24"/>
          <w:szCs w:val="24"/>
          <w:lang w:val="uk-UA"/>
        </w:rPr>
        <w:t>Застосування спеціальних завдань на розвиток критичного і самостійного мислення (завдання з нестандартними або «зайвими» даними, «помилками» вчителя, диктанти «так чи ні»).</w:t>
      </w:r>
    </w:p>
    <w:p w14:paraId="25E78AB2">
      <w:pPr>
        <w:pStyle w:val="10"/>
        <w:pageBreakBefore w:val="0"/>
        <w:widowControl/>
        <w:numPr>
          <w:ilvl w:val="0"/>
          <w:numId w:val="16"/>
        </w:numPr>
        <w:kinsoku/>
        <w:wordWrap/>
        <w:overflowPunct/>
        <w:topLinePunct w:val="0"/>
        <w:bidi w:val="0"/>
        <w:snapToGrid/>
        <w:spacing w:beforeAutospacing="0" w:after="0" w:afterAutospacing="0"/>
        <w:ind w:left="0" w:leftChars="0" w:firstLine="439" w:firstLineChars="183"/>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cs="Times New Roman"/>
          <w:sz w:val="24"/>
          <w:szCs w:val="24"/>
          <w:lang w:val="uk-UA"/>
        </w:rPr>
        <w:t>Індивідуалізація, диференціація навчання: самостійна постановка учнями питань, доповнення, власні приклади, доповіді, виступи; застосування диференційованих завдань; поєднання індивідуальних, групових, колективних форм роботи, використання методів проблемного навчання.</w:t>
      </w:r>
    </w:p>
    <w:p w14:paraId="4CA483F0">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Олександра Михайлівна говорить, що вона переконана - найкращим поштовхом до письма слугує твір самого вчителя; приклад вчителя, його добре слово викликає в учнів бажання творчо працювати. Тому “щоб освітлювати сонцем інших, потрібно носити сонце в собі”.</w:t>
      </w:r>
    </w:p>
    <w:p w14:paraId="41600FA4">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jc w:val="both"/>
        <w:textAlignment w:val="auto"/>
        <w:rPr>
          <w:rFonts w:hint="default" w:ascii="Times New Roman" w:hAnsi="Times New Roman" w:cs="Times New Roman"/>
          <w:b/>
          <w:bCs/>
          <w:i w:val="0"/>
          <w:iCs w:val="0"/>
          <w:color w:val="000000"/>
          <w:sz w:val="24"/>
          <w:szCs w:val="24"/>
          <w:highlight w:val="none"/>
          <w:u w:val="none"/>
          <w:lang w:val="uk-UA"/>
        </w:rPr>
      </w:pPr>
      <w:r>
        <w:rPr>
          <w:rFonts w:hint="default" w:ascii="Times New Roman" w:hAnsi="Times New Roman" w:cs="Times New Roman"/>
          <w:b/>
          <w:bCs/>
          <w:i w:val="0"/>
          <w:iCs w:val="0"/>
          <w:color w:val="000000"/>
          <w:sz w:val="24"/>
          <w:szCs w:val="24"/>
          <w:highlight w:val="none"/>
          <w:u w:val="none"/>
          <w:lang w:val="uk-UA"/>
        </w:rPr>
        <w:t xml:space="preserve">ВИСТУПИЛИ: </w:t>
      </w:r>
    </w:p>
    <w:p w14:paraId="6D4CD039">
      <w:pPr>
        <w:keepNext w:val="0"/>
        <w:keepLines w:val="0"/>
        <w:pageBreakBefore w:val="0"/>
        <w:widowControl/>
        <w:numPr>
          <w:ilvl w:val="0"/>
          <w:numId w:val="17"/>
        </w:numPr>
        <w:shd w:val="clear" w:color="auto" w:fill="FFFFFF"/>
        <w:kinsoku/>
        <w:wordWrap/>
        <w:overflowPunct/>
        <w:topLinePunct w:val="0"/>
        <w:autoSpaceDE/>
        <w:autoSpaceDN/>
        <w:bidi w:val="0"/>
        <w:adjustRightInd/>
        <w:snapToGrid/>
        <w:spacing w:beforeAutospacing="0" w:after="0" w:afterAutospacing="0" w:line="240" w:lineRule="auto"/>
        <w:ind w:left="0" w:leftChars="0"/>
        <w:jc w:val="both"/>
        <w:textAlignment w:val="auto"/>
        <w:rPr>
          <w:rFonts w:hint="default" w:ascii="Times New Roman" w:hAnsi="Times New Roman" w:cs="Times New Roman"/>
          <w:b w:val="0"/>
          <w:bCs w:val="0"/>
          <w:i w:val="0"/>
          <w:iCs w:val="0"/>
          <w:color w:val="000000"/>
          <w:sz w:val="24"/>
          <w:szCs w:val="24"/>
          <w:highlight w:val="none"/>
          <w:u w:val="none"/>
          <w:lang w:val="uk-UA"/>
        </w:rPr>
      </w:pPr>
      <w:r>
        <w:rPr>
          <w:rFonts w:hint="default" w:ascii="Times New Roman" w:hAnsi="Times New Roman" w:cs="Times New Roman"/>
          <w:b w:val="0"/>
          <w:bCs w:val="0"/>
          <w:i w:val="0"/>
          <w:iCs w:val="0"/>
          <w:color w:val="000000"/>
          <w:sz w:val="24"/>
          <w:szCs w:val="24"/>
          <w:highlight w:val="none"/>
          <w:u w:val="none"/>
          <w:lang w:val="uk-UA"/>
        </w:rPr>
        <w:t xml:space="preserve">Кубай Наталя Михайлівна, член атестаційної комісії, сказала, що </w:t>
      </w:r>
      <w:r>
        <w:rPr>
          <w:rFonts w:hint="default" w:ascii="Times New Roman" w:hAnsi="Times New Roman" w:eastAsia="Times New Roman" w:cs="Times New Roman"/>
          <w:b w:val="0"/>
          <w:bCs w:val="0"/>
          <w:i w:val="0"/>
          <w:iCs w:val="0"/>
          <w:sz w:val="24"/>
          <w:szCs w:val="24"/>
          <w:u w:val="none"/>
          <w:lang w:val="uk-UA" w:eastAsia="ru-RU"/>
        </w:rPr>
        <w:t>Олександра Михайлівна Коцюба постійно є учасником і організатором різноманітних заходів. З учнями 8 класу провела тематичний урок “Поки жива мова в устах народу, до того часу живий народ!”.</w:t>
      </w:r>
    </w:p>
    <w:p w14:paraId="229A7BA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240" w:lineRule="auto"/>
        <w:ind w:left="0" w:leftChars="0"/>
        <w:jc w:val="both"/>
        <w:textAlignment w:val="auto"/>
        <w:rPr>
          <w:rFonts w:hint="default" w:ascii="Times New Roman" w:hAnsi="Times New Roman" w:cs="Times New Roman"/>
          <w:b w:val="0"/>
          <w:bCs w:val="0"/>
          <w:i w:val="0"/>
          <w:iCs w:val="0"/>
          <w:color w:val="000000"/>
          <w:sz w:val="24"/>
          <w:szCs w:val="24"/>
          <w:highlight w:val="none"/>
          <w:u w:val="none"/>
          <w:lang w:val="uk-UA"/>
        </w:rPr>
      </w:pPr>
      <w:r>
        <w:rPr>
          <w:rFonts w:hint="default" w:ascii="Times New Roman" w:hAnsi="Times New Roman" w:eastAsia="Times New Roman" w:cs="Times New Roman"/>
          <w:b w:val="0"/>
          <w:bCs w:val="0"/>
          <w:i w:val="0"/>
          <w:iCs w:val="0"/>
          <w:sz w:val="24"/>
          <w:szCs w:val="24"/>
          <w:u w:val="none"/>
          <w:lang w:val="uk-UA" w:eastAsia="ru-RU"/>
        </w:rPr>
        <w:t>У своїй педагогічній діяльності учителька прагне робити вивчення мови й літератури неповторним,  пам</w:t>
      </w:r>
      <w:r>
        <w:rPr>
          <w:rFonts w:hint="default" w:ascii="Times New Roman" w:hAnsi="Times New Roman" w:eastAsia="Times New Roman" w:cs="Times New Roman"/>
          <w:b w:val="0"/>
          <w:bCs w:val="0"/>
          <w:i w:val="0"/>
          <w:iCs w:val="0"/>
          <w:sz w:val="24"/>
          <w:szCs w:val="24"/>
          <w:u w:val="none"/>
          <w:lang w:val="en-US" w:eastAsia="ru-RU"/>
        </w:rPr>
        <w:t>’</w:t>
      </w:r>
      <w:r>
        <w:rPr>
          <w:rFonts w:hint="default" w:ascii="Times New Roman" w:hAnsi="Times New Roman" w:eastAsia="Times New Roman" w:cs="Times New Roman"/>
          <w:b w:val="0"/>
          <w:bCs w:val="0"/>
          <w:i w:val="0"/>
          <w:iCs w:val="0"/>
          <w:sz w:val="24"/>
          <w:szCs w:val="24"/>
          <w:u w:val="none"/>
          <w:lang w:val="uk-UA" w:eastAsia="ru-RU"/>
        </w:rPr>
        <w:t>ятаючи слова Олеся Гончара, що бути у вічному пошуку - це значить “шукати енергію слова в енергії душі”.</w:t>
      </w:r>
    </w:p>
    <w:p w14:paraId="00BE2E60">
      <w:pPr>
        <w:keepNext w:val="0"/>
        <w:keepLines w:val="0"/>
        <w:pageBreakBefore w:val="0"/>
        <w:widowControl/>
        <w:numPr>
          <w:ilvl w:val="0"/>
          <w:numId w:val="17"/>
        </w:numPr>
        <w:shd w:val="clear" w:color="auto" w:fill="FFFFFF"/>
        <w:kinsoku/>
        <w:wordWrap/>
        <w:overflowPunct/>
        <w:topLinePunct w:val="0"/>
        <w:bidi w:val="0"/>
        <w:snapToGrid/>
        <w:spacing w:beforeAutospacing="0" w:after="0" w:afterAutospacing="0" w:line="240" w:lineRule="auto"/>
        <w:ind w:left="0" w:leftChars="0" w:firstLine="0" w:firstLineChars="0"/>
        <w:jc w:val="both"/>
        <w:textAlignment w:val="auto"/>
        <w:rPr>
          <w:rFonts w:hint="default" w:ascii="Times New Roman" w:hAnsi="Times New Roman" w:cs="Times New Roman"/>
          <w:b w:val="0"/>
          <w:bCs w:val="0"/>
          <w:i w:val="0"/>
          <w:iCs w:val="0"/>
          <w:color w:val="000000"/>
          <w:sz w:val="24"/>
          <w:szCs w:val="24"/>
          <w:u w:val="none"/>
          <w:lang w:val="uk-UA"/>
        </w:rPr>
      </w:pPr>
      <w:r>
        <w:rPr>
          <w:rFonts w:hint="default" w:ascii="Times New Roman" w:hAnsi="Times New Roman" w:cs="Times New Roman"/>
          <w:b w:val="0"/>
          <w:bCs w:val="0"/>
          <w:i w:val="0"/>
          <w:iCs w:val="0"/>
          <w:sz w:val="24"/>
          <w:szCs w:val="24"/>
          <w:highlight w:val="none"/>
          <w:u w:val="none"/>
          <w:lang w:val="uk-UA"/>
        </w:rPr>
        <w:t xml:space="preserve">Романенко Н.Д. </w:t>
      </w:r>
      <w:r>
        <w:rPr>
          <w:rFonts w:hint="default" w:ascii="Times New Roman" w:hAnsi="Times New Roman" w:eastAsia="Times New Roman" w:cs="Times New Roman"/>
          <w:b w:val="0"/>
          <w:bCs w:val="0"/>
          <w:i w:val="0"/>
          <w:iCs w:val="0"/>
          <w:sz w:val="24"/>
          <w:szCs w:val="24"/>
          <w:u w:val="none"/>
          <w:lang w:val="uk-UA" w:eastAsia="ru-RU"/>
        </w:rPr>
        <w:t xml:space="preserve">член АК сказав, що Олександра Михайлівна Коцюба </w:t>
      </w:r>
      <w:r>
        <w:rPr>
          <w:rFonts w:hint="default" w:ascii="Times New Roman" w:hAnsi="Times New Roman" w:eastAsia="Times New Roman" w:cs="Times New Roman"/>
          <w:b w:val="0"/>
          <w:bCs w:val="0"/>
          <w:i w:val="0"/>
          <w:iCs/>
          <w:sz w:val="24"/>
          <w:szCs w:val="24"/>
          <w:u w:val="none"/>
          <w:lang w:val="uk-UA" w:eastAsia="ru-RU"/>
        </w:rPr>
        <w:t>регулярно підвищує педагогічну кваліфікацію:</w:t>
      </w:r>
      <w:r>
        <w:rPr>
          <w:rFonts w:hint="default" w:ascii="Times New Roman" w:hAnsi="Times New Roman" w:cs="Times New Roman"/>
          <w:b w:val="0"/>
          <w:bCs w:val="0"/>
          <w:i w:val="0"/>
          <w:iCs w:val="0"/>
          <w:sz w:val="24"/>
          <w:szCs w:val="24"/>
          <w:highlight w:val="none"/>
          <w:u w:val="none"/>
          <w:lang w:val="uk-UA"/>
        </w:rPr>
        <w:t xml:space="preserve">ГО </w:t>
      </w:r>
      <w:r>
        <w:rPr>
          <w:rFonts w:hint="default" w:ascii="Times New Roman" w:hAnsi="Times New Roman" w:cs="Times New Roman"/>
          <w:b w:val="0"/>
          <w:bCs w:val="0"/>
          <w:i w:val="0"/>
          <w:iCs w:val="0"/>
          <w:color w:val="000000"/>
          <w:sz w:val="24"/>
          <w:szCs w:val="24"/>
          <w:highlight w:val="none"/>
          <w:u w:val="none"/>
        </w:rPr>
        <w:t>ЕдЕра</w:t>
      </w:r>
      <w:r>
        <w:rPr>
          <w:rFonts w:hint="default" w:ascii="Times New Roman" w:hAnsi="Times New Roman" w:cs="Times New Roman"/>
          <w:b w:val="0"/>
          <w:bCs w:val="0"/>
          <w:i w:val="0"/>
          <w:iCs w:val="0"/>
          <w:color w:val="000000"/>
          <w:sz w:val="24"/>
          <w:szCs w:val="24"/>
          <w:highlight w:val="none"/>
          <w:u w:val="none"/>
          <w:lang w:val="uk-UA"/>
        </w:rPr>
        <w:t xml:space="preserve"> </w:t>
      </w:r>
      <w:r>
        <w:rPr>
          <w:rFonts w:hint="default" w:ascii="Times New Roman" w:hAnsi="Times New Roman" w:cs="Times New Roman"/>
          <w:b w:val="0"/>
          <w:bCs w:val="0"/>
          <w:i w:val="0"/>
          <w:iCs w:val="0"/>
          <w:sz w:val="24"/>
          <w:szCs w:val="24"/>
          <w:highlight w:val="none"/>
          <w:u w:val="none"/>
          <w:lang w:val="uk-UA"/>
        </w:rPr>
        <w:t xml:space="preserve">“Інклюзивне лідерство: як впроваджувати </w:t>
      </w:r>
      <w:r>
        <w:rPr>
          <w:rFonts w:hint="default" w:ascii="Times New Roman" w:hAnsi="Times New Roman" w:cs="Times New Roman"/>
          <w:b w:val="0"/>
          <w:bCs w:val="0"/>
          <w:i w:val="0"/>
          <w:iCs w:val="0"/>
          <w:sz w:val="24"/>
          <w:szCs w:val="24"/>
          <w:highlight w:val="none"/>
          <w:u w:val="none"/>
          <w:lang w:val="en-US"/>
        </w:rPr>
        <w:t>DEI</w:t>
      </w:r>
      <w:r>
        <w:rPr>
          <w:rFonts w:hint="default" w:ascii="Times New Roman" w:hAnsi="Times New Roman" w:cs="Times New Roman"/>
          <w:b w:val="0"/>
          <w:bCs w:val="0"/>
          <w:i w:val="0"/>
          <w:iCs w:val="0"/>
          <w:sz w:val="24"/>
          <w:szCs w:val="24"/>
          <w:highlight w:val="none"/>
          <w:u w:val="none"/>
          <w:lang w:val="uk-UA"/>
        </w:rPr>
        <w:t xml:space="preserve"> у своєму бізнесі. Онлайн-курс про принципи </w:t>
      </w:r>
      <w:r>
        <w:rPr>
          <w:rFonts w:hint="default" w:ascii="Times New Roman" w:hAnsi="Times New Roman" w:cs="Times New Roman"/>
          <w:b w:val="0"/>
          <w:bCs w:val="0"/>
          <w:i w:val="0"/>
          <w:iCs w:val="0"/>
          <w:sz w:val="24"/>
          <w:szCs w:val="24"/>
          <w:u w:val="none"/>
          <w:lang w:val="uk-UA"/>
        </w:rPr>
        <w:t>різноманіття, рівності та інклюзії”. Сертифікат аа293</w:t>
      </w:r>
      <w:r>
        <w:rPr>
          <w:rFonts w:hint="default" w:ascii="Times New Roman" w:hAnsi="Times New Roman" w:cs="Times New Roman"/>
          <w:b w:val="0"/>
          <w:bCs w:val="0"/>
          <w:i w:val="0"/>
          <w:iCs w:val="0"/>
          <w:sz w:val="24"/>
          <w:szCs w:val="24"/>
          <w:u w:val="none"/>
          <w:lang w:val="en-US"/>
        </w:rPr>
        <w:t>b38-7d58-44f1-9b17-32df0db429d3</w:t>
      </w:r>
      <w:r>
        <w:rPr>
          <w:rFonts w:hint="default" w:ascii="Times New Roman" w:hAnsi="Times New Roman" w:cs="Times New Roman"/>
          <w:b w:val="0"/>
          <w:bCs w:val="0"/>
          <w:i w:val="0"/>
          <w:iCs w:val="0"/>
          <w:sz w:val="24"/>
          <w:szCs w:val="24"/>
          <w:u w:val="none"/>
          <w:lang w:val="uk-UA"/>
        </w:rPr>
        <w:t xml:space="preserve"> від 16 січня 2025 року, </w:t>
      </w:r>
      <w:r>
        <w:rPr>
          <w:rFonts w:hint="default" w:ascii="Times New Roman" w:hAnsi="Times New Roman" w:cs="Times New Roman"/>
          <w:b w:val="0"/>
          <w:bCs w:val="0"/>
          <w:i w:val="0"/>
          <w:iCs w:val="0"/>
          <w:color w:val="000000"/>
          <w:sz w:val="24"/>
          <w:szCs w:val="24"/>
          <w:u w:val="none"/>
          <w:lang w:val="uk-UA"/>
        </w:rPr>
        <w:t xml:space="preserve">4 годин/0,1 кредиту </w:t>
      </w:r>
      <w:r>
        <w:rPr>
          <w:rFonts w:hint="default" w:ascii="Times New Roman" w:hAnsi="Times New Roman" w:cs="Times New Roman"/>
          <w:b w:val="0"/>
          <w:bCs w:val="0"/>
          <w:i w:val="0"/>
          <w:iCs w:val="0"/>
          <w:color w:val="000000"/>
          <w:sz w:val="24"/>
          <w:szCs w:val="24"/>
          <w:highlight w:val="none"/>
          <w:u w:val="none"/>
        </w:rPr>
        <w:t>ЄКТС</w:t>
      </w:r>
      <w:r>
        <w:rPr>
          <w:rFonts w:hint="default" w:ascii="Times New Roman" w:hAnsi="Times New Roman" w:cs="Times New Roman"/>
          <w:b w:val="0"/>
          <w:bCs w:val="0"/>
          <w:i w:val="0"/>
          <w:iCs w:val="0"/>
          <w:color w:val="000000"/>
          <w:sz w:val="24"/>
          <w:szCs w:val="24"/>
          <w:highlight w:val="none"/>
          <w:u w:val="none"/>
          <w:lang w:val="uk-UA"/>
        </w:rPr>
        <w:t xml:space="preserve">; </w:t>
      </w:r>
      <w:r>
        <w:rPr>
          <w:rFonts w:hint="default" w:ascii="Times New Roman" w:hAnsi="Times New Roman" w:cs="Times New Roman"/>
          <w:b w:val="0"/>
          <w:bCs w:val="0"/>
          <w:i w:val="0"/>
          <w:iCs w:val="0"/>
          <w:sz w:val="24"/>
          <w:szCs w:val="24"/>
          <w:highlight w:val="none"/>
          <w:u w:val="none"/>
          <w:lang w:val="uk-UA"/>
        </w:rPr>
        <w:t xml:space="preserve">ГО </w:t>
      </w:r>
      <w:r>
        <w:rPr>
          <w:rFonts w:hint="default" w:ascii="Times New Roman" w:hAnsi="Times New Roman" w:cs="Times New Roman"/>
          <w:b w:val="0"/>
          <w:bCs w:val="0"/>
          <w:i w:val="0"/>
          <w:iCs w:val="0"/>
          <w:color w:val="000000"/>
          <w:sz w:val="24"/>
          <w:szCs w:val="24"/>
          <w:highlight w:val="none"/>
          <w:u w:val="none"/>
        </w:rPr>
        <w:t>ЕдЕра</w:t>
      </w:r>
      <w:r>
        <w:rPr>
          <w:rFonts w:hint="default" w:ascii="Times New Roman" w:hAnsi="Times New Roman" w:cs="Times New Roman"/>
          <w:b w:val="0"/>
          <w:bCs w:val="0"/>
          <w:i w:val="0"/>
          <w:iCs w:val="0"/>
          <w:color w:val="000000"/>
          <w:sz w:val="24"/>
          <w:szCs w:val="24"/>
          <w:highlight w:val="none"/>
          <w:u w:val="none"/>
          <w:lang w:val="uk-UA"/>
        </w:rPr>
        <w:t xml:space="preserve"> “</w:t>
      </w:r>
      <w:r>
        <w:rPr>
          <w:rFonts w:hint="default" w:ascii="Times New Roman" w:hAnsi="Times New Roman" w:cs="Times New Roman"/>
          <w:b w:val="0"/>
          <w:bCs w:val="0"/>
          <w:i w:val="0"/>
          <w:iCs w:val="0"/>
          <w:sz w:val="24"/>
          <w:szCs w:val="24"/>
          <w:u w:val="none"/>
          <w:lang w:val="ru-RU"/>
        </w:rPr>
        <w:t>Школа для вс</w:t>
      </w:r>
      <w:r>
        <w:rPr>
          <w:rFonts w:hint="default" w:ascii="Times New Roman" w:hAnsi="Times New Roman" w:cs="Times New Roman"/>
          <w:b w:val="0"/>
          <w:bCs w:val="0"/>
          <w:i w:val="0"/>
          <w:iCs w:val="0"/>
          <w:sz w:val="24"/>
          <w:szCs w:val="24"/>
          <w:u w:val="none"/>
          <w:lang w:val="uk-UA"/>
        </w:rPr>
        <w:t>і</w:t>
      </w:r>
      <w:r>
        <w:rPr>
          <w:rFonts w:hint="default" w:ascii="Times New Roman" w:hAnsi="Times New Roman" w:cs="Times New Roman"/>
          <w:b w:val="0"/>
          <w:bCs w:val="0"/>
          <w:i w:val="0"/>
          <w:iCs w:val="0"/>
          <w:sz w:val="24"/>
          <w:szCs w:val="24"/>
          <w:u w:val="none"/>
          <w:lang w:val="ru-RU"/>
        </w:rPr>
        <w:t>х</w:t>
      </w:r>
      <w:r>
        <w:rPr>
          <w:rFonts w:hint="default" w:ascii="Times New Roman" w:hAnsi="Times New Roman" w:cs="Times New Roman"/>
          <w:b w:val="0"/>
          <w:bCs w:val="0"/>
          <w:i w:val="0"/>
          <w:iCs w:val="0"/>
          <w:sz w:val="24"/>
          <w:szCs w:val="24"/>
          <w:u w:val="none"/>
          <w:lang w:val="uk-UA"/>
        </w:rPr>
        <w:t>”. Сертифікат 3338а3сс-</w:t>
      </w:r>
      <w:r>
        <w:rPr>
          <w:rFonts w:hint="default" w:ascii="Times New Roman" w:hAnsi="Times New Roman" w:cs="Times New Roman"/>
          <w:b w:val="0"/>
          <w:bCs w:val="0"/>
          <w:i w:val="0"/>
          <w:iCs w:val="0"/>
          <w:sz w:val="24"/>
          <w:szCs w:val="24"/>
          <w:u w:val="none"/>
          <w:lang w:val="en-US"/>
        </w:rPr>
        <w:t>bf62-4c7f-a1ec-578383a1f7f1</w:t>
      </w:r>
      <w:r>
        <w:rPr>
          <w:rFonts w:hint="default" w:ascii="Times New Roman" w:hAnsi="Times New Roman" w:cs="Times New Roman"/>
          <w:b w:val="0"/>
          <w:bCs w:val="0"/>
          <w:i w:val="0"/>
          <w:iCs w:val="0"/>
          <w:sz w:val="24"/>
          <w:szCs w:val="24"/>
          <w:u w:val="none"/>
          <w:lang w:val="uk-UA"/>
        </w:rPr>
        <w:t xml:space="preserve"> від 28 січня 2025 року,  30</w:t>
      </w:r>
      <w:r>
        <w:rPr>
          <w:rFonts w:hint="default" w:ascii="Times New Roman" w:hAnsi="Times New Roman" w:cs="Times New Roman"/>
          <w:b w:val="0"/>
          <w:bCs w:val="0"/>
          <w:i w:val="0"/>
          <w:iCs w:val="0"/>
          <w:color w:val="000000"/>
          <w:sz w:val="24"/>
          <w:szCs w:val="24"/>
          <w:u w:val="none"/>
          <w:lang w:val="uk-UA"/>
        </w:rPr>
        <w:t xml:space="preserve"> годин/1 кредит </w:t>
      </w:r>
      <w:r>
        <w:rPr>
          <w:rFonts w:hint="default" w:ascii="Times New Roman" w:hAnsi="Times New Roman" w:cs="Times New Roman"/>
          <w:b w:val="0"/>
          <w:bCs w:val="0"/>
          <w:i w:val="0"/>
          <w:iCs w:val="0"/>
          <w:color w:val="000000"/>
          <w:sz w:val="24"/>
          <w:szCs w:val="24"/>
          <w:highlight w:val="none"/>
          <w:u w:val="none"/>
        </w:rPr>
        <w:t>ЄКТС</w:t>
      </w:r>
      <w:r>
        <w:rPr>
          <w:rFonts w:hint="default" w:ascii="Times New Roman" w:hAnsi="Times New Roman" w:cs="Times New Roman"/>
          <w:b w:val="0"/>
          <w:bCs w:val="0"/>
          <w:i w:val="0"/>
          <w:iCs w:val="0"/>
          <w:color w:val="000000"/>
          <w:sz w:val="24"/>
          <w:szCs w:val="24"/>
          <w:highlight w:val="none"/>
          <w:u w:val="none"/>
          <w:lang w:val="uk-UA"/>
        </w:rPr>
        <w:t xml:space="preserve">; </w:t>
      </w:r>
      <w:r>
        <w:rPr>
          <w:rFonts w:hint="default" w:ascii="Times New Roman" w:hAnsi="Times New Roman" w:cs="Times New Roman"/>
          <w:b w:val="0"/>
          <w:bCs w:val="0"/>
          <w:i w:val="0"/>
          <w:iCs w:val="0"/>
          <w:color w:val="000000"/>
          <w:sz w:val="24"/>
          <w:szCs w:val="24"/>
          <w:highlight w:val="none"/>
          <w:u w:val="none"/>
        </w:rPr>
        <w:t>ГО ІППО</w:t>
      </w:r>
      <w:r>
        <w:rPr>
          <w:rFonts w:hint="default" w:ascii="Times New Roman" w:hAnsi="Times New Roman" w:cs="Times New Roman"/>
          <w:b w:val="0"/>
          <w:bCs w:val="0"/>
          <w:i w:val="0"/>
          <w:iCs w:val="0"/>
          <w:color w:val="000000"/>
          <w:sz w:val="24"/>
          <w:szCs w:val="24"/>
          <w:highlight w:val="none"/>
          <w:u w:val="none"/>
          <w:lang w:val="uk-UA"/>
        </w:rPr>
        <w:t xml:space="preserve"> “</w:t>
      </w:r>
      <w:r>
        <w:rPr>
          <w:rFonts w:hint="default" w:ascii="Times New Roman" w:hAnsi="Times New Roman" w:cs="Times New Roman"/>
          <w:b w:val="0"/>
          <w:bCs w:val="0"/>
          <w:i w:val="0"/>
          <w:iCs w:val="0"/>
          <w:sz w:val="24"/>
          <w:szCs w:val="24"/>
          <w:highlight w:val="none"/>
          <w:u w:val="none"/>
          <w:lang w:val="uk-UA"/>
        </w:rPr>
        <w:t xml:space="preserve">Психологічні чинники прихованого цькування в підлітковому середовищі”. Сертифікат </w:t>
      </w:r>
      <w:r>
        <w:rPr>
          <w:rFonts w:hint="default" w:ascii="Times New Roman" w:hAnsi="Times New Roman" w:cs="Times New Roman"/>
          <w:b w:val="0"/>
          <w:bCs w:val="0"/>
          <w:i w:val="0"/>
          <w:iCs w:val="0"/>
          <w:sz w:val="24"/>
          <w:szCs w:val="24"/>
          <w:u w:val="none"/>
          <w:lang w:val="uk-UA"/>
        </w:rPr>
        <w:t>№5111276734242158783 від 31 січня 2025 року, 2</w:t>
      </w:r>
      <w:r>
        <w:rPr>
          <w:rFonts w:hint="default" w:ascii="Times New Roman" w:hAnsi="Times New Roman" w:cs="Times New Roman"/>
          <w:b w:val="0"/>
          <w:bCs w:val="0"/>
          <w:i w:val="0"/>
          <w:iCs w:val="0"/>
          <w:color w:val="000000"/>
          <w:sz w:val="24"/>
          <w:szCs w:val="24"/>
          <w:u w:val="none"/>
          <w:lang w:val="uk-UA"/>
        </w:rPr>
        <w:t xml:space="preserve"> годин/0,06 кредиту </w:t>
      </w:r>
      <w:r>
        <w:rPr>
          <w:rFonts w:hint="default" w:ascii="Times New Roman" w:hAnsi="Times New Roman" w:cs="Times New Roman"/>
          <w:b w:val="0"/>
          <w:bCs w:val="0"/>
          <w:i w:val="0"/>
          <w:iCs w:val="0"/>
          <w:color w:val="000000"/>
          <w:sz w:val="24"/>
          <w:szCs w:val="24"/>
          <w:highlight w:val="none"/>
          <w:u w:val="none"/>
        </w:rPr>
        <w:t>ЄКТС</w:t>
      </w:r>
      <w:r>
        <w:rPr>
          <w:rFonts w:hint="default" w:ascii="Times New Roman" w:hAnsi="Times New Roman" w:cs="Times New Roman"/>
          <w:b w:val="0"/>
          <w:bCs w:val="0"/>
          <w:i w:val="0"/>
          <w:iCs w:val="0"/>
          <w:color w:val="000000"/>
          <w:sz w:val="24"/>
          <w:szCs w:val="24"/>
          <w:highlight w:val="none"/>
          <w:u w:val="none"/>
          <w:lang w:val="uk-UA"/>
        </w:rPr>
        <w:t xml:space="preserve">; ГО РУХ ОСВІТА “Уроки української мови та літератури в 7 класах НУШ: особливості та можливості навчання та виховання” . Сертифікат № 2282663747651335634 від 31 серпня 2024 року, 15 годин/0,5 кредиту </w:t>
      </w:r>
      <w:r>
        <w:rPr>
          <w:rFonts w:hint="default" w:ascii="Times New Roman" w:hAnsi="Times New Roman" w:cs="Times New Roman"/>
          <w:b w:val="0"/>
          <w:bCs w:val="0"/>
          <w:i w:val="0"/>
          <w:iCs w:val="0"/>
          <w:color w:val="000000"/>
          <w:sz w:val="24"/>
          <w:szCs w:val="24"/>
          <w:highlight w:val="none"/>
          <w:u w:val="none"/>
        </w:rPr>
        <w:t>ЄКТС</w:t>
      </w:r>
      <w:r>
        <w:rPr>
          <w:rFonts w:hint="default" w:ascii="Times New Roman" w:hAnsi="Times New Roman" w:cs="Times New Roman"/>
          <w:b w:val="0"/>
          <w:bCs w:val="0"/>
          <w:i w:val="0"/>
          <w:iCs w:val="0"/>
          <w:color w:val="000000"/>
          <w:sz w:val="24"/>
          <w:szCs w:val="24"/>
          <w:highlight w:val="none"/>
          <w:u w:val="none"/>
          <w:lang w:val="uk-UA"/>
        </w:rPr>
        <w:t xml:space="preserve">; ГО “Фонд підтримки інформаційного забезпечення студентів”, “Українська мова. НУШ 5 клас. Підвищення кваліфікації.”. Сертифікат №2932931562968495533 від 26 лютого 2025 року, 15 годин/0,5 кредиту </w:t>
      </w:r>
      <w:r>
        <w:rPr>
          <w:rFonts w:hint="default" w:ascii="Times New Roman" w:hAnsi="Times New Roman" w:cs="Times New Roman"/>
          <w:b w:val="0"/>
          <w:bCs w:val="0"/>
          <w:i w:val="0"/>
          <w:iCs w:val="0"/>
          <w:color w:val="000000"/>
          <w:sz w:val="24"/>
          <w:szCs w:val="24"/>
          <w:highlight w:val="none"/>
          <w:u w:val="none"/>
        </w:rPr>
        <w:t>ЄКТС</w:t>
      </w:r>
      <w:r>
        <w:rPr>
          <w:rFonts w:hint="default" w:ascii="Times New Roman" w:hAnsi="Times New Roman" w:cs="Times New Roman"/>
          <w:b w:val="0"/>
          <w:bCs w:val="0"/>
          <w:i w:val="0"/>
          <w:iCs w:val="0"/>
          <w:color w:val="000000"/>
          <w:sz w:val="24"/>
          <w:szCs w:val="24"/>
          <w:highlight w:val="none"/>
          <w:u w:val="none"/>
          <w:lang w:val="uk-UA"/>
        </w:rPr>
        <w:t xml:space="preserve">; ГО Прометеус “Підвищення кваліфікації педагогічних працівників: нові вимоги і можливості”. Сертиікат </w:t>
      </w:r>
      <w:r>
        <w:rPr>
          <w:rFonts w:hint="default" w:ascii="Times New Roman" w:hAnsi="Times New Roman" w:cs="Times New Roman"/>
          <w:b w:val="0"/>
          <w:bCs w:val="0"/>
          <w:i w:val="0"/>
          <w:iCs w:val="0"/>
          <w:color w:val="000000"/>
          <w:sz w:val="24"/>
          <w:szCs w:val="24"/>
          <w:highlight w:val="none"/>
          <w:u w:val="none"/>
          <w:lang w:val="en-US"/>
        </w:rPr>
        <w:t xml:space="preserve">a16e140430634f44aef84fa67d138ee6 </w:t>
      </w:r>
      <w:r>
        <w:rPr>
          <w:rFonts w:hint="default" w:ascii="Times New Roman" w:hAnsi="Times New Roman" w:cs="Times New Roman"/>
          <w:b w:val="0"/>
          <w:bCs w:val="0"/>
          <w:i w:val="0"/>
          <w:iCs w:val="0"/>
          <w:color w:val="000000"/>
          <w:sz w:val="24"/>
          <w:szCs w:val="24"/>
          <w:highlight w:val="none"/>
          <w:u w:val="none"/>
          <w:lang w:val="uk-UA"/>
        </w:rPr>
        <w:t xml:space="preserve">від 20 березня 2025 року, 15 годин/0,5 кредиту </w:t>
      </w:r>
      <w:r>
        <w:rPr>
          <w:rFonts w:hint="default" w:ascii="Times New Roman" w:hAnsi="Times New Roman" w:cs="Times New Roman"/>
          <w:b w:val="0"/>
          <w:bCs w:val="0"/>
          <w:i w:val="0"/>
          <w:iCs w:val="0"/>
          <w:color w:val="000000"/>
          <w:sz w:val="24"/>
          <w:szCs w:val="24"/>
          <w:highlight w:val="none"/>
          <w:u w:val="none"/>
        </w:rPr>
        <w:t>ЄКТС</w:t>
      </w:r>
      <w:r>
        <w:rPr>
          <w:rFonts w:hint="default" w:ascii="Times New Roman" w:hAnsi="Times New Roman" w:cs="Times New Roman"/>
          <w:b w:val="0"/>
          <w:bCs w:val="0"/>
          <w:i w:val="0"/>
          <w:iCs w:val="0"/>
          <w:color w:val="000000"/>
          <w:sz w:val="24"/>
          <w:szCs w:val="24"/>
          <w:highlight w:val="none"/>
          <w:u w:val="none"/>
          <w:lang w:val="uk-UA"/>
        </w:rPr>
        <w:t xml:space="preserve">; </w:t>
      </w:r>
      <w:r>
        <w:rPr>
          <w:rFonts w:hint="default" w:ascii="Times New Roman" w:hAnsi="Times New Roman" w:cs="Times New Roman"/>
          <w:b w:val="0"/>
          <w:bCs w:val="0"/>
          <w:i w:val="0"/>
          <w:iCs w:val="0"/>
          <w:color w:val="000000"/>
          <w:sz w:val="24"/>
          <w:szCs w:val="24"/>
          <w:u w:val="none"/>
        </w:rPr>
        <w:t xml:space="preserve">КНЗ КОР «КОІПОПК» </w:t>
      </w:r>
      <w:r>
        <w:rPr>
          <w:rFonts w:hint="default" w:ascii="Times New Roman" w:hAnsi="Times New Roman" w:cs="Times New Roman"/>
          <w:b w:val="0"/>
          <w:bCs w:val="0"/>
          <w:i w:val="0"/>
          <w:iCs w:val="0"/>
          <w:color w:val="000000"/>
          <w:sz w:val="24"/>
          <w:szCs w:val="24"/>
          <w:u w:val="none"/>
          <w:lang w:val="uk-UA"/>
        </w:rPr>
        <w:t>курси підвищення фахової кваліфікації за освітньою програмою для вчителів української мови і літератури. Свідоцтво серія ПК №02139618/6122-22 від 08 грудня 2022 року, 60</w:t>
      </w:r>
      <w:r>
        <w:rPr>
          <w:rFonts w:hint="default" w:ascii="Times New Roman" w:hAnsi="Times New Roman" w:cs="Times New Roman"/>
          <w:b w:val="0"/>
          <w:bCs w:val="0"/>
          <w:i w:val="0"/>
          <w:iCs w:val="0"/>
          <w:color w:val="000000"/>
          <w:sz w:val="24"/>
          <w:szCs w:val="24"/>
          <w:u w:val="none"/>
        </w:rPr>
        <w:t xml:space="preserve"> годин/</w:t>
      </w:r>
      <w:r>
        <w:rPr>
          <w:rFonts w:hint="default" w:ascii="Times New Roman" w:hAnsi="Times New Roman" w:cs="Times New Roman"/>
          <w:b w:val="0"/>
          <w:bCs w:val="0"/>
          <w:i w:val="0"/>
          <w:iCs w:val="0"/>
          <w:color w:val="000000"/>
          <w:sz w:val="24"/>
          <w:szCs w:val="24"/>
          <w:u w:val="none"/>
          <w:lang w:val="uk-UA"/>
        </w:rPr>
        <w:t>2</w:t>
      </w:r>
      <w:r>
        <w:rPr>
          <w:rFonts w:hint="default" w:ascii="Times New Roman" w:hAnsi="Times New Roman" w:cs="Times New Roman"/>
          <w:b w:val="0"/>
          <w:bCs w:val="0"/>
          <w:i w:val="0"/>
          <w:iCs w:val="0"/>
          <w:color w:val="000000"/>
          <w:sz w:val="24"/>
          <w:szCs w:val="24"/>
          <w:u w:val="none"/>
        </w:rPr>
        <w:t xml:space="preserve"> кредит</w:t>
      </w:r>
      <w:r>
        <w:rPr>
          <w:rFonts w:hint="default" w:ascii="Times New Roman" w:hAnsi="Times New Roman" w:cs="Times New Roman"/>
          <w:b w:val="0"/>
          <w:bCs w:val="0"/>
          <w:i w:val="0"/>
          <w:iCs w:val="0"/>
          <w:color w:val="000000"/>
          <w:sz w:val="24"/>
          <w:szCs w:val="24"/>
          <w:u w:val="none"/>
          <w:lang w:val="uk-UA"/>
        </w:rPr>
        <w:t>и</w:t>
      </w:r>
      <w:r>
        <w:rPr>
          <w:rFonts w:hint="default" w:ascii="Times New Roman" w:hAnsi="Times New Roman" w:cs="Times New Roman"/>
          <w:b w:val="0"/>
          <w:bCs w:val="0"/>
          <w:i w:val="0"/>
          <w:iCs w:val="0"/>
          <w:color w:val="000000"/>
          <w:sz w:val="24"/>
          <w:szCs w:val="24"/>
          <w:u w:val="none"/>
        </w:rPr>
        <w:t xml:space="preserve"> ЄКТС</w:t>
      </w:r>
      <w:r>
        <w:rPr>
          <w:rFonts w:hint="default" w:ascii="Times New Roman" w:hAnsi="Times New Roman" w:cs="Times New Roman"/>
          <w:b w:val="0"/>
          <w:bCs w:val="0"/>
          <w:i w:val="0"/>
          <w:iCs w:val="0"/>
          <w:color w:val="000000"/>
          <w:sz w:val="24"/>
          <w:szCs w:val="24"/>
          <w:u w:val="none"/>
          <w:lang w:val="uk-UA"/>
        </w:rPr>
        <w:t xml:space="preserve">; </w:t>
      </w:r>
      <w:r>
        <w:rPr>
          <w:rFonts w:hint="default" w:ascii="Times New Roman" w:hAnsi="Times New Roman" w:cs="Times New Roman"/>
          <w:b w:val="0"/>
          <w:bCs w:val="0"/>
          <w:i w:val="0"/>
          <w:iCs w:val="0"/>
          <w:color w:val="000000"/>
          <w:sz w:val="24"/>
          <w:szCs w:val="24"/>
          <w:highlight w:val="none"/>
          <w:u w:val="none"/>
          <w:lang w:val="uk-UA"/>
        </w:rPr>
        <w:t xml:space="preserve">ГО РУХ ОСВІТА “Українська школа в дії: як реалізувати стандарти НУШ у 8 класі. Мова та література”. Свідоцтво № 4297978715759239851 від 24 березня 2025 року, 15 годин/0,5 кредиту </w:t>
      </w:r>
      <w:r>
        <w:rPr>
          <w:rFonts w:hint="default" w:ascii="Times New Roman" w:hAnsi="Times New Roman" w:cs="Times New Roman"/>
          <w:b w:val="0"/>
          <w:bCs w:val="0"/>
          <w:i w:val="0"/>
          <w:iCs w:val="0"/>
          <w:color w:val="000000"/>
          <w:sz w:val="24"/>
          <w:szCs w:val="24"/>
          <w:highlight w:val="none"/>
          <w:u w:val="none"/>
        </w:rPr>
        <w:t>ЄКТС</w:t>
      </w:r>
      <w:r>
        <w:rPr>
          <w:rFonts w:hint="default" w:ascii="Times New Roman" w:hAnsi="Times New Roman" w:cs="Times New Roman"/>
          <w:b w:val="0"/>
          <w:bCs w:val="0"/>
          <w:i w:val="0"/>
          <w:iCs w:val="0"/>
          <w:color w:val="000000"/>
          <w:sz w:val="24"/>
          <w:szCs w:val="24"/>
          <w:highlight w:val="none"/>
          <w:u w:val="none"/>
          <w:lang w:val="uk-UA"/>
        </w:rPr>
        <w:t>.</w:t>
      </w:r>
    </w:p>
    <w:p w14:paraId="6914C823">
      <w:pPr>
        <w:keepNext w:val="0"/>
        <w:keepLines w:val="0"/>
        <w:pageBreakBefore w:val="0"/>
        <w:widowControl/>
        <w:numPr>
          <w:ilvl w:val="0"/>
          <w:numId w:val="17"/>
        </w:numPr>
        <w:shd w:val="clear" w:color="auto" w:fill="FFFFFF"/>
        <w:kinsoku/>
        <w:wordWrap/>
        <w:overflowPunct/>
        <w:topLinePunct w:val="0"/>
        <w:autoSpaceDE/>
        <w:autoSpaceDN/>
        <w:bidi w:val="0"/>
        <w:adjustRightInd/>
        <w:snapToGrid/>
        <w:spacing w:beforeAutospacing="0" w:after="0" w:afterAutospacing="0" w:line="240" w:lineRule="auto"/>
        <w:ind w:left="0" w:leftChars="0" w:firstLine="0" w:firstLineChars="0"/>
        <w:jc w:val="both"/>
        <w:textAlignment w:val="auto"/>
        <w:rPr>
          <w:rFonts w:hint="default" w:ascii="Times New Roman" w:hAnsi="Times New Roman" w:cs="Times New Roman"/>
          <w:b w:val="0"/>
          <w:bCs w:val="0"/>
          <w:i w:val="0"/>
          <w:iCs w:val="0"/>
          <w:color w:val="000000"/>
          <w:sz w:val="24"/>
          <w:szCs w:val="24"/>
          <w:highlight w:val="none"/>
          <w:u w:val="none"/>
          <w:lang w:val="uk-UA"/>
        </w:rPr>
      </w:pPr>
      <w:r>
        <w:rPr>
          <w:rFonts w:hint="default" w:ascii="Times New Roman" w:hAnsi="Times New Roman" w:cs="Times New Roman"/>
          <w:b/>
          <w:bCs/>
          <w:i w:val="0"/>
          <w:iCs w:val="0"/>
          <w:color w:val="000000"/>
          <w:sz w:val="24"/>
          <w:szCs w:val="24"/>
          <w:highlight w:val="none"/>
          <w:u w:val="none"/>
          <w:lang w:val="uk-UA"/>
        </w:rPr>
        <w:t>Білоцький М.М.</w:t>
      </w:r>
      <w:r>
        <w:rPr>
          <w:rFonts w:hint="default" w:ascii="Times New Roman" w:hAnsi="Times New Roman" w:cs="Times New Roman"/>
          <w:b w:val="0"/>
          <w:bCs w:val="0"/>
          <w:i w:val="0"/>
          <w:iCs w:val="0"/>
          <w:color w:val="000000"/>
          <w:sz w:val="24"/>
          <w:szCs w:val="24"/>
          <w:highlight w:val="none"/>
          <w:u w:val="none"/>
          <w:lang w:val="uk-UA"/>
        </w:rPr>
        <w:t xml:space="preserve">, член атестаційної комісії, який високо оцінив педагогічну діяльність Коцюби О.М. і </w:t>
      </w:r>
      <w:r>
        <w:rPr>
          <w:rFonts w:hint="default" w:ascii="Times New Roman" w:hAnsi="Times New Roman" w:cs="Times New Roman"/>
          <w:b/>
          <w:bCs/>
          <w:i w:val="0"/>
          <w:iCs w:val="0"/>
          <w:color w:val="000000"/>
          <w:sz w:val="24"/>
          <w:szCs w:val="24"/>
          <w:highlight w:val="none"/>
          <w:u w:val="none"/>
          <w:lang w:val="uk-UA"/>
        </w:rPr>
        <w:t>запропонував</w:t>
      </w:r>
      <w:r>
        <w:rPr>
          <w:rFonts w:hint="default" w:ascii="Times New Roman" w:hAnsi="Times New Roman" w:cs="Times New Roman"/>
          <w:b w:val="0"/>
          <w:bCs w:val="0"/>
          <w:i w:val="0"/>
          <w:iCs w:val="0"/>
          <w:color w:val="000000"/>
          <w:sz w:val="24"/>
          <w:szCs w:val="24"/>
          <w:highlight w:val="none"/>
          <w:u w:val="none"/>
          <w:lang w:val="uk-UA"/>
        </w:rPr>
        <w:t xml:space="preserve"> атестувати Коцюбу О.М. на відповідність раніше присвоєній кваліфікаційній категорії “Спеціаліст вищої категорії”.</w:t>
      </w:r>
    </w:p>
    <w:p w14:paraId="33C2E364">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jc w:val="both"/>
        <w:textAlignment w:val="auto"/>
        <w:rPr>
          <w:rFonts w:hint="default" w:ascii="Times New Roman" w:hAnsi="Times New Roman" w:eastAsia="Times New Roman" w:cs="Times New Roman"/>
          <w:b w:val="0"/>
          <w:bCs w:val="0"/>
          <w:i w:val="0"/>
          <w:iCs/>
          <w:sz w:val="24"/>
          <w:szCs w:val="24"/>
          <w:u w:val="none"/>
          <w:lang w:val="uk-UA" w:eastAsia="ru-RU"/>
        </w:rPr>
      </w:pPr>
    </w:p>
    <w:p w14:paraId="3D5AA1DE">
      <w:pPr>
        <w:keepNext w:val="0"/>
        <w:keepLines w:val="0"/>
        <w:pageBreakBefore w:val="0"/>
        <w:widowControl/>
        <w:numPr>
          <w:ilvl w:val="1"/>
          <w:numId w:val="13"/>
        </w:numPr>
        <w:kinsoku/>
        <w:wordWrap/>
        <w:overflowPunct/>
        <w:topLinePunct w:val="0"/>
        <w:autoSpaceDE/>
        <w:autoSpaceDN/>
        <w:bidi w:val="0"/>
        <w:adjustRightInd/>
        <w:snapToGrid/>
        <w:spacing w:beforeAutospacing="0" w:after="0" w:afterAutospacing="0" w:line="360" w:lineRule="auto"/>
        <w:ind w:left="0" w:leftChars="0" w:firstLine="0" w:firstLineChars="0"/>
        <w:jc w:val="both"/>
        <w:textAlignment w:val="auto"/>
        <w:rPr>
          <w:rFonts w:hint="default" w:ascii="Times New Roman" w:hAnsi="Times New Roman" w:eastAsia="Times New Roman" w:cs="Times New Roman"/>
          <w:b/>
          <w:bCs/>
          <w:i w:val="0"/>
          <w:iCs/>
          <w:sz w:val="24"/>
          <w:szCs w:val="24"/>
          <w:u w:val="none"/>
          <w:lang w:val="uk-UA" w:eastAsia="ru-RU"/>
        </w:rPr>
      </w:pPr>
      <w:r>
        <w:rPr>
          <w:rFonts w:hint="default" w:ascii="Times New Roman" w:hAnsi="Times New Roman" w:eastAsia="Times New Roman" w:cs="Times New Roman"/>
          <w:b/>
          <w:bCs/>
          <w:i w:val="0"/>
          <w:iCs/>
          <w:sz w:val="24"/>
          <w:szCs w:val="24"/>
          <w:u w:val="none"/>
          <w:lang w:val="uk-UA" w:eastAsia="ru-RU"/>
        </w:rPr>
        <w:t>Атестація Гаган Вероніки Валеріївни, вчителя початкових класів.</w:t>
      </w:r>
    </w:p>
    <w:p w14:paraId="0D628080">
      <w:pPr>
        <w:pageBreakBefore w:val="0"/>
        <w:widowControl/>
        <w:shd w:val="clear" w:color="auto" w:fill="FFFFFF"/>
        <w:kinsoku/>
        <w:wordWrap/>
        <w:overflowPunct/>
        <w:topLinePunct w:val="0"/>
        <w:bidi w:val="0"/>
        <w:snapToGrid/>
        <w:spacing w:beforeAutospacing="0" w:after="0" w:afterAutospacing="0" w:line="240" w:lineRule="auto"/>
        <w:ind w:left="0" w:leftChars="0"/>
        <w:jc w:val="both"/>
        <w:rPr>
          <w:rFonts w:hint="default" w:ascii="Times New Roman" w:hAnsi="Times New Roman" w:cs="Times New Roman"/>
          <w:b w:val="0"/>
          <w:bCs w:val="0"/>
          <w:i w:val="0"/>
          <w:iCs/>
          <w:color w:val="000000"/>
          <w:sz w:val="24"/>
          <w:szCs w:val="24"/>
          <w:u w:val="none"/>
          <w:lang w:val="uk-UA"/>
        </w:rPr>
      </w:pPr>
      <w:r>
        <w:rPr>
          <w:rFonts w:hint="default" w:ascii="Times New Roman" w:hAnsi="Times New Roman" w:eastAsia="Times New Roman" w:cs="Times New Roman"/>
          <w:b w:val="0"/>
          <w:bCs w:val="0"/>
          <w:i w:val="0"/>
          <w:iCs/>
          <w:sz w:val="24"/>
          <w:szCs w:val="24"/>
          <w:u w:val="none"/>
          <w:lang w:val="uk-UA" w:eastAsia="ru-RU"/>
        </w:rPr>
        <w:t xml:space="preserve">Освіта - вища, </w:t>
      </w:r>
      <w:r>
        <w:rPr>
          <w:rFonts w:hint="default" w:ascii="Times New Roman" w:hAnsi="Times New Roman" w:cs="Times New Roman"/>
          <w:b w:val="0"/>
          <w:bCs w:val="0"/>
          <w:i w:val="0"/>
          <w:iCs/>
          <w:color w:val="000000"/>
          <w:sz w:val="24"/>
          <w:szCs w:val="24"/>
          <w:u w:val="none"/>
          <w:lang w:val="uk-UA"/>
        </w:rPr>
        <w:t>Переяслав-Хмельницький державний педагогічний університет ім.Г.Сковороди</w:t>
      </w:r>
      <w:r>
        <w:rPr>
          <w:rFonts w:hint="default" w:ascii="Times New Roman" w:hAnsi="Times New Roman" w:cs="Times New Roman"/>
          <w:b w:val="0"/>
          <w:bCs w:val="0"/>
          <w:i w:val="0"/>
          <w:iCs w:val="0"/>
          <w:color w:val="000000"/>
          <w:sz w:val="24"/>
          <w:szCs w:val="24"/>
          <w:u w:val="none"/>
          <w:lang w:val="uk-UA"/>
        </w:rPr>
        <w:t>;</w:t>
      </w:r>
    </w:p>
    <w:p w14:paraId="47817EFE">
      <w:pPr>
        <w:pageBreakBefore w:val="0"/>
        <w:widowControl/>
        <w:shd w:val="clear" w:color="auto" w:fill="FFFFFF"/>
        <w:kinsoku/>
        <w:wordWrap/>
        <w:overflowPunct/>
        <w:topLinePunct w:val="0"/>
        <w:bidi w:val="0"/>
        <w:snapToGrid/>
        <w:spacing w:beforeAutospacing="0" w:after="0" w:afterAutospacing="0" w:line="240" w:lineRule="auto"/>
        <w:ind w:left="0" w:leftChars="0"/>
        <w:jc w:val="both"/>
        <w:rPr>
          <w:rFonts w:hint="default" w:ascii="Times New Roman" w:hAnsi="Times New Roman" w:cs="Times New Roman"/>
          <w:b w:val="0"/>
          <w:bCs w:val="0"/>
          <w:i w:val="0"/>
          <w:iCs/>
          <w:color w:val="000000"/>
          <w:sz w:val="24"/>
          <w:szCs w:val="24"/>
          <w:u w:val="none"/>
          <w:lang w:val="uk-UA"/>
        </w:rPr>
      </w:pPr>
      <w:r>
        <w:rPr>
          <w:rFonts w:hint="default" w:ascii="Times New Roman" w:hAnsi="Times New Roman" w:cs="Times New Roman"/>
          <w:b w:val="0"/>
          <w:bCs w:val="0"/>
          <w:i w:val="0"/>
          <w:iCs/>
          <w:color w:val="000000"/>
          <w:sz w:val="24"/>
          <w:szCs w:val="24"/>
          <w:u w:val="none"/>
          <w:lang w:val="uk-UA"/>
        </w:rPr>
        <w:t>Стаж педагогічної діяльності - 13 років;</w:t>
      </w:r>
    </w:p>
    <w:p w14:paraId="2E68896D">
      <w:pPr>
        <w:pageBreakBefore w:val="0"/>
        <w:widowControl/>
        <w:shd w:val="clear" w:color="auto" w:fill="FFFFFF"/>
        <w:kinsoku/>
        <w:wordWrap/>
        <w:overflowPunct/>
        <w:topLinePunct w:val="0"/>
        <w:bidi w:val="0"/>
        <w:snapToGrid/>
        <w:spacing w:beforeAutospacing="0" w:after="0" w:afterAutospacing="0" w:line="240" w:lineRule="auto"/>
        <w:ind w:left="0" w:leftChars="0"/>
        <w:jc w:val="both"/>
        <w:rPr>
          <w:rFonts w:hint="default" w:ascii="Times New Roman" w:hAnsi="Times New Roman" w:cs="Times New Roman"/>
          <w:b w:val="0"/>
          <w:bCs w:val="0"/>
          <w:i w:val="0"/>
          <w:iCs/>
          <w:color w:val="000000"/>
          <w:sz w:val="24"/>
          <w:szCs w:val="24"/>
          <w:u w:val="none"/>
          <w:lang w:val="uk-UA"/>
        </w:rPr>
      </w:pPr>
      <w:r>
        <w:rPr>
          <w:rFonts w:hint="default" w:ascii="Times New Roman" w:hAnsi="Times New Roman" w:cs="Times New Roman"/>
          <w:b w:val="0"/>
          <w:bCs w:val="0"/>
          <w:i w:val="0"/>
          <w:iCs/>
          <w:color w:val="000000"/>
          <w:sz w:val="24"/>
          <w:szCs w:val="24"/>
          <w:u w:val="none"/>
          <w:lang w:val="uk-UA"/>
        </w:rPr>
        <w:t>Кваліфікаційна категорія</w:t>
      </w:r>
      <w:r>
        <w:rPr>
          <w:rFonts w:hint="default" w:ascii="Times New Roman" w:hAnsi="Times New Roman" w:eastAsia="Times New Roman" w:cs="Times New Roman"/>
          <w:b w:val="0"/>
          <w:bCs w:val="0"/>
          <w:i w:val="0"/>
          <w:iCs/>
          <w:sz w:val="24"/>
          <w:szCs w:val="24"/>
          <w:u w:val="none"/>
          <w:lang w:val="uk-UA" w:eastAsia="ru-RU"/>
        </w:rPr>
        <w:t xml:space="preserve"> - “спеціаліст другої категорії”.</w:t>
      </w:r>
    </w:p>
    <w:p w14:paraId="6B6717CE">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jc w:val="both"/>
        <w:textAlignment w:val="auto"/>
        <w:rPr>
          <w:rFonts w:hint="default" w:ascii="Times New Roman" w:hAnsi="Times New Roman" w:cs="Times New Roman"/>
          <w:b w:val="0"/>
          <w:bCs w:val="0"/>
          <w:i w:val="0"/>
          <w:iCs/>
          <w:color w:val="000000"/>
          <w:sz w:val="24"/>
          <w:szCs w:val="24"/>
          <w:highlight w:val="none"/>
          <w:u w:val="none"/>
          <w:lang w:val="uk-UA"/>
        </w:rPr>
      </w:pPr>
      <w:r>
        <w:rPr>
          <w:rFonts w:hint="default" w:ascii="Times New Roman" w:hAnsi="Times New Roman" w:cs="Times New Roman"/>
          <w:b/>
          <w:bCs/>
          <w:i w:val="0"/>
          <w:iCs w:val="0"/>
          <w:color w:val="000000"/>
          <w:sz w:val="24"/>
          <w:szCs w:val="24"/>
          <w:highlight w:val="none"/>
          <w:u w:val="none"/>
          <w:lang w:val="uk-UA"/>
        </w:rPr>
        <w:t>СЛУХАЛИ:</w:t>
      </w:r>
    </w:p>
    <w:p w14:paraId="0616FEA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240" w:lineRule="auto"/>
        <w:ind w:left="0" w:leftChars="0"/>
        <w:jc w:val="both"/>
        <w:textAlignment w:val="auto"/>
        <w:rPr>
          <w:rFonts w:hint="default" w:ascii="Times New Roman" w:hAnsi="Times New Roman" w:cs="Times New Roman"/>
          <w:b w:val="0"/>
          <w:bCs w:val="0"/>
          <w:i w:val="0"/>
          <w:iCs/>
          <w:color w:val="000000"/>
          <w:sz w:val="24"/>
          <w:szCs w:val="24"/>
          <w:highlight w:val="none"/>
          <w:u w:val="none"/>
          <w:lang w:val="uk-UA"/>
        </w:rPr>
      </w:pPr>
      <w:r>
        <w:rPr>
          <w:rFonts w:hint="default" w:ascii="Times New Roman" w:hAnsi="Times New Roman" w:cs="Times New Roman"/>
          <w:b w:val="0"/>
          <w:bCs w:val="0"/>
          <w:i w:val="0"/>
          <w:iCs/>
          <w:color w:val="000000"/>
          <w:sz w:val="24"/>
          <w:szCs w:val="24"/>
          <w:highlight w:val="none"/>
          <w:u w:val="none"/>
          <w:lang w:val="uk-UA"/>
        </w:rPr>
        <w:t>Котик Світлана Богданівна, г</w:t>
      </w:r>
      <w:r>
        <w:rPr>
          <w:rFonts w:hint="default" w:ascii="Times New Roman" w:hAnsi="Times New Roman" w:cs="Times New Roman"/>
          <w:sz w:val="24"/>
          <w:szCs w:val="24"/>
          <w:highlight w:val="none"/>
        </w:rPr>
        <w:t>олов</w:t>
      </w:r>
      <w:r>
        <w:rPr>
          <w:rFonts w:hint="default" w:ascii="Times New Roman" w:hAnsi="Times New Roman" w:cs="Times New Roman"/>
          <w:sz w:val="24"/>
          <w:szCs w:val="24"/>
          <w:highlight w:val="none"/>
          <w:lang w:val="uk-UA"/>
        </w:rPr>
        <w:t>у</w:t>
      </w:r>
      <w:r>
        <w:rPr>
          <w:rFonts w:hint="default" w:ascii="Times New Roman" w:hAnsi="Times New Roman" w:cs="Times New Roman"/>
          <w:sz w:val="24"/>
          <w:szCs w:val="24"/>
          <w:highlight w:val="none"/>
        </w:rPr>
        <w:t xml:space="preserve"> АК</w:t>
      </w:r>
      <w:r>
        <w:rPr>
          <w:rFonts w:hint="default" w:ascii="Times New Roman" w:hAnsi="Times New Roman" w:cs="Times New Roman"/>
          <w:sz w:val="24"/>
          <w:szCs w:val="24"/>
          <w:highlight w:val="none"/>
          <w:lang w:val="uk-UA"/>
        </w:rPr>
        <w:t xml:space="preserve">, яка зачитала характеристику й дала оцінку діяльності вчителя. </w:t>
      </w:r>
    </w:p>
    <w:p w14:paraId="1E42C20C">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firstLine="240" w:firstLineChars="100"/>
        <w:jc w:val="both"/>
        <w:textAlignment w:val="auto"/>
        <w:rPr>
          <w:rFonts w:hint="default" w:ascii="Times New Roman" w:hAnsi="Times New Roman" w:eastAsia="Times New Roman" w:cs="Times New Roman"/>
          <w:b w:val="0"/>
          <w:bCs w:val="0"/>
          <w:i w:val="0"/>
          <w:iCs/>
          <w:sz w:val="24"/>
          <w:szCs w:val="24"/>
          <w:highlight w:val="none"/>
          <w:u w:val="none"/>
          <w:lang w:val="uk-UA" w:eastAsia="ru-RU"/>
        </w:rPr>
      </w:pPr>
      <w:r>
        <w:rPr>
          <w:rFonts w:hint="default" w:ascii="Times New Roman" w:hAnsi="Times New Roman" w:cs="Times New Roman"/>
          <w:b w:val="0"/>
          <w:bCs w:val="0"/>
          <w:i w:val="0"/>
          <w:iCs w:val="0"/>
          <w:color w:val="000000"/>
          <w:sz w:val="24"/>
          <w:szCs w:val="24"/>
          <w:highlight w:val="none"/>
          <w:u w:val="none"/>
          <w:lang w:val="uk-UA"/>
        </w:rPr>
        <w:t xml:space="preserve">Світлана Богданівна </w:t>
      </w:r>
      <w:r>
        <w:rPr>
          <w:rFonts w:hint="default" w:ascii="Times New Roman" w:hAnsi="Times New Roman" w:cs="Times New Roman"/>
          <w:b w:val="0"/>
          <w:bCs w:val="0"/>
          <w:i w:val="0"/>
          <w:iCs/>
          <w:color w:val="000000"/>
          <w:sz w:val="24"/>
          <w:szCs w:val="24"/>
          <w:highlight w:val="none"/>
          <w:u w:val="none"/>
          <w:lang w:val="uk-UA"/>
        </w:rPr>
        <w:t xml:space="preserve">сказала, що </w:t>
      </w:r>
      <w:r>
        <w:rPr>
          <w:rFonts w:hint="default" w:ascii="Times New Roman" w:hAnsi="Times New Roman" w:eastAsia="Times New Roman" w:cs="Times New Roman"/>
          <w:b w:val="0"/>
          <w:bCs w:val="0"/>
          <w:i w:val="0"/>
          <w:iCs/>
          <w:sz w:val="24"/>
          <w:szCs w:val="24"/>
          <w:highlight w:val="none"/>
          <w:u w:val="none"/>
          <w:lang w:val="uk-UA" w:eastAsia="ru-RU"/>
        </w:rPr>
        <w:t>Гаган Вероніка Валерівна працює вчителем початкових класів. Уроки проводить відповідно до сучасних вимог, використовуючи новітні технології та враховуючи вікові та психологічні особливості кожного учня. Великої уваги надає розвитку в учнів уваги, пам</w:t>
      </w:r>
      <w:r>
        <w:rPr>
          <w:rFonts w:hint="default" w:ascii="Times New Roman" w:hAnsi="Times New Roman" w:eastAsia="Times New Roman" w:cs="Times New Roman"/>
          <w:b w:val="0"/>
          <w:bCs w:val="0"/>
          <w:i w:val="0"/>
          <w:iCs/>
          <w:sz w:val="24"/>
          <w:szCs w:val="24"/>
          <w:highlight w:val="none"/>
          <w:u w:val="none"/>
          <w:lang w:val="en-US" w:eastAsia="ru-RU"/>
        </w:rPr>
        <w:t>’</w:t>
      </w:r>
      <w:r>
        <w:rPr>
          <w:rFonts w:hint="default" w:ascii="Times New Roman" w:hAnsi="Times New Roman" w:eastAsia="Times New Roman" w:cs="Times New Roman"/>
          <w:b w:val="0"/>
          <w:bCs w:val="0"/>
          <w:i w:val="0"/>
          <w:iCs/>
          <w:sz w:val="24"/>
          <w:szCs w:val="24"/>
          <w:highlight w:val="none"/>
          <w:u w:val="none"/>
          <w:lang w:val="uk-UA" w:eastAsia="ru-RU"/>
        </w:rPr>
        <w:t>яті, інтуїції, творчих здібностей.</w:t>
      </w:r>
      <w:r>
        <w:rPr>
          <w:rFonts w:hint="default" w:ascii="Times New Roman" w:hAnsi="Times New Roman" w:eastAsia="Times New Roman" w:cs="Times New Roman"/>
          <w:b w:val="0"/>
          <w:bCs w:val="0"/>
          <w:i w:val="0"/>
          <w:iCs/>
          <w:sz w:val="24"/>
          <w:szCs w:val="24"/>
          <w:highlight w:val="none"/>
          <w:u w:val="none"/>
          <w:lang w:val="en-US" w:eastAsia="ru-RU"/>
        </w:rPr>
        <w:t xml:space="preserve">  </w:t>
      </w:r>
      <w:r>
        <w:rPr>
          <w:rFonts w:hint="default" w:ascii="Times New Roman" w:hAnsi="Times New Roman" w:eastAsia="Times New Roman" w:cs="Times New Roman"/>
          <w:b w:val="0"/>
          <w:bCs w:val="0"/>
          <w:i w:val="0"/>
          <w:iCs/>
          <w:sz w:val="24"/>
          <w:szCs w:val="24"/>
          <w:highlight w:val="none"/>
          <w:u w:val="none"/>
          <w:lang w:val="uk-UA" w:eastAsia="ru-RU"/>
        </w:rPr>
        <w:t>Вероніка Валеріївна вважає, що важливою частиною уроку в молодшій школі є гра. Тому на багатьох заняттях вона вводить цей елемент. Вероніка Гаган постійно вдосконалює свій професійний рівень, володіє сучасними освітніми технологіями, методичними прийомами, педагогічними засобами, різними формами позаурочної роботи та якісно їх застосовує. Учителька з повагою ставиться до кожного школяра, розуміє й відчуває його здібності та можливості.</w:t>
      </w:r>
    </w:p>
    <w:p w14:paraId="7B9F0BC1">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firstLine="278" w:firstLineChars="116"/>
        <w:jc w:val="both"/>
        <w:textAlignment w:val="auto"/>
        <w:rPr>
          <w:rFonts w:hint="default" w:ascii="Times New Roman" w:hAnsi="Times New Roman" w:eastAsia="Times New Roman" w:cs="Times New Roman"/>
          <w:b w:val="0"/>
          <w:bCs w:val="0"/>
          <w:i w:val="0"/>
          <w:iCs/>
          <w:sz w:val="24"/>
          <w:szCs w:val="24"/>
          <w:highlight w:val="none"/>
          <w:u w:val="none"/>
          <w:lang w:val="uk-UA" w:eastAsia="ru-RU"/>
        </w:rPr>
      </w:pPr>
      <w:r>
        <w:rPr>
          <w:rFonts w:hint="default" w:ascii="Times New Roman" w:hAnsi="Times New Roman" w:eastAsia="Times New Roman" w:cs="Times New Roman"/>
          <w:b w:val="0"/>
          <w:bCs w:val="0"/>
          <w:i w:val="0"/>
          <w:iCs/>
          <w:sz w:val="24"/>
          <w:szCs w:val="24"/>
          <w:highlight w:val="none"/>
          <w:u w:val="none"/>
          <w:lang w:val="uk-UA" w:eastAsia="ru-RU"/>
        </w:rPr>
        <w:t>Великої уваги надає вчителька роботі з батьківським колективом.</w:t>
      </w:r>
    </w:p>
    <w:p w14:paraId="5C87BA10">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firstLine="279" w:firstLineChars="116"/>
        <w:jc w:val="both"/>
        <w:textAlignment w:val="auto"/>
        <w:rPr>
          <w:rFonts w:hint="default" w:ascii="Times New Roman" w:hAnsi="Times New Roman" w:cs="Times New Roman"/>
          <w:b/>
          <w:bCs/>
          <w:i w:val="0"/>
          <w:iCs w:val="0"/>
          <w:color w:val="000000"/>
          <w:sz w:val="24"/>
          <w:szCs w:val="24"/>
          <w:highlight w:val="none"/>
          <w:u w:val="none"/>
          <w:lang w:val="uk-UA"/>
        </w:rPr>
      </w:pPr>
      <w:r>
        <w:rPr>
          <w:rFonts w:hint="default" w:ascii="Times New Roman" w:hAnsi="Times New Roman" w:cs="Times New Roman"/>
          <w:b/>
          <w:bCs/>
          <w:i w:val="0"/>
          <w:iCs w:val="0"/>
          <w:color w:val="000000"/>
          <w:sz w:val="24"/>
          <w:szCs w:val="24"/>
          <w:highlight w:val="none"/>
          <w:u w:val="none"/>
          <w:lang w:val="uk-UA"/>
        </w:rPr>
        <w:t xml:space="preserve">ВИСТУПИЛИ: </w:t>
      </w:r>
    </w:p>
    <w:p w14:paraId="68E58ACD">
      <w:pPr>
        <w:keepNext w:val="0"/>
        <w:keepLines w:val="0"/>
        <w:pageBreakBefore w:val="0"/>
        <w:widowControl/>
        <w:numPr>
          <w:ilvl w:val="0"/>
          <w:numId w:val="18"/>
        </w:numPr>
        <w:kinsoku/>
        <w:wordWrap/>
        <w:overflowPunct/>
        <w:topLinePunct w:val="0"/>
        <w:autoSpaceDE/>
        <w:autoSpaceDN/>
        <w:bidi w:val="0"/>
        <w:adjustRightInd/>
        <w:snapToGrid/>
        <w:spacing w:beforeAutospacing="0" w:after="0" w:afterAutospacing="0" w:line="360" w:lineRule="auto"/>
        <w:ind w:left="0" w:leftChars="0" w:firstLine="278" w:firstLineChars="116"/>
        <w:jc w:val="both"/>
        <w:textAlignment w:val="auto"/>
        <w:rPr>
          <w:rFonts w:hint="default" w:ascii="Times New Roman" w:hAnsi="Times New Roman" w:cs="Times New Roman"/>
          <w:b w:val="0"/>
          <w:bCs w:val="0"/>
          <w:i w:val="0"/>
          <w:iCs w:val="0"/>
          <w:color w:val="000000"/>
          <w:sz w:val="24"/>
          <w:szCs w:val="24"/>
          <w:highlight w:val="none"/>
          <w:u w:val="none"/>
          <w:lang w:val="uk-UA"/>
        </w:rPr>
      </w:pPr>
      <w:r>
        <w:rPr>
          <w:rFonts w:hint="default" w:ascii="Times New Roman" w:hAnsi="Times New Roman" w:cs="Times New Roman"/>
          <w:b w:val="0"/>
          <w:bCs w:val="0"/>
          <w:i w:val="0"/>
          <w:iCs w:val="0"/>
          <w:color w:val="000000"/>
          <w:sz w:val="24"/>
          <w:szCs w:val="24"/>
          <w:highlight w:val="none"/>
          <w:u w:val="none"/>
          <w:lang w:val="uk-UA"/>
        </w:rPr>
        <w:t>Бойченко І.Ю., член атестаційної комісії, яка зазначила, що Гаган Вероніка Валеріївна за час роботи у навчальному закладі зарекомендувала себе як знаючий педагог, здатний забезпечувати, засвоєння учнями навчальних програм, володіє знаннями з основ педагогіки, психології дитячої та вікової фізіології. Готуючись до уроків прагне зробити урок таким, щоб він запам</w:t>
      </w:r>
      <w:r>
        <w:rPr>
          <w:rFonts w:hint="default" w:ascii="Times New Roman" w:hAnsi="Times New Roman" w:cs="Times New Roman"/>
          <w:b w:val="0"/>
          <w:bCs w:val="0"/>
          <w:i w:val="0"/>
          <w:iCs w:val="0"/>
          <w:color w:val="000000"/>
          <w:sz w:val="24"/>
          <w:szCs w:val="24"/>
          <w:highlight w:val="none"/>
          <w:u w:val="none"/>
          <w:lang w:val="en-US"/>
        </w:rPr>
        <w:t>’</w:t>
      </w:r>
      <w:r>
        <w:rPr>
          <w:rFonts w:hint="default" w:ascii="Times New Roman" w:hAnsi="Times New Roman" w:cs="Times New Roman"/>
          <w:b w:val="0"/>
          <w:bCs w:val="0"/>
          <w:i w:val="0"/>
          <w:iCs w:val="0"/>
          <w:color w:val="000000"/>
          <w:sz w:val="24"/>
          <w:szCs w:val="24"/>
          <w:highlight w:val="none"/>
          <w:u w:val="none"/>
          <w:lang w:val="uk-UA"/>
        </w:rPr>
        <w:t>ятався дітям, охоплював різні види роботи.</w:t>
      </w:r>
    </w:p>
    <w:p w14:paraId="23968AB7">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firstLine="278" w:firstLineChars="116"/>
        <w:jc w:val="both"/>
        <w:textAlignment w:val="auto"/>
        <w:rPr>
          <w:rFonts w:hint="default" w:ascii="Times New Roman" w:hAnsi="Times New Roman" w:cs="Times New Roman"/>
          <w:b w:val="0"/>
          <w:bCs w:val="0"/>
          <w:i w:val="0"/>
          <w:iCs w:val="0"/>
          <w:color w:val="000000"/>
          <w:sz w:val="24"/>
          <w:szCs w:val="24"/>
          <w:highlight w:val="none"/>
          <w:u w:val="none"/>
          <w:lang w:val="uk-UA"/>
        </w:rPr>
      </w:pPr>
      <w:r>
        <w:rPr>
          <w:rFonts w:hint="default" w:ascii="Times New Roman" w:hAnsi="Times New Roman" w:cs="Times New Roman"/>
          <w:b w:val="0"/>
          <w:bCs w:val="0"/>
          <w:i w:val="0"/>
          <w:iCs w:val="0"/>
          <w:color w:val="000000"/>
          <w:sz w:val="24"/>
          <w:szCs w:val="24"/>
          <w:highlight w:val="none"/>
          <w:u w:val="none"/>
          <w:lang w:val="uk-UA"/>
        </w:rPr>
        <w:t>Вероніка Валеріївна постійно вдосконалює свій професійний рівень, володіє сучасними освітніми технологіями, методичними прийомами, різними формами позаурочної роботи та якісно їх застосовує.</w:t>
      </w:r>
    </w:p>
    <w:p w14:paraId="35BA362B">
      <w:pPr>
        <w:keepNext w:val="0"/>
        <w:keepLines w:val="0"/>
        <w:pageBreakBefore w:val="0"/>
        <w:widowControl/>
        <w:numPr>
          <w:ilvl w:val="0"/>
          <w:numId w:val="18"/>
        </w:numPr>
        <w:shd w:val="clear" w:color="auto" w:fill="FFFFFF"/>
        <w:kinsoku/>
        <w:wordWrap/>
        <w:overflowPunct/>
        <w:topLinePunct w:val="0"/>
        <w:autoSpaceDE w:val="0"/>
        <w:autoSpaceDN w:val="0"/>
        <w:bidi w:val="0"/>
        <w:adjustRightInd w:val="0"/>
        <w:snapToGrid/>
        <w:spacing w:beforeAutospacing="0" w:after="0" w:afterAutospacing="0" w:line="260" w:lineRule="auto"/>
        <w:ind w:left="0" w:leftChars="0" w:firstLine="278" w:firstLineChars="116"/>
        <w:jc w:val="both"/>
        <w:textAlignment w:val="auto"/>
        <w:rPr>
          <w:rFonts w:hint="default" w:ascii="Times New Roman" w:hAnsi="Times New Roman" w:cs="Times New Roman"/>
          <w:b/>
          <w:bCs/>
          <w:i/>
          <w:iCs/>
          <w:color w:val="000000"/>
          <w:sz w:val="24"/>
          <w:szCs w:val="24"/>
          <w:u w:val="single"/>
          <w:lang w:val="uk-UA"/>
        </w:rPr>
      </w:pPr>
      <w:r>
        <w:rPr>
          <w:rFonts w:hint="default" w:ascii="Times New Roman" w:hAnsi="Times New Roman" w:eastAsia="Times New Roman" w:cs="Times New Roman"/>
          <w:b w:val="0"/>
          <w:bCs w:val="0"/>
          <w:i w:val="0"/>
          <w:iCs w:val="0"/>
          <w:sz w:val="24"/>
          <w:szCs w:val="24"/>
          <w:u w:val="none"/>
          <w:lang w:val="uk-UA" w:eastAsia="ru-RU"/>
        </w:rPr>
        <w:t xml:space="preserve">Білоцький Микола Миколайович, член АК сказав, що Вероніка Валеріївна Гаган регулярно підвищує педагогічну кваліфікацію: </w:t>
      </w:r>
      <w:r>
        <w:rPr>
          <w:rFonts w:hint="default" w:ascii="Times New Roman" w:hAnsi="Times New Roman" w:cs="Times New Roman"/>
          <w:b w:val="0"/>
          <w:bCs w:val="0"/>
          <w:i w:val="0"/>
          <w:iCs w:val="0"/>
          <w:color w:val="000000"/>
          <w:sz w:val="24"/>
          <w:szCs w:val="24"/>
          <w:u w:val="none"/>
          <w:lang w:val="uk-UA"/>
        </w:rPr>
        <w:t>Курси підвищення кваліфікації педагогічних працівників у НПУ ім. М.П.Драгоманова “Підвищення кваліфікації вчителів початкових класів відповідно до вимог Концепції НУШ” Навчально-науковий інститут перепідготовки та підвищення кваліфікації. Сертифікат № 0982/24, ліцензія серія АЕ №527854 , обсяг програми - від 30 вересня - по 11 жовтня 2024 року, 30 годин/1</w:t>
      </w:r>
      <w:r>
        <w:rPr>
          <w:rFonts w:hint="default" w:ascii="Times New Roman" w:hAnsi="Times New Roman" w:cs="Times New Roman"/>
          <w:b w:val="0"/>
          <w:bCs w:val="0"/>
          <w:i w:val="0"/>
          <w:iCs w:val="0"/>
          <w:color w:val="000000"/>
          <w:sz w:val="24"/>
          <w:szCs w:val="24"/>
          <w:u w:val="none"/>
        </w:rPr>
        <w:t xml:space="preserve"> кредитів ЄКТС</w:t>
      </w:r>
      <w:r>
        <w:rPr>
          <w:rFonts w:hint="default" w:ascii="Times New Roman" w:hAnsi="Times New Roman" w:cs="Times New Roman"/>
          <w:b w:val="0"/>
          <w:bCs w:val="0"/>
          <w:i w:val="0"/>
          <w:iCs w:val="0"/>
          <w:color w:val="000000"/>
          <w:sz w:val="24"/>
          <w:szCs w:val="24"/>
          <w:u w:val="none"/>
          <w:lang w:val="uk-UA"/>
        </w:rPr>
        <w:t xml:space="preserve">; Асоціація інноваційної та цифрової освіти “Організація послуг психічного здоровя та психосоціальної підтримки”. Сертифікат №77459000 від 19 вересня 2024 року, 15 годин/0,5 </w:t>
      </w:r>
      <w:r>
        <w:rPr>
          <w:rFonts w:hint="default" w:ascii="Times New Roman" w:hAnsi="Times New Roman" w:cs="Times New Roman"/>
          <w:b w:val="0"/>
          <w:bCs w:val="0"/>
          <w:i w:val="0"/>
          <w:iCs w:val="0"/>
          <w:color w:val="000000"/>
          <w:sz w:val="24"/>
          <w:szCs w:val="24"/>
          <w:u w:val="none"/>
        </w:rPr>
        <w:t>кредиту ЄКТС</w:t>
      </w:r>
      <w:r>
        <w:rPr>
          <w:rFonts w:hint="default" w:ascii="Times New Roman" w:hAnsi="Times New Roman" w:cs="Times New Roman"/>
          <w:b w:val="0"/>
          <w:bCs w:val="0"/>
          <w:i w:val="0"/>
          <w:iCs w:val="0"/>
          <w:color w:val="000000"/>
          <w:sz w:val="24"/>
          <w:szCs w:val="24"/>
          <w:u w:val="none"/>
          <w:lang w:val="uk-UA"/>
        </w:rPr>
        <w:t>; Інститут психологічного здоров</w:t>
      </w:r>
      <w:r>
        <w:rPr>
          <w:rFonts w:hint="default" w:ascii="Times New Roman" w:hAnsi="Times New Roman" w:cs="Times New Roman"/>
          <w:b w:val="0"/>
          <w:bCs w:val="0"/>
          <w:i w:val="0"/>
          <w:iCs w:val="0"/>
          <w:color w:val="000000"/>
          <w:sz w:val="24"/>
          <w:szCs w:val="24"/>
          <w:u w:val="none"/>
          <w:lang w:val="en-US"/>
        </w:rPr>
        <w:t>’</w:t>
      </w:r>
      <w:r>
        <w:rPr>
          <w:rFonts w:hint="default" w:ascii="Times New Roman" w:hAnsi="Times New Roman" w:cs="Times New Roman"/>
          <w:b w:val="0"/>
          <w:bCs w:val="0"/>
          <w:i w:val="0"/>
          <w:iCs w:val="0"/>
          <w:color w:val="000000"/>
          <w:sz w:val="24"/>
          <w:szCs w:val="24"/>
          <w:u w:val="none"/>
          <w:lang w:val="uk-UA"/>
        </w:rPr>
        <w:t>я українського католицького університету</w:t>
      </w:r>
      <w:r>
        <w:rPr>
          <w:rFonts w:hint="default" w:ascii="Times New Roman" w:hAnsi="Times New Roman" w:cs="Times New Roman"/>
          <w:b w:val="0"/>
          <w:bCs w:val="0"/>
          <w:i w:val="0"/>
          <w:iCs w:val="0"/>
          <w:color w:val="000000"/>
          <w:sz w:val="24"/>
          <w:szCs w:val="24"/>
          <w:u w:val="none"/>
          <w:lang w:val="en-US"/>
        </w:rPr>
        <w:t xml:space="preserve"> </w:t>
      </w:r>
      <w:r>
        <w:rPr>
          <w:rFonts w:hint="default" w:ascii="Times New Roman" w:hAnsi="Times New Roman" w:cs="Times New Roman"/>
          <w:b w:val="0"/>
          <w:bCs w:val="0"/>
          <w:i w:val="0"/>
          <w:iCs w:val="0"/>
          <w:color w:val="000000"/>
          <w:sz w:val="24"/>
          <w:szCs w:val="24"/>
          <w:u w:val="none"/>
          <w:lang w:val="uk-UA"/>
        </w:rPr>
        <w:t xml:space="preserve">“Сучасні стандарти інклюзивного супроводу дітей з особливими освітніми потребами”. Сертифікат №76403534  від 19 вересня 2024 року, 15 годин/0,5 </w:t>
      </w:r>
      <w:r>
        <w:rPr>
          <w:rFonts w:hint="default" w:ascii="Times New Roman" w:hAnsi="Times New Roman" w:cs="Times New Roman"/>
          <w:b w:val="0"/>
          <w:bCs w:val="0"/>
          <w:i w:val="0"/>
          <w:iCs w:val="0"/>
          <w:color w:val="000000"/>
          <w:sz w:val="24"/>
          <w:szCs w:val="24"/>
          <w:u w:val="none"/>
        </w:rPr>
        <w:t>кредиту ЄКТС</w:t>
      </w:r>
      <w:r>
        <w:rPr>
          <w:rFonts w:hint="default" w:ascii="Times New Roman" w:hAnsi="Times New Roman" w:cs="Times New Roman"/>
          <w:b w:val="0"/>
          <w:bCs w:val="0"/>
          <w:i w:val="0"/>
          <w:iCs w:val="0"/>
          <w:color w:val="000000"/>
          <w:sz w:val="24"/>
          <w:szCs w:val="24"/>
          <w:u w:val="none"/>
          <w:lang w:val="uk-UA"/>
        </w:rPr>
        <w:t>; ГО “Освіторія” “НУШ: базова середня освіта”. Сертифікат №О-03425 від 29 жовтня 2022 року, 30 годин/1</w:t>
      </w:r>
      <w:r>
        <w:rPr>
          <w:rFonts w:hint="default" w:ascii="Times New Roman" w:hAnsi="Times New Roman" w:cs="Times New Roman"/>
          <w:b w:val="0"/>
          <w:bCs w:val="0"/>
          <w:i w:val="0"/>
          <w:iCs w:val="0"/>
          <w:color w:val="000000"/>
          <w:sz w:val="24"/>
          <w:szCs w:val="24"/>
          <w:u w:val="none"/>
        </w:rPr>
        <w:t xml:space="preserve"> кредит ЄКТС</w:t>
      </w:r>
      <w:r>
        <w:rPr>
          <w:rFonts w:hint="default" w:ascii="Times New Roman" w:hAnsi="Times New Roman" w:cs="Times New Roman"/>
          <w:b w:val="0"/>
          <w:bCs w:val="0"/>
          <w:i w:val="0"/>
          <w:iCs w:val="0"/>
          <w:color w:val="000000"/>
          <w:sz w:val="24"/>
          <w:szCs w:val="24"/>
          <w:u w:val="none"/>
          <w:lang w:val="uk-UA"/>
        </w:rPr>
        <w:t>; ГО “</w:t>
      </w:r>
      <w:r>
        <w:rPr>
          <w:rFonts w:hint="default" w:ascii="Times New Roman" w:hAnsi="Times New Roman" w:cs="Times New Roman"/>
          <w:b w:val="0"/>
          <w:bCs w:val="0"/>
          <w:i w:val="0"/>
          <w:iCs w:val="0"/>
          <w:color w:val="000000"/>
          <w:sz w:val="24"/>
          <w:szCs w:val="24"/>
          <w:u w:val="none"/>
          <w:lang w:val="en-US"/>
        </w:rPr>
        <w:t>Ed-Era</w:t>
      </w:r>
      <w:r>
        <w:rPr>
          <w:rFonts w:hint="default" w:ascii="Times New Roman" w:hAnsi="Times New Roman" w:cs="Times New Roman"/>
          <w:b w:val="0"/>
          <w:bCs w:val="0"/>
          <w:i w:val="0"/>
          <w:iCs w:val="0"/>
          <w:color w:val="000000"/>
          <w:sz w:val="24"/>
          <w:szCs w:val="24"/>
          <w:u w:val="none"/>
          <w:lang w:val="uk-UA"/>
        </w:rPr>
        <w:t>” “Онлайн-курс для вчителів початкової школи”. Сертифікат 2а23</w:t>
      </w:r>
      <w:r>
        <w:rPr>
          <w:rFonts w:hint="default" w:ascii="Times New Roman" w:hAnsi="Times New Roman" w:cs="Times New Roman"/>
          <w:b w:val="0"/>
          <w:bCs w:val="0"/>
          <w:i w:val="0"/>
          <w:iCs w:val="0"/>
          <w:color w:val="000000"/>
          <w:sz w:val="24"/>
          <w:szCs w:val="24"/>
          <w:u w:val="none"/>
          <w:lang w:val="en-US"/>
        </w:rPr>
        <w:t xml:space="preserve">ff2627d549cdbf2a6f15fb8787f7 </w:t>
      </w:r>
      <w:r>
        <w:rPr>
          <w:rFonts w:hint="default" w:ascii="Times New Roman" w:hAnsi="Times New Roman" w:cs="Times New Roman"/>
          <w:b w:val="0"/>
          <w:bCs w:val="0"/>
          <w:i w:val="0"/>
          <w:iCs w:val="0"/>
          <w:color w:val="000000"/>
          <w:sz w:val="24"/>
          <w:szCs w:val="24"/>
          <w:u w:val="none"/>
          <w:lang w:val="uk-UA"/>
        </w:rPr>
        <w:t>від 21 серпня 2022 року, 60</w:t>
      </w:r>
      <w:r>
        <w:rPr>
          <w:rFonts w:hint="default" w:ascii="Times New Roman" w:hAnsi="Times New Roman" w:cs="Times New Roman"/>
          <w:b w:val="0"/>
          <w:bCs w:val="0"/>
          <w:i w:val="0"/>
          <w:iCs w:val="0"/>
          <w:color w:val="000000"/>
          <w:sz w:val="24"/>
          <w:szCs w:val="24"/>
          <w:u w:val="none"/>
        </w:rPr>
        <w:t xml:space="preserve"> годин/</w:t>
      </w:r>
      <w:r>
        <w:rPr>
          <w:rFonts w:hint="default" w:ascii="Times New Roman" w:hAnsi="Times New Roman" w:cs="Times New Roman"/>
          <w:b w:val="0"/>
          <w:bCs w:val="0"/>
          <w:i w:val="0"/>
          <w:iCs w:val="0"/>
          <w:color w:val="000000"/>
          <w:sz w:val="24"/>
          <w:szCs w:val="24"/>
          <w:highlight w:val="none"/>
          <w:u w:val="none"/>
          <w:lang w:val="uk-UA"/>
        </w:rPr>
        <w:t>2</w:t>
      </w:r>
      <w:r>
        <w:rPr>
          <w:rFonts w:hint="default" w:ascii="Times New Roman" w:hAnsi="Times New Roman" w:cs="Times New Roman"/>
          <w:b w:val="0"/>
          <w:bCs w:val="0"/>
          <w:i w:val="0"/>
          <w:iCs w:val="0"/>
          <w:color w:val="000000"/>
          <w:sz w:val="24"/>
          <w:szCs w:val="24"/>
          <w:highlight w:val="none"/>
          <w:u w:val="none"/>
        </w:rPr>
        <w:t xml:space="preserve"> кредит</w:t>
      </w:r>
      <w:r>
        <w:rPr>
          <w:rFonts w:hint="default" w:ascii="Times New Roman" w:hAnsi="Times New Roman" w:cs="Times New Roman"/>
          <w:b w:val="0"/>
          <w:bCs w:val="0"/>
          <w:i w:val="0"/>
          <w:iCs w:val="0"/>
          <w:color w:val="000000"/>
          <w:sz w:val="24"/>
          <w:szCs w:val="24"/>
          <w:highlight w:val="none"/>
          <w:u w:val="none"/>
          <w:lang w:val="uk-UA"/>
        </w:rPr>
        <w:t>и</w:t>
      </w:r>
      <w:r>
        <w:rPr>
          <w:rFonts w:hint="default" w:ascii="Times New Roman" w:hAnsi="Times New Roman" w:cs="Times New Roman"/>
          <w:b w:val="0"/>
          <w:bCs w:val="0"/>
          <w:i w:val="0"/>
          <w:iCs w:val="0"/>
          <w:color w:val="000000"/>
          <w:sz w:val="24"/>
          <w:szCs w:val="24"/>
          <w:highlight w:val="none"/>
          <w:u w:val="none"/>
        </w:rPr>
        <w:t xml:space="preserve"> ЄКТС</w:t>
      </w:r>
      <w:r>
        <w:rPr>
          <w:rFonts w:hint="default" w:ascii="Times New Roman" w:hAnsi="Times New Roman" w:cs="Times New Roman"/>
          <w:b w:val="0"/>
          <w:bCs w:val="0"/>
          <w:i w:val="0"/>
          <w:iCs w:val="0"/>
          <w:color w:val="000000"/>
          <w:sz w:val="24"/>
          <w:szCs w:val="24"/>
          <w:u w:val="none"/>
        </w:rPr>
        <w:t>; ГО «Прометеус»</w:t>
      </w:r>
      <w:r>
        <w:rPr>
          <w:rFonts w:hint="default" w:ascii="Times New Roman" w:hAnsi="Times New Roman" w:cs="Times New Roman"/>
          <w:b w:val="0"/>
          <w:bCs w:val="0"/>
          <w:i w:val="0"/>
          <w:iCs w:val="0"/>
          <w:color w:val="000000"/>
          <w:sz w:val="24"/>
          <w:szCs w:val="24"/>
          <w:u w:val="none"/>
          <w:lang w:val="uk-UA"/>
        </w:rPr>
        <w:t xml:space="preserve"> “Навчання з попередження ризиків від вибухонебезпечних предметів”. Сертифікат </w:t>
      </w:r>
      <w:r>
        <w:rPr>
          <w:rFonts w:hint="default" w:ascii="Times New Roman" w:hAnsi="Times New Roman" w:cs="Times New Roman"/>
          <w:b w:val="0"/>
          <w:bCs w:val="0"/>
          <w:i w:val="0"/>
          <w:iCs w:val="0"/>
          <w:color w:val="000000"/>
          <w:sz w:val="24"/>
          <w:szCs w:val="24"/>
          <w:u w:val="none"/>
          <w:lang w:val="en-US"/>
        </w:rPr>
        <w:t xml:space="preserve">fa214c6d1e8644948d6915f125a601a </w:t>
      </w:r>
      <w:r>
        <w:rPr>
          <w:rFonts w:hint="default" w:ascii="Times New Roman" w:hAnsi="Times New Roman" w:cs="Times New Roman"/>
          <w:b w:val="0"/>
          <w:bCs w:val="0"/>
          <w:i w:val="0"/>
          <w:iCs w:val="0"/>
          <w:color w:val="000000"/>
          <w:sz w:val="24"/>
          <w:szCs w:val="24"/>
          <w:u w:val="none"/>
          <w:lang w:val="uk-UA"/>
        </w:rPr>
        <w:t xml:space="preserve">від 6 лютого 2025 року, 30 годин/1 кредит </w:t>
      </w:r>
      <w:r>
        <w:rPr>
          <w:rFonts w:hint="default" w:ascii="Times New Roman" w:hAnsi="Times New Roman" w:cs="Times New Roman"/>
          <w:b w:val="0"/>
          <w:bCs w:val="0"/>
          <w:i w:val="0"/>
          <w:iCs w:val="0"/>
          <w:color w:val="000000"/>
          <w:sz w:val="24"/>
          <w:szCs w:val="24"/>
          <w:highlight w:val="none"/>
          <w:u w:val="none"/>
        </w:rPr>
        <w:t>ЄКТС</w:t>
      </w:r>
      <w:r>
        <w:rPr>
          <w:rFonts w:hint="default" w:ascii="Times New Roman" w:hAnsi="Times New Roman" w:cs="Times New Roman"/>
          <w:b w:val="0"/>
          <w:bCs w:val="0"/>
          <w:i w:val="0"/>
          <w:iCs w:val="0"/>
          <w:color w:val="000000"/>
          <w:sz w:val="24"/>
          <w:szCs w:val="24"/>
          <w:highlight w:val="none"/>
          <w:u w:val="none"/>
          <w:lang w:val="uk-UA"/>
        </w:rPr>
        <w:t>.</w:t>
      </w:r>
    </w:p>
    <w:p w14:paraId="05543D3A">
      <w:pPr>
        <w:keepNext w:val="0"/>
        <w:keepLines w:val="0"/>
        <w:pageBreakBefore w:val="0"/>
        <w:widowControl/>
        <w:numPr>
          <w:ilvl w:val="0"/>
          <w:numId w:val="0"/>
        </w:numPr>
        <w:shd w:val="clear" w:color="auto" w:fill="FFFFFF"/>
        <w:kinsoku/>
        <w:wordWrap/>
        <w:overflowPunct/>
        <w:topLinePunct w:val="0"/>
        <w:autoSpaceDE w:val="0"/>
        <w:autoSpaceDN w:val="0"/>
        <w:bidi w:val="0"/>
        <w:adjustRightInd w:val="0"/>
        <w:snapToGrid/>
        <w:spacing w:beforeAutospacing="0" w:after="0" w:afterAutospacing="0" w:line="260" w:lineRule="auto"/>
        <w:ind w:left="0" w:leftChars="0" w:firstLine="262" w:firstLineChars="109"/>
        <w:jc w:val="both"/>
        <w:textAlignment w:val="auto"/>
        <w:rPr>
          <w:rFonts w:hint="default" w:ascii="Times New Roman" w:hAnsi="Times New Roman" w:cs="Times New Roman"/>
          <w:b/>
          <w:bCs/>
          <w:i/>
          <w:iCs/>
          <w:color w:val="000000"/>
          <w:sz w:val="24"/>
          <w:szCs w:val="24"/>
          <w:u w:val="single"/>
          <w:lang w:val="uk-UA"/>
        </w:rPr>
      </w:pPr>
      <w:r>
        <w:rPr>
          <w:rFonts w:hint="default" w:ascii="Times New Roman" w:hAnsi="Times New Roman" w:cs="Times New Roman"/>
          <w:b/>
          <w:bCs/>
          <w:i w:val="0"/>
          <w:iCs/>
          <w:color w:val="000000"/>
          <w:sz w:val="24"/>
          <w:szCs w:val="24"/>
          <w:highlight w:val="none"/>
          <w:u w:val="none"/>
          <w:lang w:val="uk-UA"/>
        </w:rPr>
        <w:t xml:space="preserve">Луценко Н.О. внесла пропозицію: </w:t>
      </w:r>
      <w:r>
        <w:rPr>
          <w:rFonts w:hint="default" w:ascii="Times New Roman" w:hAnsi="Times New Roman" w:cs="Times New Roman"/>
          <w:b w:val="0"/>
          <w:bCs w:val="0"/>
          <w:i w:val="0"/>
          <w:iCs/>
          <w:color w:val="000000"/>
          <w:sz w:val="24"/>
          <w:szCs w:val="24"/>
          <w:highlight w:val="none"/>
          <w:u w:val="none"/>
          <w:lang w:val="uk-UA"/>
        </w:rPr>
        <w:t>Гаган Вероніка Валеріївна відповідає займаній посаді та може бути атестована на  присвоєння кваліфікаційної категорії “спеціаліст першої категорії”.</w:t>
      </w:r>
    </w:p>
    <w:p w14:paraId="4C5BF659">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jc w:val="both"/>
        <w:textAlignment w:val="auto"/>
        <w:rPr>
          <w:rFonts w:hint="default" w:ascii="Times New Roman" w:hAnsi="Times New Roman" w:eastAsia="Times New Roman" w:cs="Times New Roman"/>
          <w:b w:val="0"/>
          <w:bCs w:val="0"/>
          <w:i w:val="0"/>
          <w:iCs/>
          <w:sz w:val="24"/>
          <w:szCs w:val="24"/>
          <w:u w:val="none"/>
          <w:lang w:val="uk-UA" w:eastAsia="ru-RU"/>
        </w:rPr>
      </w:pPr>
    </w:p>
    <w:p w14:paraId="4EC4000C">
      <w:pPr>
        <w:keepNext w:val="0"/>
        <w:keepLines w:val="0"/>
        <w:pageBreakBefore w:val="0"/>
        <w:widowControl/>
        <w:numPr>
          <w:ilvl w:val="1"/>
          <w:numId w:val="13"/>
        </w:numPr>
        <w:kinsoku/>
        <w:wordWrap/>
        <w:overflowPunct/>
        <w:topLinePunct w:val="0"/>
        <w:autoSpaceDE/>
        <w:autoSpaceDN/>
        <w:bidi w:val="0"/>
        <w:adjustRightInd/>
        <w:snapToGrid/>
        <w:spacing w:beforeAutospacing="0" w:after="0" w:afterAutospacing="0" w:line="360" w:lineRule="auto"/>
        <w:ind w:left="0" w:leftChars="0" w:firstLine="0" w:firstLineChars="0"/>
        <w:jc w:val="both"/>
        <w:textAlignment w:val="auto"/>
        <w:rPr>
          <w:rFonts w:hint="default" w:ascii="Times New Roman" w:hAnsi="Times New Roman" w:eastAsia="Times New Roman" w:cs="Times New Roman"/>
          <w:b/>
          <w:bCs/>
          <w:i w:val="0"/>
          <w:iCs/>
          <w:sz w:val="24"/>
          <w:szCs w:val="24"/>
          <w:u w:val="none"/>
          <w:lang w:val="uk-UA" w:eastAsia="ru-RU"/>
        </w:rPr>
      </w:pPr>
      <w:r>
        <w:rPr>
          <w:rFonts w:hint="default" w:ascii="Times New Roman" w:hAnsi="Times New Roman" w:eastAsia="Times New Roman" w:cs="Times New Roman"/>
          <w:b/>
          <w:bCs/>
          <w:i w:val="0"/>
          <w:iCs/>
          <w:sz w:val="24"/>
          <w:szCs w:val="24"/>
          <w:u w:val="none"/>
          <w:lang w:val="uk-UA" w:eastAsia="ru-RU"/>
        </w:rPr>
        <w:t>Атестація Кубай Наталі Михайлівни, вчителя початкових класів.</w:t>
      </w:r>
    </w:p>
    <w:p w14:paraId="7BC5641F">
      <w:pPr>
        <w:pageBreakBefore w:val="0"/>
        <w:widowControl/>
        <w:shd w:val="clear" w:color="auto" w:fill="FFFFFF"/>
        <w:kinsoku/>
        <w:wordWrap/>
        <w:overflowPunct/>
        <w:topLinePunct w:val="0"/>
        <w:bidi w:val="0"/>
        <w:snapToGrid/>
        <w:spacing w:beforeAutospacing="0" w:after="0" w:afterAutospacing="0" w:line="240" w:lineRule="auto"/>
        <w:ind w:left="0" w:leftChars="0"/>
        <w:jc w:val="both"/>
        <w:rPr>
          <w:rFonts w:hint="default" w:ascii="Times New Roman" w:hAnsi="Times New Roman" w:cs="Times New Roman"/>
          <w:b w:val="0"/>
          <w:bCs w:val="0"/>
          <w:i w:val="0"/>
          <w:iCs/>
          <w:color w:val="000000"/>
          <w:sz w:val="24"/>
          <w:szCs w:val="24"/>
          <w:u w:val="none"/>
          <w:lang w:val="uk-UA"/>
        </w:rPr>
      </w:pPr>
      <w:r>
        <w:rPr>
          <w:rFonts w:hint="default" w:ascii="Times New Roman" w:hAnsi="Times New Roman" w:eastAsia="Times New Roman" w:cs="Times New Roman"/>
          <w:b w:val="0"/>
          <w:bCs w:val="0"/>
          <w:i w:val="0"/>
          <w:iCs/>
          <w:sz w:val="24"/>
          <w:szCs w:val="24"/>
          <w:u w:val="none"/>
          <w:lang w:val="uk-UA" w:eastAsia="ru-RU"/>
        </w:rPr>
        <w:t xml:space="preserve">Освіта - вища, </w:t>
      </w:r>
      <w:r>
        <w:rPr>
          <w:rFonts w:hint="default" w:ascii="Times New Roman" w:hAnsi="Times New Roman" w:cs="Times New Roman"/>
          <w:b w:val="0"/>
          <w:bCs w:val="0"/>
          <w:i w:val="0"/>
          <w:iCs/>
          <w:color w:val="000000"/>
          <w:sz w:val="24"/>
          <w:szCs w:val="24"/>
          <w:u w:val="none"/>
          <w:lang w:val="uk-UA"/>
        </w:rPr>
        <w:t>Київський національний лінгвістичний університет;</w:t>
      </w:r>
    </w:p>
    <w:p w14:paraId="1C1FD28E">
      <w:pPr>
        <w:pageBreakBefore w:val="0"/>
        <w:widowControl/>
        <w:shd w:val="clear" w:color="auto" w:fill="FFFFFF"/>
        <w:kinsoku/>
        <w:wordWrap/>
        <w:overflowPunct/>
        <w:topLinePunct w:val="0"/>
        <w:bidi w:val="0"/>
        <w:snapToGrid/>
        <w:spacing w:beforeAutospacing="0" w:after="0" w:afterAutospacing="0" w:line="240" w:lineRule="auto"/>
        <w:ind w:left="0" w:leftChars="0"/>
        <w:jc w:val="both"/>
        <w:rPr>
          <w:rFonts w:hint="default" w:ascii="Times New Roman" w:hAnsi="Times New Roman" w:cs="Times New Roman"/>
          <w:b w:val="0"/>
          <w:bCs w:val="0"/>
          <w:i w:val="0"/>
          <w:iCs/>
          <w:color w:val="000000"/>
          <w:sz w:val="24"/>
          <w:szCs w:val="24"/>
          <w:u w:val="none"/>
          <w:lang w:val="uk-UA"/>
        </w:rPr>
      </w:pPr>
      <w:r>
        <w:rPr>
          <w:rFonts w:hint="default" w:ascii="Times New Roman" w:hAnsi="Times New Roman" w:cs="Times New Roman"/>
          <w:b w:val="0"/>
          <w:bCs w:val="0"/>
          <w:i w:val="0"/>
          <w:iCs/>
          <w:color w:val="000000"/>
          <w:sz w:val="24"/>
          <w:szCs w:val="24"/>
          <w:u w:val="none"/>
          <w:lang w:val="uk-UA"/>
        </w:rPr>
        <w:t>Стаж педагогічної діяльності - 21 років;</w:t>
      </w:r>
    </w:p>
    <w:p w14:paraId="391A4537">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cs="Times New Roman"/>
          <w:b w:val="0"/>
          <w:bCs w:val="0"/>
          <w:i w:val="0"/>
          <w:iCs/>
          <w:color w:val="000000"/>
          <w:sz w:val="24"/>
          <w:szCs w:val="24"/>
          <w:u w:val="none"/>
          <w:lang w:val="uk-UA"/>
        </w:rPr>
        <w:t>Кваліфікаційна категорія</w:t>
      </w:r>
      <w:r>
        <w:rPr>
          <w:rFonts w:hint="default" w:ascii="Times New Roman" w:hAnsi="Times New Roman" w:eastAsia="Times New Roman" w:cs="Times New Roman"/>
          <w:b w:val="0"/>
          <w:bCs w:val="0"/>
          <w:i w:val="0"/>
          <w:iCs/>
          <w:sz w:val="24"/>
          <w:szCs w:val="24"/>
          <w:u w:val="none"/>
          <w:lang w:val="uk-UA" w:eastAsia="ru-RU"/>
        </w:rPr>
        <w:t xml:space="preserve"> - “спеціаліст вищої категорії”.</w:t>
      </w:r>
    </w:p>
    <w:p w14:paraId="44F7FDDF">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jc w:val="both"/>
        <w:textAlignment w:val="auto"/>
        <w:rPr>
          <w:rFonts w:hint="default" w:ascii="Times New Roman" w:hAnsi="Times New Roman" w:cs="Times New Roman"/>
          <w:b w:val="0"/>
          <w:bCs w:val="0"/>
          <w:i w:val="0"/>
          <w:iCs/>
          <w:color w:val="000000"/>
          <w:sz w:val="24"/>
          <w:szCs w:val="24"/>
          <w:highlight w:val="none"/>
          <w:u w:val="none"/>
          <w:lang w:val="uk-UA"/>
        </w:rPr>
      </w:pPr>
      <w:r>
        <w:rPr>
          <w:rFonts w:hint="default" w:ascii="Times New Roman" w:hAnsi="Times New Roman" w:cs="Times New Roman"/>
          <w:b/>
          <w:bCs/>
          <w:i w:val="0"/>
          <w:iCs w:val="0"/>
          <w:color w:val="000000"/>
          <w:sz w:val="24"/>
          <w:szCs w:val="24"/>
          <w:highlight w:val="none"/>
          <w:u w:val="none"/>
          <w:lang w:val="uk-UA"/>
        </w:rPr>
        <w:t>СЛУХАЛИ:</w:t>
      </w:r>
    </w:p>
    <w:p w14:paraId="5D83A86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240" w:lineRule="auto"/>
        <w:ind w:left="0" w:leftChars="0"/>
        <w:jc w:val="both"/>
        <w:textAlignment w:val="auto"/>
        <w:rPr>
          <w:rFonts w:hint="default" w:ascii="Times New Roman" w:hAnsi="Times New Roman" w:cs="Times New Roman"/>
          <w:b w:val="0"/>
          <w:bCs w:val="0"/>
          <w:i w:val="0"/>
          <w:iCs/>
          <w:color w:val="000000"/>
          <w:sz w:val="24"/>
          <w:szCs w:val="24"/>
          <w:highlight w:val="none"/>
          <w:u w:val="none"/>
          <w:lang w:val="uk-UA"/>
        </w:rPr>
      </w:pPr>
      <w:r>
        <w:rPr>
          <w:rFonts w:hint="default" w:ascii="Times New Roman" w:hAnsi="Times New Roman" w:cs="Times New Roman"/>
          <w:b w:val="0"/>
          <w:bCs w:val="0"/>
          <w:i w:val="0"/>
          <w:iCs/>
          <w:color w:val="000000"/>
          <w:sz w:val="24"/>
          <w:szCs w:val="24"/>
          <w:highlight w:val="none"/>
          <w:u w:val="none"/>
          <w:lang w:val="uk-UA"/>
        </w:rPr>
        <w:t>Котик Світлана Богданівна, г</w:t>
      </w:r>
      <w:r>
        <w:rPr>
          <w:rFonts w:hint="default" w:ascii="Times New Roman" w:hAnsi="Times New Roman" w:cs="Times New Roman"/>
          <w:sz w:val="24"/>
          <w:szCs w:val="24"/>
          <w:highlight w:val="none"/>
        </w:rPr>
        <w:t>олов</w:t>
      </w:r>
      <w:r>
        <w:rPr>
          <w:rFonts w:hint="default" w:ascii="Times New Roman" w:hAnsi="Times New Roman" w:cs="Times New Roman"/>
          <w:sz w:val="24"/>
          <w:szCs w:val="24"/>
          <w:highlight w:val="none"/>
          <w:lang w:val="uk-UA"/>
        </w:rPr>
        <w:t>у</w:t>
      </w:r>
      <w:r>
        <w:rPr>
          <w:rFonts w:hint="default" w:ascii="Times New Roman" w:hAnsi="Times New Roman" w:cs="Times New Roman"/>
          <w:sz w:val="24"/>
          <w:szCs w:val="24"/>
          <w:highlight w:val="none"/>
        </w:rPr>
        <w:t xml:space="preserve"> АК</w:t>
      </w:r>
      <w:r>
        <w:rPr>
          <w:rFonts w:hint="default" w:ascii="Times New Roman" w:hAnsi="Times New Roman" w:cs="Times New Roman"/>
          <w:sz w:val="24"/>
          <w:szCs w:val="24"/>
          <w:highlight w:val="none"/>
          <w:lang w:val="uk-UA"/>
        </w:rPr>
        <w:t xml:space="preserve">, яка зачитала характеристику й дала оцінку діяльності вчителя. </w:t>
      </w:r>
    </w:p>
    <w:p w14:paraId="0419A8A8">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cs="Times New Roman"/>
          <w:b w:val="0"/>
          <w:bCs w:val="0"/>
          <w:i w:val="0"/>
          <w:iCs w:val="0"/>
          <w:color w:val="000000"/>
          <w:sz w:val="24"/>
          <w:szCs w:val="24"/>
          <w:highlight w:val="none"/>
          <w:u w:val="none"/>
          <w:lang w:val="uk-UA"/>
        </w:rPr>
        <w:t xml:space="preserve">Світлана Богданівна </w:t>
      </w:r>
      <w:r>
        <w:rPr>
          <w:rFonts w:hint="default" w:ascii="Times New Roman" w:hAnsi="Times New Roman" w:cs="Times New Roman"/>
          <w:b w:val="0"/>
          <w:bCs w:val="0"/>
          <w:i w:val="0"/>
          <w:iCs/>
          <w:color w:val="000000"/>
          <w:sz w:val="24"/>
          <w:szCs w:val="24"/>
          <w:highlight w:val="none"/>
          <w:u w:val="none"/>
          <w:lang w:val="uk-UA"/>
        </w:rPr>
        <w:t xml:space="preserve">сказала, що </w:t>
      </w:r>
      <w:r>
        <w:rPr>
          <w:rFonts w:hint="default" w:ascii="Times New Roman" w:hAnsi="Times New Roman" w:eastAsia="Times New Roman" w:cs="Times New Roman"/>
          <w:b w:val="0"/>
          <w:bCs w:val="0"/>
          <w:i w:val="0"/>
          <w:iCs/>
          <w:sz w:val="24"/>
          <w:szCs w:val="24"/>
          <w:u w:val="none"/>
          <w:lang w:val="uk-UA" w:eastAsia="ru-RU"/>
        </w:rPr>
        <w:t xml:space="preserve">Кубай Наталя Михайлівна працює в Новосілківській гімназії соціальним педагогом, вчителем англійської мови та зарубіжної літератури. </w:t>
      </w:r>
    </w:p>
    <w:p w14:paraId="52D2E84D">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firstLine="319" w:firstLineChars="133"/>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Наталя Михайлівна на посаді соціального педагога Новосілківської гімназії працює з 1 грудня 2021 року після проходження курсів соціальних педагогів на базі університету імені Миколи Грінченка. До цього мала досвід соціальної роботи: з 2002 року по 2010 рік - координатор гросадсько-активної школи в рамках проекту " Крок за кроком" де займалась розвитком громадських ініціатив, проектною діяльністю,   створенням умов для розвитку дітей та молоді, розширення сфери послуг для пенсіонерів,  забезпечення землею для ведення ОСГ працівників соц.сфери села Новосілки.</w:t>
      </w:r>
    </w:p>
    <w:p w14:paraId="1D3C9715">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firstLine="319" w:firstLineChars="133"/>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Як соціальний педагог Новосілківської гімназії співпрацює з усіма категоріями учнів гімназії, вчителями, батьками, адміністрацією у складанні соціального паспорту гімназії та забезпеченні всіх дітей пільгових категорій пільгами, своєчасним оновленням списків пільговиків.</w:t>
      </w:r>
    </w:p>
    <w:p w14:paraId="15965A45">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firstLine="319" w:firstLineChars="133"/>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Соціальний педагог здійснює індивідуальний підхід та забезпечую співпрацю учнів, батьків та вчителів в роботі з учнями таких категорій:</w:t>
      </w:r>
    </w:p>
    <w:p w14:paraId="252A33F3">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firstLine="319" w:firstLineChars="133"/>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 діти з сімей, які опинитись у складних життєвих обставинах;</w:t>
      </w:r>
    </w:p>
    <w:p w14:paraId="05194B50">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firstLine="319" w:firstLineChars="133"/>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 діти з ООП;</w:t>
      </w:r>
    </w:p>
    <w:p w14:paraId="0CB9E6B6">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firstLine="319" w:firstLineChars="133"/>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 діти, які опинитись у конфліктних ситуаціях чи з загрозою булінгу;</w:t>
      </w:r>
    </w:p>
    <w:p w14:paraId="686435C8">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firstLine="319" w:firstLineChars="133"/>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 діти з "групи ризику" (із девіантною поведінкою, проблемами в навчанні);</w:t>
      </w:r>
    </w:p>
    <w:p w14:paraId="44BDB36F">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firstLine="319" w:firstLineChars="133"/>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 з творчо обдарованими дітьми.</w:t>
      </w:r>
    </w:p>
    <w:p w14:paraId="3E9DB00F">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firstLine="319" w:firstLineChars="133"/>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Розуміє важливість своєї роботи та працює на результат: успішну соціалізацію кожної дитини, учня Новосілківської  гімназії.</w:t>
      </w:r>
    </w:p>
    <w:p w14:paraId="1255ACAD">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firstLine="279" w:firstLineChars="116"/>
        <w:jc w:val="both"/>
        <w:textAlignment w:val="auto"/>
        <w:rPr>
          <w:rFonts w:hint="default" w:ascii="Times New Roman" w:hAnsi="Times New Roman" w:cs="Times New Roman"/>
          <w:b/>
          <w:bCs/>
          <w:i w:val="0"/>
          <w:iCs w:val="0"/>
          <w:color w:val="000000"/>
          <w:sz w:val="24"/>
          <w:szCs w:val="24"/>
          <w:highlight w:val="none"/>
          <w:u w:val="none"/>
          <w:lang w:val="uk-UA"/>
        </w:rPr>
      </w:pPr>
      <w:r>
        <w:rPr>
          <w:rFonts w:hint="default" w:ascii="Times New Roman" w:hAnsi="Times New Roman" w:cs="Times New Roman"/>
          <w:b/>
          <w:bCs/>
          <w:i w:val="0"/>
          <w:iCs w:val="0"/>
          <w:color w:val="000000"/>
          <w:sz w:val="24"/>
          <w:szCs w:val="24"/>
          <w:highlight w:val="none"/>
          <w:u w:val="none"/>
          <w:lang w:val="uk-UA"/>
        </w:rPr>
        <w:t xml:space="preserve">ВИСТУПИЛИ: </w:t>
      </w:r>
    </w:p>
    <w:p w14:paraId="08A13622">
      <w:pPr>
        <w:keepNext w:val="0"/>
        <w:keepLines w:val="0"/>
        <w:pageBreakBefore w:val="0"/>
        <w:widowControl/>
        <w:numPr>
          <w:ilvl w:val="0"/>
          <w:numId w:val="19"/>
        </w:numPr>
        <w:kinsoku/>
        <w:wordWrap/>
        <w:overflowPunct/>
        <w:topLinePunct w:val="0"/>
        <w:autoSpaceDE/>
        <w:autoSpaceDN/>
        <w:bidi w:val="0"/>
        <w:adjustRightInd/>
        <w:snapToGrid/>
        <w:spacing w:beforeAutospacing="0" w:after="0" w:afterAutospacing="0" w:line="360" w:lineRule="auto"/>
        <w:ind w:left="0" w:leftChars="0" w:firstLine="319" w:firstLineChars="133"/>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cs="Times New Roman"/>
          <w:b w:val="0"/>
          <w:bCs w:val="0"/>
          <w:i w:val="0"/>
          <w:iCs w:val="0"/>
          <w:color w:val="000000"/>
          <w:sz w:val="24"/>
          <w:szCs w:val="24"/>
          <w:highlight w:val="none"/>
          <w:u w:val="none"/>
          <w:lang w:val="uk-UA"/>
        </w:rPr>
        <w:t xml:space="preserve">Бойченко І.Ю., член атестаційної комісії, яка зазначила, що </w:t>
      </w:r>
      <w:r>
        <w:rPr>
          <w:rFonts w:hint="default" w:ascii="Times New Roman" w:hAnsi="Times New Roman" w:eastAsia="Times New Roman" w:cs="Times New Roman"/>
          <w:b w:val="0"/>
          <w:bCs w:val="0"/>
          <w:i w:val="0"/>
          <w:iCs/>
          <w:sz w:val="24"/>
          <w:szCs w:val="24"/>
          <w:u w:val="none"/>
          <w:lang w:val="uk-UA" w:eastAsia="ru-RU"/>
        </w:rPr>
        <w:t>Наталя Кубай була директором літнього табору у 2023, 2024 роках, а також є куратором МБІ, учасником сесій з розробки стратегії по розвитку освіти, виконує роботу Уповноваженої особи від трудового колективу, організовує збори трудового колективу, також бере участь в розробці колективного договору, участь в написанні проєктів (Фонд " Будуємо Україну разом", МБІ, Фонд Боярської громади).</w:t>
      </w:r>
    </w:p>
    <w:p w14:paraId="2DD0DF15">
      <w:pPr>
        <w:pageBreakBefore w:val="0"/>
        <w:widowControl/>
        <w:numPr>
          <w:ilvl w:val="0"/>
          <w:numId w:val="19"/>
        </w:numPr>
        <w:shd w:val="clear" w:color="auto" w:fill="FFFFFF"/>
        <w:kinsoku/>
        <w:wordWrap/>
        <w:overflowPunct/>
        <w:topLinePunct w:val="0"/>
        <w:bidi w:val="0"/>
        <w:snapToGrid/>
        <w:spacing w:beforeAutospacing="0" w:after="0" w:afterAutospacing="0" w:line="240" w:lineRule="auto"/>
        <w:ind w:left="0" w:leftChars="0" w:firstLine="319" w:firstLineChars="133"/>
        <w:jc w:val="both"/>
        <w:rPr>
          <w:rFonts w:hint="default" w:ascii="Times New Roman" w:hAnsi="Times New Roman" w:cs="Times New Roman"/>
          <w:b w:val="0"/>
          <w:bCs w:val="0"/>
          <w:i w:val="0"/>
          <w:iCs/>
          <w:color w:val="000000"/>
          <w:sz w:val="24"/>
          <w:szCs w:val="24"/>
          <w:highlight w:val="none"/>
          <w:u w:val="none"/>
          <w:lang w:val="uk-UA"/>
        </w:rPr>
      </w:pPr>
      <w:r>
        <w:rPr>
          <w:rFonts w:hint="default" w:ascii="Times New Roman" w:hAnsi="Times New Roman" w:eastAsia="Times New Roman" w:cs="Times New Roman"/>
          <w:b w:val="0"/>
          <w:bCs w:val="0"/>
          <w:i w:val="0"/>
          <w:iCs/>
          <w:sz w:val="24"/>
          <w:szCs w:val="24"/>
          <w:u w:val="none"/>
          <w:lang w:val="uk-UA" w:eastAsia="ru-RU"/>
        </w:rPr>
        <w:t xml:space="preserve">Луценко Наталія Олександрівна, </w:t>
      </w:r>
      <w:r>
        <w:rPr>
          <w:rFonts w:hint="default" w:ascii="Times New Roman" w:hAnsi="Times New Roman" w:cs="Times New Roman"/>
          <w:b w:val="0"/>
          <w:bCs w:val="0"/>
          <w:i w:val="0"/>
          <w:iCs/>
          <w:sz w:val="24"/>
          <w:szCs w:val="24"/>
          <w:highlight w:val="none"/>
          <w:u w:val="none"/>
          <w:lang w:val="uk-UA"/>
        </w:rPr>
        <w:t>член</w:t>
      </w:r>
      <w:r>
        <w:rPr>
          <w:rFonts w:hint="default" w:ascii="Times New Roman" w:hAnsi="Times New Roman" w:cs="Times New Roman"/>
          <w:b w:val="0"/>
          <w:bCs w:val="0"/>
          <w:i w:val="0"/>
          <w:iCs/>
          <w:sz w:val="24"/>
          <w:szCs w:val="24"/>
          <w:highlight w:val="none"/>
          <w:u w:val="none"/>
        </w:rPr>
        <w:t xml:space="preserve"> атестаційної комісії </w:t>
      </w:r>
      <w:r>
        <w:rPr>
          <w:rFonts w:hint="default" w:ascii="Times New Roman" w:hAnsi="Times New Roman" w:eastAsia="Times New Roman" w:cs="Times New Roman"/>
          <w:b w:val="0"/>
          <w:bCs w:val="0"/>
          <w:i w:val="0"/>
          <w:iCs/>
          <w:sz w:val="24"/>
          <w:szCs w:val="24"/>
          <w:u w:val="none"/>
          <w:lang w:val="uk-UA" w:eastAsia="ru-RU"/>
        </w:rPr>
        <w:t xml:space="preserve"> сказала, що Кубай Наталя Михайлівна регулярно підвищує педагогічну кваліфікацію: </w:t>
      </w:r>
      <w:r>
        <w:rPr>
          <w:rFonts w:hint="default" w:ascii="Times New Roman" w:hAnsi="Times New Roman" w:cs="Times New Roman"/>
          <w:b w:val="0"/>
          <w:bCs w:val="0"/>
          <w:i w:val="0"/>
          <w:iCs/>
          <w:color w:val="auto"/>
          <w:sz w:val="24"/>
          <w:szCs w:val="24"/>
          <w:highlight w:val="none"/>
          <w:u w:val="none"/>
        </w:rPr>
        <w:t xml:space="preserve">КНЗ КОР КОІПОПК </w:t>
      </w:r>
      <w:r>
        <w:rPr>
          <w:rFonts w:hint="default" w:ascii="Times New Roman" w:hAnsi="Times New Roman" w:cs="Times New Roman"/>
          <w:b w:val="0"/>
          <w:bCs w:val="0"/>
          <w:i w:val="0"/>
          <w:iCs/>
          <w:color w:val="auto"/>
          <w:sz w:val="24"/>
          <w:szCs w:val="24"/>
          <w:highlight w:val="none"/>
          <w:u w:val="none"/>
          <w:lang w:val="uk-UA"/>
        </w:rPr>
        <w:t xml:space="preserve">Освітня програма обласного проєкту “Безпека та ментальне здоровя населення громади” з теми “Психічне здоровя для України”. Сертифікат НМЗ </w:t>
      </w:r>
      <w:r>
        <w:rPr>
          <w:rFonts w:hint="default" w:ascii="Times New Roman" w:hAnsi="Times New Roman" w:eastAsia="serif" w:cs="Times New Roman"/>
          <w:b w:val="0"/>
          <w:bCs w:val="0"/>
          <w:i w:val="0"/>
          <w:iCs/>
          <w:caps w:val="0"/>
          <w:color w:val="auto"/>
          <w:spacing w:val="0"/>
          <w:sz w:val="24"/>
          <w:szCs w:val="24"/>
          <w:u w:val="none"/>
          <w:shd w:val="clear" w:fill="FFFFFF"/>
        </w:rPr>
        <w:t>№02139618/1</w:t>
      </w:r>
      <w:r>
        <w:rPr>
          <w:rFonts w:hint="default" w:ascii="Times New Roman" w:hAnsi="Times New Roman" w:eastAsia="serif" w:cs="Times New Roman"/>
          <w:b w:val="0"/>
          <w:bCs w:val="0"/>
          <w:i w:val="0"/>
          <w:iCs/>
          <w:caps w:val="0"/>
          <w:color w:val="auto"/>
          <w:spacing w:val="0"/>
          <w:sz w:val="24"/>
          <w:szCs w:val="24"/>
          <w:u w:val="none"/>
          <w:shd w:val="clear" w:fill="FFFFFF"/>
          <w:lang w:val="uk-UA"/>
        </w:rPr>
        <w:t>3165</w:t>
      </w:r>
      <w:r>
        <w:rPr>
          <w:rFonts w:hint="default" w:ascii="Times New Roman" w:hAnsi="Times New Roman" w:eastAsia="serif" w:cs="Times New Roman"/>
          <w:b w:val="0"/>
          <w:bCs w:val="0"/>
          <w:i w:val="0"/>
          <w:iCs/>
          <w:caps w:val="0"/>
          <w:color w:val="auto"/>
          <w:spacing w:val="0"/>
          <w:sz w:val="24"/>
          <w:szCs w:val="24"/>
          <w:u w:val="none"/>
          <w:shd w:val="clear" w:fill="FFFFFF"/>
        </w:rPr>
        <w:t>-2</w:t>
      </w:r>
      <w:r>
        <w:rPr>
          <w:rFonts w:hint="default" w:ascii="Times New Roman" w:hAnsi="Times New Roman" w:eastAsia="serif" w:cs="Times New Roman"/>
          <w:b w:val="0"/>
          <w:bCs w:val="0"/>
          <w:i w:val="0"/>
          <w:iCs/>
          <w:caps w:val="0"/>
          <w:color w:val="auto"/>
          <w:spacing w:val="0"/>
          <w:sz w:val="24"/>
          <w:szCs w:val="24"/>
          <w:u w:val="none"/>
          <w:shd w:val="clear" w:fill="FFFFFF"/>
          <w:lang w:val="uk-UA"/>
        </w:rPr>
        <w:t xml:space="preserve">4, </w:t>
      </w:r>
      <w:r>
        <w:rPr>
          <w:rFonts w:hint="default" w:ascii="Times New Roman" w:hAnsi="Times New Roman" w:cs="Times New Roman"/>
          <w:b w:val="0"/>
          <w:bCs w:val="0"/>
          <w:i w:val="0"/>
          <w:iCs/>
          <w:color w:val="auto"/>
          <w:sz w:val="24"/>
          <w:szCs w:val="24"/>
          <w:highlight w:val="none"/>
          <w:u w:val="none"/>
          <w:lang w:val="uk-UA"/>
        </w:rPr>
        <w:t>15</w:t>
      </w:r>
      <w:r>
        <w:rPr>
          <w:rFonts w:hint="default" w:ascii="Times New Roman" w:hAnsi="Times New Roman" w:cs="Times New Roman"/>
          <w:b w:val="0"/>
          <w:bCs w:val="0"/>
          <w:i w:val="0"/>
          <w:iCs/>
          <w:color w:val="000000"/>
          <w:sz w:val="24"/>
          <w:szCs w:val="24"/>
          <w:highlight w:val="none"/>
          <w:u w:val="none"/>
        </w:rPr>
        <w:t xml:space="preserve"> годин/</w:t>
      </w:r>
      <w:r>
        <w:rPr>
          <w:rFonts w:hint="default" w:ascii="Times New Roman" w:hAnsi="Times New Roman" w:cs="Times New Roman"/>
          <w:b w:val="0"/>
          <w:bCs w:val="0"/>
          <w:i w:val="0"/>
          <w:iCs/>
          <w:color w:val="000000"/>
          <w:sz w:val="24"/>
          <w:szCs w:val="24"/>
          <w:highlight w:val="none"/>
          <w:u w:val="none"/>
          <w:lang w:val="uk-UA"/>
        </w:rPr>
        <w:t xml:space="preserve">0,5 </w:t>
      </w:r>
      <w:r>
        <w:rPr>
          <w:rFonts w:hint="default" w:ascii="Times New Roman" w:hAnsi="Times New Roman" w:cs="Times New Roman"/>
          <w:b w:val="0"/>
          <w:bCs w:val="0"/>
          <w:i w:val="0"/>
          <w:iCs/>
          <w:color w:val="000000"/>
          <w:sz w:val="24"/>
          <w:szCs w:val="24"/>
          <w:highlight w:val="none"/>
          <w:u w:val="none"/>
        </w:rPr>
        <w:t>кредиту ЄКТС</w:t>
      </w:r>
      <w:r>
        <w:rPr>
          <w:rFonts w:hint="default" w:ascii="Times New Roman" w:hAnsi="Times New Roman" w:cs="Times New Roman"/>
          <w:b w:val="0"/>
          <w:bCs w:val="0"/>
          <w:i w:val="0"/>
          <w:iCs/>
          <w:color w:val="000000"/>
          <w:sz w:val="24"/>
          <w:szCs w:val="24"/>
          <w:highlight w:val="none"/>
          <w:u w:val="none"/>
          <w:lang w:val="uk-UA"/>
        </w:rPr>
        <w:t>;</w:t>
      </w:r>
    </w:p>
    <w:p w14:paraId="2415A617">
      <w:pPr>
        <w:pageBreakBefore w:val="0"/>
        <w:widowControl/>
        <w:shd w:val="clear" w:color="auto" w:fill="FFFFFF"/>
        <w:kinsoku/>
        <w:wordWrap/>
        <w:overflowPunct/>
        <w:topLinePunct w:val="0"/>
        <w:bidi w:val="0"/>
        <w:snapToGrid/>
        <w:spacing w:beforeAutospacing="0" w:after="0" w:afterAutospacing="0" w:line="240" w:lineRule="auto"/>
        <w:ind w:left="0" w:leftChars="0"/>
        <w:jc w:val="both"/>
        <w:rPr>
          <w:rFonts w:hint="default" w:ascii="Times New Roman" w:hAnsi="Times New Roman" w:cs="Times New Roman"/>
          <w:b w:val="0"/>
          <w:bCs w:val="0"/>
          <w:i w:val="0"/>
          <w:iCs/>
          <w:color w:val="000000"/>
          <w:sz w:val="24"/>
          <w:szCs w:val="24"/>
          <w:highlight w:val="none"/>
          <w:u w:val="none"/>
          <w:lang w:val="uk-UA"/>
        </w:rPr>
      </w:pPr>
      <w:r>
        <w:rPr>
          <w:rFonts w:hint="default" w:ascii="Times New Roman" w:hAnsi="Times New Roman" w:cs="Times New Roman"/>
          <w:b w:val="0"/>
          <w:bCs w:val="0"/>
          <w:i w:val="0"/>
          <w:iCs/>
          <w:color w:val="000000"/>
          <w:sz w:val="24"/>
          <w:szCs w:val="24"/>
          <w:highlight w:val="none"/>
          <w:u w:val="none"/>
          <w:lang w:val="uk-UA"/>
        </w:rPr>
        <w:t xml:space="preserve">Київський університет ім.Б.Грінченка. Інститут післядипломної освіти “Соціальний педагог”. Свідоцтво ПК 02136554/3786-21 від 17 листопада 2021 року, 150 годин/5 </w:t>
      </w:r>
      <w:r>
        <w:rPr>
          <w:rFonts w:hint="default" w:ascii="Times New Roman" w:hAnsi="Times New Roman" w:cs="Times New Roman"/>
          <w:b w:val="0"/>
          <w:bCs w:val="0"/>
          <w:i w:val="0"/>
          <w:iCs/>
          <w:color w:val="000000"/>
          <w:sz w:val="24"/>
          <w:szCs w:val="24"/>
          <w:highlight w:val="none"/>
          <w:u w:val="none"/>
        </w:rPr>
        <w:t>кредиту ЄКТС</w:t>
      </w:r>
      <w:r>
        <w:rPr>
          <w:rFonts w:hint="default" w:ascii="Times New Roman" w:hAnsi="Times New Roman" w:cs="Times New Roman"/>
          <w:b w:val="0"/>
          <w:bCs w:val="0"/>
          <w:i w:val="0"/>
          <w:iCs/>
          <w:color w:val="000000"/>
          <w:sz w:val="24"/>
          <w:szCs w:val="24"/>
          <w:highlight w:val="none"/>
          <w:u w:val="none"/>
          <w:lang w:val="uk-UA"/>
        </w:rPr>
        <w:t xml:space="preserve">; </w:t>
      </w:r>
      <w:r>
        <w:rPr>
          <w:rFonts w:hint="default" w:ascii="Times New Roman" w:hAnsi="Times New Roman" w:cs="Times New Roman"/>
          <w:b w:val="0"/>
          <w:bCs w:val="0"/>
          <w:i w:val="0"/>
          <w:iCs/>
          <w:color w:val="000000"/>
          <w:sz w:val="24"/>
          <w:szCs w:val="24"/>
          <w:highlight w:val="none"/>
          <w:u w:val="none"/>
        </w:rPr>
        <w:t xml:space="preserve">КНЗ КОР КОІПОПК підвищення фахової кваліфікації </w:t>
      </w:r>
      <w:r>
        <w:rPr>
          <w:rFonts w:hint="default" w:ascii="Times New Roman" w:hAnsi="Times New Roman" w:cs="Times New Roman"/>
          <w:b w:val="0"/>
          <w:bCs w:val="0"/>
          <w:i w:val="0"/>
          <w:iCs/>
          <w:color w:val="000000"/>
          <w:sz w:val="24"/>
          <w:szCs w:val="24"/>
          <w:highlight w:val="none"/>
          <w:u w:val="none"/>
          <w:lang w:val="uk-UA"/>
        </w:rPr>
        <w:t xml:space="preserve"> вчителів 7 класів ЗЗСО, які забезпечуватимуть реалізацію Державного стандарту базової середньої освіти на другому циклі базової середньої освіти у 2024/2025 навчальному році, </w:t>
      </w:r>
      <w:r>
        <w:rPr>
          <w:rFonts w:hint="default" w:ascii="Times New Roman" w:hAnsi="Times New Roman" w:cs="Times New Roman"/>
          <w:b w:val="0"/>
          <w:bCs w:val="0"/>
          <w:i w:val="0"/>
          <w:iCs/>
          <w:color w:val="000000"/>
          <w:sz w:val="24"/>
          <w:szCs w:val="24"/>
          <w:highlight w:val="none"/>
          <w:u w:val="none"/>
        </w:rPr>
        <w:t>«</w:t>
      </w:r>
      <w:r>
        <w:rPr>
          <w:rFonts w:hint="default" w:ascii="Times New Roman" w:hAnsi="Times New Roman" w:cs="Times New Roman"/>
          <w:b w:val="0"/>
          <w:bCs w:val="0"/>
          <w:i w:val="0"/>
          <w:iCs/>
          <w:color w:val="000000"/>
          <w:sz w:val="24"/>
          <w:szCs w:val="24"/>
          <w:highlight w:val="none"/>
          <w:u w:val="none"/>
          <w:lang w:val="uk-UA"/>
        </w:rPr>
        <w:t>Іншомовна</w:t>
      </w:r>
      <w:r>
        <w:rPr>
          <w:rFonts w:hint="default" w:ascii="Times New Roman" w:hAnsi="Times New Roman" w:cs="Times New Roman"/>
          <w:b w:val="0"/>
          <w:bCs w:val="0"/>
          <w:i w:val="0"/>
          <w:iCs/>
          <w:color w:val="000000"/>
          <w:sz w:val="24"/>
          <w:szCs w:val="24"/>
          <w:highlight w:val="none"/>
          <w:u w:val="none"/>
        </w:rPr>
        <w:t>»</w:t>
      </w:r>
      <w:r>
        <w:rPr>
          <w:rFonts w:hint="default" w:ascii="Times New Roman" w:hAnsi="Times New Roman" w:cs="Times New Roman"/>
          <w:b w:val="0"/>
          <w:bCs w:val="0"/>
          <w:i w:val="0"/>
          <w:iCs/>
          <w:color w:val="000000"/>
          <w:sz w:val="24"/>
          <w:szCs w:val="24"/>
          <w:highlight w:val="none"/>
          <w:u w:val="none"/>
          <w:lang w:val="uk-UA"/>
        </w:rPr>
        <w:t>. Сертифікат №02139618/5686-24, листопад</w:t>
      </w:r>
      <w:r>
        <w:rPr>
          <w:rFonts w:hint="default" w:ascii="Times New Roman" w:hAnsi="Times New Roman" w:cs="Times New Roman"/>
          <w:b w:val="0"/>
          <w:bCs w:val="0"/>
          <w:i w:val="0"/>
          <w:iCs/>
          <w:color w:val="000000"/>
          <w:sz w:val="24"/>
          <w:szCs w:val="24"/>
          <w:highlight w:val="none"/>
          <w:u w:val="none"/>
        </w:rPr>
        <w:t xml:space="preserve"> 202</w:t>
      </w:r>
      <w:r>
        <w:rPr>
          <w:rFonts w:hint="default" w:ascii="Times New Roman" w:hAnsi="Times New Roman" w:cs="Times New Roman"/>
          <w:b w:val="0"/>
          <w:bCs w:val="0"/>
          <w:i w:val="0"/>
          <w:iCs/>
          <w:color w:val="000000"/>
          <w:sz w:val="24"/>
          <w:szCs w:val="24"/>
          <w:highlight w:val="none"/>
          <w:u w:val="none"/>
          <w:lang w:val="uk-UA"/>
        </w:rPr>
        <w:t>4</w:t>
      </w:r>
      <w:r>
        <w:rPr>
          <w:rFonts w:hint="default" w:ascii="Times New Roman" w:hAnsi="Times New Roman" w:cs="Times New Roman"/>
          <w:b w:val="0"/>
          <w:bCs w:val="0"/>
          <w:i w:val="0"/>
          <w:iCs/>
          <w:color w:val="000000"/>
          <w:sz w:val="24"/>
          <w:szCs w:val="24"/>
          <w:highlight w:val="none"/>
          <w:u w:val="none"/>
        </w:rPr>
        <w:t xml:space="preserve"> року</w:t>
      </w:r>
      <w:r>
        <w:rPr>
          <w:rFonts w:hint="default" w:ascii="Times New Roman" w:hAnsi="Times New Roman" w:cs="Times New Roman"/>
          <w:b w:val="0"/>
          <w:bCs w:val="0"/>
          <w:i w:val="0"/>
          <w:iCs/>
          <w:color w:val="000000"/>
          <w:sz w:val="24"/>
          <w:szCs w:val="24"/>
          <w:highlight w:val="none"/>
          <w:u w:val="none"/>
          <w:lang w:val="uk-UA"/>
        </w:rPr>
        <w:t>,</w:t>
      </w:r>
      <w:r>
        <w:rPr>
          <w:rFonts w:hint="default" w:ascii="Times New Roman" w:hAnsi="Times New Roman" w:cs="Times New Roman"/>
          <w:b w:val="0"/>
          <w:bCs w:val="0"/>
          <w:i w:val="0"/>
          <w:iCs/>
          <w:color w:val="000000"/>
          <w:sz w:val="24"/>
          <w:szCs w:val="24"/>
          <w:highlight w:val="none"/>
          <w:u w:val="none"/>
        </w:rPr>
        <w:t xml:space="preserve"> </w:t>
      </w:r>
      <w:r>
        <w:rPr>
          <w:rFonts w:hint="default" w:ascii="Times New Roman" w:hAnsi="Times New Roman" w:cs="Times New Roman"/>
          <w:b w:val="0"/>
          <w:bCs w:val="0"/>
          <w:i w:val="0"/>
          <w:iCs/>
          <w:color w:val="000000"/>
          <w:sz w:val="24"/>
          <w:szCs w:val="24"/>
          <w:highlight w:val="none"/>
          <w:u w:val="none"/>
          <w:lang w:val="uk-UA"/>
        </w:rPr>
        <w:t>30</w:t>
      </w:r>
      <w:r>
        <w:rPr>
          <w:rFonts w:hint="default" w:ascii="Times New Roman" w:hAnsi="Times New Roman" w:cs="Times New Roman"/>
          <w:b w:val="0"/>
          <w:bCs w:val="0"/>
          <w:i w:val="0"/>
          <w:iCs/>
          <w:color w:val="000000"/>
          <w:sz w:val="24"/>
          <w:szCs w:val="24"/>
          <w:highlight w:val="none"/>
          <w:u w:val="none"/>
        </w:rPr>
        <w:t xml:space="preserve"> годин/</w:t>
      </w:r>
      <w:r>
        <w:rPr>
          <w:rFonts w:hint="default" w:ascii="Times New Roman" w:hAnsi="Times New Roman" w:cs="Times New Roman"/>
          <w:b w:val="0"/>
          <w:bCs w:val="0"/>
          <w:i w:val="0"/>
          <w:iCs/>
          <w:color w:val="000000"/>
          <w:sz w:val="24"/>
          <w:szCs w:val="24"/>
          <w:highlight w:val="none"/>
          <w:u w:val="none"/>
          <w:lang w:val="uk-UA"/>
        </w:rPr>
        <w:t xml:space="preserve">1 </w:t>
      </w:r>
      <w:r>
        <w:rPr>
          <w:rFonts w:hint="default" w:ascii="Times New Roman" w:hAnsi="Times New Roman" w:cs="Times New Roman"/>
          <w:b w:val="0"/>
          <w:bCs w:val="0"/>
          <w:i w:val="0"/>
          <w:iCs/>
          <w:color w:val="000000"/>
          <w:sz w:val="24"/>
          <w:szCs w:val="24"/>
          <w:highlight w:val="none"/>
          <w:u w:val="none"/>
        </w:rPr>
        <w:t>кредиту ЄКТС</w:t>
      </w:r>
      <w:r>
        <w:rPr>
          <w:rFonts w:hint="default" w:ascii="Times New Roman" w:hAnsi="Times New Roman" w:cs="Times New Roman"/>
          <w:b w:val="0"/>
          <w:bCs w:val="0"/>
          <w:i w:val="0"/>
          <w:iCs/>
          <w:color w:val="000000"/>
          <w:sz w:val="24"/>
          <w:szCs w:val="24"/>
          <w:highlight w:val="none"/>
          <w:u w:val="none"/>
          <w:lang w:val="uk-UA"/>
        </w:rPr>
        <w:t>; ГО Платформа ОСВІТИ “Літературний Шлях у 7 класі:Інтеграція Зарубіжної літератури в Новій Українській Школі”. Сертифікат №8392815912343722636 від 29 серпня 2024 року, 15</w:t>
      </w:r>
      <w:r>
        <w:rPr>
          <w:rFonts w:hint="default" w:ascii="Times New Roman" w:hAnsi="Times New Roman" w:cs="Times New Roman"/>
          <w:b w:val="0"/>
          <w:bCs w:val="0"/>
          <w:i w:val="0"/>
          <w:iCs/>
          <w:color w:val="000000"/>
          <w:sz w:val="24"/>
          <w:szCs w:val="24"/>
          <w:highlight w:val="none"/>
          <w:u w:val="none"/>
        </w:rPr>
        <w:t xml:space="preserve"> год/</w:t>
      </w:r>
      <w:r>
        <w:rPr>
          <w:rFonts w:hint="default" w:ascii="Times New Roman" w:hAnsi="Times New Roman" w:cs="Times New Roman"/>
          <w:b w:val="0"/>
          <w:bCs w:val="0"/>
          <w:i w:val="0"/>
          <w:iCs/>
          <w:color w:val="000000"/>
          <w:sz w:val="24"/>
          <w:szCs w:val="24"/>
          <w:highlight w:val="none"/>
          <w:u w:val="none"/>
          <w:lang w:val="uk-UA"/>
        </w:rPr>
        <w:t xml:space="preserve">0,5 </w:t>
      </w:r>
      <w:r>
        <w:rPr>
          <w:rFonts w:hint="default" w:ascii="Times New Roman" w:hAnsi="Times New Roman" w:cs="Times New Roman"/>
          <w:b w:val="0"/>
          <w:bCs w:val="0"/>
          <w:i w:val="0"/>
          <w:iCs/>
          <w:color w:val="000000"/>
          <w:sz w:val="24"/>
          <w:szCs w:val="24"/>
          <w:highlight w:val="none"/>
          <w:u w:val="none"/>
        </w:rPr>
        <w:t>кредиту ЄКТС</w:t>
      </w:r>
      <w:r>
        <w:rPr>
          <w:rFonts w:hint="default" w:ascii="Times New Roman" w:hAnsi="Times New Roman" w:cs="Times New Roman"/>
          <w:b w:val="0"/>
          <w:bCs w:val="0"/>
          <w:i w:val="0"/>
          <w:iCs/>
          <w:color w:val="000000"/>
          <w:sz w:val="24"/>
          <w:szCs w:val="24"/>
          <w:highlight w:val="none"/>
          <w:u w:val="none"/>
          <w:lang w:val="uk-UA"/>
        </w:rPr>
        <w:t>; ГО ІППО “Планування та організація освітнього процесу з англійської мови у 7 класах НУШ”. Сертифікат №9813771644183918564 від 29 серпня 2024 року, 15</w:t>
      </w:r>
      <w:r>
        <w:rPr>
          <w:rFonts w:hint="default" w:ascii="Times New Roman" w:hAnsi="Times New Roman" w:cs="Times New Roman"/>
          <w:b w:val="0"/>
          <w:bCs w:val="0"/>
          <w:i w:val="0"/>
          <w:iCs/>
          <w:color w:val="000000"/>
          <w:sz w:val="24"/>
          <w:szCs w:val="24"/>
          <w:highlight w:val="none"/>
          <w:u w:val="none"/>
        </w:rPr>
        <w:t xml:space="preserve"> год/</w:t>
      </w:r>
      <w:r>
        <w:rPr>
          <w:rFonts w:hint="default" w:ascii="Times New Roman" w:hAnsi="Times New Roman" w:cs="Times New Roman"/>
          <w:b w:val="0"/>
          <w:bCs w:val="0"/>
          <w:i w:val="0"/>
          <w:iCs/>
          <w:color w:val="000000"/>
          <w:sz w:val="24"/>
          <w:szCs w:val="24"/>
          <w:highlight w:val="none"/>
          <w:u w:val="none"/>
          <w:lang w:val="uk-UA"/>
        </w:rPr>
        <w:t xml:space="preserve">0,5 </w:t>
      </w:r>
      <w:r>
        <w:rPr>
          <w:rFonts w:hint="default" w:ascii="Times New Roman" w:hAnsi="Times New Roman" w:cs="Times New Roman"/>
          <w:b w:val="0"/>
          <w:bCs w:val="0"/>
          <w:i w:val="0"/>
          <w:iCs/>
          <w:color w:val="000000"/>
          <w:sz w:val="24"/>
          <w:szCs w:val="24"/>
          <w:highlight w:val="none"/>
          <w:u w:val="none"/>
        </w:rPr>
        <w:t>кредиту ЄКТС</w:t>
      </w:r>
      <w:r>
        <w:rPr>
          <w:rFonts w:hint="default" w:ascii="Times New Roman" w:hAnsi="Times New Roman" w:cs="Times New Roman"/>
          <w:b w:val="0"/>
          <w:bCs w:val="0"/>
          <w:i w:val="0"/>
          <w:iCs/>
          <w:color w:val="000000"/>
          <w:sz w:val="24"/>
          <w:szCs w:val="24"/>
          <w:highlight w:val="none"/>
          <w:u w:val="none"/>
          <w:lang w:val="uk-UA"/>
        </w:rPr>
        <w:t>; ГО ІППО “Аспекти роботи вчителів англійської мови у 5 класах НУШ”. Сертифікат №6023620265366 від 19 липня 2022 року, 6</w:t>
      </w:r>
      <w:r>
        <w:rPr>
          <w:rFonts w:hint="default" w:ascii="Times New Roman" w:hAnsi="Times New Roman" w:cs="Times New Roman"/>
          <w:b w:val="0"/>
          <w:bCs w:val="0"/>
          <w:i w:val="0"/>
          <w:iCs/>
          <w:color w:val="000000"/>
          <w:sz w:val="24"/>
          <w:szCs w:val="24"/>
          <w:highlight w:val="none"/>
          <w:u w:val="none"/>
        </w:rPr>
        <w:t xml:space="preserve"> год/</w:t>
      </w:r>
      <w:r>
        <w:rPr>
          <w:rFonts w:hint="default" w:ascii="Times New Roman" w:hAnsi="Times New Roman" w:cs="Times New Roman"/>
          <w:b w:val="0"/>
          <w:bCs w:val="0"/>
          <w:i w:val="0"/>
          <w:iCs/>
          <w:color w:val="000000"/>
          <w:sz w:val="24"/>
          <w:szCs w:val="24"/>
          <w:highlight w:val="none"/>
          <w:u w:val="none"/>
          <w:lang w:val="uk-UA"/>
        </w:rPr>
        <w:t xml:space="preserve">0,2 </w:t>
      </w:r>
      <w:r>
        <w:rPr>
          <w:rFonts w:hint="default" w:ascii="Times New Roman" w:hAnsi="Times New Roman" w:cs="Times New Roman"/>
          <w:b w:val="0"/>
          <w:bCs w:val="0"/>
          <w:i w:val="0"/>
          <w:iCs/>
          <w:color w:val="000000"/>
          <w:sz w:val="24"/>
          <w:szCs w:val="24"/>
          <w:highlight w:val="none"/>
          <w:u w:val="none"/>
        </w:rPr>
        <w:t>кредиту ЄКТС</w:t>
      </w:r>
      <w:r>
        <w:rPr>
          <w:rFonts w:hint="default" w:ascii="Times New Roman" w:hAnsi="Times New Roman" w:cs="Times New Roman"/>
          <w:b w:val="0"/>
          <w:bCs w:val="0"/>
          <w:i w:val="0"/>
          <w:iCs/>
          <w:color w:val="000000"/>
          <w:sz w:val="24"/>
          <w:szCs w:val="24"/>
          <w:highlight w:val="none"/>
          <w:u w:val="none"/>
          <w:lang w:val="uk-UA"/>
        </w:rPr>
        <w:t>;</w:t>
      </w:r>
    </w:p>
    <w:p w14:paraId="44CBA383">
      <w:pPr>
        <w:pageBreakBefore w:val="0"/>
        <w:widowControl/>
        <w:shd w:val="clear" w:color="auto" w:fill="FFFFFF"/>
        <w:kinsoku/>
        <w:wordWrap/>
        <w:overflowPunct/>
        <w:topLinePunct w:val="0"/>
        <w:bidi w:val="0"/>
        <w:snapToGrid/>
        <w:spacing w:beforeAutospacing="0" w:after="0" w:afterAutospacing="0" w:line="240" w:lineRule="auto"/>
        <w:ind w:left="0" w:leftChars="0"/>
        <w:jc w:val="both"/>
        <w:rPr>
          <w:rFonts w:hint="default" w:ascii="Times New Roman" w:hAnsi="Times New Roman" w:cs="Times New Roman"/>
          <w:b w:val="0"/>
          <w:bCs w:val="0"/>
          <w:i w:val="0"/>
          <w:iCs/>
          <w:color w:val="000000"/>
          <w:sz w:val="24"/>
          <w:szCs w:val="24"/>
          <w:highlight w:val="none"/>
          <w:u w:val="none"/>
          <w:lang w:val="uk-UA"/>
        </w:rPr>
      </w:pPr>
      <w:r>
        <w:rPr>
          <w:rFonts w:hint="default" w:ascii="Times New Roman" w:hAnsi="Times New Roman" w:cs="Times New Roman"/>
          <w:b w:val="0"/>
          <w:bCs w:val="0"/>
          <w:i w:val="0"/>
          <w:iCs/>
          <w:color w:val="000000"/>
          <w:sz w:val="24"/>
          <w:szCs w:val="24"/>
          <w:highlight w:val="none"/>
          <w:u w:val="none"/>
          <w:lang w:val="uk-UA"/>
        </w:rPr>
        <w:t>ГО Платформа ОСВІТИ “Практичні поради щодо викладання української мови у 5 класах НУШ. Ключові виклики та задачі педагога”. Сертифікат №6030240254132 від 20 липня 2022 року, 6</w:t>
      </w:r>
      <w:r>
        <w:rPr>
          <w:rFonts w:hint="default" w:ascii="Times New Roman" w:hAnsi="Times New Roman" w:cs="Times New Roman"/>
          <w:b w:val="0"/>
          <w:bCs w:val="0"/>
          <w:i w:val="0"/>
          <w:iCs/>
          <w:color w:val="000000"/>
          <w:sz w:val="24"/>
          <w:szCs w:val="24"/>
          <w:highlight w:val="none"/>
          <w:u w:val="none"/>
        </w:rPr>
        <w:t xml:space="preserve"> год/</w:t>
      </w:r>
      <w:r>
        <w:rPr>
          <w:rFonts w:hint="default" w:ascii="Times New Roman" w:hAnsi="Times New Roman" w:cs="Times New Roman"/>
          <w:b w:val="0"/>
          <w:bCs w:val="0"/>
          <w:i w:val="0"/>
          <w:iCs/>
          <w:color w:val="000000"/>
          <w:sz w:val="24"/>
          <w:szCs w:val="24"/>
          <w:highlight w:val="none"/>
          <w:u w:val="none"/>
          <w:lang w:val="uk-UA"/>
        </w:rPr>
        <w:t xml:space="preserve">0,2 </w:t>
      </w:r>
      <w:r>
        <w:rPr>
          <w:rFonts w:hint="default" w:ascii="Times New Roman" w:hAnsi="Times New Roman" w:cs="Times New Roman"/>
          <w:b w:val="0"/>
          <w:bCs w:val="0"/>
          <w:i w:val="0"/>
          <w:iCs/>
          <w:color w:val="000000"/>
          <w:sz w:val="24"/>
          <w:szCs w:val="24"/>
          <w:highlight w:val="none"/>
          <w:u w:val="none"/>
        </w:rPr>
        <w:t>кредиту ЄКТС</w:t>
      </w:r>
      <w:r>
        <w:rPr>
          <w:rFonts w:hint="default" w:ascii="Times New Roman" w:hAnsi="Times New Roman" w:cs="Times New Roman"/>
          <w:b w:val="0"/>
          <w:bCs w:val="0"/>
          <w:i w:val="0"/>
          <w:iCs/>
          <w:color w:val="000000"/>
          <w:sz w:val="24"/>
          <w:szCs w:val="24"/>
          <w:highlight w:val="none"/>
          <w:u w:val="none"/>
          <w:lang w:val="uk-UA"/>
        </w:rPr>
        <w:t>; ГО РУХ ОСВІТА “Сучасний урок української літератури в 5 класі НУШ”. Сертифікат №6396897295422 від 31 серпня 2022 року, 15</w:t>
      </w:r>
      <w:r>
        <w:rPr>
          <w:rFonts w:hint="default" w:ascii="Times New Roman" w:hAnsi="Times New Roman" w:cs="Times New Roman"/>
          <w:b w:val="0"/>
          <w:bCs w:val="0"/>
          <w:i w:val="0"/>
          <w:iCs/>
          <w:color w:val="000000"/>
          <w:sz w:val="24"/>
          <w:szCs w:val="24"/>
          <w:highlight w:val="none"/>
          <w:u w:val="none"/>
        </w:rPr>
        <w:t xml:space="preserve"> год/</w:t>
      </w:r>
      <w:r>
        <w:rPr>
          <w:rFonts w:hint="default" w:ascii="Times New Roman" w:hAnsi="Times New Roman" w:cs="Times New Roman"/>
          <w:b w:val="0"/>
          <w:bCs w:val="0"/>
          <w:i w:val="0"/>
          <w:iCs/>
          <w:color w:val="000000"/>
          <w:sz w:val="24"/>
          <w:szCs w:val="24"/>
          <w:highlight w:val="none"/>
          <w:u w:val="none"/>
          <w:lang w:val="uk-UA"/>
        </w:rPr>
        <w:t xml:space="preserve">0,5 </w:t>
      </w:r>
      <w:r>
        <w:rPr>
          <w:rFonts w:hint="default" w:ascii="Times New Roman" w:hAnsi="Times New Roman" w:cs="Times New Roman"/>
          <w:b w:val="0"/>
          <w:bCs w:val="0"/>
          <w:i w:val="0"/>
          <w:iCs/>
          <w:color w:val="000000"/>
          <w:sz w:val="24"/>
          <w:szCs w:val="24"/>
          <w:highlight w:val="none"/>
          <w:u w:val="none"/>
        </w:rPr>
        <w:t>кредиту ЄКТС</w:t>
      </w:r>
      <w:r>
        <w:rPr>
          <w:rFonts w:hint="default" w:ascii="Times New Roman" w:hAnsi="Times New Roman" w:cs="Times New Roman"/>
          <w:b w:val="0"/>
          <w:bCs w:val="0"/>
          <w:i w:val="0"/>
          <w:iCs/>
          <w:color w:val="000000"/>
          <w:sz w:val="24"/>
          <w:szCs w:val="24"/>
          <w:highlight w:val="none"/>
          <w:u w:val="none"/>
          <w:lang w:val="uk-UA"/>
        </w:rPr>
        <w:t xml:space="preserve">; Київський університет ім.Б.Грінченка. “Дистанційне та змішане навчання дітей з особливими освітніми потребами”. Сертифікат  </w:t>
      </w:r>
      <w:r>
        <w:rPr>
          <w:rFonts w:hint="default" w:ascii="Times New Roman" w:hAnsi="Times New Roman" w:cs="Times New Roman"/>
          <w:b w:val="0"/>
          <w:bCs w:val="0"/>
          <w:i w:val="0"/>
          <w:iCs/>
          <w:color w:val="000000"/>
          <w:sz w:val="24"/>
          <w:szCs w:val="24"/>
          <w:highlight w:val="none"/>
          <w:u w:val="none"/>
          <w:lang w:val="en-US"/>
        </w:rPr>
        <w:t>DN</w:t>
      </w:r>
      <w:r>
        <w:rPr>
          <w:rFonts w:hint="default" w:ascii="Times New Roman" w:hAnsi="Times New Roman" w:cs="Times New Roman"/>
          <w:b w:val="0"/>
          <w:bCs w:val="0"/>
          <w:i w:val="0"/>
          <w:iCs/>
          <w:color w:val="000000"/>
          <w:sz w:val="24"/>
          <w:szCs w:val="24"/>
          <w:highlight w:val="none"/>
          <w:u w:val="none"/>
          <w:lang w:val="uk-UA"/>
        </w:rPr>
        <w:t>20-</w:t>
      </w:r>
      <w:r>
        <w:rPr>
          <w:rFonts w:hint="default" w:ascii="Times New Roman" w:hAnsi="Times New Roman" w:cs="Times New Roman"/>
          <w:b w:val="0"/>
          <w:bCs w:val="0"/>
          <w:i w:val="0"/>
          <w:iCs/>
          <w:color w:val="000000"/>
          <w:sz w:val="24"/>
          <w:szCs w:val="24"/>
          <w:highlight w:val="none"/>
          <w:u w:val="none"/>
          <w:lang w:val="en-US"/>
        </w:rPr>
        <w:t xml:space="preserve">ud0LlowQKr </w:t>
      </w:r>
      <w:r>
        <w:rPr>
          <w:rFonts w:hint="default" w:ascii="Times New Roman" w:hAnsi="Times New Roman" w:cs="Times New Roman"/>
          <w:b w:val="0"/>
          <w:bCs w:val="0"/>
          <w:i w:val="0"/>
          <w:iCs/>
          <w:color w:val="000000"/>
          <w:sz w:val="24"/>
          <w:szCs w:val="24"/>
          <w:highlight w:val="none"/>
          <w:u w:val="none"/>
          <w:lang w:val="uk-UA"/>
        </w:rPr>
        <w:t>від 30 січня 2021 року, 10</w:t>
      </w:r>
      <w:r>
        <w:rPr>
          <w:rFonts w:hint="default" w:ascii="Times New Roman" w:hAnsi="Times New Roman" w:cs="Times New Roman"/>
          <w:b w:val="0"/>
          <w:bCs w:val="0"/>
          <w:i w:val="0"/>
          <w:iCs/>
          <w:color w:val="000000"/>
          <w:sz w:val="24"/>
          <w:szCs w:val="24"/>
          <w:highlight w:val="none"/>
          <w:u w:val="none"/>
        </w:rPr>
        <w:t xml:space="preserve"> год/</w:t>
      </w:r>
      <w:r>
        <w:rPr>
          <w:rFonts w:hint="default" w:ascii="Times New Roman" w:hAnsi="Times New Roman" w:cs="Times New Roman"/>
          <w:b w:val="0"/>
          <w:bCs w:val="0"/>
          <w:i w:val="0"/>
          <w:iCs/>
          <w:color w:val="000000"/>
          <w:sz w:val="24"/>
          <w:szCs w:val="24"/>
          <w:highlight w:val="none"/>
          <w:u w:val="none"/>
          <w:lang w:val="uk-UA"/>
        </w:rPr>
        <w:t xml:space="preserve">0,33 </w:t>
      </w:r>
      <w:r>
        <w:rPr>
          <w:rFonts w:hint="default" w:ascii="Times New Roman" w:hAnsi="Times New Roman" w:cs="Times New Roman"/>
          <w:b w:val="0"/>
          <w:bCs w:val="0"/>
          <w:i w:val="0"/>
          <w:iCs/>
          <w:color w:val="000000"/>
          <w:sz w:val="24"/>
          <w:szCs w:val="24"/>
          <w:highlight w:val="none"/>
          <w:u w:val="none"/>
        </w:rPr>
        <w:t>кредиту ЄКТС</w:t>
      </w:r>
      <w:r>
        <w:rPr>
          <w:rFonts w:hint="default" w:ascii="Times New Roman" w:hAnsi="Times New Roman" w:cs="Times New Roman"/>
          <w:b w:val="0"/>
          <w:bCs w:val="0"/>
          <w:i w:val="0"/>
          <w:iCs/>
          <w:color w:val="000000"/>
          <w:sz w:val="24"/>
          <w:szCs w:val="24"/>
          <w:highlight w:val="none"/>
          <w:u w:val="none"/>
          <w:lang w:val="uk-UA"/>
        </w:rPr>
        <w:t>.</w:t>
      </w:r>
    </w:p>
    <w:p w14:paraId="26501033">
      <w:pPr>
        <w:keepNext w:val="0"/>
        <w:keepLines w:val="0"/>
        <w:pageBreakBefore w:val="0"/>
        <w:widowControl/>
        <w:numPr>
          <w:ilvl w:val="0"/>
          <w:numId w:val="0"/>
        </w:numPr>
        <w:shd w:val="clear" w:color="auto" w:fill="FFFFFF"/>
        <w:kinsoku/>
        <w:wordWrap/>
        <w:overflowPunct/>
        <w:topLinePunct w:val="0"/>
        <w:autoSpaceDE w:val="0"/>
        <w:autoSpaceDN w:val="0"/>
        <w:bidi w:val="0"/>
        <w:adjustRightInd w:val="0"/>
        <w:snapToGrid/>
        <w:spacing w:beforeAutospacing="0" w:after="0" w:afterAutospacing="0" w:line="260" w:lineRule="auto"/>
        <w:ind w:left="0" w:leftChars="0" w:firstLine="262" w:firstLineChars="109"/>
        <w:jc w:val="both"/>
        <w:textAlignment w:val="auto"/>
        <w:rPr>
          <w:rFonts w:hint="default" w:ascii="Times New Roman" w:hAnsi="Times New Roman" w:cs="Times New Roman"/>
          <w:b/>
          <w:bCs/>
          <w:i/>
          <w:iCs/>
          <w:color w:val="000000"/>
          <w:sz w:val="24"/>
          <w:szCs w:val="24"/>
          <w:u w:val="single"/>
          <w:lang w:val="uk-UA"/>
        </w:rPr>
      </w:pPr>
      <w:r>
        <w:rPr>
          <w:rFonts w:hint="default" w:ascii="Times New Roman" w:hAnsi="Times New Roman" w:cs="Times New Roman"/>
          <w:b/>
          <w:bCs/>
          <w:i w:val="0"/>
          <w:iCs/>
          <w:color w:val="000000"/>
          <w:sz w:val="24"/>
          <w:szCs w:val="24"/>
          <w:highlight w:val="none"/>
          <w:u w:val="none"/>
          <w:lang w:val="uk-UA"/>
        </w:rPr>
        <w:t xml:space="preserve">Луценко Н.О. внесла пропозицію: </w:t>
      </w:r>
      <w:r>
        <w:rPr>
          <w:rFonts w:hint="default" w:ascii="Times New Roman" w:hAnsi="Times New Roman" w:cs="Times New Roman"/>
          <w:b w:val="0"/>
          <w:bCs w:val="0"/>
          <w:i w:val="0"/>
          <w:iCs/>
          <w:color w:val="000000"/>
          <w:sz w:val="24"/>
          <w:szCs w:val="24"/>
          <w:highlight w:val="none"/>
          <w:u w:val="none"/>
          <w:lang w:val="uk-UA"/>
        </w:rPr>
        <w:t>Кубай Наталя Михайлівна відповідає займаній посаді та може бути атестована на  відповідність посаді “соціальний педагог”.</w:t>
      </w:r>
    </w:p>
    <w:p w14:paraId="4E40F150">
      <w:pPr>
        <w:pStyle w:val="10"/>
        <w:pageBreakBefore w:val="0"/>
        <w:widowControl/>
        <w:numPr>
          <w:ilvl w:val="0"/>
          <w:numId w:val="0"/>
        </w:numPr>
        <w:tabs>
          <w:tab w:val="left" w:pos="0"/>
        </w:tabs>
        <w:kinsoku/>
        <w:wordWrap/>
        <w:overflowPunct/>
        <w:topLinePunct w:val="0"/>
        <w:bidi w:val="0"/>
        <w:snapToGrid/>
        <w:spacing w:beforeAutospacing="0" w:after="0" w:afterAutospacing="0"/>
        <w:ind w:left="0" w:leftChars="0"/>
        <w:jc w:val="both"/>
        <w:rPr>
          <w:rFonts w:hint="default" w:ascii="Times New Roman" w:hAnsi="Times New Roman" w:eastAsia="Times New Roman" w:cs="Times New Roman"/>
          <w:b/>
          <w:bCs/>
          <w:sz w:val="24"/>
          <w:szCs w:val="24"/>
          <w:lang w:val="uk-UA" w:eastAsia="uk-UA"/>
        </w:rPr>
      </w:pPr>
    </w:p>
    <w:p w14:paraId="240E5D17">
      <w:pPr>
        <w:pStyle w:val="10"/>
        <w:pageBreakBefore w:val="0"/>
        <w:widowControl/>
        <w:numPr>
          <w:ilvl w:val="0"/>
          <w:numId w:val="0"/>
        </w:numPr>
        <w:tabs>
          <w:tab w:val="left" w:pos="0"/>
        </w:tabs>
        <w:kinsoku/>
        <w:wordWrap/>
        <w:overflowPunct/>
        <w:topLinePunct w:val="0"/>
        <w:bidi w:val="0"/>
        <w:snapToGrid/>
        <w:spacing w:beforeAutospacing="0" w:after="0" w:afterAutospacing="0"/>
        <w:ind w:left="0" w:leftChars="0"/>
        <w:jc w:val="both"/>
        <w:rPr>
          <w:rFonts w:hint="default" w:ascii="Times New Roman" w:hAnsi="Times New Roman" w:eastAsia="Times New Roman" w:cs="Times New Roman"/>
          <w:b/>
          <w:bCs/>
          <w:sz w:val="24"/>
          <w:szCs w:val="24"/>
          <w:lang w:val="en-US" w:eastAsia="uk-UA"/>
        </w:rPr>
      </w:pPr>
      <w:r>
        <w:rPr>
          <w:rFonts w:hint="default" w:ascii="Times New Roman" w:hAnsi="Times New Roman" w:eastAsia="Times New Roman" w:cs="Times New Roman"/>
          <w:b/>
          <w:bCs/>
          <w:sz w:val="24"/>
          <w:szCs w:val="24"/>
          <w:lang w:val="uk-UA" w:eastAsia="uk-UA"/>
        </w:rPr>
        <w:t>СЛУХАЛИ</w:t>
      </w:r>
      <w:r>
        <w:rPr>
          <w:rFonts w:hint="default" w:ascii="Times New Roman" w:hAnsi="Times New Roman" w:eastAsia="Times New Roman" w:cs="Times New Roman"/>
          <w:b/>
          <w:bCs/>
          <w:sz w:val="24"/>
          <w:szCs w:val="24"/>
          <w:lang w:val="en-US" w:eastAsia="uk-UA"/>
        </w:rPr>
        <w:t>:</w:t>
      </w:r>
    </w:p>
    <w:p w14:paraId="404BD9A0">
      <w:pPr>
        <w:pStyle w:val="10"/>
        <w:pageBreakBefore w:val="0"/>
        <w:widowControl/>
        <w:numPr>
          <w:ilvl w:val="0"/>
          <w:numId w:val="0"/>
        </w:numPr>
        <w:tabs>
          <w:tab w:val="left" w:pos="0"/>
        </w:tabs>
        <w:kinsoku/>
        <w:wordWrap/>
        <w:overflowPunct/>
        <w:topLinePunct w:val="0"/>
        <w:bidi w:val="0"/>
        <w:snapToGrid/>
        <w:spacing w:beforeAutospacing="0" w:after="0" w:afterAutospacing="0"/>
        <w:ind w:left="0" w:leftChars="0"/>
        <w:jc w:val="both"/>
        <w:rPr>
          <w:rFonts w:hint="default" w:ascii="Times New Roman" w:hAnsi="Times New Roman" w:eastAsia="Times New Roman" w:cs="Times New Roman"/>
          <w:sz w:val="24"/>
          <w:szCs w:val="24"/>
          <w:lang w:val="uk-UA" w:eastAsia="uk-UA"/>
        </w:rPr>
      </w:pPr>
      <w:r>
        <w:rPr>
          <w:rFonts w:hint="default" w:ascii="Times New Roman" w:hAnsi="Times New Roman" w:eastAsia="Times New Roman" w:cs="Times New Roman"/>
          <w:b/>
          <w:bCs/>
          <w:sz w:val="24"/>
          <w:szCs w:val="24"/>
          <w:lang w:val="uk-UA" w:eastAsia="uk-UA"/>
        </w:rPr>
        <w:t>Котик</w:t>
      </w:r>
      <w:r>
        <w:rPr>
          <w:rFonts w:hint="default" w:ascii="Times New Roman" w:hAnsi="Times New Roman" w:eastAsia="Times New Roman" w:cs="Times New Roman"/>
          <w:b/>
          <w:bCs/>
          <w:sz w:val="24"/>
          <w:szCs w:val="24"/>
          <w:lang w:val="en-US" w:eastAsia="uk-UA"/>
        </w:rPr>
        <w:t xml:space="preserve"> Світлана Богданіна</w:t>
      </w:r>
      <w:r>
        <w:rPr>
          <w:rFonts w:hint="default" w:ascii="Times New Roman" w:hAnsi="Times New Roman" w:eastAsia="Times New Roman" w:cs="Times New Roman"/>
          <w:b/>
          <w:bCs/>
          <w:sz w:val="24"/>
          <w:szCs w:val="24"/>
          <w:lang w:val="uk-UA" w:eastAsia="uk-UA"/>
        </w:rPr>
        <w:t>, голова  та Луценко</w:t>
      </w:r>
      <w:r>
        <w:rPr>
          <w:rFonts w:hint="default" w:ascii="Times New Roman" w:hAnsi="Times New Roman" w:eastAsia="Times New Roman" w:cs="Times New Roman"/>
          <w:b/>
          <w:bCs/>
          <w:sz w:val="24"/>
          <w:szCs w:val="24"/>
          <w:lang w:val="en-US" w:eastAsia="uk-UA"/>
        </w:rPr>
        <w:t xml:space="preserve"> Наталія Олександрівна </w:t>
      </w:r>
      <w:r>
        <w:rPr>
          <w:rFonts w:hint="default" w:ascii="Times New Roman" w:hAnsi="Times New Roman" w:eastAsia="Times New Roman" w:cs="Times New Roman"/>
          <w:b/>
          <w:bCs/>
          <w:sz w:val="24"/>
          <w:szCs w:val="24"/>
          <w:lang w:val="uk-UA" w:eastAsia="uk-UA"/>
        </w:rPr>
        <w:t>член АК  почергово ознайомили присутніх членів АК з атестаційним листом педагогічних працівників, що атестуються</w:t>
      </w:r>
    </w:p>
    <w:p w14:paraId="1547D690">
      <w:pPr>
        <w:pStyle w:val="10"/>
        <w:pageBreakBefore w:val="0"/>
        <w:widowControl/>
        <w:tabs>
          <w:tab w:val="left" w:pos="0"/>
        </w:tabs>
        <w:kinsoku/>
        <w:wordWrap/>
        <w:overflowPunct/>
        <w:topLinePunct w:val="0"/>
        <w:bidi w:val="0"/>
        <w:snapToGrid/>
        <w:spacing w:beforeAutospacing="0" w:after="0" w:afterAutospacing="0"/>
        <w:ind w:left="0" w:leftChars="0"/>
        <w:jc w:val="both"/>
        <w:rPr>
          <w:rFonts w:hint="default" w:ascii="Times New Roman" w:hAnsi="Times New Roman" w:eastAsia="Times New Roman" w:cs="Times New Roman"/>
          <w:b/>
          <w:bCs/>
          <w:sz w:val="24"/>
          <w:szCs w:val="24"/>
          <w:lang w:val="uk-UA" w:eastAsia="uk-UA"/>
        </w:rPr>
      </w:pPr>
      <w:r>
        <w:rPr>
          <w:rFonts w:hint="default" w:ascii="Times New Roman" w:hAnsi="Times New Roman" w:eastAsia="Times New Roman" w:cs="Times New Roman"/>
          <w:b/>
          <w:bCs/>
          <w:sz w:val="24"/>
          <w:szCs w:val="24"/>
          <w:lang w:val="uk-UA" w:eastAsia="uk-UA"/>
        </w:rPr>
        <w:t>Світлана</w:t>
      </w:r>
      <w:r>
        <w:rPr>
          <w:rFonts w:hint="default" w:ascii="Times New Roman" w:hAnsi="Times New Roman" w:eastAsia="Times New Roman" w:cs="Times New Roman"/>
          <w:b/>
          <w:bCs/>
          <w:sz w:val="24"/>
          <w:szCs w:val="24"/>
          <w:lang w:val="en-US" w:eastAsia="uk-UA"/>
        </w:rPr>
        <w:t xml:space="preserve"> Богданівна</w:t>
      </w:r>
      <w:r>
        <w:rPr>
          <w:rFonts w:hint="default" w:ascii="Times New Roman" w:hAnsi="Times New Roman" w:eastAsia="Times New Roman" w:cs="Times New Roman"/>
          <w:b/>
          <w:bCs/>
          <w:sz w:val="24"/>
          <w:szCs w:val="24"/>
          <w:lang w:val="uk-UA" w:eastAsia="uk-UA"/>
        </w:rPr>
        <w:t xml:space="preserve"> запропонувала членам атестаційної комісії проголосувати за проведення таємного чи відкритого голосування щодо:</w:t>
      </w:r>
    </w:p>
    <w:p w14:paraId="4AD761B2">
      <w:pPr>
        <w:pStyle w:val="10"/>
        <w:pageBreakBefore w:val="0"/>
        <w:widowControl/>
        <w:numPr>
          <w:ilvl w:val="0"/>
          <w:numId w:val="20"/>
        </w:numPr>
        <w:tabs>
          <w:tab w:val="left" w:pos="0"/>
        </w:tabs>
        <w:kinsoku/>
        <w:wordWrap/>
        <w:overflowPunct/>
        <w:topLinePunct w:val="0"/>
        <w:bidi w:val="0"/>
        <w:snapToGrid/>
        <w:spacing w:beforeAutospacing="0" w:after="0" w:afterAutospacing="0"/>
        <w:ind w:left="0" w:leftChars="0" w:firstLine="0"/>
        <w:jc w:val="both"/>
        <w:rPr>
          <w:rFonts w:hint="default" w:ascii="Times New Roman" w:hAnsi="Times New Roman" w:eastAsia="Times New Roman" w:cs="Times New Roman"/>
          <w:b/>
          <w:bCs/>
          <w:sz w:val="24"/>
          <w:szCs w:val="24"/>
          <w:lang w:val="uk-UA" w:eastAsia="uk-UA"/>
        </w:rPr>
      </w:pPr>
      <w:r>
        <w:rPr>
          <w:rFonts w:hint="default" w:ascii="Times New Roman" w:hAnsi="Times New Roman" w:cs="Times New Roman"/>
          <w:sz w:val="24"/>
          <w:szCs w:val="24"/>
          <w:lang w:val="uk-UA"/>
        </w:rPr>
        <w:t>відповідає займаній посаді, не відповідає займаній посаді</w:t>
      </w:r>
      <w:r>
        <w:rPr>
          <w:rFonts w:hint="default" w:ascii="Times New Roman" w:hAnsi="Times New Roman" w:eastAsia="Times New Roman" w:cs="Times New Roman"/>
          <w:b/>
          <w:bCs/>
          <w:sz w:val="24"/>
          <w:szCs w:val="24"/>
          <w:lang w:val="uk-UA" w:eastAsia="uk-UA"/>
        </w:rPr>
        <w:t xml:space="preserve"> </w:t>
      </w:r>
    </w:p>
    <w:p w14:paraId="22FA1EFC">
      <w:pPr>
        <w:pStyle w:val="10"/>
        <w:pageBreakBefore w:val="0"/>
        <w:widowControl/>
        <w:numPr>
          <w:ilvl w:val="0"/>
          <w:numId w:val="20"/>
        </w:numPr>
        <w:tabs>
          <w:tab w:val="left" w:pos="0"/>
        </w:tabs>
        <w:kinsoku/>
        <w:wordWrap/>
        <w:overflowPunct/>
        <w:topLinePunct w:val="0"/>
        <w:bidi w:val="0"/>
        <w:snapToGrid/>
        <w:spacing w:beforeAutospacing="0" w:after="0" w:afterAutospacing="0"/>
        <w:ind w:left="0" w:leftChars="0" w:firstLine="0"/>
        <w:jc w:val="both"/>
        <w:rPr>
          <w:rFonts w:hint="default" w:ascii="Times New Roman" w:hAnsi="Times New Roman" w:eastAsia="Times New Roman" w:cs="Times New Roman"/>
          <w:b/>
          <w:bCs/>
          <w:sz w:val="24"/>
          <w:szCs w:val="24"/>
          <w:lang w:val="uk-UA" w:eastAsia="uk-UA"/>
        </w:rPr>
      </w:pPr>
      <w:r>
        <w:rPr>
          <w:rFonts w:hint="default" w:ascii="Times New Roman" w:hAnsi="Times New Roman" w:cs="Times New Roman"/>
          <w:sz w:val="24"/>
          <w:szCs w:val="24"/>
          <w:lang w:val="uk-UA"/>
        </w:rPr>
        <w:t>(присвоїти/підтвердити/знизити кваліфікаційну категорію</w:t>
      </w:r>
      <w:r>
        <w:rPr>
          <w:rFonts w:hint="default" w:ascii="Times New Roman" w:hAnsi="Times New Roman" w:eastAsia="Times New Roman" w:cs="Times New Roman"/>
          <w:b/>
          <w:bCs/>
          <w:sz w:val="24"/>
          <w:szCs w:val="24"/>
          <w:lang w:val="uk-UA" w:eastAsia="uk-UA"/>
        </w:rPr>
        <w:t xml:space="preserve"> </w:t>
      </w:r>
    </w:p>
    <w:p w14:paraId="12C33E94">
      <w:pPr>
        <w:pStyle w:val="10"/>
        <w:pageBreakBefore w:val="0"/>
        <w:widowControl/>
        <w:numPr>
          <w:ilvl w:val="0"/>
          <w:numId w:val="20"/>
        </w:numPr>
        <w:tabs>
          <w:tab w:val="left" w:pos="0"/>
        </w:tabs>
        <w:kinsoku/>
        <w:wordWrap/>
        <w:overflowPunct/>
        <w:topLinePunct w:val="0"/>
        <w:bidi w:val="0"/>
        <w:snapToGrid/>
        <w:spacing w:beforeAutospacing="0" w:after="0" w:afterAutospacing="0"/>
        <w:ind w:left="0" w:leftChars="0" w:firstLine="0"/>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присвоїти (підтвердити/не підтвердити/позбавити) педагогічне звання</w:t>
      </w:r>
    </w:p>
    <w:p w14:paraId="48BB4A86">
      <w:pPr>
        <w:pStyle w:val="10"/>
        <w:pageBreakBefore w:val="0"/>
        <w:widowControl/>
        <w:numPr>
          <w:ilvl w:val="0"/>
          <w:numId w:val="0"/>
        </w:numPr>
        <w:tabs>
          <w:tab w:val="left" w:pos="0"/>
        </w:tabs>
        <w:kinsoku/>
        <w:wordWrap/>
        <w:overflowPunct/>
        <w:topLinePunct w:val="0"/>
        <w:bidi w:val="0"/>
        <w:snapToGrid/>
        <w:spacing w:beforeAutospacing="0" w:after="0" w:afterAutospacing="0"/>
        <w:ind w:left="0" w:leftChars="0"/>
        <w:jc w:val="both"/>
        <w:rPr>
          <w:rFonts w:hint="default" w:ascii="Times New Roman" w:hAnsi="Times New Roman" w:cs="Times New Roman"/>
          <w:sz w:val="24"/>
          <w:szCs w:val="24"/>
          <w:lang w:val="uk-UA"/>
        </w:rPr>
      </w:pPr>
      <w:r>
        <w:rPr>
          <w:rFonts w:hint="default" w:ascii="Times New Roman" w:hAnsi="Times New Roman" w:cs="Times New Roman"/>
          <w:b/>
          <w:bCs/>
          <w:sz w:val="24"/>
          <w:szCs w:val="24"/>
          <w:lang w:val="uk-UA"/>
        </w:rPr>
        <w:t>ВИСТУПИЛИ:</w:t>
      </w:r>
      <w:r>
        <w:rPr>
          <w:rFonts w:hint="default" w:ascii="Times New Roman" w:hAnsi="Times New Roman" w:cs="Times New Roman"/>
          <w:sz w:val="24"/>
          <w:szCs w:val="24"/>
          <w:lang w:val="uk-UA"/>
        </w:rPr>
        <w:br w:type="textWrapping"/>
      </w:r>
      <w:r>
        <w:rPr>
          <w:rFonts w:hint="default" w:ascii="Times New Roman" w:hAnsi="Times New Roman" w:cs="Times New Roman"/>
          <w:sz w:val="24"/>
          <w:szCs w:val="24"/>
          <w:lang w:val="uk-UA"/>
        </w:rPr>
        <w:t xml:space="preserve">Білоцький Микола Миколайович, член АК, який запропонував провести </w:t>
      </w:r>
      <w:r>
        <w:rPr>
          <w:rFonts w:hint="default" w:ascii="Times New Roman" w:hAnsi="Times New Roman" w:cs="Times New Roman"/>
          <w:b/>
          <w:sz w:val="24"/>
          <w:szCs w:val="24"/>
          <w:lang w:val="uk-UA"/>
        </w:rPr>
        <w:t>ВІДКРИТЕ</w:t>
      </w:r>
      <w:r>
        <w:rPr>
          <w:rFonts w:hint="default" w:ascii="Times New Roman" w:hAnsi="Times New Roman" w:cs="Times New Roman"/>
          <w:sz w:val="24"/>
          <w:szCs w:val="24"/>
          <w:lang w:val="uk-UA"/>
        </w:rPr>
        <w:t xml:space="preserve"> голосування щодо  атестації педагогічних працівників на:</w:t>
      </w:r>
    </w:p>
    <w:p w14:paraId="0B79D36C">
      <w:pPr>
        <w:pStyle w:val="10"/>
        <w:pageBreakBefore w:val="0"/>
        <w:widowControl/>
        <w:numPr>
          <w:ilvl w:val="0"/>
          <w:numId w:val="20"/>
        </w:numPr>
        <w:tabs>
          <w:tab w:val="left" w:pos="0"/>
        </w:tabs>
        <w:kinsoku/>
        <w:wordWrap/>
        <w:overflowPunct/>
        <w:topLinePunct w:val="0"/>
        <w:bidi w:val="0"/>
        <w:snapToGrid/>
        <w:spacing w:beforeAutospacing="0" w:after="0" w:afterAutospacing="0"/>
        <w:ind w:left="0" w:leftChars="0" w:firstLine="0"/>
        <w:jc w:val="both"/>
        <w:rPr>
          <w:rFonts w:hint="default" w:ascii="Times New Roman" w:hAnsi="Times New Roman" w:eastAsia="Times New Roman" w:cs="Times New Roman"/>
          <w:b/>
          <w:bCs/>
          <w:sz w:val="24"/>
          <w:szCs w:val="24"/>
          <w:lang w:val="uk-UA" w:eastAsia="uk-UA"/>
        </w:rPr>
      </w:pPr>
      <w:r>
        <w:rPr>
          <w:rFonts w:hint="default" w:ascii="Times New Roman" w:hAnsi="Times New Roman" w:cs="Times New Roman"/>
          <w:sz w:val="24"/>
          <w:szCs w:val="24"/>
          <w:lang w:val="uk-UA"/>
        </w:rPr>
        <w:t>відповідає займаній посаді, не відповідає займаній посаді</w:t>
      </w:r>
      <w:r>
        <w:rPr>
          <w:rFonts w:hint="default" w:ascii="Times New Roman" w:hAnsi="Times New Roman" w:eastAsia="Times New Roman" w:cs="Times New Roman"/>
          <w:b/>
          <w:bCs/>
          <w:sz w:val="24"/>
          <w:szCs w:val="24"/>
          <w:lang w:val="uk-UA" w:eastAsia="uk-UA"/>
        </w:rPr>
        <w:t xml:space="preserve"> </w:t>
      </w:r>
    </w:p>
    <w:p w14:paraId="5BB09DF0">
      <w:pPr>
        <w:pStyle w:val="10"/>
        <w:pageBreakBefore w:val="0"/>
        <w:widowControl/>
        <w:numPr>
          <w:ilvl w:val="0"/>
          <w:numId w:val="20"/>
        </w:numPr>
        <w:tabs>
          <w:tab w:val="left" w:pos="0"/>
        </w:tabs>
        <w:kinsoku/>
        <w:wordWrap/>
        <w:overflowPunct/>
        <w:topLinePunct w:val="0"/>
        <w:bidi w:val="0"/>
        <w:snapToGrid/>
        <w:spacing w:beforeAutospacing="0" w:after="0" w:afterAutospacing="0"/>
        <w:ind w:left="0" w:leftChars="0" w:firstLine="0"/>
        <w:jc w:val="both"/>
        <w:rPr>
          <w:rFonts w:hint="default" w:ascii="Times New Roman" w:hAnsi="Times New Roman" w:eastAsia="Times New Roman" w:cs="Times New Roman"/>
          <w:b/>
          <w:bCs/>
          <w:sz w:val="24"/>
          <w:szCs w:val="24"/>
          <w:lang w:val="uk-UA" w:eastAsia="uk-UA"/>
        </w:rPr>
      </w:pPr>
      <w:r>
        <w:rPr>
          <w:rFonts w:hint="default" w:ascii="Times New Roman" w:hAnsi="Times New Roman" w:cs="Times New Roman"/>
          <w:sz w:val="24"/>
          <w:szCs w:val="24"/>
          <w:lang w:val="uk-UA"/>
        </w:rPr>
        <w:t>(присвоїти/підтвердити/знизити кваліфікаційну категорію</w:t>
      </w:r>
      <w:r>
        <w:rPr>
          <w:rFonts w:hint="default" w:ascii="Times New Roman" w:hAnsi="Times New Roman" w:eastAsia="Times New Roman" w:cs="Times New Roman"/>
          <w:b/>
          <w:bCs/>
          <w:sz w:val="24"/>
          <w:szCs w:val="24"/>
          <w:lang w:val="uk-UA" w:eastAsia="uk-UA"/>
        </w:rPr>
        <w:t xml:space="preserve"> </w:t>
      </w:r>
    </w:p>
    <w:p w14:paraId="6EC15F81">
      <w:pPr>
        <w:pStyle w:val="10"/>
        <w:pageBreakBefore w:val="0"/>
        <w:widowControl/>
        <w:numPr>
          <w:ilvl w:val="0"/>
          <w:numId w:val="20"/>
        </w:numPr>
        <w:tabs>
          <w:tab w:val="left" w:pos="0"/>
        </w:tabs>
        <w:kinsoku/>
        <w:wordWrap/>
        <w:overflowPunct/>
        <w:topLinePunct w:val="0"/>
        <w:bidi w:val="0"/>
        <w:snapToGrid/>
        <w:spacing w:beforeAutospacing="0" w:after="0" w:afterAutospacing="0"/>
        <w:ind w:left="0" w:leftChars="0" w:firstLine="0"/>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присвоїти (підтвердити/не підтвердити/позбавити) педагогічне звання</w:t>
      </w:r>
    </w:p>
    <w:p w14:paraId="1EA80E43">
      <w:pPr>
        <w:pStyle w:val="10"/>
        <w:pageBreakBefore w:val="0"/>
        <w:widowControl/>
        <w:tabs>
          <w:tab w:val="left" w:pos="0"/>
        </w:tabs>
        <w:kinsoku/>
        <w:wordWrap/>
        <w:overflowPunct/>
        <w:topLinePunct w:val="0"/>
        <w:bidi w:val="0"/>
        <w:snapToGrid/>
        <w:spacing w:beforeAutospacing="0" w:after="0" w:afterAutospacing="0"/>
        <w:ind w:left="0" w:leftChars="0"/>
        <w:jc w:val="both"/>
        <w:rPr>
          <w:rFonts w:hint="default" w:ascii="Times New Roman" w:hAnsi="Times New Roman" w:eastAsia="Times New Roman" w:cs="Times New Roman"/>
          <w:sz w:val="24"/>
          <w:szCs w:val="24"/>
          <w:lang w:val="en-US" w:eastAsia="uk-UA"/>
        </w:rPr>
      </w:pPr>
      <w:r>
        <w:rPr>
          <w:rFonts w:hint="default" w:ascii="Times New Roman" w:hAnsi="Times New Roman" w:eastAsia="Times New Roman" w:cs="Times New Roman"/>
          <w:b/>
          <w:bCs/>
          <w:sz w:val="24"/>
          <w:szCs w:val="24"/>
          <w:lang w:val="uk-UA" w:eastAsia="uk-UA"/>
        </w:rPr>
        <w:t xml:space="preserve"> запросили  членів атестаційної комісії до голосування</w:t>
      </w:r>
      <w:r>
        <w:rPr>
          <w:rFonts w:hint="default" w:ascii="Times New Roman" w:hAnsi="Times New Roman" w:eastAsia="Times New Roman" w:cs="Times New Roman"/>
          <w:b/>
          <w:bCs/>
          <w:sz w:val="24"/>
          <w:szCs w:val="24"/>
          <w:lang w:val="en-US" w:eastAsia="uk-UA"/>
        </w:rPr>
        <w:t>.</w:t>
      </w:r>
    </w:p>
    <w:p w14:paraId="1E23FAD2">
      <w:pPr>
        <w:pStyle w:val="6"/>
        <w:pageBreakBefore w:val="0"/>
        <w:widowControl/>
        <w:kinsoku/>
        <w:wordWrap/>
        <w:overflowPunct/>
        <w:topLinePunct w:val="0"/>
        <w:bidi w:val="0"/>
        <w:snapToGrid/>
        <w:spacing w:beforeAutospacing="0" w:after="0" w:afterAutospacing="0"/>
        <w:ind w:left="0" w:leftChars="0"/>
        <w:jc w:val="both"/>
        <w:rPr>
          <w:rFonts w:hint="default" w:ascii="Times New Roman" w:hAnsi="Times New Roman" w:cs="Times New Roman"/>
          <w:b/>
          <w:sz w:val="24"/>
          <w:szCs w:val="24"/>
          <w:lang w:val="uk-UA"/>
        </w:rPr>
      </w:pPr>
    </w:p>
    <w:p w14:paraId="590FDC5E">
      <w:pPr>
        <w:pStyle w:val="6"/>
        <w:pageBreakBefore w:val="0"/>
        <w:widowControl/>
        <w:kinsoku/>
        <w:wordWrap/>
        <w:overflowPunct/>
        <w:topLinePunct w:val="0"/>
        <w:bidi w:val="0"/>
        <w:snapToGrid/>
        <w:spacing w:beforeAutospacing="0" w:after="0" w:afterAutospacing="0"/>
        <w:ind w:left="0" w:leftChars="0"/>
        <w:jc w:val="both"/>
        <w:rPr>
          <w:rFonts w:hint="default" w:ascii="Times New Roman" w:hAnsi="Times New Roman" w:cs="Times New Roman"/>
          <w:sz w:val="24"/>
          <w:szCs w:val="24"/>
        </w:rPr>
      </w:pPr>
      <w:r>
        <w:rPr>
          <w:rFonts w:hint="default" w:ascii="Times New Roman" w:hAnsi="Times New Roman" w:cs="Times New Roman"/>
          <w:b/>
          <w:sz w:val="24"/>
          <w:szCs w:val="24"/>
        </w:rPr>
        <w:t>ВИРІШИЛИ:</w:t>
      </w:r>
    </w:p>
    <w:p w14:paraId="590D75D4">
      <w:pPr>
        <w:pStyle w:val="8"/>
        <w:pageBreakBefore w:val="0"/>
        <w:widowControl/>
        <w:numPr>
          <w:ilvl w:val="0"/>
          <w:numId w:val="21"/>
        </w:numPr>
        <w:tabs>
          <w:tab w:val="left" w:pos="0"/>
        </w:tabs>
        <w:kinsoku/>
        <w:wordWrap/>
        <w:overflowPunct/>
        <w:topLinePunct w:val="0"/>
        <w:bidi w:val="0"/>
        <w:snapToGrid/>
        <w:spacing w:before="0" w:beforeAutospacing="0" w:after="0" w:afterAutospacing="0" w:line="276" w:lineRule="auto"/>
        <w:ind w:left="0" w:leftChars="0"/>
        <w:jc w:val="both"/>
        <w:rPr>
          <w:rFonts w:hint="default" w:ascii="Times New Roman" w:hAnsi="Times New Roman" w:cs="Times New Roman"/>
          <w:b w:val="0"/>
          <w:bCs w:val="0"/>
          <w:sz w:val="24"/>
          <w:szCs w:val="24"/>
        </w:rPr>
      </w:pPr>
      <w:r>
        <w:rPr>
          <w:rStyle w:val="9"/>
          <w:rFonts w:hint="default" w:ascii="Times New Roman" w:hAnsi="Times New Roman" w:eastAsia="Calibri" w:cs="Times New Roman"/>
          <w:b w:val="0"/>
          <w:bCs w:val="0"/>
          <w:sz w:val="24"/>
          <w:szCs w:val="24"/>
        </w:rPr>
        <w:t>Прийняти до відома результати ознайомлення педагогічних працівників із атестаційними листами відповідно до встановлених процедур та нормативних вимог.</w:t>
      </w:r>
    </w:p>
    <w:p w14:paraId="036D7ABE">
      <w:pPr>
        <w:pStyle w:val="8"/>
        <w:pageBreakBefore w:val="0"/>
        <w:widowControl/>
        <w:numPr>
          <w:ilvl w:val="0"/>
          <w:numId w:val="21"/>
        </w:numPr>
        <w:tabs>
          <w:tab w:val="left" w:pos="0"/>
        </w:tabs>
        <w:kinsoku/>
        <w:wordWrap/>
        <w:overflowPunct/>
        <w:topLinePunct w:val="0"/>
        <w:bidi w:val="0"/>
        <w:snapToGrid/>
        <w:spacing w:before="0" w:beforeAutospacing="0" w:after="0" w:afterAutospacing="0" w:line="276" w:lineRule="auto"/>
        <w:ind w:left="0" w:leftChars="0" w:firstLine="0" w:firstLineChars="0"/>
        <w:jc w:val="both"/>
        <w:rPr>
          <w:rFonts w:hint="default" w:ascii="Times New Roman" w:hAnsi="Times New Roman" w:cs="Times New Roman"/>
          <w:b w:val="0"/>
          <w:bCs w:val="0"/>
          <w:sz w:val="24"/>
          <w:szCs w:val="24"/>
        </w:rPr>
      </w:pPr>
      <w:r>
        <w:rPr>
          <w:rStyle w:val="9"/>
          <w:rFonts w:hint="default" w:ascii="Times New Roman" w:hAnsi="Times New Roman" w:eastAsia="Calibri" w:cs="Times New Roman"/>
          <w:b w:val="0"/>
          <w:bCs w:val="0"/>
          <w:sz w:val="24"/>
          <w:szCs w:val="24"/>
        </w:rPr>
        <w:t>Засвідчити факт ознайомлення кожного педагогічного працівника, що атестується, з його атестаційним листом та висновками атестаційної комісії.</w:t>
      </w:r>
    </w:p>
    <w:p w14:paraId="05001B35">
      <w:pPr>
        <w:pStyle w:val="8"/>
        <w:pageBreakBefore w:val="0"/>
        <w:widowControl/>
        <w:numPr>
          <w:ilvl w:val="0"/>
          <w:numId w:val="21"/>
        </w:numPr>
        <w:tabs>
          <w:tab w:val="left" w:pos="0"/>
        </w:tabs>
        <w:kinsoku/>
        <w:wordWrap/>
        <w:overflowPunct/>
        <w:topLinePunct w:val="0"/>
        <w:bidi w:val="0"/>
        <w:snapToGrid/>
        <w:spacing w:before="0" w:beforeAutospacing="0" w:after="0" w:afterAutospacing="0" w:line="276" w:lineRule="auto"/>
        <w:ind w:left="0" w:leftChars="0" w:firstLine="0" w:firstLineChars="0"/>
        <w:jc w:val="both"/>
        <w:rPr>
          <w:rFonts w:hint="default" w:ascii="Times New Roman" w:hAnsi="Times New Roman" w:cs="Times New Roman"/>
          <w:b w:val="0"/>
          <w:bCs w:val="0"/>
          <w:sz w:val="24"/>
          <w:szCs w:val="24"/>
        </w:rPr>
      </w:pPr>
      <w:r>
        <w:rPr>
          <w:rStyle w:val="9"/>
          <w:rFonts w:hint="default" w:ascii="Times New Roman" w:hAnsi="Times New Roman" w:eastAsia="Calibri" w:cs="Times New Roman"/>
          <w:b w:val="0"/>
          <w:bCs w:val="0"/>
          <w:sz w:val="24"/>
          <w:szCs w:val="24"/>
        </w:rPr>
        <w:t>Забезпечити підписання атестаційних листів педагогічними працівниками, що підтверджує їхню обізнаність із результатами атестації.</w:t>
      </w:r>
    </w:p>
    <w:p w14:paraId="70BFD4B5">
      <w:pPr>
        <w:pStyle w:val="8"/>
        <w:pageBreakBefore w:val="0"/>
        <w:widowControl/>
        <w:numPr>
          <w:ilvl w:val="0"/>
          <w:numId w:val="21"/>
        </w:numPr>
        <w:tabs>
          <w:tab w:val="left" w:pos="0"/>
        </w:tabs>
        <w:kinsoku/>
        <w:wordWrap/>
        <w:overflowPunct/>
        <w:topLinePunct w:val="0"/>
        <w:bidi w:val="0"/>
        <w:snapToGrid/>
        <w:spacing w:before="0" w:beforeAutospacing="0" w:after="0" w:afterAutospacing="0" w:line="276" w:lineRule="auto"/>
        <w:ind w:left="0" w:leftChars="0" w:firstLine="0" w:firstLineChars="0"/>
        <w:jc w:val="both"/>
        <w:rPr>
          <w:rFonts w:hint="default" w:ascii="Times New Roman" w:hAnsi="Times New Roman" w:cs="Times New Roman"/>
          <w:b w:val="0"/>
          <w:bCs w:val="0"/>
          <w:sz w:val="24"/>
          <w:szCs w:val="24"/>
        </w:rPr>
      </w:pPr>
      <w:r>
        <w:rPr>
          <w:rStyle w:val="9"/>
          <w:rFonts w:hint="default" w:ascii="Times New Roman" w:hAnsi="Times New Roman" w:eastAsia="Calibri" w:cs="Times New Roman"/>
          <w:b w:val="0"/>
          <w:bCs w:val="0"/>
          <w:sz w:val="24"/>
          <w:szCs w:val="24"/>
        </w:rPr>
        <w:t xml:space="preserve"> Адміністрації закладу освіти забезпечити збереження та належне оформлення атестаційних листів відповідно до вимог законодавства.</w:t>
      </w:r>
    </w:p>
    <w:p w14:paraId="3BADEB3A">
      <w:pPr>
        <w:pStyle w:val="8"/>
        <w:pageBreakBefore w:val="0"/>
        <w:widowControl/>
        <w:numPr>
          <w:ilvl w:val="0"/>
          <w:numId w:val="21"/>
        </w:numPr>
        <w:tabs>
          <w:tab w:val="left" w:pos="0"/>
        </w:tabs>
        <w:kinsoku/>
        <w:wordWrap/>
        <w:overflowPunct/>
        <w:topLinePunct w:val="0"/>
        <w:bidi w:val="0"/>
        <w:snapToGrid/>
        <w:spacing w:before="0" w:beforeAutospacing="0" w:after="0" w:afterAutospacing="0" w:line="276"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Провести  </w:t>
      </w:r>
      <w:r>
        <w:rPr>
          <w:rFonts w:hint="default" w:ascii="Times New Roman" w:hAnsi="Times New Roman" w:cs="Times New Roman"/>
          <w:b/>
          <w:sz w:val="24"/>
          <w:szCs w:val="24"/>
        </w:rPr>
        <w:t>ВІДКРИТЕ</w:t>
      </w:r>
      <w:r>
        <w:rPr>
          <w:rFonts w:hint="default" w:ascii="Times New Roman" w:hAnsi="Times New Roman" w:cs="Times New Roman"/>
          <w:sz w:val="24"/>
          <w:szCs w:val="24"/>
        </w:rPr>
        <w:t xml:space="preserve"> голосування щодо  атестації педагогічних працівників:</w:t>
      </w:r>
    </w:p>
    <w:p w14:paraId="1A25D289">
      <w:pPr>
        <w:pStyle w:val="10"/>
        <w:pageBreakBefore w:val="0"/>
        <w:widowControl/>
        <w:numPr>
          <w:ilvl w:val="0"/>
          <w:numId w:val="20"/>
        </w:numPr>
        <w:tabs>
          <w:tab w:val="left" w:pos="0"/>
        </w:tabs>
        <w:kinsoku/>
        <w:wordWrap/>
        <w:overflowPunct/>
        <w:topLinePunct w:val="0"/>
        <w:bidi w:val="0"/>
        <w:snapToGrid/>
        <w:spacing w:beforeAutospacing="0" w:after="0" w:afterAutospacing="0"/>
        <w:ind w:left="0" w:leftChars="0" w:firstLine="0"/>
        <w:jc w:val="both"/>
        <w:rPr>
          <w:rFonts w:hint="default" w:ascii="Times New Roman" w:hAnsi="Times New Roman" w:eastAsia="Times New Roman" w:cs="Times New Roman"/>
          <w:b/>
          <w:bCs/>
          <w:sz w:val="24"/>
          <w:szCs w:val="24"/>
          <w:lang w:val="uk-UA" w:eastAsia="uk-UA"/>
        </w:rPr>
      </w:pPr>
      <w:r>
        <w:rPr>
          <w:rFonts w:hint="default" w:ascii="Times New Roman" w:hAnsi="Times New Roman" w:cs="Times New Roman"/>
          <w:sz w:val="24"/>
          <w:szCs w:val="24"/>
          <w:lang w:val="uk-UA"/>
        </w:rPr>
        <w:t>відповідає займаній посаді, не відповідає займаній посаді</w:t>
      </w:r>
      <w:r>
        <w:rPr>
          <w:rFonts w:hint="default" w:ascii="Times New Roman" w:hAnsi="Times New Roman" w:eastAsia="Times New Roman" w:cs="Times New Roman"/>
          <w:b/>
          <w:bCs/>
          <w:sz w:val="24"/>
          <w:szCs w:val="24"/>
          <w:lang w:val="uk-UA" w:eastAsia="uk-UA"/>
        </w:rPr>
        <w:t xml:space="preserve"> </w:t>
      </w:r>
    </w:p>
    <w:p w14:paraId="380A89AB">
      <w:pPr>
        <w:pStyle w:val="10"/>
        <w:pageBreakBefore w:val="0"/>
        <w:widowControl/>
        <w:numPr>
          <w:ilvl w:val="0"/>
          <w:numId w:val="20"/>
        </w:numPr>
        <w:tabs>
          <w:tab w:val="left" w:pos="0"/>
        </w:tabs>
        <w:kinsoku/>
        <w:wordWrap/>
        <w:overflowPunct/>
        <w:topLinePunct w:val="0"/>
        <w:bidi w:val="0"/>
        <w:snapToGrid/>
        <w:spacing w:beforeAutospacing="0" w:after="0" w:afterAutospacing="0"/>
        <w:ind w:left="0" w:leftChars="0" w:firstLine="0"/>
        <w:jc w:val="both"/>
        <w:rPr>
          <w:rFonts w:hint="default" w:ascii="Times New Roman" w:hAnsi="Times New Roman" w:eastAsia="Times New Roman" w:cs="Times New Roman"/>
          <w:b/>
          <w:bCs/>
          <w:sz w:val="24"/>
          <w:szCs w:val="24"/>
          <w:lang w:val="uk-UA" w:eastAsia="uk-UA"/>
        </w:rPr>
      </w:pPr>
      <w:r>
        <w:rPr>
          <w:rFonts w:hint="default" w:ascii="Times New Roman" w:hAnsi="Times New Roman" w:cs="Times New Roman"/>
          <w:sz w:val="24"/>
          <w:szCs w:val="24"/>
          <w:lang w:val="uk-UA"/>
        </w:rPr>
        <w:t>(присвоїти/підтвердити/знизити кваліфікаційну категорію</w:t>
      </w:r>
      <w:r>
        <w:rPr>
          <w:rFonts w:hint="default" w:ascii="Times New Roman" w:hAnsi="Times New Roman" w:eastAsia="Times New Roman" w:cs="Times New Roman"/>
          <w:b/>
          <w:bCs/>
          <w:sz w:val="24"/>
          <w:szCs w:val="24"/>
          <w:lang w:val="uk-UA" w:eastAsia="uk-UA"/>
        </w:rPr>
        <w:t xml:space="preserve"> </w:t>
      </w:r>
    </w:p>
    <w:p w14:paraId="07502BEF">
      <w:pPr>
        <w:pStyle w:val="10"/>
        <w:pageBreakBefore w:val="0"/>
        <w:widowControl/>
        <w:numPr>
          <w:ilvl w:val="0"/>
          <w:numId w:val="20"/>
        </w:numPr>
        <w:tabs>
          <w:tab w:val="left" w:pos="0"/>
        </w:tabs>
        <w:kinsoku/>
        <w:wordWrap/>
        <w:overflowPunct/>
        <w:topLinePunct w:val="0"/>
        <w:bidi w:val="0"/>
        <w:snapToGrid/>
        <w:spacing w:beforeAutospacing="0" w:after="0" w:afterAutospacing="0"/>
        <w:ind w:left="0" w:leftChars="0" w:firstLine="0"/>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присвоїти (підтвердити/не підтвердити/позбавити) педагогічне звання</w:t>
      </w:r>
    </w:p>
    <w:p w14:paraId="44E90D3E">
      <w:pPr>
        <w:pStyle w:val="6"/>
        <w:pageBreakBefore w:val="0"/>
        <w:widowControl/>
        <w:numPr>
          <w:ilvl w:val="0"/>
          <w:numId w:val="21"/>
        </w:numPr>
        <w:tabs>
          <w:tab w:val="left" w:pos="0"/>
        </w:tabs>
        <w:kinsoku/>
        <w:wordWrap/>
        <w:overflowPunct/>
        <w:topLinePunct w:val="0"/>
        <w:bidi w:val="0"/>
        <w:snapToGrid/>
        <w:spacing w:beforeAutospacing="0" w:after="0" w:afterAutospacing="0"/>
        <w:ind w:left="0" w:leftChars="0" w:firstLine="0" w:firstLineChars="0"/>
        <w:jc w:val="both"/>
        <w:rPr>
          <w:rFonts w:hint="default" w:ascii="Times New Roman" w:hAnsi="Times New Roman" w:cs="Times New Roman"/>
          <w:b/>
          <w:sz w:val="24"/>
          <w:szCs w:val="24"/>
          <w:lang w:val="uk-UA"/>
        </w:rPr>
      </w:pPr>
      <w:r>
        <w:rPr>
          <w:rStyle w:val="9"/>
          <w:rFonts w:hint="default" w:ascii="Times New Roman" w:hAnsi="Times New Roman" w:cs="Times New Roman"/>
          <w:sz w:val="24"/>
          <w:szCs w:val="24"/>
        </w:rPr>
        <w:t>Контроль за виконанням даного рішення покласти на адміністрацію навчального закладу та атестаційну комісію.</w:t>
      </w:r>
    </w:p>
    <w:p w14:paraId="0BBD4520">
      <w:pPr>
        <w:keepNext w:val="0"/>
        <w:keepLines w:val="0"/>
        <w:pageBreakBefore w:val="0"/>
        <w:widowControl/>
        <w:kinsoku/>
        <w:wordWrap/>
        <w:overflowPunct/>
        <w:topLinePunct w:val="0"/>
        <w:bidi w:val="0"/>
        <w:snapToGrid/>
        <w:spacing w:beforeAutospacing="0" w:after="0" w:afterAutospacing="0" w:line="23" w:lineRule="atLeast"/>
        <w:ind w:left="0" w:leftChars="0" w:firstLine="0" w:firstLineChars="0"/>
        <w:jc w:val="both"/>
        <w:rPr>
          <w:rFonts w:hint="default" w:ascii="Times New Roman" w:hAnsi="Times New Roman" w:cs="Times New Roman" w:eastAsiaTheme="minorHAnsi"/>
          <w:b/>
          <w:bCs/>
          <w:sz w:val="24"/>
          <w:szCs w:val="24"/>
        </w:rPr>
      </w:pPr>
      <w:r>
        <w:rPr>
          <w:rFonts w:hint="default" w:ascii="Times New Roman" w:hAnsi="Times New Roman" w:cs="Times New Roman" w:eastAsiaTheme="minorHAnsi"/>
          <w:b/>
          <w:bCs/>
          <w:sz w:val="24"/>
          <w:szCs w:val="24"/>
        </w:rPr>
        <w:t>ГОЛОСУВАЛИ:</w:t>
      </w:r>
    </w:p>
    <w:p w14:paraId="7247C886">
      <w:pPr>
        <w:keepNext w:val="0"/>
        <w:keepLines w:val="0"/>
        <w:pageBreakBefore w:val="0"/>
        <w:widowControl/>
        <w:kinsoku/>
        <w:wordWrap/>
        <w:overflowPunct/>
        <w:topLinePunct w:val="0"/>
        <w:bidi w:val="0"/>
        <w:snapToGrid/>
        <w:spacing w:beforeAutospacing="0" w:after="0" w:afterAutospacing="0" w:line="23" w:lineRule="atLeast"/>
        <w:ind w:left="0" w:leftChars="0" w:firstLine="0" w:firstLineChars="0"/>
        <w:jc w:val="both"/>
        <w:rPr>
          <w:rFonts w:hint="default" w:ascii="Times New Roman" w:hAnsi="Times New Roman" w:cs="Times New Roman" w:eastAsiaTheme="minorHAnsi"/>
          <w:b/>
          <w:bCs/>
          <w:sz w:val="24"/>
          <w:szCs w:val="24"/>
        </w:rPr>
      </w:pPr>
      <w:r>
        <w:rPr>
          <w:rFonts w:hint="default" w:ascii="Times New Roman" w:hAnsi="Times New Roman" w:cs="Times New Roman" w:eastAsiaTheme="minorHAnsi"/>
          <w:b/>
          <w:bCs/>
          <w:sz w:val="24"/>
          <w:szCs w:val="24"/>
        </w:rPr>
        <w:t>За –</w:t>
      </w:r>
      <w:r>
        <w:rPr>
          <w:rFonts w:hint="default" w:ascii="Times New Roman" w:hAnsi="Times New Roman" w:cs="Times New Roman"/>
          <w:b/>
          <w:bCs/>
          <w:sz w:val="24"/>
          <w:szCs w:val="24"/>
          <w:lang w:val="uk-UA"/>
        </w:rPr>
        <w:t xml:space="preserve"> 7</w:t>
      </w:r>
      <w:r>
        <w:rPr>
          <w:rFonts w:hint="default" w:ascii="Times New Roman" w:hAnsi="Times New Roman" w:cs="Times New Roman" w:eastAsiaTheme="minorHAnsi"/>
          <w:b/>
          <w:bCs/>
          <w:sz w:val="24"/>
          <w:szCs w:val="24"/>
        </w:rPr>
        <w:t>.</w:t>
      </w:r>
    </w:p>
    <w:p w14:paraId="556BF431">
      <w:pPr>
        <w:keepNext w:val="0"/>
        <w:keepLines w:val="0"/>
        <w:pageBreakBefore w:val="0"/>
        <w:widowControl/>
        <w:kinsoku/>
        <w:wordWrap/>
        <w:overflowPunct/>
        <w:topLinePunct w:val="0"/>
        <w:bidi w:val="0"/>
        <w:snapToGrid/>
        <w:spacing w:beforeAutospacing="0" w:after="0" w:afterAutospacing="0" w:line="23" w:lineRule="atLeast"/>
        <w:ind w:left="0" w:leftChars="0" w:firstLine="0" w:firstLineChars="0"/>
        <w:jc w:val="both"/>
        <w:rPr>
          <w:rFonts w:hint="default" w:ascii="Times New Roman" w:hAnsi="Times New Roman" w:cs="Times New Roman" w:eastAsiaTheme="minorHAnsi"/>
          <w:b/>
          <w:bCs/>
          <w:sz w:val="24"/>
          <w:szCs w:val="24"/>
        </w:rPr>
      </w:pPr>
      <w:r>
        <w:rPr>
          <w:rFonts w:hint="default" w:ascii="Times New Roman" w:hAnsi="Times New Roman" w:cs="Times New Roman" w:eastAsiaTheme="minorHAnsi"/>
          <w:b/>
          <w:bCs/>
          <w:sz w:val="24"/>
          <w:szCs w:val="24"/>
        </w:rPr>
        <w:t xml:space="preserve">Проти – 0. </w:t>
      </w:r>
    </w:p>
    <w:p w14:paraId="203E47F1">
      <w:pPr>
        <w:keepNext w:val="0"/>
        <w:keepLines w:val="0"/>
        <w:pageBreakBefore w:val="0"/>
        <w:widowControl/>
        <w:kinsoku/>
        <w:wordWrap/>
        <w:overflowPunct/>
        <w:topLinePunct w:val="0"/>
        <w:bidi w:val="0"/>
        <w:snapToGrid/>
        <w:spacing w:beforeAutospacing="0" w:after="0" w:afterAutospacing="0" w:line="23" w:lineRule="atLeast"/>
        <w:ind w:left="0" w:leftChars="0" w:firstLine="0" w:firstLineChars="0"/>
        <w:jc w:val="both"/>
        <w:rPr>
          <w:rFonts w:hint="default" w:ascii="Times New Roman" w:hAnsi="Times New Roman" w:cs="Times New Roman"/>
          <w:b/>
          <w:sz w:val="24"/>
          <w:szCs w:val="24"/>
          <w:lang w:val="uk-UA"/>
        </w:rPr>
      </w:pPr>
      <w:r>
        <w:rPr>
          <w:rFonts w:hint="default" w:ascii="Times New Roman" w:hAnsi="Times New Roman" w:cs="Times New Roman" w:eastAsiaTheme="minorHAnsi"/>
          <w:b/>
          <w:bCs/>
          <w:sz w:val="24"/>
          <w:szCs w:val="24"/>
        </w:rPr>
        <w:t>Утримались – 0 .</w:t>
      </w:r>
    </w:p>
    <w:p w14:paraId="12C88807">
      <w:pPr>
        <w:pStyle w:val="6"/>
        <w:pageBreakBefore w:val="0"/>
        <w:widowControl/>
        <w:numPr>
          <w:ilvl w:val="0"/>
          <w:numId w:val="0"/>
        </w:numPr>
        <w:tabs>
          <w:tab w:val="left" w:pos="0"/>
        </w:tabs>
        <w:kinsoku/>
        <w:wordWrap/>
        <w:overflowPunct/>
        <w:topLinePunct w:val="0"/>
        <w:bidi w:val="0"/>
        <w:snapToGrid/>
        <w:spacing w:beforeAutospacing="0" w:after="0" w:afterAutospacing="0"/>
        <w:ind w:left="0" w:leftChars="0"/>
        <w:jc w:val="both"/>
        <w:rPr>
          <w:rStyle w:val="9"/>
          <w:rFonts w:hint="default" w:ascii="Times New Roman" w:hAnsi="Times New Roman" w:cs="Times New Roman"/>
          <w:sz w:val="24"/>
          <w:szCs w:val="24"/>
        </w:rPr>
      </w:pPr>
    </w:p>
    <w:p w14:paraId="26BC62D8">
      <w:pPr>
        <w:pStyle w:val="6"/>
        <w:pageBreakBefore w:val="0"/>
        <w:widowControl/>
        <w:numPr>
          <w:ilvl w:val="0"/>
          <w:numId w:val="0"/>
        </w:numPr>
        <w:tabs>
          <w:tab w:val="left" w:pos="0"/>
        </w:tabs>
        <w:kinsoku/>
        <w:wordWrap/>
        <w:overflowPunct/>
        <w:topLinePunct w:val="0"/>
        <w:bidi w:val="0"/>
        <w:snapToGrid/>
        <w:spacing w:beforeAutospacing="0" w:after="0" w:afterAutospacing="0"/>
        <w:ind w:left="0" w:leftChars="0"/>
        <w:jc w:val="both"/>
        <w:rPr>
          <w:rStyle w:val="9"/>
          <w:rFonts w:hint="default" w:ascii="Times New Roman" w:hAnsi="Times New Roman" w:cs="Times New Roman"/>
          <w:sz w:val="24"/>
          <w:szCs w:val="24"/>
          <w:lang w:val="uk-UA"/>
        </w:rPr>
      </w:pPr>
      <w:r>
        <w:rPr>
          <w:rStyle w:val="9"/>
          <w:rFonts w:hint="default" w:ascii="Times New Roman" w:hAnsi="Times New Roman" w:cs="Times New Roman"/>
          <w:sz w:val="24"/>
          <w:szCs w:val="24"/>
          <w:lang w:val="uk-UA"/>
        </w:rPr>
        <w:t>Питання №3</w:t>
      </w:r>
    </w:p>
    <w:p w14:paraId="7F2AA023">
      <w:pPr>
        <w:pStyle w:val="6"/>
        <w:pageBreakBefore w:val="0"/>
        <w:widowControl/>
        <w:numPr>
          <w:ilvl w:val="0"/>
          <w:numId w:val="0"/>
        </w:numPr>
        <w:tabs>
          <w:tab w:val="left" w:pos="0"/>
        </w:tabs>
        <w:kinsoku/>
        <w:wordWrap/>
        <w:overflowPunct/>
        <w:topLinePunct w:val="0"/>
        <w:bidi w:val="0"/>
        <w:snapToGrid/>
        <w:spacing w:beforeAutospacing="0" w:after="0" w:afterAutospacing="0"/>
        <w:ind w:left="0" w:leftChars="0"/>
        <w:jc w:val="both"/>
        <w:rPr>
          <w:rFonts w:hint="default" w:ascii="Times New Roman" w:hAnsi="Times New Roman" w:cs="Times New Roman"/>
          <w:b/>
          <w:bCs/>
          <w:sz w:val="24"/>
          <w:szCs w:val="24"/>
          <w:highlight w:val="none"/>
          <w:lang w:val="uk-UA"/>
        </w:rPr>
      </w:pPr>
      <w:r>
        <w:rPr>
          <w:rFonts w:hint="default" w:ascii="Times New Roman" w:hAnsi="Times New Roman" w:eastAsia="Times New Roman" w:cs="Times New Roman"/>
          <w:b/>
          <w:bCs/>
          <w:sz w:val="24"/>
          <w:szCs w:val="24"/>
          <w:highlight w:val="none"/>
          <w:lang w:val="uk-UA" w:eastAsia="uk-UA"/>
        </w:rPr>
        <w:t>Про прийняття рішень:</w:t>
      </w:r>
    </w:p>
    <w:p w14:paraId="272D2D95">
      <w:pPr>
        <w:pStyle w:val="10"/>
        <w:pageBreakBefore w:val="0"/>
        <w:widowControl/>
        <w:numPr>
          <w:ilvl w:val="0"/>
          <w:numId w:val="3"/>
        </w:numPr>
        <w:pBdr>
          <w:top w:val="none" w:color="000000" w:sz="0" w:space="0"/>
          <w:left w:val="none" w:color="000000" w:sz="0" w:space="0"/>
          <w:bottom w:val="none" w:color="000000" w:sz="0" w:space="0"/>
          <w:right w:val="none" w:color="000000" w:sz="0" w:space="0"/>
        </w:pBdr>
        <w:tabs>
          <w:tab w:val="left" w:pos="0"/>
        </w:tabs>
        <w:kinsoku/>
        <w:wordWrap/>
        <w:overflowPunct/>
        <w:topLinePunct w:val="0"/>
        <w:bidi w:val="0"/>
        <w:snapToGrid/>
        <w:spacing w:beforeAutospacing="0" w:after="0" w:afterAutospacing="0"/>
        <w:ind w:left="0" w:leftChars="0" w:firstLine="0"/>
        <w:rPr>
          <w:rFonts w:hint="default" w:ascii="Times New Roman" w:hAnsi="Times New Roman" w:cs="Times New Roman"/>
          <w:b/>
          <w:bCs/>
          <w:sz w:val="24"/>
          <w:szCs w:val="24"/>
          <w:highlight w:val="none"/>
          <w:lang w:val="uk-UA"/>
        </w:rPr>
      </w:pPr>
      <w:r>
        <w:rPr>
          <w:rFonts w:hint="default" w:ascii="Times New Roman" w:hAnsi="Times New Roman" w:cs="Times New Roman"/>
          <w:b/>
          <w:bCs/>
          <w:color w:val="000000"/>
          <w:sz w:val="24"/>
          <w:szCs w:val="24"/>
          <w:highlight w:val="none"/>
          <w:lang w:val="uk-UA"/>
        </w:rPr>
        <w:t xml:space="preserve"> </w:t>
      </w:r>
      <w:r>
        <w:rPr>
          <w:rFonts w:hint="default" w:ascii="Times New Roman" w:hAnsi="Times New Roman" w:cs="Times New Roman"/>
          <w:b/>
          <w:bCs/>
          <w:sz w:val="24"/>
          <w:szCs w:val="24"/>
          <w:highlight w:val="none"/>
          <w:lang w:val="uk-UA"/>
        </w:rPr>
        <w:t>відповідність</w:t>
      </w:r>
      <w:r>
        <w:rPr>
          <w:rFonts w:hint="default" w:ascii="Times New Roman" w:hAnsi="Times New Roman" w:cs="Times New Roman"/>
          <w:b/>
          <w:bCs/>
          <w:color w:val="202122"/>
          <w:sz w:val="24"/>
          <w:szCs w:val="24"/>
          <w:highlight w:val="none"/>
          <w:shd w:val="clear" w:color="auto" w:fill="FFFFFF"/>
          <w:lang w:val="uk-UA"/>
        </w:rPr>
        <w:t xml:space="preserve"> або невідповідність педагогічного працівника </w:t>
      </w:r>
      <w:r>
        <w:rPr>
          <w:rFonts w:hint="default" w:ascii="Times New Roman" w:hAnsi="Times New Roman" w:cs="Times New Roman"/>
          <w:b/>
          <w:bCs/>
          <w:sz w:val="24"/>
          <w:szCs w:val="24"/>
          <w:highlight w:val="none"/>
          <w:lang w:val="uk-UA"/>
        </w:rPr>
        <w:t>займаній посаді;</w:t>
      </w:r>
    </w:p>
    <w:p w14:paraId="68E50E17">
      <w:pPr>
        <w:pStyle w:val="10"/>
        <w:pageBreakBefore w:val="0"/>
        <w:widowControl/>
        <w:numPr>
          <w:ilvl w:val="0"/>
          <w:numId w:val="3"/>
        </w:numPr>
        <w:pBdr>
          <w:top w:val="none" w:color="000000" w:sz="0" w:space="0"/>
          <w:left w:val="none" w:color="000000" w:sz="0" w:space="0"/>
          <w:bottom w:val="none" w:color="000000" w:sz="0" w:space="0"/>
          <w:right w:val="none" w:color="000000" w:sz="0" w:space="0"/>
        </w:pBdr>
        <w:tabs>
          <w:tab w:val="left" w:pos="0"/>
        </w:tabs>
        <w:kinsoku/>
        <w:wordWrap/>
        <w:overflowPunct/>
        <w:topLinePunct w:val="0"/>
        <w:bidi w:val="0"/>
        <w:snapToGrid/>
        <w:spacing w:beforeAutospacing="0" w:after="0" w:afterAutospacing="0"/>
        <w:ind w:left="0" w:leftChars="0" w:firstLine="0"/>
        <w:rPr>
          <w:rFonts w:hint="default" w:ascii="Times New Roman" w:hAnsi="Times New Roman" w:cs="Times New Roman"/>
          <w:b/>
          <w:bCs/>
          <w:sz w:val="24"/>
          <w:szCs w:val="24"/>
          <w:highlight w:val="none"/>
          <w:lang w:val="uk-UA"/>
        </w:rPr>
      </w:pPr>
      <w:r>
        <w:rPr>
          <w:rFonts w:hint="default" w:ascii="Times New Roman" w:hAnsi="Times New Roman" w:cs="Times New Roman"/>
          <w:b/>
          <w:bCs/>
          <w:sz w:val="24"/>
          <w:szCs w:val="24"/>
          <w:highlight w:val="none"/>
          <w:lang w:val="uk-UA"/>
        </w:rPr>
        <w:t xml:space="preserve"> присвоєння/підтвердження (не присвоєння/не підтвердження) кваліфікаційної категорії;</w:t>
      </w:r>
    </w:p>
    <w:p w14:paraId="54900821">
      <w:pPr>
        <w:pStyle w:val="10"/>
        <w:pageBreakBefore w:val="0"/>
        <w:widowControl/>
        <w:numPr>
          <w:ilvl w:val="0"/>
          <w:numId w:val="3"/>
        </w:numPr>
        <w:pBdr>
          <w:top w:val="none" w:color="000000" w:sz="0" w:space="0"/>
          <w:left w:val="none" w:color="000000" w:sz="0" w:space="0"/>
          <w:bottom w:val="none" w:color="000000" w:sz="0" w:space="0"/>
          <w:right w:val="none" w:color="000000" w:sz="0" w:space="0"/>
        </w:pBdr>
        <w:tabs>
          <w:tab w:val="left" w:pos="0"/>
        </w:tabs>
        <w:kinsoku/>
        <w:wordWrap/>
        <w:overflowPunct/>
        <w:topLinePunct w:val="0"/>
        <w:bidi w:val="0"/>
        <w:snapToGrid/>
        <w:spacing w:beforeAutospacing="0" w:after="0" w:afterAutospacing="0"/>
        <w:ind w:left="0" w:leftChars="0" w:firstLine="0"/>
        <w:rPr>
          <w:rStyle w:val="9"/>
          <w:rFonts w:hint="default" w:ascii="Times New Roman" w:hAnsi="Times New Roman" w:cs="Times New Roman"/>
          <w:sz w:val="24"/>
          <w:szCs w:val="24"/>
          <w:lang w:val="uk-UA"/>
        </w:rPr>
      </w:pPr>
      <w:r>
        <w:rPr>
          <w:rFonts w:hint="default" w:ascii="Times New Roman" w:hAnsi="Times New Roman" w:cs="Times New Roman"/>
          <w:b/>
          <w:bCs/>
          <w:sz w:val="24"/>
          <w:szCs w:val="24"/>
          <w:highlight w:val="none"/>
          <w:lang w:val="uk-UA"/>
        </w:rPr>
        <w:t xml:space="preserve">  присвоєння/підтвердження (не присвоєння/не підтвердження)  педагогічного звання    </w:t>
      </w:r>
    </w:p>
    <w:p w14:paraId="72A58ED9">
      <w:pPr>
        <w:pageBreakBefore w:val="0"/>
        <w:widowControl/>
        <w:kinsoku/>
        <w:wordWrap/>
        <w:overflowPunct/>
        <w:topLinePunct w:val="0"/>
        <w:bidi w:val="0"/>
        <w:snapToGrid/>
        <w:spacing w:beforeAutospacing="0" w:after="0" w:afterAutospacing="0"/>
        <w:ind w:left="0" w:leftChars="0"/>
        <w:rPr>
          <w:rFonts w:hint="default" w:ascii="Times New Roman" w:hAnsi="Times New Roman" w:eastAsia="Times New Roman" w:cs="Times New Roman"/>
          <w:b/>
          <w:sz w:val="24"/>
          <w:szCs w:val="24"/>
          <w:lang w:val="uk-UA" w:eastAsia="uk-UA"/>
        </w:rPr>
      </w:pPr>
      <w:r>
        <w:rPr>
          <w:rFonts w:hint="default" w:ascii="Times New Roman" w:hAnsi="Times New Roman" w:eastAsia="Times New Roman" w:cs="Times New Roman"/>
          <w:b/>
          <w:sz w:val="24"/>
          <w:szCs w:val="24"/>
          <w:lang w:val="uk-UA" w:eastAsia="uk-UA"/>
        </w:rPr>
        <w:t>ІІІ. СЛУХАЛИ:</w:t>
      </w:r>
    </w:p>
    <w:p w14:paraId="7F356F48">
      <w:pPr>
        <w:pageBreakBefore w:val="0"/>
        <w:widowControl/>
        <w:pBdr>
          <w:top w:val="none" w:color="000000" w:sz="0" w:space="0"/>
          <w:left w:val="none" w:color="000000" w:sz="0" w:space="0"/>
          <w:bottom w:val="none" w:color="000000" w:sz="0" w:space="0"/>
          <w:right w:val="none" w:color="000000" w:sz="0" w:space="0"/>
        </w:pBdr>
        <w:tabs>
          <w:tab w:val="left" w:pos="0"/>
        </w:tabs>
        <w:kinsoku/>
        <w:wordWrap/>
        <w:overflowPunct/>
        <w:topLinePunct w:val="0"/>
        <w:bidi w:val="0"/>
        <w:snapToGrid/>
        <w:spacing w:beforeAutospacing="0" w:after="0" w:afterAutospacing="0"/>
        <w:ind w:left="0" w:leftChars="0"/>
        <w:rPr>
          <w:rFonts w:hint="default" w:ascii="Times New Roman" w:hAnsi="Times New Roman" w:eastAsia="Times New Roman" w:cs="Times New Roman"/>
          <w:b/>
          <w:bCs/>
          <w:sz w:val="24"/>
          <w:szCs w:val="24"/>
          <w:lang w:val="uk-UA" w:eastAsia="uk-UA"/>
        </w:rPr>
      </w:pPr>
    </w:p>
    <w:p w14:paraId="02CA7CC2">
      <w:pPr>
        <w:pageBreakBefore w:val="0"/>
        <w:widowControl/>
        <w:pBdr>
          <w:top w:val="none" w:color="000000" w:sz="0" w:space="0"/>
          <w:left w:val="none" w:color="000000" w:sz="0" w:space="0"/>
          <w:bottom w:val="none" w:color="000000" w:sz="0" w:space="0"/>
          <w:right w:val="none" w:color="000000" w:sz="0" w:space="0"/>
        </w:pBdr>
        <w:tabs>
          <w:tab w:val="left" w:pos="0"/>
        </w:tabs>
        <w:kinsoku/>
        <w:wordWrap/>
        <w:overflowPunct/>
        <w:topLinePunct w:val="0"/>
        <w:bidi w:val="0"/>
        <w:snapToGrid/>
        <w:spacing w:beforeAutospacing="0" w:after="0" w:afterAutospacing="0"/>
        <w:ind w:left="0" w:leftChars="0"/>
        <w:jc w:val="both"/>
        <w:rPr>
          <w:rFonts w:hint="default" w:ascii="Times New Roman" w:hAnsi="Times New Roman" w:eastAsia="Times New Roman" w:cs="Times New Roman"/>
          <w:b/>
          <w:bCs/>
          <w:sz w:val="24"/>
          <w:szCs w:val="24"/>
          <w:lang w:val="uk-UA" w:eastAsia="uk-UA"/>
        </w:rPr>
      </w:pPr>
      <w:r>
        <w:rPr>
          <w:rFonts w:hint="default" w:ascii="Times New Roman" w:hAnsi="Times New Roman" w:eastAsia="Times New Roman" w:cs="Times New Roman"/>
          <w:b/>
          <w:bCs/>
          <w:sz w:val="24"/>
          <w:szCs w:val="24"/>
          <w:lang w:val="uk-UA" w:eastAsia="uk-UA"/>
        </w:rPr>
        <w:t>Котик</w:t>
      </w:r>
      <w:r>
        <w:rPr>
          <w:rFonts w:hint="default" w:ascii="Times New Roman" w:hAnsi="Times New Roman" w:eastAsia="Times New Roman" w:cs="Times New Roman"/>
          <w:b/>
          <w:bCs/>
          <w:sz w:val="24"/>
          <w:szCs w:val="24"/>
          <w:lang w:val="en-US" w:eastAsia="uk-UA"/>
        </w:rPr>
        <w:t xml:space="preserve"> Світлану Богданіну</w:t>
      </w:r>
      <w:r>
        <w:rPr>
          <w:rFonts w:hint="default" w:ascii="Times New Roman" w:hAnsi="Times New Roman" w:eastAsia="Times New Roman" w:cs="Times New Roman"/>
          <w:b/>
          <w:bCs/>
          <w:sz w:val="24"/>
          <w:szCs w:val="24"/>
          <w:lang w:val="uk-UA" w:eastAsia="uk-UA"/>
        </w:rPr>
        <w:t xml:space="preserve">,  голову АК, котра зазначила, що </w:t>
      </w:r>
      <w:r>
        <w:rPr>
          <w:rFonts w:hint="default" w:ascii="Times New Roman" w:hAnsi="Times New Roman" w:cs="Times New Roman"/>
          <w:sz w:val="24"/>
          <w:szCs w:val="24"/>
          <w:lang w:val="uk-UA"/>
        </w:rPr>
        <w:t xml:space="preserve">Атестаційна комісія виконує ключову роль у визначенні відповідності педагогічних працівників займаній посаді, присвоєнні та підтвердженні кваліфікаційних категорій і педагогічних звань. Робота комісії відбувається згідно з </w:t>
      </w:r>
      <w:r>
        <w:rPr>
          <w:rStyle w:val="9"/>
          <w:rFonts w:hint="default" w:ascii="Times New Roman" w:hAnsi="Times New Roman" w:cs="Times New Roman"/>
          <w:sz w:val="24"/>
          <w:szCs w:val="24"/>
          <w:lang w:val="uk-UA"/>
        </w:rPr>
        <w:t>Положенням про атестацію педагогічних працівників</w:t>
      </w:r>
      <w:r>
        <w:rPr>
          <w:rFonts w:hint="default" w:ascii="Times New Roman" w:hAnsi="Times New Roman" w:cs="Times New Roman"/>
          <w:sz w:val="24"/>
          <w:szCs w:val="24"/>
          <w:lang w:val="uk-UA"/>
        </w:rPr>
        <w:t xml:space="preserve"> та має відповідати принципам об’єктивності, прозорості й професійної справедливості.</w:t>
      </w:r>
    </w:p>
    <w:p w14:paraId="74EB9852">
      <w:pPr>
        <w:pStyle w:val="11"/>
        <w:pageBreakBefore w:val="0"/>
        <w:widowControl/>
        <w:shd w:val="clear" w:color="auto" w:fill="FFFFFF"/>
        <w:kinsoku/>
        <w:wordWrap/>
        <w:overflowPunct/>
        <w:topLinePunct w:val="0"/>
        <w:bidi w:val="0"/>
        <w:snapToGrid/>
        <w:spacing w:before="0" w:beforeAutospacing="0" w:after="0" w:afterAutospacing="0" w:line="276" w:lineRule="auto"/>
        <w:ind w:left="0" w:leftChars="0" w:firstLine="450"/>
        <w:jc w:val="both"/>
        <w:rPr>
          <w:rFonts w:hint="default" w:ascii="Times New Roman" w:hAnsi="Times New Roman" w:cs="Times New Roman"/>
          <w:b/>
          <w:bCs/>
          <w:sz w:val="24"/>
          <w:szCs w:val="24"/>
          <w:shd w:val="clear" w:color="auto" w:fill="FFFFFF"/>
        </w:rPr>
      </w:pPr>
      <w:r>
        <w:rPr>
          <w:rFonts w:hint="default" w:ascii="Times New Roman" w:hAnsi="Times New Roman" w:cs="Times New Roman"/>
          <w:sz w:val="24"/>
          <w:szCs w:val="24"/>
        </w:rPr>
        <w:t xml:space="preserve">У </w:t>
      </w:r>
      <w:r>
        <w:rPr>
          <w:rFonts w:hint="default" w:ascii="Times New Roman" w:hAnsi="Times New Roman" w:cs="Times New Roman"/>
          <w:b/>
          <w:bCs/>
          <w:sz w:val="24"/>
          <w:szCs w:val="24"/>
          <w:shd w:val="clear" w:color="auto" w:fill="FFFFFF"/>
        </w:rPr>
        <w:t>Положенні про атестацію педагогічних працівників зазначено:</w:t>
      </w:r>
    </w:p>
    <w:p w14:paraId="4FF8870F">
      <w:pPr>
        <w:pStyle w:val="11"/>
        <w:pageBreakBefore w:val="0"/>
        <w:widowControl/>
        <w:numPr>
          <w:ilvl w:val="0"/>
          <w:numId w:val="20"/>
        </w:numPr>
        <w:shd w:val="clear" w:color="auto" w:fill="FFFFFF"/>
        <w:kinsoku/>
        <w:wordWrap/>
        <w:overflowPunct/>
        <w:topLinePunct w:val="0"/>
        <w:bidi w:val="0"/>
        <w:snapToGrid/>
        <w:spacing w:before="0" w:beforeAutospacing="0" w:after="0" w:afterAutospacing="0" w:line="276" w:lineRule="auto"/>
        <w:ind w:left="0" w:leftChars="0"/>
        <w:jc w:val="both"/>
        <w:rPr>
          <w:rFonts w:hint="default" w:ascii="Times New Roman" w:hAnsi="Times New Roman" w:cs="Times New Roman"/>
          <w:sz w:val="24"/>
          <w:szCs w:val="24"/>
        </w:rPr>
      </w:pPr>
      <w:r>
        <w:rPr>
          <w:rFonts w:hint="default" w:ascii="Times New Roman" w:hAnsi="Times New Roman" w:cs="Times New Roman"/>
          <w:sz w:val="24"/>
          <w:szCs w:val="24"/>
        </w:rPr>
        <w:t>Атестаційна комісія I рівня приймає рішення про:</w:t>
      </w:r>
    </w:p>
    <w:p w14:paraId="0C6230CE">
      <w:pPr>
        <w:pStyle w:val="11"/>
        <w:pageBreakBefore w:val="0"/>
        <w:widowControl/>
        <w:shd w:val="clear" w:color="auto" w:fill="FFFFFF"/>
        <w:kinsoku/>
        <w:wordWrap/>
        <w:overflowPunct/>
        <w:topLinePunct w:val="0"/>
        <w:bidi w:val="0"/>
        <w:snapToGrid/>
        <w:spacing w:before="0" w:beforeAutospacing="0" w:after="0" w:afterAutospacing="0" w:line="276" w:lineRule="auto"/>
        <w:ind w:left="0" w:leftChars="0" w:firstLine="450"/>
        <w:jc w:val="both"/>
        <w:rPr>
          <w:rFonts w:hint="default" w:ascii="Times New Roman" w:hAnsi="Times New Roman" w:cs="Times New Roman"/>
          <w:sz w:val="24"/>
          <w:szCs w:val="24"/>
        </w:rPr>
      </w:pPr>
      <w:bookmarkStart w:id="7" w:name="n325"/>
      <w:bookmarkEnd w:id="7"/>
      <w:r>
        <w:rPr>
          <w:rFonts w:hint="default" w:ascii="Times New Roman" w:hAnsi="Times New Roman" w:cs="Times New Roman"/>
          <w:sz w:val="24"/>
          <w:szCs w:val="24"/>
        </w:rPr>
        <w:t>відповідність (невідповідність) педагогічних працівників (крім керівників) закладу освіти займаним посадам;</w:t>
      </w:r>
    </w:p>
    <w:p w14:paraId="1146C17E">
      <w:pPr>
        <w:pStyle w:val="11"/>
        <w:pageBreakBefore w:val="0"/>
        <w:widowControl/>
        <w:shd w:val="clear" w:color="auto" w:fill="FFFFFF"/>
        <w:kinsoku/>
        <w:wordWrap/>
        <w:overflowPunct/>
        <w:topLinePunct w:val="0"/>
        <w:bidi w:val="0"/>
        <w:snapToGrid/>
        <w:spacing w:before="0" w:beforeAutospacing="0" w:after="0" w:afterAutospacing="0" w:line="276" w:lineRule="auto"/>
        <w:ind w:left="0" w:leftChars="0" w:firstLine="450"/>
        <w:jc w:val="both"/>
        <w:rPr>
          <w:rFonts w:hint="default" w:ascii="Times New Roman" w:hAnsi="Times New Roman" w:cs="Times New Roman"/>
          <w:sz w:val="24"/>
          <w:szCs w:val="24"/>
        </w:rPr>
      </w:pPr>
      <w:bookmarkStart w:id="8" w:name="n326"/>
      <w:bookmarkEnd w:id="8"/>
      <w:r>
        <w:rPr>
          <w:rFonts w:hint="default" w:ascii="Times New Roman" w:hAnsi="Times New Roman" w:cs="Times New Roman"/>
          <w:sz w:val="24"/>
          <w:szCs w:val="24"/>
        </w:rPr>
        <w:t>присвоєння (підтвердження) кваліфікаційних категорій, присвоєння педагогічних звань або про відмову в такому присвоєнні (підтвердженні).</w:t>
      </w:r>
    </w:p>
    <w:p w14:paraId="39E2F3C0">
      <w:pPr>
        <w:pStyle w:val="11"/>
        <w:pageBreakBefore w:val="0"/>
        <w:widowControl/>
        <w:shd w:val="clear" w:color="auto" w:fill="FFFFFF"/>
        <w:kinsoku/>
        <w:wordWrap/>
        <w:overflowPunct/>
        <w:topLinePunct w:val="0"/>
        <w:bidi w:val="0"/>
        <w:snapToGrid/>
        <w:spacing w:before="0" w:beforeAutospacing="0" w:after="0" w:afterAutospacing="0" w:line="276" w:lineRule="auto"/>
        <w:ind w:left="0" w:leftChars="0" w:firstLine="450"/>
        <w:jc w:val="both"/>
        <w:rPr>
          <w:rFonts w:hint="default" w:ascii="Times New Roman" w:hAnsi="Times New Roman" w:cs="Times New Roman"/>
          <w:sz w:val="24"/>
          <w:szCs w:val="24"/>
        </w:rPr>
      </w:pPr>
      <w:r>
        <w:rPr>
          <w:rFonts w:hint="default" w:ascii="Times New Roman" w:hAnsi="Times New Roman" w:cs="Times New Roman"/>
          <w:sz w:val="24"/>
          <w:szCs w:val="24"/>
        </w:rPr>
        <w:t>Усі члени атестаційної комісії ознайомлені з матеріалами педагогічних працівників, що атестуються (портфоліо, результати моніторингу професійної діяльності, відгуки адміністрації, колег, батьків і учнів).  Щойно на засідання о</w:t>
      </w:r>
      <w:r>
        <w:rPr>
          <w:rFonts w:hint="default" w:ascii="Times New Roman" w:hAnsi="Times New Roman" w:cs="Times New Roman"/>
          <w:b/>
          <w:bCs/>
          <w:sz w:val="24"/>
          <w:szCs w:val="24"/>
        </w:rPr>
        <w:t xml:space="preserve">знайомились з атестаційними характеристиками </w:t>
      </w:r>
      <w:r>
        <w:rPr>
          <w:rFonts w:hint="default" w:ascii="Times New Roman" w:hAnsi="Times New Roman" w:cs="Times New Roman"/>
          <w:sz w:val="24"/>
          <w:szCs w:val="24"/>
        </w:rPr>
        <w:t>педагогів, що атестуються. Ми проаналізували рівень професійної компетентності, методичної підготовки, участь у науково-методичній роботі, впровадження інноваційних технологій у навчальний процес, успішність учнів та їхні досягнення.</w:t>
      </w:r>
    </w:p>
    <w:p w14:paraId="5AF0D74E">
      <w:pPr>
        <w:pStyle w:val="11"/>
        <w:pageBreakBefore w:val="0"/>
        <w:widowControl/>
        <w:shd w:val="clear" w:color="auto" w:fill="FFFFFF"/>
        <w:kinsoku/>
        <w:wordWrap/>
        <w:overflowPunct/>
        <w:topLinePunct w:val="0"/>
        <w:bidi w:val="0"/>
        <w:snapToGrid/>
        <w:spacing w:before="0" w:beforeAutospacing="0" w:after="0" w:afterAutospacing="0" w:line="276" w:lineRule="auto"/>
        <w:ind w:left="0" w:leftChars="0" w:firstLine="450"/>
        <w:jc w:val="both"/>
        <w:rPr>
          <w:rFonts w:hint="default" w:ascii="Times New Roman" w:hAnsi="Times New Roman" w:cs="Times New Roman"/>
          <w:sz w:val="24"/>
          <w:szCs w:val="24"/>
        </w:rPr>
      </w:pPr>
      <w:r>
        <w:rPr>
          <w:rFonts w:hint="default" w:ascii="Times New Roman" w:hAnsi="Times New Roman" w:cs="Times New Roman"/>
          <w:sz w:val="24"/>
          <w:szCs w:val="24"/>
          <w:lang w:val="uk-UA"/>
        </w:rPr>
        <w:t>Світлана Богданівна</w:t>
      </w:r>
      <w:r>
        <w:rPr>
          <w:rFonts w:hint="default" w:ascii="Times New Roman" w:hAnsi="Times New Roman" w:cs="Times New Roman"/>
          <w:sz w:val="24"/>
          <w:szCs w:val="24"/>
        </w:rPr>
        <w:t xml:space="preserve"> попросила членів атестаційної комісія пригадати, за потреби ще раз переглянути та оцінити результати роботи педагогічного працівника за міжатестаційний період, його професійні досягнення та відповідність сучасним освітнім вимогам.</w:t>
      </w:r>
    </w:p>
    <w:p w14:paraId="0B0413CF">
      <w:pPr>
        <w:pageBreakBefore w:val="0"/>
        <w:widowControl/>
        <w:kinsoku/>
        <w:wordWrap/>
        <w:overflowPunct/>
        <w:topLinePunct w:val="0"/>
        <w:bidi w:val="0"/>
        <w:snapToGrid/>
        <w:spacing w:beforeAutospacing="0" w:after="0" w:afterAutospacing="0"/>
        <w:ind w:left="0" w:leftChars="0"/>
        <w:rPr>
          <w:rFonts w:hint="default" w:ascii="Times New Roman" w:hAnsi="Times New Roman" w:eastAsia="Times New Roman" w:cs="Times New Roman"/>
          <w:sz w:val="24"/>
          <w:szCs w:val="24"/>
          <w:lang w:val="uk-UA" w:eastAsia="uk-UA"/>
        </w:rPr>
      </w:pPr>
      <w:r>
        <w:rPr>
          <w:rFonts w:hint="default" w:ascii="Times New Roman" w:hAnsi="Times New Roman" w:eastAsia="Times New Roman" w:cs="Times New Roman"/>
          <w:sz w:val="24"/>
          <w:szCs w:val="24"/>
          <w:lang w:val="uk-UA" w:eastAsia="uk-UA"/>
        </w:rPr>
        <w:t xml:space="preserve">Голова АК нагадала, що за підсумками аналізу приймається рішення: </w:t>
      </w:r>
    </w:p>
    <w:p w14:paraId="3678A1C6">
      <w:pPr>
        <w:pageBreakBefore w:val="0"/>
        <w:widowControl/>
        <w:numPr>
          <w:ilvl w:val="0"/>
          <w:numId w:val="22"/>
        </w:numPr>
        <w:tabs>
          <w:tab w:val="left" w:pos="0"/>
          <w:tab w:val="clear" w:pos="720"/>
        </w:tabs>
        <w:kinsoku/>
        <w:wordWrap/>
        <w:overflowPunct/>
        <w:topLinePunct w:val="0"/>
        <w:bidi w:val="0"/>
        <w:snapToGrid/>
        <w:spacing w:beforeAutospacing="0" w:after="0" w:afterAutospacing="0"/>
        <w:ind w:left="0" w:leftChars="0" w:firstLine="0"/>
        <w:rPr>
          <w:rFonts w:hint="default" w:ascii="Times New Roman" w:hAnsi="Times New Roman" w:eastAsia="Times New Roman" w:cs="Times New Roman"/>
          <w:sz w:val="24"/>
          <w:szCs w:val="24"/>
          <w:lang w:val="uk-UA" w:eastAsia="uk-UA"/>
        </w:rPr>
      </w:pPr>
      <w:r>
        <w:rPr>
          <w:rFonts w:hint="default" w:ascii="Times New Roman" w:hAnsi="Times New Roman" w:eastAsia="Times New Roman" w:cs="Times New Roman"/>
          <w:b/>
          <w:bCs/>
          <w:sz w:val="24"/>
          <w:szCs w:val="24"/>
          <w:lang w:val="uk-UA" w:eastAsia="uk-UA"/>
        </w:rPr>
        <w:t>Визнати педагога таким, що відповідає займаній посаді</w:t>
      </w:r>
      <w:r>
        <w:rPr>
          <w:rFonts w:hint="default" w:ascii="Times New Roman" w:hAnsi="Times New Roman" w:eastAsia="Times New Roman" w:cs="Times New Roman"/>
          <w:sz w:val="24"/>
          <w:szCs w:val="24"/>
          <w:lang w:val="uk-UA" w:eastAsia="uk-UA"/>
        </w:rPr>
        <w:t xml:space="preserve"> (у разі позитивної оцінки діяльності).</w:t>
      </w:r>
    </w:p>
    <w:p w14:paraId="4CE2FDE6">
      <w:pPr>
        <w:pageBreakBefore w:val="0"/>
        <w:widowControl/>
        <w:numPr>
          <w:ilvl w:val="0"/>
          <w:numId w:val="22"/>
        </w:numPr>
        <w:tabs>
          <w:tab w:val="left" w:pos="0"/>
          <w:tab w:val="clear" w:pos="720"/>
        </w:tabs>
        <w:kinsoku/>
        <w:wordWrap/>
        <w:overflowPunct/>
        <w:topLinePunct w:val="0"/>
        <w:bidi w:val="0"/>
        <w:snapToGrid/>
        <w:spacing w:beforeAutospacing="0" w:after="0" w:afterAutospacing="0"/>
        <w:ind w:left="0" w:leftChars="0" w:firstLine="0"/>
        <w:rPr>
          <w:rFonts w:hint="default" w:ascii="Times New Roman" w:hAnsi="Times New Roman" w:eastAsia="Times New Roman" w:cs="Times New Roman"/>
          <w:sz w:val="24"/>
          <w:szCs w:val="24"/>
          <w:lang w:val="uk-UA" w:eastAsia="uk-UA"/>
        </w:rPr>
      </w:pPr>
      <w:r>
        <w:rPr>
          <w:rFonts w:hint="default" w:ascii="Times New Roman" w:hAnsi="Times New Roman" w:eastAsia="Times New Roman" w:cs="Times New Roman"/>
          <w:b/>
          <w:bCs/>
          <w:sz w:val="24"/>
          <w:szCs w:val="24"/>
          <w:lang w:val="uk-UA" w:eastAsia="uk-UA"/>
        </w:rPr>
        <w:t>Визнати таким, що не відповідає займаній посаді</w:t>
      </w:r>
      <w:r>
        <w:rPr>
          <w:rFonts w:hint="default" w:ascii="Times New Roman" w:hAnsi="Times New Roman" w:eastAsia="Times New Roman" w:cs="Times New Roman"/>
          <w:sz w:val="24"/>
          <w:szCs w:val="24"/>
          <w:lang w:val="uk-UA" w:eastAsia="uk-UA"/>
        </w:rPr>
        <w:t xml:space="preserve"> (у разі недостатнього рівня професійної компетентності).</w:t>
      </w:r>
    </w:p>
    <w:p w14:paraId="32447C7F">
      <w:pPr>
        <w:pStyle w:val="11"/>
        <w:pageBreakBefore w:val="0"/>
        <w:widowControl/>
        <w:shd w:val="clear" w:color="auto" w:fill="FFFFFF"/>
        <w:tabs>
          <w:tab w:val="left" w:pos="0"/>
        </w:tabs>
        <w:kinsoku/>
        <w:wordWrap/>
        <w:overflowPunct/>
        <w:topLinePunct w:val="0"/>
        <w:bidi w:val="0"/>
        <w:snapToGrid/>
        <w:spacing w:before="0" w:beforeAutospacing="0" w:after="0" w:afterAutospacing="0" w:line="276" w:lineRule="auto"/>
        <w:ind w:left="0" w:leftChars="0"/>
        <w:jc w:val="both"/>
        <w:rPr>
          <w:rFonts w:hint="default" w:ascii="Times New Roman" w:hAnsi="Times New Roman" w:cs="Times New Roman"/>
          <w:sz w:val="24"/>
          <w:szCs w:val="24"/>
        </w:rPr>
      </w:pPr>
    </w:p>
    <w:p w14:paraId="71539330">
      <w:pPr>
        <w:pStyle w:val="11"/>
        <w:pageBreakBefore w:val="0"/>
        <w:widowControl/>
        <w:shd w:val="clear" w:color="auto" w:fill="FFFFFF"/>
        <w:tabs>
          <w:tab w:val="left" w:pos="0"/>
        </w:tabs>
        <w:kinsoku/>
        <w:wordWrap/>
        <w:overflowPunct/>
        <w:topLinePunct w:val="0"/>
        <w:bidi w:val="0"/>
        <w:snapToGrid/>
        <w:spacing w:before="0" w:beforeAutospacing="0" w:after="0" w:afterAutospacing="0" w:line="276" w:lineRule="auto"/>
        <w:ind w:left="0" w:leftChars="0"/>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За підсумками аналізу попросила прийняти  рішення шляхом </w:t>
      </w:r>
      <w:r>
        <w:rPr>
          <w:rFonts w:hint="default" w:ascii="Times New Roman" w:hAnsi="Times New Roman" w:cs="Times New Roman"/>
          <w:b/>
          <w:bCs/>
          <w:sz w:val="24"/>
          <w:szCs w:val="24"/>
        </w:rPr>
        <w:t xml:space="preserve">відкритого голосування.  </w:t>
      </w:r>
      <w:r>
        <w:rPr>
          <w:rFonts w:hint="default" w:ascii="Times New Roman" w:hAnsi="Times New Roman" w:cs="Times New Roman"/>
          <w:sz w:val="24"/>
          <w:szCs w:val="24"/>
        </w:rPr>
        <w:t xml:space="preserve">Члени атестаційної комісії можуть висловити свою думку.  Рішення ухвалюється </w:t>
      </w:r>
      <w:r>
        <w:rPr>
          <w:rFonts w:hint="default" w:ascii="Times New Roman" w:hAnsi="Times New Roman" w:cs="Times New Roman"/>
          <w:b/>
          <w:bCs/>
          <w:sz w:val="24"/>
          <w:szCs w:val="24"/>
        </w:rPr>
        <w:t>більшістю голосів</w:t>
      </w:r>
      <w:r>
        <w:rPr>
          <w:rFonts w:hint="default" w:ascii="Times New Roman" w:hAnsi="Times New Roman" w:cs="Times New Roman"/>
          <w:sz w:val="24"/>
          <w:szCs w:val="24"/>
        </w:rPr>
        <w:t>.</w:t>
      </w:r>
    </w:p>
    <w:p w14:paraId="78757F2F">
      <w:pPr>
        <w:pStyle w:val="10"/>
        <w:pageBreakBefore w:val="0"/>
        <w:widowControl/>
        <w:numPr>
          <w:ilvl w:val="0"/>
          <w:numId w:val="23"/>
        </w:numPr>
        <w:tabs>
          <w:tab w:val="left" w:pos="0"/>
        </w:tabs>
        <w:kinsoku/>
        <w:wordWrap/>
        <w:overflowPunct/>
        <w:topLinePunct w:val="0"/>
        <w:bidi w:val="0"/>
        <w:snapToGrid/>
        <w:spacing w:beforeAutospacing="0" w:after="0" w:afterAutospacing="0"/>
        <w:ind w:left="0" w:leftChars="0" w:firstLine="0"/>
        <w:rPr>
          <w:rFonts w:hint="default" w:ascii="Times New Roman" w:hAnsi="Times New Roman" w:cs="Times New Roman"/>
          <w:b/>
          <w:bCs/>
          <w:sz w:val="24"/>
          <w:szCs w:val="24"/>
        </w:rPr>
      </w:pPr>
      <w:r>
        <w:rPr>
          <w:rFonts w:hint="default" w:ascii="Times New Roman" w:hAnsi="Times New Roman" w:cs="Times New Roman"/>
          <w:b/>
          <w:bCs/>
          <w:sz w:val="24"/>
          <w:szCs w:val="24"/>
        </w:rPr>
        <w:t>Лічильній комісії необхідно провести підрахунок голосів;</w:t>
      </w:r>
    </w:p>
    <w:p w14:paraId="1B508403">
      <w:pPr>
        <w:pStyle w:val="10"/>
        <w:pageBreakBefore w:val="0"/>
        <w:widowControl/>
        <w:numPr>
          <w:ilvl w:val="0"/>
          <w:numId w:val="23"/>
        </w:numPr>
        <w:tabs>
          <w:tab w:val="left" w:pos="0"/>
        </w:tabs>
        <w:kinsoku/>
        <w:wordWrap/>
        <w:overflowPunct/>
        <w:topLinePunct w:val="0"/>
        <w:bidi w:val="0"/>
        <w:snapToGrid/>
        <w:spacing w:beforeAutospacing="0" w:after="0" w:afterAutospacing="0"/>
        <w:ind w:left="0" w:leftChars="0" w:firstLine="0"/>
        <w:rPr>
          <w:rFonts w:hint="default" w:ascii="Times New Roman" w:hAnsi="Times New Roman" w:eastAsia="Times New Roman" w:cs="Times New Roman"/>
          <w:sz w:val="24"/>
          <w:szCs w:val="24"/>
          <w:lang w:val="uk-UA" w:eastAsia="uk-UA"/>
        </w:rPr>
      </w:pPr>
      <w:r>
        <w:rPr>
          <w:rFonts w:hint="default" w:ascii="Times New Roman" w:hAnsi="Times New Roman" w:cs="Times New Roman"/>
          <w:b/>
          <w:bCs/>
          <w:sz w:val="24"/>
          <w:szCs w:val="24"/>
        </w:rPr>
        <w:t>секретарю АК</w:t>
      </w:r>
      <w:r>
        <w:rPr>
          <w:rFonts w:hint="default" w:ascii="Times New Roman" w:hAnsi="Times New Roman" w:cs="Times New Roman"/>
          <w:b/>
          <w:bCs/>
          <w:sz w:val="24"/>
          <w:szCs w:val="24"/>
          <w:lang w:val="uk-UA"/>
        </w:rPr>
        <w:t>:</w:t>
      </w:r>
      <w:r>
        <w:rPr>
          <w:rFonts w:hint="default" w:ascii="Times New Roman" w:hAnsi="Times New Roman" w:cs="Times New Roman"/>
          <w:b/>
          <w:bCs/>
          <w:sz w:val="24"/>
          <w:szCs w:val="24"/>
        </w:rPr>
        <w:t xml:space="preserve"> </w:t>
      </w:r>
      <w:r>
        <w:rPr>
          <w:rFonts w:hint="default" w:ascii="Times New Roman" w:hAnsi="Times New Roman" w:eastAsia="Times New Roman" w:cs="Times New Roman"/>
          <w:sz w:val="24"/>
          <w:szCs w:val="24"/>
          <w:lang w:val="uk-UA" w:eastAsia="uk-UA"/>
        </w:rPr>
        <w:t xml:space="preserve">усі ухвалені рішення, </w:t>
      </w:r>
      <w:r>
        <w:rPr>
          <w:rFonts w:hint="default" w:ascii="Times New Roman" w:hAnsi="Times New Roman" w:eastAsia="Times New Roman" w:cs="Times New Roman"/>
          <w:b/>
          <w:bCs/>
          <w:sz w:val="24"/>
          <w:szCs w:val="24"/>
          <w:lang w:val="uk-UA" w:eastAsia="uk-UA"/>
        </w:rPr>
        <w:t>результати голосування</w:t>
      </w:r>
      <w:r>
        <w:rPr>
          <w:rFonts w:hint="default" w:ascii="Times New Roman" w:hAnsi="Times New Roman" w:eastAsia="Times New Roman" w:cs="Times New Roman"/>
          <w:sz w:val="24"/>
          <w:szCs w:val="24"/>
          <w:lang w:val="uk-UA" w:eastAsia="uk-UA"/>
        </w:rPr>
        <w:t xml:space="preserve"> та підсумкові рішення щодо кожного педагога.занести до </w:t>
      </w:r>
      <w:r>
        <w:rPr>
          <w:rFonts w:hint="default" w:ascii="Times New Roman" w:hAnsi="Times New Roman" w:eastAsia="Times New Roman" w:cs="Times New Roman"/>
          <w:b/>
          <w:bCs/>
          <w:sz w:val="24"/>
          <w:szCs w:val="24"/>
          <w:lang w:val="uk-UA" w:eastAsia="uk-UA"/>
        </w:rPr>
        <w:t>протоколу засідання атестаційної комісії</w:t>
      </w:r>
      <w:r>
        <w:rPr>
          <w:rFonts w:hint="default" w:ascii="Times New Roman" w:hAnsi="Times New Roman" w:eastAsia="Times New Roman" w:cs="Times New Roman"/>
          <w:sz w:val="24"/>
          <w:szCs w:val="24"/>
          <w:lang w:val="en-US" w:eastAsia="uk-UA"/>
        </w:rPr>
        <w:t>,</w:t>
      </w:r>
      <w:r>
        <w:rPr>
          <w:rFonts w:hint="default" w:ascii="Times New Roman" w:hAnsi="Times New Roman" w:eastAsia="Times New Roman" w:cs="Times New Roman"/>
          <w:sz w:val="24"/>
          <w:szCs w:val="24"/>
          <w:lang w:val="uk-UA" w:eastAsia="uk-UA"/>
        </w:rPr>
        <w:t xml:space="preserve">  </w:t>
      </w:r>
      <w:r>
        <w:rPr>
          <w:rFonts w:hint="default" w:ascii="Times New Roman" w:hAnsi="Times New Roman" w:cs="Times New Roman"/>
          <w:b/>
          <w:bCs/>
          <w:sz w:val="24"/>
          <w:szCs w:val="24"/>
        </w:rPr>
        <w:t xml:space="preserve">зафіксувати результати голосування та ввести дані до атестаційного листа педагогічного працівника. </w:t>
      </w:r>
    </w:p>
    <w:p w14:paraId="248D132C">
      <w:pPr>
        <w:pStyle w:val="6"/>
        <w:pageBreakBefore w:val="0"/>
        <w:widowControl/>
        <w:kinsoku/>
        <w:wordWrap/>
        <w:overflowPunct/>
        <w:topLinePunct w:val="0"/>
        <w:bidi w:val="0"/>
        <w:snapToGrid/>
        <w:spacing w:beforeAutospacing="0" w:after="0" w:afterAutospacing="0"/>
        <w:ind w:left="0" w:leftChars="0"/>
        <w:jc w:val="both"/>
        <w:rPr>
          <w:rFonts w:hint="default" w:ascii="Times New Roman" w:hAnsi="Times New Roman" w:cs="Times New Roman"/>
          <w:b/>
          <w:sz w:val="24"/>
          <w:szCs w:val="24"/>
        </w:rPr>
      </w:pPr>
      <w:r>
        <w:rPr>
          <w:rFonts w:hint="default" w:ascii="Times New Roman" w:hAnsi="Times New Roman" w:cs="Times New Roman"/>
          <w:b/>
          <w:sz w:val="24"/>
          <w:szCs w:val="24"/>
        </w:rPr>
        <w:t>ВИРІШИЛИ:</w:t>
      </w:r>
    </w:p>
    <w:p w14:paraId="392BDF77">
      <w:pPr>
        <w:pStyle w:val="6"/>
        <w:pageBreakBefore w:val="0"/>
        <w:widowControl/>
        <w:numPr>
          <w:ilvl w:val="0"/>
          <w:numId w:val="24"/>
        </w:numPr>
        <w:tabs>
          <w:tab w:val="left" w:pos="0"/>
        </w:tabs>
        <w:kinsoku/>
        <w:wordWrap/>
        <w:overflowPunct/>
        <w:topLinePunct w:val="0"/>
        <w:bidi w:val="0"/>
        <w:snapToGrid/>
        <w:spacing w:beforeAutospacing="0" w:after="0" w:afterAutospacing="0"/>
        <w:ind w:left="0" w:leftChars="0"/>
        <w:jc w:val="both"/>
        <w:rPr>
          <w:rFonts w:hint="default" w:ascii="Times New Roman" w:hAnsi="Times New Roman" w:cs="Times New Roman"/>
          <w:sz w:val="24"/>
          <w:szCs w:val="24"/>
          <w:lang w:val="uk-UA"/>
        </w:rPr>
      </w:pPr>
      <w:r>
        <w:rPr>
          <w:rFonts w:hint="default" w:ascii="Times New Roman" w:hAnsi="Times New Roman" w:eastAsia="Times New Roman" w:cs="Times New Roman"/>
          <w:iCs/>
          <w:sz w:val="24"/>
          <w:szCs w:val="24"/>
          <w:lang w:val="uk-UA" w:eastAsia="ru-RU"/>
        </w:rPr>
        <w:t>Куліш Олена Григорівга</w:t>
      </w:r>
      <w:r>
        <w:rPr>
          <w:rFonts w:hint="default" w:ascii="Times New Roman" w:hAnsi="Times New Roman" w:cs="Times New Roman"/>
          <w:sz w:val="24"/>
          <w:szCs w:val="24"/>
          <w:lang w:val="uk-UA"/>
        </w:rPr>
        <w:t xml:space="preserve"> відповідає займаній посаді.  </w:t>
      </w:r>
    </w:p>
    <w:p w14:paraId="049EABB2">
      <w:pPr>
        <w:pageBreakBefore w:val="0"/>
        <w:widowControl/>
        <w:tabs>
          <w:tab w:val="left" w:pos="0"/>
        </w:tabs>
        <w:kinsoku/>
        <w:wordWrap/>
        <w:overflowPunct/>
        <w:topLinePunct w:val="0"/>
        <w:bidi w:val="0"/>
        <w:snapToGrid/>
        <w:spacing w:beforeAutospacing="0" w:after="0" w:afterAutospacing="0"/>
        <w:ind w:left="0" w:leftChars="0"/>
        <w:rPr>
          <w:rFonts w:hint="default" w:ascii="Times New Roman" w:hAnsi="Times New Roman" w:cs="Times New Roman"/>
          <w:sz w:val="24"/>
          <w:szCs w:val="24"/>
          <w:lang w:val="uk-UA"/>
        </w:rPr>
      </w:pPr>
      <w:r>
        <w:rPr>
          <w:rFonts w:hint="default" w:ascii="Times New Roman" w:hAnsi="Times New Roman" w:cs="Times New Roman"/>
          <w:b/>
          <w:sz w:val="24"/>
          <w:szCs w:val="24"/>
          <w:lang w:val="uk-UA"/>
        </w:rPr>
        <w:t xml:space="preserve">За результатами атестації:  підтвердити кваліфікаційну категорію </w:t>
      </w:r>
      <w:r>
        <w:rPr>
          <w:rFonts w:hint="default" w:ascii="Times New Roman" w:hAnsi="Times New Roman" w:eastAsia="Times New Roman" w:cs="Times New Roman"/>
          <w:iCs/>
          <w:sz w:val="24"/>
          <w:szCs w:val="24"/>
          <w:lang w:val="uk-UA"/>
        </w:rPr>
        <w:t>Олени Куліш</w:t>
      </w:r>
      <w:r>
        <w:rPr>
          <w:rFonts w:hint="default" w:ascii="Times New Roman" w:hAnsi="Times New Roman" w:cs="Times New Roman"/>
          <w:sz w:val="24"/>
          <w:szCs w:val="24"/>
          <w:lang w:val="uk-UA"/>
        </w:rPr>
        <w:t xml:space="preserve">, учителю початкових класів «спеціаліст вищої категорії»  </w:t>
      </w:r>
    </w:p>
    <w:p w14:paraId="7066D86B">
      <w:pPr>
        <w:pStyle w:val="6"/>
        <w:pageBreakBefore w:val="0"/>
        <w:widowControl/>
        <w:tabs>
          <w:tab w:val="left" w:pos="0"/>
        </w:tabs>
        <w:kinsoku/>
        <w:wordWrap/>
        <w:overflowPunct/>
        <w:topLinePunct w:val="0"/>
        <w:bidi w:val="0"/>
        <w:snapToGrid/>
        <w:spacing w:beforeAutospacing="0" w:after="0" w:afterAutospacing="0"/>
        <w:ind w:left="0" w:leftChars="0"/>
        <w:jc w:val="both"/>
        <w:rPr>
          <w:rFonts w:hint="default" w:ascii="Times New Roman" w:hAnsi="Times New Roman" w:cs="Times New Roman"/>
          <w:sz w:val="24"/>
          <w:szCs w:val="24"/>
        </w:rPr>
      </w:pPr>
      <w:r>
        <w:rPr>
          <w:rFonts w:hint="default" w:ascii="Times New Roman" w:hAnsi="Times New Roman" w:cs="Times New Roman"/>
          <w:sz w:val="24"/>
          <w:szCs w:val="24"/>
        </w:rPr>
        <w:t>Результати голосування:</w:t>
      </w:r>
    </w:p>
    <w:p w14:paraId="5DEC89EE">
      <w:pPr>
        <w:pageBreakBefore w:val="0"/>
        <w:widowControl/>
        <w:tabs>
          <w:tab w:val="left" w:pos="0"/>
        </w:tabs>
        <w:kinsoku/>
        <w:wordWrap/>
        <w:overflowPunct/>
        <w:topLinePunct w:val="0"/>
        <w:bidi w:val="0"/>
        <w:snapToGrid/>
        <w:spacing w:beforeAutospacing="0" w:after="0" w:afterAutospacing="0"/>
        <w:ind w:left="0" w:leftChars="0"/>
        <w:rPr>
          <w:rFonts w:hint="default" w:ascii="Times New Roman" w:hAnsi="Times New Roman" w:cs="Times New Roman"/>
          <w:sz w:val="24"/>
          <w:szCs w:val="24"/>
          <w:lang w:val="uk-UA"/>
        </w:rPr>
      </w:pPr>
      <w:r>
        <w:rPr>
          <w:rFonts w:hint="default" w:ascii="Times New Roman" w:hAnsi="Times New Roman" w:cs="Times New Roman"/>
          <w:b/>
          <w:sz w:val="24"/>
          <w:szCs w:val="24"/>
          <w:lang w:val="uk-UA"/>
        </w:rPr>
        <w:t xml:space="preserve">кількість голосів: </w:t>
      </w:r>
      <w:r>
        <w:rPr>
          <w:rFonts w:hint="default" w:ascii="Times New Roman" w:hAnsi="Times New Roman" w:cs="Times New Roman"/>
          <w:sz w:val="24"/>
          <w:szCs w:val="24"/>
          <w:lang w:val="uk-UA"/>
        </w:rPr>
        <w:t>за ___7____, проти   __0___, утримались  _0____</w:t>
      </w:r>
    </w:p>
    <w:p w14:paraId="2A2978FA">
      <w:pPr>
        <w:pageBreakBefore w:val="0"/>
        <w:widowControl/>
        <w:tabs>
          <w:tab w:val="left" w:pos="0"/>
        </w:tabs>
        <w:kinsoku/>
        <w:wordWrap/>
        <w:overflowPunct/>
        <w:topLinePunct w:val="0"/>
        <w:bidi w:val="0"/>
        <w:snapToGrid/>
        <w:spacing w:beforeAutospacing="0" w:after="0" w:afterAutospacing="0"/>
        <w:ind w:left="0" w:leftChars="0"/>
        <w:rPr>
          <w:rFonts w:hint="default" w:ascii="Times New Roman" w:hAnsi="Times New Roman" w:cs="Times New Roman"/>
          <w:sz w:val="24"/>
          <w:szCs w:val="24"/>
          <w:lang w:val="uk-UA"/>
        </w:rPr>
      </w:pPr>
    </w:p>
    <w:p w14:paraId="559916BC">
      <w:pPr>
        <w:pStyle w:val="10"/>
        <w:pageBreakBefore w:val="0"/>
        <w:widowControl/>
        <w:numPr>
          <w:ilvl w:val="0"/>
          <w:numId w:val="10"/>
        </w:numPr>
        <w:tabs>
          <w:tab w:val="left" w:pos="0"/>
        </w:tabs>
        <w:kinsoku/>
        <w:wordWrap/>
        <w:overflowPunct/>
        <w:topLinePunct w:val="0"/>
        <w:bidi w:val="0"/>
        <w:snapToGrid/>
        <w:spacing w:beforeAutospacing="0" w:after="0" w:afterAutospacing="0"/>
        <w:ind w:left="0" w:leftChars="0" w:firstLine="0"/>
        <w:jc w:val="both"/>
        <w:rPr>
          <w:rFonts w:hint="default" w:ascii="Times New Roman" w:hAnsi="Times New Roman" w:cs="Times New Roman"/>
          <w:sz w:val="24"/>
          <w:szCs w:val="24"/>
        </w:rPr>
      </w:pPr>
      <w:r>
        <w:rPr>
          <w:rFonts w:hint="default" w:ascii="Times New Roman" w:hAnsi="Times New Roman" w:cs="Times New Roman"/>
          <w:b/>
          <w:bCs/>
          <w:sz w:val="24"/>
          <w:szCs w:val="24"/>
          <w:lang w:val="uk-UA"/>
        </w:rPr>
        <w:t>Коваленко Наталя Миколаївна</w:t>
      </w:r>
      <w:r>
        <w:rPr>
          <w:rFonts w:hint="default" w:ascii="Times New Roman" w:hAnsi="Times New Roman" w:eastAsia="Calibri" w:cs="Times New Roman"/>
          <w:sz w:val="24"/>
          <w:szCs w:val="24"/>
          <w:lang w:val="uk-UA"/>
        </w:rPr>
        <w:t xml:space="preserve"> </w:t>
      </w:r>
      <w:r>
        <w:rPr>
          <w:rFonts w:hint="default" w:ascii="Times New Roman" w:hAnsi="Times New Roman" w:cs="Times New Roman"/>
          <w:sz w:val="24"/>
          <w:szCs w:val="24"/>
          <w:lang w:val="uk-UA"/>
        </w:rPr>
        <w:t>відповідає займаній посаді.</w:t>
      </w:r>
    </w:p>
    <w:p w14:paraId="0E256A1D">
      <w:pPr>
        <w:pStyle w:val="10"/>
        <w:pageBreakBefore w:val="0"/>
        <w:widowControl/>
        <w:numPr>
          <w:ilvl w:val="0"/>
          <w:numId w:val="0"/>
        </w:numPr>
        <w:tabs>
          <w:tab w:val="left" w:pos="0"/>
        </w:tabs>
        <w:kinsoku/>
        <w:wordWrap/>
        <w:overflowPunct/>
        <w:topLinePunct w:val="0"/>
        <w:bidi w:val="0"/>
        <w:snapToGrid/>
        <w:spacing w:beforeAutospacing="0" w:after="0" w:afterAutospacing="0"/>
        <w:ind w:left="0" w:leftChars="0"/>
        <w:jc w:val="both"/>
        <w:rPr>
          <w:rFonts w:hint="default" w:ascii="Times New Roman" w:hAnsi="Times New Roman" w:cs="Times New Roman"/>
          <w:sz w:val="24"/>
          <w:szCs w:val="24"/>
          <w:highlight w:val="none"/>
          <w:lang w:val="uk-UA"/>
        </w:rPr>
      </w:pPr>
      <w:r>
        <w:rPr>
          <w:rFonts w:hint="default" w:ascii="Times New Roman" w:hAnsi="Times New Roman" w:cs="Times New Roman"/>
          <w:b/>
          <w:sz w:val="24"/>
          <w:szCs w:val="24"/>
          <w:highlight w:val="none"/>
          <w:lang w:val="uk-UA"/>
        </w:rPr>
        <w:t>За результатами атестації:</w:t>
      </w:r>
      <w:r>
        <w:rPr>
          <w:rFonts w:hint="default" w:ascii="Times New Roman" w:hAnsi="Times New Roman" w:cs="Times New Roman"/>
          <w:sz w:val="24"/>
          <w:szCs w:val="24"/>
          <w:highlight w:val="none"/>
          <w:lang w:val="uk-UA"/>
        </w:rPr>
        <w:t xml:space="preserve"> </w:t>
      </w:r>
      <w:r>
        <w:rPr>
          <w:rFonts w:hint="default" w:ascii="Times New Roman" w:hAnsi="Times New Roman" w:cs="Times New Roman"/>
          <w:sz w:val="24"/>
          <w:szCs w:val="24"/>
          <w:highlight w:val="none"/>
        </w:rPr>
        <w:t xml:space="preserve">Підтвердити кваліфікаційну категорію </w:t>
      </w:r>
      <w:r>
        <w:rPr>
          <w:rFonts w:hint="default" w:ascii="Times New Roman" w:hAnsi="Times New Roman" w:eastAsia="Times New Roman" w:cs="Times New Roman"/>
          <w:iCs/>
          <w:sz w:val="24"/>
          <w:szCs w:val="24"/>
          <w:highlight w:val="none"/>
          <w:lang w:val="uk-UA"/>
        </w:rPr>
        <w:t>Наталі Коваленко</w:t>
      </w:r>
      <w:r>
        <w:rPr>
          <w:rFonts w:hint="default" w:ascii="Times New Roman" w:hAnsi="Times New Roman" w:cs="Times New Roman"/>
          <w:sz w:val="24"/>
          <w:szCs w:val="24"/>
          <w:highlight w:val="none"/>
        </w:rPr>
        <w:t xml:space="preserve">,  учителю </w:t>
      </w:r>
      <w:r>
        <w:rPr>
          <w:rFonts w:hint="default" w:ascii="Times New Roman" w:hAnsi="Times New Roman" w:eastAsia="Calibri" w:cs="Times New Roman"/>
          <w:sz w:val="24"/>
          <w:szCs w:val="24"/>
          <w:highlight w:val="none"/>
          <w:lang w:val="uk-UA"/>
        </w:rPr>
        <w:t>фізики</w:t>
      </w:r>
      <w:r>
        <w:rPr>
          <w:rFonts w:hint="default" w:ascii="Times New Roman" w:hAnsi="Times New Roman" w:cs="Times New Roman"/>
          <w:sz w:val="24"/>
          <w:szCs w:val="24"/>
          <w:highlight w:val="none"/>
        </w:rPr>
        <w:t xml:space="preserve"> «спеціаліст </w:t>
      </w:r>
      <w:r>
        <w:rPr>
          <w:rFonts w:hint="default" w:ascii="Times New Roman" w:hAnsi="Times New Roman" w:cs="Times New Roman"/>
          <w:sz w:val="24"/>
          <w:szCs w:val="24"/>
          <w:highlight w:val="none"/>
          <w:lang w:val="uk-UA"/>
        </w:rPr>
        <w:t>вищої</w:t>
      </w:r>
      <w:r>
        <w:rPr>
          <w:rFonts w:hint="default" w:ascii="Times New Roman" w:hAnsi="Times New Roman" w:cs="Times New Roman"/>
          <w:sz w:val="24"/>
          <w:szCs w:val="24"/>
          <w:highlight w:val="none"/>
        </w:rPr>
        <w:t xml:space="preserve"> категорії»</w:t>
      </w:r>
      <w:r>
        <w:rPr>
          <w:rFonts w:hint="default" w:ascii="Times New Roman" w:hAnsi="Times New Roman" w:cs="Times New Roman"/>
          <w:sz w:val="24"/>
          <w:szCs w:val="24"/>
          <w:highlight w:val="none"/>
          <w:lang w:val="uk-UA"/>
        </w:rPr>
        <w:t xml:space="preserve"> та присвоїти звання “старший учитель”</w:t>
      </w:r>
    </w:p>
    <w:p w14:paraId="7E3033B1">
      <w:pPr>
        <w:pStyle w:val="6"/>
        <w:pageBreakBefore w:val="0"/>
        <w:widowControl/>
        <w:tabs>
          <w:tab w:val="left" w:pos="0"/>
        </w:tabs>
        <w:kinsoku/>
        <w:wordWrap/>
        <w:overflowPunct/>
        <w:topLinePunct w:val="0"/>
        <w:bidi w:val="0"/>
        <w:snapToGrid/>
        <w:spacing w:beforeAutospacing="0" w:after="0" w:afterAutospacing="0"/>
        <w:ind w:left="0" w:leftChars="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Результати голосування:</w:t>
      </w:r>
    </w:p>
    <w:p w14:paraId="23994841">
      <w:pPr>
        <w:pageBreakBefore w:val="0"/>
        <w:widowControl/>
        <w:tabs>
          <w:tab w:val="left" w:pos="0"/>
        </w:tabs>
        <w:kinsoku/>
        <w:wordWrap/>
        <w:overflowPunct/>
        <w:topLinePunct w:val="0"/>
        <w:bidi w:val="0"/>
        <w:snapToGrid/>
        <w:spacing w:beforeAutospacing="0" w:after="0" w:afterAutospacing="0"/>
        <w:ind w:left="0" w:leftChars="0"/>
        <w:rPr>
          <w:rFonts w:hint="default" w:ascii="Times New Roman" w:hAnsi="Times New Roman" w:cs="Times New Roman"/>
          <w:sz w:val="24"/>
          <w:szCs w:val="24"/>
          <w:lang w:val="uk-UA"/>
        </w:rPr>
      </w:pPr>
      <w:r>
        <w:rPr>
          <w:rFonts w:hint="default" w:ascii="Times New Roman" w:hAnsi="Times New Roman" w:cs="Times New Roman"/>
          <w:sz w:val="24"/>
          <w:szCs w:val="24"/>
          <w:highlight w:val="none"/>
          <w:lang w:val="uk-UA"/>
        </w:rPr>
        <w:t xml:space="preserve"> </w:t>
      </w:r>
      <w:r>
        <w:rPr>
          <w:rFonts w:hint="default" w:ascii="Times New Roman" w:hAnsi="Times New Roman" w:cs="Times New Roman"/>
          <w:b/>
          <w:sz w:val="24"/>
          <w:szCs w:val="24"/>
          <w:highlight w:val="none"/>
          <w:lang w:val="uk-UA"/>
        </w:rPr>
        <w:t xml:space="preserve">кількість голосів: </w:t>
      </w:r>
      <w:r>
        <w:rPr>
          <w:rFonts w:hint="default" w:ascii="Times New Roman" w:hAnsi="Times New Roman" w:cs="Times New Roman"/>
          <w:sz w:val="24"/>
          <w:szCs w:val="24"/>
          <w:highlight w:val="none"/>
          <w:lang w:val="uk-UA"/>
        </w:rPr>
        <w:t>за ___6_</w:t>
      </w:r>
      <w:r>
        <w:rPr>
          <w:rFonts w:hint="default" w:ascii="Times New Roman" w:hAnsi="Times New Roman" w:cs="Times New Roman"/>
          <w:sz w:val="24"/>
          <w:szCs w:val="24"/>
          <w:lang w:val="uk-UA"/>
        </w:rPr>
        <w:t>___, проти   ___0_, утримались  __0____</w:t>
      </w:r>
    </w:p>
    <w:p w14:paraId="2A72ED08">
      <w:pPr>
        <w:pageBreakBefore w:val="0"/>
        <w:widowControl/>
        <w:tabs>
          <w:tab w:val="left" w:pos="0"/>
        </w:tabs>
        <w:kinsoku/>
        <w:wordWrap/>
        <w:overflowPunct/>
        <w:topLinePunct w:val="0"/>
        <w:bidi w:val="0"/>
        <w:snapToGrid/>
        <w:spacing w:beforeAutospacing="0" w:after="0" w:afterAutospacing="0"/>
        <w:ind w:left="0" w:leftChars="0"/>
        <w:rPr>
          <w:rFonts w:hint="default" w:ascii="Times New Roman" w:hAnsi="Times New Roman" w:cs="Times New Roman"/>
          <w:sz w:val="24"/>
          <w:szCs w:val="24"/>
          <w:lang w:val="uk-UA"/>
        </w:rPr>
      </w:pPr>
      <w:r>
        <w:rPr>
          <w:rFonts w:hint="default" w:ascii="Times New Roman" w:hAnsi="Times New Roman" w:cs="Times New Roman"/>
          <w:sz w:val="24"/>
          <w:szCs w:val="24"/>
          <w:lang w:val="uk-UA"/>
        </w:rPr>
        <w:t>Котик Світлана Богданівна не бере участі у даному голосуванні, бо має потенційний конфлікт інтересів з Коваленко Наталею Миколаївною.</w:t>
      </w:r>
    </w:p>
    <w:p w14:paraId="01E414DF">
      <w:pPr>
        <w:pageBreakBefore w:val="0"/>
        <w:widowControl/>
        <w:tabs>
          <w:tab w:val="left" w:pos="0"/>
        </w:tabs>
        <w:kinsoku/>
        <w:wordWrap/>
        <w:overflowPunct/>
        <w:topLinePunct w:val="0"/>
        <w:bidi w:val="0"/>
        <w:snapToGrid/>
        <w:spacing w:beforeAutospacing="0" w:after="0" w:afterAutospacing="0"/>
        <w:ind w:left="0" w:leftChars="0"/>
        <w:rPr>
          <w:rFonts w:hint="default" w:ascii="Times New Roman" w:hAnsi="Times New Roman" w:cs="Times New Roman"/>
          <w:sz w:val="24"/>
          <w:szCs w:val="24"/>
          <w:lang w:val="uk-UA"/>
        </w:rPr>
      </w:pPr>
    </w:p>
    <w:p w14:paraId="52A7181D">
      <w:pPr>
        <w:pStyle w:val="6"/>
        <w:pageBreakBefore w:val="0"/>
        <w:widowControl/>
        <w:numPr>
          <w:ilvl w:val="0"/>
          <w:numId w:val="10"/>
        </w:numPr>
        <w:tabs>
          <w:tab w:val="left" w:pos="0"/>
          <w:tab w:val="clear" w:pos="707"/>
        </w:tabs>
        <w:kinsoku/>
        <w:wordWrap/>
        <w:overflowPunct/>
        <w:topLinePunct w:val="0"/>
        <w:bidi w:val="0"/>
        <w:snapToGrid/>
        <w:spacing w:beforeAutospacing="0" w:after="0" w:afterAutospacing="0"/>
        <w:ind w:left="0" w:leftChars="0" w:firstLine="0" w:firstLineChars="0"/>
        <w:jc w:val="both"/>
        <w:rPr>
          <w:rFonts w:hint="default" w:ascii="Times New Roman" w:hAnsi="Times New Roman" w:cs="Times New Roman"/>
          <w:sz w:val="24"/>
          <w:szCs w:val="24"/>
          <w:lang w:val="uk-UA"/>
        </w:rPr>
      </w:pPr>
      <w:r>
        <w:rPr>
          <w:rFonts w:hint="default" w:ascii="Times New Roman" w:hAnsi="Times New Roman" w:eastAsia="Times New Roman" w:cs="Times New Roman"/>
          <w:iCs/>
          <w:sz w:val="24"/>
          <w:szCs w:val="24"/>
          <w:lang w:val="uk-UA" w:eastAsia="ru-RU"/>
        </w:rPr>
        <w:t>Коцюба Олександра Михайлівна</w:t>
      </w:r>
      <w:r>
        <w:rPr>
          <w:rFonts w:hint="default" w:ascii="Times New Roman" w:hAnsi="Times New Roman" w:cs="Times New Roman"/>
          <w:sz w:val="24"/>
          <w:szCs w:val="24"/>
          <w:lang w:val="uk-UA"/>
        </w:rPr>
        <w:t xml:space="preserve"> відповідає займаній посаді. </w:t>
      </w:r>
    </w:p>
    <w:p w14:paraId="3F80C20A">
      <w:pPr>
        <w:pageBreakBefore w:val="0"/>
        <w:widowControl/>
        <w:tabs>
          <w:tab w:val="left" w:pos="0"/>
        </w:tabs>
        <w:kinsoku/>
        <w:wordWrap/>
        <w:overflowPunct/>
        <w:topLinePunct w:val="0"/>
        <w:bidi w:val="0"/>
        <w:snapToGrid/>
        <w:spacing w:beforeAutospacing="0" w:after="0" w:afterAutospacing="0"/>
        <w:ind w:left="0" w:leftChars="0"/>
        <w:rPr>
          <w:rFonts w:hint="default" w:ascii="Times New Roman" w:hAnsi="Times New Roman" w:cs="Times New Roman"/>
          <w:sz w:val="24"/>
          <w:szCs w:val="24"/>
          <w:lang w:val="uk-UA"/>
        </w:rPr>
      </w:pPr>
      <w:r>
        <w:rPr>
          <w:rFonts w:hint="default" w:ascii="Times New Roman" w:hAnsi="Times New Roman" w:cs="Times New Roman"/>
          <w:b/>
          <w:sz w:val="24"/>
          <w:szCs w:val="24"/>
          <w:lang w:val="uk-UA"/>
        </w:rPr>
        <w:t xml:space="preserve">За результатами атестації:  підтвердити кваліфікаційну категорію </w:t>
      </w:r>
      <w:r>
        <w:rPr>
          <w:rFonts w:hint="default" w:ascii="Times New Roman" w:hAnsi="Times New Roman" w:eastAsia="Times New Roman" w:cs="Times New Roman"/>
          <w:iCs/>
          <w:sz w:val="24"/>
          <w:szCs w:val="24"/>
          <w:lang w:val="uk-UA"/>
        </w:rPr>
        <w:t>Олександрі Коцюбі</w:t>
      </w:r>
      <w:r>
        <w:rPr>
          <w:rFonts w:hint="default" w:ascii="Times New Roman" w:hAnsi="Times New Roman" w:cs="Times New Roman"/>
          <w:sz w:val="24"/>
          <w:szCs w:val="24"/>
        </w:rPr>
        <w:t>, учителю</w:t>
      </w:r>
      <w:r>
        <w:rPr>
          <w:rFonts w:hint="default" w:ascii="Times New Roman" w:hAnsi="Times New Roman" w:cs="Times New Roman"/>
          <w:sz w:val="24"/>
          <w:szCs w:val="24"/>
          <w:lang w:val="uk-UA"/>
        </w:rPr>
        <w:t xml:space="preserve"> української мови та літератури</w:t>
      </w:r>
      <w:r>
        <w:rPr>
          <w:rFonts w:hint="default" w:ascii="Times New Roman" w:hAnsi="Times New Roman" w:cs="Times New Roman"/>
          <w:sz w:val="24"/>
          <w:szCs w:val="24"/>
        </w:rPr>
        <w:t xml:space="preserve"> «спеціаліст вищої категорії»</w:t>
      </w:r>
    </w:p>
    <w:p w14:paraId="229A2DBC">
      <w:pPr>
        <w:pStyle w:val="6"/>
        <w:pageBreakBefore w:val="0"/>
        <w:widowControl/>
        <w:tabs>
          <w:tab w:val="left" w:pos="0"/>
        </w:tabs>
        <w:kinsoku/>
        <w:wordWrap/>
        <w:overflowPunct/>
        <w:topLinePunct w:val="0"/>
        <w:bidi w:val="0"/>
        <w:snapToGrid/>
        <w:spacing w:beforeAutospacing="0" w:after="0" w:afterAutospacing="0"/>
        <w:ind w:left="0" w:leftChars="0"/>
        <w:jc w:val="both"/>
        <w:rPr>
          <w:rFonts w:hint="default" w:ascii="Times New Roman" w:hAnsi="Times New Roman" w:cs="Times New Roman"/>
          <w:sz w:val="24"/>
          <w:szCs w:val="24"/>
        </w:rPr>
      </w:pPr>
      <w:r>
        <w:rPr>
          <w:rFonts w:hint="default" w:ascii="Times New Roman" w:hAnsi="Times New Roman" w:cs="Times New Roman"/>
          <w:sz w:val="24"/>
          <w:szCs w:val="24"/>
        </w:rPr>
        <w:t>Результати голосування:</w:t>
      </w:r>
    </w:p>
    <w:p w14:paraId="3C1ADE1A">
      <w:pPr>
        <w:pageBreakBefore w:val="0"/>
        <w:widowControl/>
        <w:tabs>
          <w:tab w:val="left" w:pos="0"/>
        </w:tabs>
        <w:kinsoku/>
        <w:wordWrap/>
        <w:overflowPunct/>
        <w:topLinePunct w:val="0"/>
        <w:bidi w:val="0"/>
        <w:snapToGrid/>
        <w:spacing w:beforeAutospacing="0" w:after="0" w:afterAutospacing="0"/>
        <w:ind w:left="0" w:leftChars="0"/>
        <w:rPr>
          <w:rFonts w:hint="default" w:ascii="Times New Roman" w:hAnsi="Times New Roman" w:cs="Times New Roman"/>
          <w:sz w:val="24"/>
          <w:szCs w:val="24"/>
          <w:lang w:val="uk-UA"/>
        </w:rPr>
      </w:pPr>
      <w:r>
        <w:rPr>
          <w:rFonts w:hint="default" w:ascii="Times New Roman" w:hAnsi="Times New Roman" w:cs="Times New Roman"/>
          <w:b/>
          <w:sz w:val="24"/>
          <w:szCs w:val="24"/>
          <w:lang w:val="uk-UA"/>
        </w:rPr>
        <w:t xml:space="preserve">кількість голосів: </w:t>
      </w:r>
      <w:r>
        <w:rPr>
          <w:rFonts w:hint="default" w:ascii="Times New Roman" w:hAnsi="Times New Roman" w:cs="Times New Roman"/>
          <w:sz w:val="24"/>
          <w:szCs w:val="24"/>
          <w:lang w:val="uk-UA"/>
        </w:rPr>
        <w:t>за ____6____, проти   _0___, утримались  ___0___</w:t>
      </w:r>
    </w:p>
    <w:p w14:paraId="2C907F85">
      <w:pPr>
        <w:pStyle w:val="6"/>
        <w:pageBreakBefore w:val="0"/>
        <w:widowControl/>
        <w:kinsoku/>
        <w:wordWrap/>
        <w:overflowPunct/>
        <w:topLinePunct w:val="0"/>
        <w:bidi w:val="0"/>
        <w:snapToGrid/>
        <w:spacing w:beforeAutospacing="0" w:after="0" w:afterAutospacing="0"/>
        <w:ind w:left="0" w:leftChars="0"/>
        <w:jc w:val="both"/>
        <w:rPr>
          <w:rFonts w:hint="default" w:ascii="Times New Roman" w:hAnsi="Times New Roman" w:cs="Times New Roman"/>
          <w:b/>
          <w:sz w:val="24"/>
          <w:szCs w:val="24"/>
        </w:rPr>
      </w:pPr>
    </w:p>
    <w:p w14:paraId="05D06284">
      <w:pPr>
        <w:pStyle w:val="10"/>
        <w:pageBreakBefore w:val="0"/>
        <w:widowControl/>
        <w:numPr>
          <w:ilvl w:val="0"/>
          <w:numId w:val="10"/>
        </w:numPr>
        <w:tabs>
          <w:tab w:val="left" w:pos="0"/>
          <w:tab w:val="clear" w:pos="707"/>
        </w:tabs>
        <w:suppressAutoHyphens/>
        <w:kinsoku/>
        <w:wordWrap/>
        <w:overflowPunct/>
        <w:topLinePunct w:val="0"/>
        <w:bidi w:val="0"/>
        <w:snapToGrid/>
        <w:spacing w:beforeAutospacing="0" w:after="0" w:afterAutospacing="0"/>
        <w:ind w:left="0" w:leftChars="0" w:firstLine="0" w:firstLineChars="0"/>
        <w:rPr>
          <w:rFonts w:hint="default" w:ascii="Times New Roman" w:hAnsi="Times New Roman" w:cs="Times New Roman"/>
          <w:b/>
          <w:sz w:val="24"/>
          <w:szCs w:val="24"/>
          <w:lang w:val="uk-UA"/>
        </w:rPr>
      </w:pPr>
      <w:r>
        <w:rPr>
          <w:rFonts w:hint="default" w:ascii="Times New Roman" w:hAnsi="Times New Roman" w:eastAsia="Times New Roman" w:cs="Times New Roman"/>
          <w:iCs/>
          <w:sz w:val="24"/>
          <w:szCs w:val="24"/>
          <w:lang w:val="uk-UA"/>
        </w:rPr>
        <w:t xml:space="preserve"> Гаган Вероніка Валеріївна</w:t>
      </w:r>
      <w:r>
        <w:rPr>
          <w:rFonts w:hint="default" w:ascii="Times New Roman" w:hAnsi="Times New Roman" w:eastAsia="Calibri" w:cs="Times New Roman"/>
          <w:sz w:val="24"/>
          <w:szCs w:val="24"/>
          <w:lang w:val="uk-UA"/>
        </w:rPr>
        <w:t xml:space="preserve"> </w:t>
      </w:r>
      <w:r>
        <w:rPr>
          <w:rFonts w:hint="default" w:ascii="Times New Roman" w:hAnsi="Times New Roman" w:cs="Times New Roman"/>
          <w:sz w:val="24"/>
          <w:szCs w:val="24"/>
          <w:lang w:val="uk-UA"/>
        </w:rPr>
        <w:t xml:space="preserve">відповідає займаній посаді. </w:t>
      </w:r>
    </w:p>
    <w:p w14:paraId="51C9501C">
      <w:pPr>
        <w:pageBreakBefore w:val="0"/>
        <w:widowControl/>
        <w:tabs>
          <w:tab w:val="left" w:pos="0"/>
        </w:tabs>
        <w:kinsoku/>
        <w:wordWrap/>
        <w:overflowPunct/>
        <w:topLinePunct w:val="0"/>
        <w:bidi w:val="0"/>
        <w:snapToGrid/>
        <w:spacing w:beforeAutospacing="0" w:after="0" w:afterAutospacing="0"/>
        <w:ind w:left="0" w:leftChars="0"/>
        <w:rPr>
          <w:rFonts w:hint="default" w:ascii="Times New Roman" w:hAnsi="Times New Roman" w:cs="Times New Roman"/>
          <w:b/>
          <w:sz w:val="24"/>
          <w:szCs w:val="24"/>
          <w:lang w:val="uk-UA"/>
        </w:rPr>
      </w:pPr>
      <w:r>
        <w:rPr>
          <w:rFonts w:hint="default" w:ascii="Times New Roman" w:hAnsi="Times New Roman" w:cs="Times New Roman"/>
          <w:sz w:val="24"/>
          <w:szCs w:val="24"/>
          <w:lang w:val="uk-UA"/>
        </w:rPr>
        <w:t xml:space="preserve">  </w:t>
      </w:r>
      <w:r>
        <w:rPr>
          <w:rFonts w:hint="default" w:ascii="Times New Roman" w:hAnsi="Times New Roman" w:cs="Times New Roman"/>
          <w:b/>
          <w:sz w:val="24"/>
          <w:szCs w:val="24"/>
          <w:lang w:val="uk-UA"/>
        </w:rPr>
        <w:t xml:space="preserve">За результатами атестації:   </w:t>
      </w:r>
      <w:r>
        <w:rPr>
          <w:rFonts w:hint="default" w:ascii="Times New Roman" w:hAnsi="Times New Roman" w:cs="Times New Roman"/>
          <w:sz w:val="24"/>
          <w:szCs w:val="24"/>
          <w:lang w:val="uk-UA"/>
        </w:rPr>
        <w:t xml:space="preserve">присвоїти кваліфікаційну категорію </w:t>
      </w:r>
      <w:r>
        <w:rPr>
          <w:rFonts w:hint="default" w:ascii="Times New Roman" w:hAnsi="Times New Roman" w:eastAsia="Times New Roman" w:cs="Times New Roman"/>
          <w:iCs/>
          <w:sz w:val="24"/>
          <w:szCs w:val="24"/>
          <w:lang w:val="uk-UA"/>
        </w:rPr>
        <w:t>Вероніці Гаган</w:t>
      </w:r>
      <w:r>
        <w:rPr>
          <w:rFonts w:hint="default" w:ascii="Times New Roman" w:hAnsi="Times New Roman" w:cs="Times New Roman"/>
          <w:sz w:val="24"/>
          <w:szCs w:val="24"/>
          <w:lang w:val="uk-UA"/>
        </w:rPr>
        <w:t>, учителю початкових класів «спеціаліст першої  категорії»</w:t>
      </w:r>
    </w:p>
    <w:p w14:paraId="33133470">
      <w:pPr>
        <w:pStyle w:val="6"/>
        <w:pageBreakBefore w:val="0"/>
        <w:widowControl/>
        <w:tabs>
          <w:tab w:val="left" w:pos="0"/>
        </w:tabs>
        <w:kinsoku/>
        <w:wordWrap/>
        <w:overflowPunct/>
        <w:topLinePunct w:val="0"/>
        <w:bidi w:val="0"/>
        <w:snapToGrid/>
        <w:spacing w:beforeAutospacing="0" w:after="0" w:afterAutospacing="0"/>
        <w:ind w:left="0" w:leftChars="0"/>
        <w:jc w:val="both"/>
        <w:rPr>
          <w:rFonts w:hint="default" w:ascii="Times New Roman" w:hAnsi="Times New Roman" w:cs="Times New Roman"/>
          <w:sz w:val="24"/>
          <w:szCs w:val="24"/>
        </w:rPr>
      </w:pPr>
      <w:r>
        <w:rPr>
          <w:rFonts w:hint="default" w:ascii="Times New Roman" w:hAnsi="Times New Roman" w:cs="Times New Roman"/>
          <w:sz w:val="24"/>
          <w:szCs w:val="24"/>
        </w:rPr>
        <w:t>Результати голосування:</w:t>
      </w:r>
    </w:p>
    <w:p w14:paraId="02CF869B">
      <w:pPr>
        <w:pageBreakBefore w:val="0"/>
        <w:widowControl/>
        <w:tabs>
          <w:tab w:val="left" w:pos="0"/>
        </w:tabs>
        <w:kinsoku/>
        <w:wordWrap/>
        <w:overflowPunct/>
        <w:topLinePunct w:val="0"/>
        <w:bidi w:val="0"/>
        <w:snapToGrid/>
        <w:spacing w:beforeAutospacing="0" w:after="0" w:afterAutospacing="0"/>
        <w:ind w:left="0" w:leftChars="0"/>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 </w:t>
      </w:r>
      <w:r>
        <w:rPr>
          <w:rFonts w:hint="default" w:ascii="Times New Roman" w:hAnsi="Times New Roman" w:cs="Times New Roman"/>
          <w:b/>
          <w:sz w:val="24"/>
          <w:szCs w:val="24"/>
          <w:lang w:val="uk-UA"/>
        </w:rPr>
        <w:t xml:space="preserve">кількість голосів: </w:t>
      </w:r>
      <w:r>
        <w:rPr>
          <w:rFonts w:hint="default" w:ascii="Times New Roman" w:hAnsi="Times New Roman" w:cs="Times New Roman"/>
          <w:sz w:val="24"/>
          <w:szCs w:val="24"/>
          <w:lang w:val="uk-UA"/>
        </w:rPr>
        <w:t>за __7____, проти   ___0__, утримались  __0______</w:t>
      </w:r>
    </w:p>
    <w:p w14:paraId="7101B514">
      <w:pPr>
        <w:pageBreakBefore w:val="0"/>
        <w:widowControl/>
        <w:tabs>
          <w:tab w:val="left" w:pos="0"/>
        </w:tabs>
        <w:kinsoku/>
        <w:wordWrap/>
        <w:overflowPunct/>
        <w:topLinePunct w:val="0"/>
        <w:bidi w:val="0"/>
        <w:snapToGrid/>
        <w:spacing w:beforeAutospacing="0" w:after="0" w:afterAutospacing="0"/>
        <w:ind w:left="0" w:leftChars="0"/>
        <w:rPr>
          <w:rFonts w:hint="default" w:ascii="Times New Roman" w:hAnsi="Times New Roman" w:cs="Times New Roman"/>
          <w:sz w:val="24"/>
          <w:szCs w:val="24"/>
          <w:lang w:val="uk-UA"/>
        </w:rPr>
      </w:pPr>
    </w:p>
    <w:p w14:paraId="698CB1C8">
      <w:pPr>
        <w:pStyle w:val="6"/>
        <w:pageBreakBefore w:val="0"/>
        <w:widowControl/>
        <w:numPr>
          <w:ilvl w:val="0"/>
          <w:numId w:val="10"/>
        </w:numPr>
        <w:tabs>
          <w:tab w:val="left" w:pos="0"/>
        </w:tabs>
        <w:kinsoku/>
        <w:wordWrap/>
        <w:overflowPunct/>
        <w:topLinePunct w:val="0"/>
        <w:bidi w:val="0"/>
        <w:snapToGrid/>
        <w:spacing w:beforeAutospacing="0" w:after="0" w:afterAutospacing="0"/>
        <w:ind w:left="0" w:leftChars="0" w:firstLine="0"/>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 </w:t>
      </w:r>
      <w:r>
        <w:rPr>
          <w:rFonts w:hint="default" w:ascii="Times New Roman" w:hAnsi="Times New Roman" w:eastAsia="Times New Roman" w:cs="Times New Roman"/>
          <w:iCs/>
          <w:sz w:val="24"/>
          <w:szCs w:val="24"/>
          <w:lang w:val="uk-UA" w:eastAsia="ru-RU"/>
        </w:rPr>
        <w:t>Кубай Наталя Михайлівна</w:t>
      </w:r>
      <w:r>
        <w:rPr>
          <w:rFonts w:hint="default" w:ascii="Times New Roman" w:hAnsi="Times New Roman" w:cs="Times New Roman"/>
          <w:sz w:val="24"/>
          <w:szCs w:val="24"/>
          <w:lang w:val="uk-UA"/>
        </w:rPr>
        <w:t xml:space="preserve"> відповідає займаній посаді.</w:t>
      </w:r>
      <w:bookmarkStart w:id="9" w:name="docs-internal-guid-31c249ec-7fff-7cf6-69"/>
      <w:bookmarkEnd w:id="9"/>
      <w:r>
        <w:rPr>
          <w:rFonts w:hint="default" w:ascii="Times New Roman" w:hAnsi="Times New Roman" w:cs="Times New Roman"/>
          <w:sz w:val="24"/>
          <w:szCs w:val="24"/>
          <w:lang w:val="uk-UA"/>
        </w:rPr>
        <w:t xml:space="preserve"> </w:t>
      </w:r>
    </w:p>
    <w:p w14:paraId="558D26B0">
      <w:pPr>
        <w:pStyle w:val="6"/>
        <w:pageBreakBefore w:val="0"/>
        <w:widowControl/>
        <w:tabs>
          <w:tab w:val="left" w:pos="0"/>
        </w:tabs>
        <w:kinsoku/>
        <w:wordWrap/>
        <w:overflowPunct/>
        <w:topLinePunct w:val="0"/>
        <w:bidi w:val="0"/>
        <w:snapToGrid/>
        <w:spacing w:beforeAutospacing="0" w:after="0" w:afterAutospacing="0"/>
        <w:ind w:left="0" w:leftChars="0"/>
        <w:jc w:val="both"/>
        <w:rPr>
          <w:rFonts w:hint="default" w:ascii="Times New Roman" w:hAnsi="Times New Roman" w:cs="Times New Roman"/>
          <w:sz w:val="24"/>
          <w:szCs w:val="24"/>
        </w:rPr>
      </w:pPr>
      <w:r>
        <w:rPr>
          <w:rFonts w:hint="default" w:ascii="Times New Roman" w:hAnsi="Times New Roman" w:cs="Times New Roman"/>
          <w:b/>
          <w:sz w:val="24"/>
          <w:szCs w:val="24"/>
          <w:lang w:val="uk-UA"/>
        </w:rPr>
        <w:t xml:space="preserve">За результатами атестації: </w:t>
      </w:r>
      <w:r>
        <w:rPr>
          <w:rFonts w:hint="default" w:ascii="Times New Roman" w:hAnsi="Times New Roman" w:cs="Times New Roman"/>
          <w:sz w:val="24"/>
          <w:szCs w:val="24"/>
          <w:lang w:val="uk-UA"/>
        </w:rPr>
        <w:t>Відповідає займаній посаді Наталя Кубай</w:t>
      </w:r>
      <w:r>
        <w:rPr>
          <w:rFonts w:hint="default" w:ascii="Times New Roman" w:hAnsi="Times New Roman" w:cs="Times New Roman"/>
          <w:sz w:val="24"/>
          <w:szCs w:val="24"/>
        </w:rPr>
        <w:t xml:space="preserve">, </w:t>
      </w:r>
      <w:r>
        <w:rPr>
          <w:rFonts w:hint="default" w:ascii="Times New Roman" w:hAnsi="Times New Roman" w:cs="Times New Roman"/>
          <w:sz w:val="24"/>
          <w:szCs w:val="24"/>
          <w:lang w:val="uk-UA"/>
        </w:rPr>
        <w:t>соціальний педагог</w:t>
      </w:r>
      <w:r>
        <w:rPr>
          <w:rFonts w:hint="default" w:ascii="Times New Roman" w:hAnsi="Times New Roman" w:cs="Times New Roman"/>
          <w:sz w:val="24"/>
          <w:szCs w:val="24"/>
        </w:rPr>
        <w:t>.</w:t>
      </w:r>
    </w:p>
    <w:p w14:paraId="23121065">
      <w:pPr>
        <w:pStyle w:val="6"/>
        <w:pageBreakBefore w:val="0"/>
        <w:widowControl/>
        <w:tabs>
          <w:tab w:val="left" w:pos="0"/>
        </w:tabs>
        <w:kinsoku/>
        <w:wordWrap/>
        <w:overflowPunct/>
        <w:topLinePunct w:val="0"/>
        <w:bidi w:val="0"/>
        <w:snapToGrid/>
        <w:spacing w:beforeAutospacing="0" w:after="0" w:afterAutospacing="0"/>
        <w:ind w:left="0" w:leftChars="0"/>
        <w:jc w:val="both"/>
        <w:rPr>
          <w:rFonts w:hint="default" w:ascii="Times New Roman" w:hAnsi="Times New Roman" w:cs="Times New Roman"/>
          <w:sz w:val="24"/>
          <w:szCs w:val="24"/>
        </w:rPr>
      </w:pPr>
      <w:r>
        <w:rPr>
          <w:rFonts w:hint="default" w:ascii="Times New Roman" w:hAnsi="Times New Roman" w:cs="Times New Roman"/>
          <w:sz w:val="24"/>
          <w:szCs w:val="24"/>
        </w:rPr>
        <w:t>Результати голосування:</w:t>
      </w:r>
    </w:p>
    <w:p w14:paraId="070BC019">
      <w:pPr>
        <w:pageBreakBefore w:val="0"/>
        <w:widowControl/>
        <w:tabs>
          <w:tab w:val="left" w:pos="0"/>
        </w:tabs>
        <w:kinsoku/>
        <w:wordWrap/>
        <w:overflowPunct/>
        <w:topLinePunct w:val="0"/>
        <w:bidi w:val="0"/>
        <w:snapToGrid/>
        <w:spacing w:beforeAutospacing="0" w:after="0" w:afterAutospacing="0"/>
        <w:ind w:left="0" w:leftChars="0"/>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 </w:t>
      </w:r>
      <w:r>
        <w:rPr>
          <w:rFonts w:hint="default" w:ascii="Times New Roman" w:hAnsi="Times New Roman" w:cs="Times New Roman"/>
          <w:b/>
          <w:sz w:val="24"/>
          <w:szCs w:val="24"/>
          <w:lang w:val="uk-UA"/>
        </w:rPr>
        <w:t xml:space="preserve">кількість голосів: </w:t>
      </w:r>
      <w:r>
        <w:rPr>
          <w:rFonts w:hint="default" w:ascii="Times New Roman" w:hAnsi="Times New Roman" w:cs="Times New Roman"/>
          <w:sz w:val="24"/>
          <w:szCs w:val="24"/>
          <w:lang w:val="uk-UA"/>
        </w:rPr>
        <w:t>за ____6____, проти   __0____, утримались  ___0____</w:t>
      </w:r>
    </w:p>
    <w:p w14:paraId="279CCC72">
      <w:pPr>
        <w:pStyle w:val="6"/>
        <w:pageBreakBefore w:val="0"/>
        <w:widowControl/>
        <w:tabs>
          <w:tab w:val="left" w:pos="0"/>
        </w:tabs>
        <w:kinsoku/>
        <w:wordWrap/>
        <w:overflowPunct/>
        <w:topLinePunct w:val="0"/>
        <w:bidi w:val="0"/>
        <w:snapToGrid/>
        <w:spacing w:beforeAutospacing="0" w:after="0" w:afterAutospacing="0"/>
        <w:ind w:left="0" w:leftChars="0"/>
        <w:jc w:val="both"/>
        <w:rPr>
          <w:rFonts w:hint="default" w:ascii="Times New Roman" w:hAnsi="Times New Roman" w:cs="Times New Roman"/>
          <w:sz w:val="24"/>
          <w:szCs w:val="24"/>
          <w:lang w:val="uk-UA"/>
        </w:rPr>
      </w:pPr>
      <w:bookmarkStart w:id="10" w:name="docs-internal-guid-518b48fe-7fff-1c8d-be"/>
      <w:bookmarkEnd w:id="10"/>
    </w:p>
    <w:p w14:paraId="5F653473">
      <w:pPr>
        <w:pStyle w:val="10"/>
        <w:pageBreakBefore w:val="0"/>
        <w:widowControl/>
        <w:numPr>
          <w:ilvl w:val="0"/>
          <w:numId w:val="10"/>
        </w:numPr>
        <w:shd w:val="clear" w:color="auto" w:fill="FFFFFF"/>
        <w:tabs>
          <w:tab w:val="left" w:pos="0"/>
          <w:tab w:val="clear" w:pos="707"/>
        </w:tabs>
        <w:kinsoku/>
        <w:wordWrap/>
        <w:overflowPunct/>
        <w:topLinePunct w:val="0"/>
        <w:bidi w:val="0"/>
        <w:snapToGrid/>
        <w:spacing w:beforeAutospacing="0" w:after="0" w:afterAutospacing="0"/>
        <w:ind w:left="0" w:leftChars="0" w:firstLine="0" w:firstLineChars="0"/>
        <w:jc w:val="both"/>
        <w:textAlignment w:val="top"/>
        <w:rPr>
          <w:rFonts w:hint="default" w:ascii="Times New Roman" w:hAnsi="Times New Roman" w:cs="Times New Roman"/>
          <w:b/>
          <w:bCs/>
          <w:sz w:val="24"/>
          <w:szCs w:val="24"/>
          <w:lang w:val="uk-UA"/>
        </w:rPr>
      </w:pPr>
      <w:bookmarkStart w:id="11" w:name="docs-internal-guid-9ce236cb-7fff-02ea-9d"/>
      <w:bookmarkEnd w:id="11"/>
      <w:r>
        <w:rPr>
          <w:rFonts w:hint="default" w:ascii="Times New Roman" w:hAnsi="Times New Roman" w:cs="Times New Roman"/>
          <w:b/>
          <w:bCs/>
          <w:sz w:val="24"/>
          <w:szCs w:val="24"/>
          <w:lang w:val="uk-UA"/>
        </w:rPr>
        <w:t>Секретарю  АК:</w:t>
      </w:r>
    </w:p>
    <w:p w14:paraId="5F4CDEC6">
      <w:pPr>
        <w:pStyle w:val="10"/>
        <w:pageBreakBefore w:val="0"/>
        <w:widowControl/>
        <w:numPr>
          <w:ilvl w:val="0"/>
          <w:numId w:val="0"/>
        </w:numPr>
        <w:shd w:val="clear" w:color="auto" w:fill="FFFFFF"/>
        <w:tabs>
          <w:tab w:val="left" w:pos="0"/>
        </w:tabs>
        <w:kinsoku/>
        <w:wordWrap/>
        <w:overflowPunct/>
        <w:topLinePunct w:val="0"/>
        <w:bidi w:val="0"/>
        <w:snapToGrid/>
        <w:spacing w:beforeAutospacing="0" w:after="0" w:afterAutospacing="0"/>
        <w:ind w:left="0" w:leftChars="0"/>
        <w:jc w:val="both"/>
        <w:textAlignment w:val="top"/>
        <w:rPr>
          <w:rFonts w:hint="default" w:ascii="Times New Roman" w:hAnsi="Times New Roman" w:cs="Times New Roman"/>
          <w:sz w:val="24"/>
          <w:szCs w:val="24"/>
          <w:shd w:val="clear" w:color="auto" w:fill="FFFFFF"/>
          <w:lang w:val="uk-UA"/>
        </w:rPr>
      </w:pPr>
      <w:r>
        <w:rPr>
          <w:rFonts w:hint="default" w:ascii="Times New Roman" w:hAnsi="Times New Roman" w:cs="Times New Roman"/>
          <w:sz w:val="24"/>
          <w:szCs w:val="24"/>
          <w:shd w:val="clear" w:color="auto" w:fill="FFFFFF"/>
          <w:lang w:val="uk-UA"/>
        </w:rPr>
        <w:t>6.1. На підставі рішення атестаційної комісії</w:t>
      </w:r>
      <w:r>
        <w:rPr>
          <w:rFonts w:hint="default" w:ascii="Times New Roman" w:hAnsi="Times New Roman" w:cs="Times New Roman"/>
          <w:b/>
          <w:bCs/>
          <w:sz w:val="24"/>
          <w:szCs w:val="24"/>
          <w:lang w:val="uk-UA"/>
        </w:rPr>
        <w:t xml:space="preserve"> </w:t>
      </w:r>
      <w:r>
        <w:rPr>
          <w:rFonts w:hint="default" w:ascii="Times New Roman" w:hAnsi="Times New Roman" w:eastAsia="Times New Roman" w:cs="Times New Roman"/>
          <w:sz w:val="24"/>
          <w:szCs w:val="24"/>
          <w:lang w:val="uk-UA" w:eastAsia="uk-UA"/>
        </w:rPr>
        <w:t xml:space="preserve">усі ухвалені рішення, </w:t>
      </w:r>
      <w:r>
        <w:rPr>
          <w:rFonts w:hint="default" w:ascii="Times New Roman" w:hAnsi="Times New Roman" w:eastAsia="Times New Roman" w:cs="Times New Roman"/>
          <w:b/>
          <w:bCs/>
          <w:sz w:val="24"/>
          <w:szCs w:val="24"/>
          <w:lang w:val="uk-UA" w:eastAsia="uk-UA"/>
        </w:rPr>
        <w:t>результати голосування</w:t>
      </w:r>
      <w:r>
        <w:rPr>
          <w:rFonts w:hint="default" w:ascii="Times New Roman" w:hAnsi="Times New Roman" w:eastAsia="Times New Roman" w:cs="Times New Roman"/>
          <w:sz w:val="24"/>
          <w:szCs w:val="24"/>
          <w:lang w:val="uk-UA" w:eastAsia="uk-UA"/>
        </w:rPr>
        <w:t xml:space="preserve"> щодо кожного педагога, занести до </w:t>
      </w:r>
      <w:r>
        <w:rPr>
          <w:rFonts w:hint="default" w:ascii="Times New Roman" w:hAnsi="Times New Roman" w:eastAsia="Times New Roman" w:cs="Times New Roman"/>
          <w:b/>
          <w:bCs/>
          <w:sz w:val="24"/>
          <w:szCs w:val="24"/>
          <w:lang w:val="uk-UA" w:eastAsia="uk-UA"/>
        </w:rPr>
        <w:t>протоколу засідання атестаційної комісії</w:t>
      </w:r>
      <w:r>
        <w:rPr>
          <w:rFonts w:hint="default" w:ascii="Times New Roman" w:hAnsi="Times New Roman" w:eastAsia="Times New Roman" w:cs="Times New Roman"/>
          <w:sz w:val="24"/>
          <w:szCs w:val="24"/>
          <w:lang w:val="uk-UA" w:eastAsia="uk-UA"/>
        </w:rPr>
        <w:t>;</w:t>
      </w:r>
    </w:p>
    <w:p w14:paraId="4C278A6A">
      <w:pPr>
        <w:pStyle w:val="10"/>
        <w:pageBreakBefore w:val="0"/>
        <w:widowControl/>
        <w:numPr>
          <w:ilvl w:val="0"/>
          <w:numId w:val="0"/>
        </w:numPr>
        <w:shd w:val="clear" w:color="auto" w:fill="FFFFFF"/>
        <w:tabs>
          <w:tab w:val="left" w:pos="0"/>
        </w:tabs>
        <w:kinsoku/>
        <w:wordWrap/>
        <w:overflowPunct/>
        <w:topLinePunct w:val="0"/>
        <w:bidi w:val="0"/>
        <w:snapToGrid/>
        <w:spacing w:beforeAutospacing="0" w:after="0" w:afterAutospacing="0"/>
        <w:ind w:left="0" w:leftChars="0"/>
        <w:jc w:val="both"/>
        <w:textAlignment w:val="top"/>
        <w:rPr>
          <w:rFonts w:hint="default" w:ascii="Times New Roman" w:hAnsi="Times New Roman" w:cs="Times New Roman"/>
          <w:sz w:val="24"/>
          <w:szCs w:val="24"/>
          <w:shd w:val="clear" w:color="auto" w:fill="FFFFFF"/>
          <w:lang w:val="uk-UA"/>
        </w:rPr>
      </w:pPr>
      <w:r>
        <w:rPr>
          <w:rFonts w:hint="default" w:ascii="Times New Roman" w:hAnsi="Times New Roman" w:cs="Times New Roman"/>
          <w:sz w:val="24"/>
          <w:szCs w:val="24"/>
          <w:shd w:val="clear" w:color="auto" w:fill="FFFFFF"/>
          <w:lang w:val="uk-UA"/>
        </w:rPr>
        <w:t>6.2. Оформити атестаційний лист за формою згідно з</w:t>
      </w:r>
      <w:r>
        <w:rPr>
          <w:rFonts w:hint="default" w:ascii="Times New Roman" w:hAnsi="Times New Roman" w:cs="Times New Roman"/>
          <w:sz w:val="24"/>
          <w:szCs w:val="24"/>
          <w:shd w:val="clear" w:color="auto" w:fill="FFFFFF"/>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zakon.rada.gov.ua/laws/show/z1649-22?find=1&amp;text=%D0%B7%D0%B0%D0%BF%D0%BE%D0%B2%D0%B3%D0%BD%D0%B5%D0%BD%D0%BD%D1%8F+%D1%82%D0%B0+%D0%BE%D0%B7%D0%BD%D0%B0%D0%B9%D0%BE%D0%BC%D0%BB%D0%B5%D0%BD%D0%BD%D1%8F+%D0%B7+%D0%B0%D1%82%D0%B5%D1%81%D1%82%D0%B0%D1%86%D1%96%D0%B9%D0%BD%D0%B8%D0%BC+%D0%BB%D0%B8%D1%81%D1%82%D0%BE%D0%BC" \l "n188" </w:instrText>
      </w:r>
      <w:r>
        <w:rPr>
          <w:rFonts w:hint="default" w:ascii="Times New Roman" w:hAnsi="Times New Roman" w:cs="Times New Roman"/>
          <w:sz w:val="24"/>
          <w:szCs w:val="24"/>
        </w:rPr>
        <w:fldChar w:fldCharType="separate"/>
      </w:r>
      <w:r>
        <w:rPr>
          <w:rStyle w:val="7"/>
          <w:rFonts w:hint="default" w:ascii="Times New Roman" w:hAnsi="Times New Roman" w:cs="Times New Roman"/>
          <w:color w:val="auto"/>
          <w:sz w:val="24"/>
          <w:szCs w:val="24"/>
          <w:shd w:val="clear" w:color="auto" w:fill="FFFFFF"/>
          <w:lang w:val="uk-UA"/>
        </w:rPr>
        <w:t>додатком 3</w:t>
      </w:r>
      <w:r>
        <w:rPr>
          <w:rStyle w:val="7"/>
          <w:rFonts w:hint="default" w:ascii="Times New Roman" w:hAnsi="Times New Roman" w:cs="Times New Roman"/>
          <w:color w:val="auto"/>
          <w:sz w:val="24"/>
          <w:szCs w:val="24"/>
          <w:shd w:val="clear" w:color="auto" w:fill="FFFFFF"/>
          <w:lang w:val="uk-UA"/>
        </w:rPr>
        <w:fldChar w:fldCharType="end"/>
      </w:r>
      <w:r>
        <w:rPr>
          <w:rFonts w:hint="default" w:ascii="Times New Roman" w:hAnsi="Times New Roman" w:cs="Times New Roman"/>
          <w:sz w:val="24"/>
          <w:szCs w:val="24"/>
          <w:shd w:val="clear" w:color="auto" w:fill="FFFFFF"/>
        </w:rPr>
        <w:t> </w:t>
      </w:r>
      <w:r>
        <w:rPr>
          <w:rFonts w:hint="default" w:ascii="Times New Roman" w:hAnsi="Times New Roman" w:cs="Times New Roman"/>
          <w:sz w:val="24"/>
          <w:szCs w:val="24"/>
          <w:shd w:val="clear" w:color="auto" w:fill="FFFFFF"/>
          <w:lang w:val="uk-UA"/>
        </w:rPr>
        <w:t xml:space="preserve"> Положення </w:t>
      </w:r>
      <w:r>
        <w:rPr>
          <w:rFonts w:hint="default" w:ascii="Times New Roman" w:hAnsi="Times New Roman" w:eastAsia="Times New Roman" w:cs="Times New Roman"/>
          <w:sz w:val="24"/>
          <w:szCs w:val="24"/>
          <w:lang w:val="uk-UA"/>
        </w:rPr>
        <w:t xml:space="preserve">у 2-х примірниках: один - до особової справи працівника, а другий − протягом 3 робочих днів надати вчителю на ознайомлення під підпис. </w:t>
      </w:r>
    </w:p>
    <w:p w14:paraId="786D7104">
      <w:pPr>
        <w:pStyle w:val="10"/>
        <w:pageBreakBefore w:val="0"/>
        <w:widowControl/>
        <w:numPr>
          <w:ilvl w:val="0"/>
          <w:numId w:val="10"/>
        </w:numPr>
        <w:shd w:val="clear" w:color="auto" w:fill="FFFFFF"/>
        <w:kinsoku/>
        <w:wordWrap/>
        <w:overflowPunct/>
        <w:topLinePunct w:val="0"/>
        <w:bidi w:val="0"/>
        <w:snapToGrid/>
        <w:spacing w:beforeAutospacing="0" w:after="0" w:afterAutospacing="0"/>
        <w:ind w:left="0" w:leftChars="0"/>
        <w:jc w:val="both"/>
        <w:textAlignment w:val="top"/>
        <w:rPr>
          <w:rFonts w:hint="default" w:ascii="Times New Roman" w:hAnsi="Times New Roman" w:eastAsia="Times New Roman" w:cs="Times New Roman"/>
          <w:b/>
          <w:sz w:val="24"/>
          <w:szCs w:val="24"/>
          <w:lang w:val="uk-UA"/>
        </w:rPr>
      </w:pPr>
      <w:r>
        <w:rPr>
          <w:rFonts w:hint="default" w:ascii="Times New Roman" w:hAnsi="Times New Roman" w:eastAsia="Times New Roman" w:cs="Times New Roman"/>
          <w:b/>
          <w:sz w:val="24"/>
          <w:szCs w:val="24"/>
          <w:lang w:val="uk-UA"/>
        </w:rPr>
        <w:t>Адміністрації закладу:</w:t>
      </w:r>
    </w:p>
    <w:p w14:paraId="1E7CDDE1">
      <w:pPr>
        <w:pageBreakBefore w:val="0"/>
        <w:widowControl/>
        <w:shd w:val="clear" w:color="auto" w:fill="FFFFFF"/>
        <w:kinsoku/>
        <w:wordWrap/>
        <w:overflowPunct/>
        <w:topLinePunct w:val="0"/>
        <w:bidi w:val="0"/>
        <w:snapToGrid/>
        <w:spacing w:beforeAutospacing="0" w:after="0" w:afterAutospacing="0"/>
        <w:ind w:left="0" w:leftChars="0"/>
        <w:jc w:val="both"/>
        <w:textAlignment w:val="top"/>
        <w:rPr>
          <w:rFonts w:hint="default" w:ascii="Times New Roman" w:hAnsi="Times New Roman" w:eastAsia="Times New Roman" w:cs="Times New Roman"/>
          <w:sz w:val="24"/>
          <w:szCs w:val="24"/>
          <w:lang w:val="uk-UA"/>
        </w:rPr>
      </w:pPr>
      <w:r>
        <w:rPr>
          <w:rFonts w:hint="default" w:ascii="Times New Roman" w:hAnsi="Times New Roman" w:cs="Times New Roman"/>
          <w:sz w:val="24"/>
          <w:szCs w:val="24"/>
          <w:shd w:val="clear" w:color="auto" w:fill="FFFFFF"/>
          <w:lang w:val="uk-UA"/>
        </w:rPr>
        <w:t xml:space="preserve"> Видати наказ за результатами атестації та впродовж 3 робочих днів із дня його видання подати до бухгалтерії Новосілківської гімназії </w:t>
      </w:r>
      <w:r>
        <w:rPr>
          <w:rFonts w:hint="default" w:ascii="Times New Roman" w:hAnsi="Times New Roman" w:eastAsia="Times New Roman" w:cs="Times New Roman"/>
          <w:sz w:val="24"/>
          <w:szCs w:val="24"/>
          <w:lang w:val="uk-UA"/>
        </w:rPr>
        <w:t xml:space="preserve">та ввести даний наказ в дію. </w:t>
      </w:r>
    </w:p>
    <w:p w14:paraId="054AB14F">
      <w:pPr>
        <w:keepNext w:val="0"/>
        <w:keepLines w:val="0"/>
        <w:pageBreakBefore w:val="0"/>
        <w:widowControl/>
        <w:kinsoku/>
        <w:wordWrap/>
        <w:overflowPunct/>
        <w:topLinePunct w:val="0"/>
        <w:bidi w:val="0"/>
        <w:snapToGrid/>
        <w:spacing w:beforeAutospacing="0" w:after="0" w:afterAutospacing="0" w:line="23" w:lineRule="atLeast"/>
        <w:ind w:left="0" w:leftChars="0" w:firstLine="0" w:firstLineChars="0"/>
        <w:jc w:val="both"/>
        <w:rPr>
          <w:rFonts w:hint="default" w:ascii="Times New Roman" w:hAnsi="Times New Roman" w:cs="Times New Roman" w:eastAsiaTheme="minorHAnsi"/>
          <w:b/>
          <w:bCs/>
          <w:sz w:val="24"/>
          <w:szCs w:val="24"/>
        </w:rPr>
      </w:pPr>
      <w:r>
        <w:rPr>
          <w:rFonts w:hint="default" w:ascii="Times New Roman" w:hAnsi="Times New Roman" w:cs="Times New Roman" w:eastAsiaTheme="minorHAnsi"/>
          <w:b/>
          <w:bCs/>
          <w:sz w:val="24"/>
          <w:szCs w:val="24"/>
        </w:rPr>
        <w:t>ГОЛОСУВАЛИ:</w:t>
      </w:r>
    </w:p>
    <w:p w14:paraId="55652249">
      <w:pPr>
        <w:keepNext w:val="0"/>
        <w:keepLines w:val="0"/>
        <w:pageBreakBefore w:val="0"/>
        <w:widowControl/>
        <w:kinsoku/>
        <w:wordWrap/>
        <w:overflowPunct/>
        <w:topLinePunct w:val="0"/>
        <w:bidi w:val="0"/>
        <w:snapToGrid/>
        <w:spacing w:beforeAutospacing="0" w:after="0" w:afterAutospacing="0" w:line="23" w:lineRule="atLeast"/>
        <w:ind w:left="0" w:leftChars="0" w:firstLine="0" w:firstLineChars="0"/>
        <w:jc w:val="both"/>
        <w:rPr>
          <w:rFonts w:hint="default" w:ascii="Times New Roman" w:hAnsi="Times New Roman" w:cs="Times New Roman" w:eastAsiaTheme="minorHAnsi"/>
          <w:b/>
          <w:bCs/>
          <w:sz w:val="24"/>
          <w:szCs w:val="24"/>
        </w:rPr>
      </w:pPr>
      <w:r>
        <w:rPr>
          <w:rFonts w:hint="default" w:ascii="Times New Roman" w:hAnsi="Times New Roman" w:cs="Times New Roman" w:eastAsiaTheme="minorHAnsi"/>
          <w:b/>
          <w:bCs/>
          <w:sz w:val="24"/>
          <w:szCs w:val="24"/>
        </w:rPr>
        <w:t xml:space="preserve">За – </w:t>
      </w:r>
      <w:r>
        <w:rPr>
          <w:rFonts w:hint="default" w:ascii="Times New Roman" w:hAnsi="Times New Roman" w:cs="Times New Roman"/>
          <w:b/>
          <w:bCs/>
          <w:sz w:val="24"/>
          <w:szCs w:val="24"/>
          <w:lang w:val="uk-UA"/>
        </w:rPr>
        <w:t>7</w:t>
      </w:r>
      <w:r>
        <w:rPr>
          <w:rFonts w:hint="default" w:ascii="Times New Roman" w:hAnsi="Times New Roman" w:cs="Times New Roman" w:eastAsiaTheme="minorHAnsi"/>
          <w:b/>
          <w:bCs/>
          <w:sz w:val="24"/>
          <w:szCs w:val="24"/>
        </w:rPr>
        <w:t>.</w:t>
      </w:r>
    </w:p>
    <w:p w14:paraId="6AA77A89">
      <w:pPr>
        <w:keepNext w:val="0"/>
        <w:keepLines w:val="0"/>
        <w:pageBreakBefore w:val="0"/>
        <w:widowControl/>
        <w:kinsoku/>
        <w:wordWrap/>
        <w:overflowPunct/>
        <w:topLinePunct w:val="0"/>
        <w:bidi w:val="0"/>
        <w:snapToGrid/>
        <w:spacing w:beforeAutospacing="0" w:after="0" w:afterAutospacing="0" w:line="23" w:lineRule="atLeast"/>
        <w:ind w:left="0" w:leftChars="0" w:firstLine="0" w:firstLineChars="0"/>
        <w:jc w:val="both"/>
        <w:rPr>
          <w:rFonts w:hint="default" w:ascii="Times New Roman" w:hAnsi="Times New Roman" w:cs="Times New Roman" w:eastAsiaTheme="minorHAnsi"/>
          <w:b/>
          <w:bCs/>
          <w:sz w:val="24"/>
          <w:szCs w:val="24"/>
        </w:rPr>
      </w:pPr>
      <w:r>
        <w:rPr>
          <w:rFonts w:hint="default" w:ascii="Times New Roman" w:hAnsi="Times New Roman" w:cs="Times New Roman" w:eastAsiaTheme="minorHAnsi"/>
          <w:b/>
          <w:bCs/>
          <w:sz w:val="24"/>
          <w:szCs w:val="24"/>
        </w:rPr>
        <w:t xml:space="preserve">Проти – 0. </w:t>
      </w:r>
    </w:p>
    <w:p w14:paraId="4E3693D5">
      <w:pPr>
        <w:keepNext w:val="0"/>
        <w:keepLines w:val="0"/>
        <w:pageBreakBefore w:val="0"/>
        <w:widowControl/>
        <w:kinsoku/>
        <w:wordWrap/>
        <w:overflowPunct/>
        <w:topLinePunct w:val="0"/>
        <w:bidi w:val="0"/>
        <w:snapToGrid/>
        <w:spacing w:beforeAutospacing="0" w:after="0" w:afterAutospacing="0" w:line="23" w:lineRule="atLeast"/>
        <w:ind w:left="0" w:leftChars="0" w:firstLine="0" w:firstLineChars="0"/>
        <w:jc w:val="both"/>
        <w:rPr>
          <w:rFonts w:hint="default" w:ascii="Times New Roman" w:hAnsi="Times New Roman" w:eastAsia="Times New Roman" w:cs="Times New Roman"/>
          <w:sz w:val="24"/>
          <w:szCs w:val="24"/>
          <w:lang w:val="uk-UA"/>
        </w:rPr>
      </w:pPr>
      <w:r>
        <w:rPr>
          <w:rFonts w:hint="default" w:ascii="Times New Roman" w:hAnsi="Times New Roman" w:cs="Times New Roman" w:eastAsiaTheme="minorHAnsi"/>
          <w:b/>
          <w:bCs/>
          <w:sz w:val="24"/>
          <w:szCs w:val="24"/>
        </w:rPr>
        <w:t>Утримались – 0 .</w:t>
      </w:r>
    </w:p>
    <w:p w14:paraId="29329804">
      <w:pPr>
        <w:pStyle w:val="6"/>
        <w:pageBreakBefore w:val="0"/>
        <w:widowControl/>
        <w:numPr>
          <w:ilvl w:val="0"/>
          <w:numId w:val="0"/>
        </w:numPr>
        <w:tabs>
          <w:tab w:val="left" w:pos="0"/>
        </w:tabs>
        <w:kinsoku/>
        <w:wordWrap/>
        <w:overflowPunct/>
        <w:topLinePunct w:val="0"/>
        <w:bidi w:val="0"/>
        <w:snapToGrid/>
        <w:spacing w:beforeAutospacing="0" w:after="0" w:afterAutospacing="0"/>
        <w:ind w:left="0" w:leftChars="0"/>
        <w:jc w:val="both"/>
        <w:rPr>
          <w:rStyle w:val="9"/>
          <w:rFonts w:hint="default" w:ascii="Times New Roman" w:hAnsi="Times New Roman" w:cs="Times New Roman"/>
          <w:sz w:val="24"/>
          <w:szCs w:val="24"/>
          <w:lang w:val="uk-UA"/>
        </w:rPr>
      </w:pPr>
    </w:p>
    <w:p w14:paraId="384C0388">
      <w:pPr>
        <w:pStyle w:val="6"/>
        <w:pageBreakBefore w:val="0"/>
        <w:widowControl/>
        <w:numPr>
          <w:ilvl w:val="0"/>
          <w:numId w:val="0"/>
        </w:numPr>
        <w:tabs>
          <w:tab w:val="left" w:pos="0"/>
        </w:tabs>
        <w:kinsoku/>
        <w:wordWrap/>
        <w:overflowPunct/>
        <w:topLinePunct w:val="0"/>
        <w:bidi w:val="0"/>
        <w:snapToGrid/>
        <w:spacing w:beforeAutospacing="0" w:after="0" w:afterAutospacing="0"/>
        <w:ind w:left="0" w:leftChars="0"/>
        <w:jc w:val="both"/>
        <w:rPr>
          <w:rStyle w:val="9"/>
          <w:rFonts w:hint="default" w:ascii="Times New Roman" w:hAnsi="Times New Roman" w:cs="Times New Roman"/>
          <w:sz w:val="24"/>
          <w:szCs w:val="24"/>
          <w:lang w:val="uk-UA"/>
        </w:rPr>
      </w:pPr>
      <w:r>
        <w:rPr>
          <w:rStyle w:val="9"/>
          <w:rFonts w:hint="default" w:ascii="Times New Roman" w:hAnsi="Times New Roman" w:cs="Times New Roman"/>
          <w:sz w:val="24"/>
          <w:szCs w:val="24"/>
          <w:lang w:val="uk-UA"/>
        </w:rPr>
        <w:t>Питання №4</w:t>
      </w:r>
    </w:p>
    <w:p w14:paraId="4E8464B2">
      <w:pPr>
        <w:pageBreakBefore w:val="0"/>
        <w:widowControl/>
        <w:numPr>
          <w:ilvl w:val="0"/>
          <w:numId w:val="0"/>
        </w:numPr>
        <w:tabs>
          <w:tab w:val="left" w:pos="0"/>
        </w:tabs>
        <w:kinsoku/>
        <w:wordWrap/>
        <w:overflowPunct/>
        <w:topLinePunct w:val="0"/>
        <w:bidi w:val="0"/>
        <w:snapToGrid/>
        <w:spacing w:beforeAutospacing="0" w:after="0" w:afterAutospacing="0"/>
        <w:ind w:left="0" w:leftChars="0"/>
        <w:rPr>
          <w:rStyle w:val="9"/>
          <w:rFonts w:hint="default" w:ascii="Times New Roman" w:hAnsi="Times New Roman" w:cs="Times New Roman"/>
          <w:sz w:val="24"/>
          <w:szCs w:val="24"/>
          <w:lang w:val="uk-UA"/>
        </w:rPr>
      </w:pPr>
      <w:r>
        <w:rPr>
          <w:rFonts w:hint="default" w:ascii="Times New Roman" w:hAnsi="Times New Roman" w:cs="Times New Roman"/>
          <w:b/>
          <w:bCs/>
          <w:color w:val="000000"/>
          <w:sz w:val="24"/>
          <w:szCs w:val="24"/>
          <w:highlight w:val="none"/>
          <w:lang w:val="uk-UA"/>
        </w:rPr>
        <w:t xml:space="preserve">Про підсумки атестації педагогічних працівників </w:t>
      </w:r>
      <w:r>
        <w:rPr>
          <w:rFonts w:hint="default" w:ascii="Times New Roman" w:hAnsi="Times New Roman" w:eastAsia="Times New Roman" w:cs="Times New Roman"/>
          <w:b/>
          <w:bCs/>
          <w:iCs/>
          <w:color w:val="000000"/>
          <w:sz w:val="24"/>
          <w:szCs w:val="24"/>
          <w:highlight w:val="none"/>
          <w:lang w:val="uk-UA"/>
        </w:rPr>
        <w:t xml:space="preserve">Новосілківської гімназіії Боярської міської ради </w:t>
      </w:r>
      <w:r>
        <w:rPr>
          <w:rFonts w:hint="default" w:ascii="Times New Roman" w:hAnsi="Times New Roman" w:cs="Times New Roman"/>
          <w:b/>
          <w:bCs/>
          <w:color w:val="000000"/>
          <w:sz w:val="24"/>
          <w:szCs w:val="24"/>
          <w:highlight w:val="none"/>
          <w:lang w:val="uk-UA"/>
        </w:rPr>
        <w:t>у 2024/2025 навчальному році</w:t>
      </w:r>
      <w:r>
        <w:rPr>
          <w:rFonts w:hint="default" w:ascii="Times New Roman" w:hAnsi="Times New Roman" w:eastAsia="Times New Roman" w:cs="Times New Roman"/>
          <w:b/>
          <w:bCs/>
          <w:sz w:val="24"/>
          <w:szCs w:val="24"/>
          <w:highlight w:val="none"/>
          <w:lang w:val="uk-UA" w:eastAsia="uk-UA"/>
        </w:rPr>
        <w:t>, рекомендації щодо подальшого професійного розвитку педагогів.</w:t>
      </w:r>
    </w:p>
    <w:p w14:paraId="6E22D721">
      <w:pPr>
        <w:pageBreakBefore w:val="0"/>
        <w:widowControl/>
        <w:kinsoku/>
        <w:wordWrap/>
        <w:overflowPunct/>
        <w:topLinePunct w:val="0"/>
        <w:bidi w:val="0"/>
        <w:snapToGrid/>
        <w:spacing w:beforeAutospacing="0" w:after="0" w:afterAutospacing="0"/>
        <w:ind w:left="0" w:leftChars="0"/>
        <w:rPr>
          <w:rFonts w:hint="default" w:ascii="Times New Roman" w:hAnsi="Times New Roman" w:cs="Times New Roman"/>
          <w:b/>
          <w:sz w:val="24"/>
          <w:szCs w:val="24"/>
          <w:lang w:val="uk-UA"/>
        </w:rPr>
      </w:pPr>
      <w:r>
        <w:rPr>
          <w:rFonts w:hint="default" w:ascii="Times New Roman" w:hAnsi="Times New Roman" w:cs="Times New Roman"/>
          <w:b/>
          <w:sz w:val="24"/>
          <w:szCs w:val="24"/>
          <w:lang w:val="en-US"/>
        </w:rPr>
        <w:t>IV</w:t>
      </w:r>
      <w:r>
        <w:rPr>
          <w:rFonts w:hint="default" w:ascii="Times New Roman" w:hAnsi="Times New Roman" w:cs="Times New Roman"/>
          <w:b/>
          <w:sz w:val="24"/>
          <w:szCs w:val="24"/>
          <w:lang w:val="uk-UA"/>
        </w:rPr>
        <w:t>. СЛУХАЛИ:</w:t>
      </w:r>
    </w:p>
    <w:p w14:paraId="79964B36">
      <w:pPr>
        <w:pageBreakBefore w:val="0"/>
        <w:widowControl/>
        <w:kinsoku/>
        <w:wordWrap/>
        <w:overflowPunct/>
        <w:topLinePunct w:val="0"/>
        <w:bidi w:val="0"/>
        <w:snapToGrid/>
        <w:spacing w:beforeAutospacing="0" w:after="0" w:afterAutospacing="0"/>
        <w:ind w:left="0" w:leftChars="0"/>
        <w:rPr>
          <w:rFonts w:hint="default" w:ascii="Times New Roman" w:hAnsi="Times New Roman" w:eastAsia="Times New Roman" w:cs="Times New Roman"/>
          <w:sz w:val="24"/>
          <w:szCs w:val="24"/>
          <w:lang w:val="uk-UA" w:eastAsia="uk-UA"/>
        </w:rPr>
      </w:pPr>
      <w:r>
        <w:rPr>
          <w:rFonts w:hint="default" w:ascii="Times New Roman" w:hAnsi="Times New Roman" w:cs="Times New Roman"/>
          <w:b/>
          <w:sz w:val="24"/>
          <w:szCs w:val="24"/>
          <w:lang w:val="uk-UA"/>
        </w:rPr>
        <w:t>Котик Світлану Богданівну</w:t>
      </w:r>
      <w:r>
        <w:rPr>
          <w:rFonts w:hint="default" w:ascii="Times New Roman" w:hAnsi="Times New Roman" w:cs="Times New Roman"/>
          <w:sz w:val="24"/>
          <w:szCs w:val="24"/>
          <w:lang w:val="uk-UA"/>
        </w:rPr>
        <w:t xml:space="preserve"> голову атестаційної комісії, яка  проаналізувала </w:t>
      </w:r>
      <w:r>
        <w:rPr>
          <w:rStyle w:val="9"/>
          <w:rFonts w:hint="default" w:ascii="Times New Roman" w:hAnsi="Times New Roman" w:cs="Times New Roman"/>
          <w:b w:val="0"/>
          <w:bCs w:val="0"/>
          <w:sz w:val="24"/>
          <w:szCs w:val="24"/>
          <w:lang w:val="uk-UA"/>
        </w:rPr>
        <w:t xml:space="preserve"> підсумки атестації педагогічних працівників Новосілківської гімназії у 2024/2025 навчальному році  зазначивши, що а</w:t>
      </w:r>
      <w:r>
        <w:rPr>
          <w:rFonts w:hint="default" w:ascii="Times New Roman" w:hAnsi="Times New Roman" w:cs="Times New Roman"/>
          <w:sz w:val="24"/>
          <w:szCs w:val="24"/>
          <w:lang w:val="uk-UA"/>
        </w:rPr>
        <w:t xml:space="preserve">тестація педагогічних працівників є важливим механізмом оцінювання професійної компетентності, стимулювання творчого розвитку та підвищення якості освітнього процесу. Відповідно до </w:t>
      </w:r>
      <w:r>
        <w:rPr>
          <w:rStyle w:val="9"/>
          <w:rFonts w:hint="default" w:ascii="Times New Roman" w:hAnsi="Times New Roman" w:cs="Times New Roman"/>
          <w:sz w:val="24"/>
          <w:szCs w:val="24"/>
          <w:lang w:val="uk-UA"/>
        </w:rPr>
        <w:t>Положення про атестацію педагогічних працівників України</w:t>
      </w:r>
      <w:r>
        <w:rPr>
          <w:rFonts w:hint="default" w:ascii="Times New Roman" w:hAnsi="Times New Roman" w:cs="Times New Roman"/>
          <w:sz w:val="24"/>
          <w:szCs w:val="24"/>
          <w:lang w:val="uk-UA"/>
        </w:rPr>
        <w:t>, у 2024/2025 навчальному році в Новосілківській гімназії було проведено чергову атестацію педагогів, яка охопила як підтвердження, так і підвищення кваліфікаційних категорій та педагогічних звань.</w:t>
      </w:r>
    </w:p>
    <w:p w14:paraId="219862A4">
      <w:pPr>
        <w:pStyle w:val="6"/>
        <w:pageBreakBefore w:val="0"/>
        <w:widowControl/>
        <w:kinsoku/>
        <w:wordWrap/>
        <w:overflowPunct/>
        <w:topLinePunct w:val="0"/>
        <w:bidi w:val="0"/>
        <w:snapToGrid/>
        <w:spacing w:beforeAutospacing="0" w:after="0" w:afterAutospacing="0"/>
        <w:ind w:left="0" w:leftChars="0"/>
        <w:jc w:val="both"/>
        <w:rPr>
          <w:rFonts w:hint="default" w:ascii="Times New Roman" w:hAnsi="Times New Roman" w:cs="Times New Roman"/>
          <w:sz w:val="24"/>
          <w:szCs w:val="24"/>
          <w:lang w:val="uk-UA"/>
        </w:rPr>
      </w:pPr>
      <w:r>
        <w:rPr>
          <w:rFonts w:hint="default" w:ascii="Times New Roman" w:hAnsi="Times New Roman" w:eastAsia="Times New Roman" w:cs="Times New Roman"/>
          <w:iCs/>
          <w:sz w:val="24"/>
          <w:szCs w:val="24"/>
          <w:lang w:val="uk-UA" w:eastAsia="ru-RU"/>
        </w:rPr>
        <w:t>Атестаційна комісія Новосілківської гімназії</w:t>
      </w:r>
      <w:r>
        <w:rPr>
          <w:rFonts w:hint="default" w:ascii="Times New Roman" w:hAnsi="Times New Roman" w:cs="Times New Roman"/>
          <w:sz w:val="24"/>
          <w:szCs w:val="24"/>
          <w:lang w:val="uk-UA"/>
        </w:rPr>
        <w:t xml:space="preserve"> практикувала традиційний системний підхід до атестації педагогічних працівників, який складався з планування атестаційної роботи, суворого дотримання етапів проведення атестації, виконання нормативного режиму під час організації і проведення атестації, відпрацювання загальних вимог до педагогічного працівника, які дозволяють об`єктивно оцінювати кожного педагога, що атестується.</w:t>
      </w:r>
    </w:p>
    <w:p w14:paraId="25D96F1D">
      <w:pPr>
        <w:pStyle w:val="6"/>
        <w:pageBreakBefore w:val="0"/>
        <w:widowControl/>
        <w:kinsoku/>
        <w:wordWrap/>
        <w:overflowPunct/>
        <w:topLinePunct w:val="0"/>
        <w:bidi w:val="0"/>
        <w:snapToGrid/>
        <w:spacing w:beforeAutospacing="0" w:after="0" w:afterAutospacing="0"/>
        <w:ind w:left="0" w:leftChars="0" w:firstLine="357"/>
        <w:jc w:val="both"/>
        <w:rPr>
          <w:rFonts w:hint="default" w:ascii="Times New Roman" w:hAnsi="Times New Roman" w:cs="Times New Roman"/>
          <w:sz w:val="24"/>
          <w:szCs w:val="24"/>
        </w:rPr>
      </w:pPr>
      <w:r>
        <w:rPr>
          <w:rFonts w:hint="default" w:ascii="Times New Roman" w:hAnsi="Times New Roman" w:cs="Times New Roman"/>
          <w:sz w:val="24"/>
          <w:szCs w:val="24"/>
        </w:rPr>
        <w:t xml:space="preserve">Ефективному проведенню атестації у </w:t>
      </w:r>
      <w:r>
        <w:rPr>
          <w:rFonts w:hint="default" w:ascii="Times New Roman" w:hAnsi="Times New Roman" w:cs="Times New Roman"/>
          <w:sz w:val="24"/>
          <w:szCs w:val="24"/>
          <w:lang w:val="uk-UA"/>
        </w:rPr>
        <w:t>закладі</w:t>
      </w:r>
      <w:r>
        <w:rPr>
          <w:rFonts w:hint="default" w:ascii="Times New Roman" w:hAnsi="Times New Roman" w:cs="Times New Roman"/>
          <w:sz w:val="24"/>
          <w:szCs w:val="24"/>
        </w:rPr>
        <w:t xml:space="preserve"> передувала організаційна робота, яка була направлена на виконання завдань, передбачених Типовим положенням про атестацію педагогічних працівників:</w:t>
      </w:r>
      <w:bookmarkStart w:id="12" w:name="docs-internal-guid-4c94c47c-7fff-18c0-d2"/>
      <w:bookmarkEnd w:id="12"/>
    </w:p>
    <w:p w14:paraId="03E570ED">
      <w:pPr>
        <w:pStyle w:val="6"/>
        <w:pageBreakBefore w:val="0"/>
        <w:widowControl/>
        <w:numPr>
          <w:ilvl w:val="0"/>
          <w:numId w:val="20"/>
        </w:numPr>
        <w:kinsoku/>
        <w:wordWrap/>
        <w:overflowPunct/>
        <w:topLinePunct w:val="0"/>
        <w:bidi w:val="0"/>
        <w:snapToGrid/>
        <w:spacing w:beforeAutospacing="0" w:after="0" w:afterAutospacing="0"/>
        <w:ind w:left="0" w:leftChars="0"/>
        <w:jc w:val="both"/>
        <w:rPr>
          <w:rFonts w:hint="default" w:ascii="Times New Roman" w:hAnsi="Times New Roman" w:cs="Times New Roman"/>
          <w:sz w:val="24"/>
          <w:szCs w:val="24"/>
        </w:rPr>
      </w:pPr>
      <w:r>
        <w:rPr>
          <w:rFonts w:hint="default" w:ascii="Times New Roman" w:hAnsi="Times New Roman" w:cs="Times New Roman"/>
          <w:sz w:val="24"/>
          <w:szCs w:val="24"/>
        </w:rPr>
        <w:t>у вересні 202</w:t>
      </w:r>
      <w:r>
        <w:rPr>
          <w:rFonts w:hint="default" w:ascii="Times New Roman" w:hAnsi="Times New Roman" w:cs="Times New Roman"/>
          <w:sz w:val="24"/>
          <w:szCs w:val="24"/>
          <w:lang w:val="uk-UA"/>
        </w:rPr>
        <w:t>4</w:t>
      </w:r>
      <w:r>
        <w:rPr>
          <w:rFonts w:hint="default" w:ascii="Times New Roman" w:hAnsi="Times New Roman" w:cs="Times New Roman"/>
          <w:sz w:val="24"/>
          <w:szCs w:val="24"/>
        </w:rPr>
        <w:t xml:space="preserve"> року створено атестаційну комісію:</w:t>
      </w:r>
    </w:p>
    <w:p w14:paraId="3B8E93AC">
      <w:pPr>
        <w:pStyle w:val="10"/>
        <w:pageBreakBefore w:val="0"/>
        <w:widowControl/>
        <w:shd w:val="clear" w:color="auto" w:fill="FFFFFF"/>
        <w:kinsoku/>
        <w:wordWrap/>
        <w:overflowPunct/>
        <w:topLinePunct w:val="0"/>
        <w:bidi w:val="0"/>
        <w:snapToGrid/>
        <w:spacing w:beforeAutospacing="0" w:after="0" w:afterAutospacing="0"/>
        <w:ind w:left="0" w:leftChars="0"/>
        <w:jc w:val="both"/>
        <w:rPr>
          <w:rFonts w:hint="default" w:ascii="Times New Roman" w:hAnsi="Times New Roman" w:cs="Times New Roman"/>
          <w:spacing w:val="4"/>
          <w:sz w:val="24"/>
          <w:szCs w:val="24"/>
          <w:lang w:val="uk-UA"/>
        </w:rPr>
      </w:pPr>
      <w:r>
        <w:rPr>
          <w:rFonts w:hint="default" w:ascii="Times New Roman" w:hAnsi="Times New Roman" w:cs="Times New Roman"/>
          <w:sz w:val="24"/>
          <w:szCs w:val="24"/>
          <w:lang w:val="uk-UA"/>
        </w:rPr>
        <w:t xml:space="preserve">- добре опрацьовано нове  </w:t>
      </w:r>
      <w:r>
        <w:rPr>
          <w:rStyle w:val="12"/>
          <w:rFonts w:hint="default" w:ascii="Times New Roman" w:hAnsi="Times New Roman" w:cs="Times New Roman"/>
          <w:sz w:val="24"/>
          <w:szCs w:val="24"/>
          <w:shd w:val="clear" w:color="auto" w:fill="FFFFFF"/>
          <w:lang w:val="uk-UA"/>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"https://zakon.rada.gov.ua/laws/show/z1649-22" \l "Text" \t "_blank" </w:instrText>
      </w:r>
      <w:r>
        <w:rPr>
          <w:rFonts w:hint="default" w:ascii="Times New Roman" w:hAnsi="Times New Roman" w:cs="Times New Roman"/>
          <w:sz w:val="24"/>
          <w:szCs w:val="24"/>
        </w:rPr>
        <w:fldChar w:fldCharType="separate"/>
      </w:r>
      <w:r>
        <w:rPr>
          <w:rStyle w:val="7"/>
          <w:rFonts w:hint="default" w:ascii="Times New Roman" w:hAnsi="Times New Roman" w:cs="Times New Roman"/>
          <w:color w:val="auto"/>
          <w:sz w:val="24"/>
          <w:szCs w:val="24"/>
          <w:shd w:val="clear" w:color="auto" w:fill="FFFFFF"/>
          <w:lang w:val="uk-UA"/>
        </w:rPr>
        <w:t>Положення про атестацію педагогічних працівників, затверджене наказом МОН від 09.09.2022</w:t>
      </w:r>
      <w:r>
        <w:rPr>
          <w:rStyle w:val="7"/>
          <w:rFonts w:hint="default" w:ascii="Times New Roman" w:hAnsi="Times New Roman" w:cs="Times New Roman"/>
          <w:color w:val="auto"/>
          <w:sz w:val="24"/>
          <w:szCs w:val="24"/>
          <w:shd w:val="clear" w:color="auto" w:fill="FFFFFF"/>
          <w:lang w:val="uk-UA"/>
        </w:rPr>
        <w:fldChar w:fldCharType="end"/>
      </w:r>
      <w:r>
        <w:rPr>
          <w:rFonts w:hint="default" w:ascii="Times New Roman" w:hAnsi="Times New Roman" w:cs="Times New Roman"/>
          <w:sz w:val="24"/>
          <w:szCs w:val="24"/>
          <w:u w:val="single"/>
          <w:lang w:val="uk-UA"/>
        </w:rPr>
        <w:t xml:space="preserve"> </w:t>
      </w:r>
      <w:r>
        <w:rPr>
          <w:rFonts w:hint="default" w:ascii="Times New Roman" w:hAnsi="Times New Roman" w:cs="Times New Roman"/>
          <w:spacing w:val="4"/>
          <w:sz w:val="24"/>
          <w:szCs w:val="24"/>
          <w:u w:val="single"/>
          <w:lang w:val="uk-UA"/>
        </w:rPr>
        <w:t>№</w:t>
      </w:r>
      <w:r>
        <w:rPr>
          <w:rFonts w:hint="default" w:ascii="Times New Roman" w:hAnsi="Times New Roman" w:cs="Times New Roman"/>
          <w:spacing w:val="4"/>
          <w:sz w:val="24"/>
          <w:szCs w:val="24"/>
          <w:u w:val="single"/>
        </w:rPr>
        <w:t> </w:t>
      </w:r>
      <w:r>
        <w:rPr>
          <w:rFonts w:hint="default" w:ascii="Times New Roman" w:hAnsi="Times New Roman" w:cs="Times New Roman"/>
          <w:spacing w:val="4"/>
          <w:sz w:val="24"/>
          <w:szCs w:val="24"/>
          <w:u w:val="single"/>
          <w:lang w:val="uk-UA"/>
        </w:rPr>
        <w:t>805</w:t>
      </w:r>
      <w:r>
        <w:rPr>
          <w:rFonts w:hint="default" w:ascii="Times New Roman" w:hAnsi="Times New Roman" w:cs="Times New Roman"/>
          <w:spacing w:val="4"/>
          <w:sz w:val="24"/>
          <w:szCs w:val="24"/>
          <w:lang w:val="uk-UA"/>
        </w:rPr>
        <w:t xml:space="preserve">, </w:t>
      </w:r>
      <w:r>
        <w:rPr>
          <w:rStyle w:val="12"/>
          <w:rFonts w:hint="default" w:ascii="Times New Roman" w:hAnsi="Times New Roman" w:cs="Times New Roman"/>
          <w:sz w:val="24"/>
          <w:szCs w:val="24"/>
          <w:shd w:val="clear" w:color="auto" w:fill="FFFFFF"/>
          <w:lang w:val="uk-UA"/>
        </w:rPr>
        <w:t xml:space="preserve"> зареєстрованого в Міністерстві</w:t>
      </w:r>
      <w:r>
        <w:rPr>
          <w:rFonts w:hint="default" w:ascii="Times New Roman" w:hAnsi="Times New Roman" w:cs="Times New Roman"/>
          <w:sz w:val="24"/>
          <w:szCs w:val="24"/>
          <w:lang w:val="uk-UA"/>
        </w:rPr>
        <w:t xml:space="preserve"> </w:t>
      </w:r>
      <w:r>
        <w:rPr>
          <w:rStyle w:val="12"/>
          <w:rFonts w:hint="default" w:ascii="Times New Roman" w:hAnsi="Times New Roman" w:cs="Times New Roman"/>
          <w:sz w:val="24"/>
          <w:szCs w:val="24"/>
          <w:shd w:val="clear" w:color="auto" w:fill="FFFFFF"/>
          <w:lang w:val="uk-UA"/>
        </w:rPr>
        <w:t>юстиції України</w:t>
      </w:r>
      <w:r>
        <w:rPr>
          <w:rFonts w:hint="default" w:ascii="Times New Roman" w:hAnsi="Times New Roman" w:cs="Times New Roman"/>
          <w:sz w:val="24"/>
          <w:szCs w:val="24"/>
          <w:lang w:val="uk-UA"/>
        </w:rPr>
        <w:t xml:space="preserve"> </w:t>
      </w:r>
      <w:r>
        <w:rPr>
          <w:rStyle w:val="12"/>
          <w:rFonts w:hint="default" w:ascii="Times New Roman" w:hAnsi="Times New Roman" w:cs="Times New Roman"/>
          <w:sz w:val="24"/>
          <w:szCs w:val="24"/>
          <w:shd w:val="clear" w:color="auto" w:fill="FFFFFF"/>
          <w:lang w:val="uk-UA"/>
        </w:rPr>
        <w:t>21 грудня 2022 р.</w:t>
      </w:r>
      <w:r>
        <w:rPr>
          <w:rFonts w:hint="default" w:ascii="Times New Roman" w:hAnsi="Times New Roman" w:cs="Times New Roman"/>
          <w:sz w:val="24"/>
          <w:szCs w:val="24"/>
          <w:lang w:val="uk-UA"/>
        </w:rPr>
        <w:t xml:space="preserve"> </w:t>
      </w:r>
      <w:r>
        <w:rPr>
          <w:rStyle w:val="12"/>
          <w:rFonts w:hint="default" w:ascii="Times New Roman" w:hAnsi="Times New Roman" w:cs="Times New Roman"/>
          <w:sz w:val="24"/>
          <w:szCs w:val="24"/>
          <w:shd w:val="clear" w:color="auto" w:fill="FFFFFF"/>
          <w:lang w:val="uk-UA"/>
        </w:rPr>
        <w:t xml:space="preserve">за № 1649/38985, </w:t>
      </w:r>
      <w:r>
        <w:rPr>
          <w:rFonts w:hint="default" w:ascii="Times New Roman" w:hAnsi="Times New Roman" w:cs="Times New Roman"/>
          <w:sz w:val="24"/>
          <w:szCs w:val="24"/>
          <w:shd w:val="clear" w:color="auto" w:fill="FFFFFF"/>
          <w:lang w:val="uk-UA"/>
        </w:rPr>
        <w:t xml:space="preserve"> із змінами, внесеними згідно з Наказом Міністерства освіти і науки</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"https://zakon.rada.gov.ua/laws/show/z1690-22" \l "n4" \t "_blank" </w:instrText>
      </w:r>
      <w:r>
        <w:rPr>
          <w:rFonts w:hint="default" w:ascii="Times New Roman" w:hAnsi="Times New Roman" w:cs="Times New Roman"/>
          <w:sz w:val="24"/>
          <w:szCs w:val="24"/>
        </w:rPr>
        <w:fldChar w:fldCharType="separate"/>
      </w:r>
      <w:r>
        <w:rPr>
          <w:rStyle w:val="7"/>
          <w:rFonts w:hint="default" w:ascii="Times New Roman" w:hAnsi="Times New Roman" w:cs="Times New Roman"/>
          <w:color w:val="auto"/>
          <w:sz w:val="24"/>
          <w:szCs w:val="24"/>
          <w:shd w:val="clear" w:color="auto" w:fill="FFFFFF"/>
          <w:lang w:val="uk-UA"/>
        </w:rPr>
        <w:t>№ 1169 від 23.12.2022</w:t>
      </w:r>
      <w:r>
        <w:rPr>
          <w:rStyle w:val="7"/>
          <w:rFonts w:hint="default" w:ascii="Times New Roman" w:hAnsi="Times New Roman" w:cs="Times New Roman"/>
          <w:color w:val="auto"/>
          <w:sz w:val="24"/>
          <w:szCs w:val="24"/>
          <w:shd w:val="clear" w:color="auto" w:fill="FFFFFF"/>
          <w:lang w:val="uk-UA"/>
        </w:rPr>
        <w:fldChar w:fldCharType="end"/>
      </w:r>
      <w:r>
        <w:rPr>
          <w:rFonts w:hint="default" w:ascii="Times New Roman" w:hAnsi="Times New Roman" w:eastAsia="Times New Roman" w:cs="Times New Roman"/>
          <w:sz w:val="24"/>
          <w:szCs w:val="24"/>
          <w:shd w:val="clear" w:color="auto" w:fill="FFFFFF"/>
          <w:lang w:val="uk-UA"/>
        </w:rPr>
        <w:t>,</w:t>
      </w:r>
      <w:r>
        <w:rPr>
          <w:rFonts w:hint="default" w:ascii="Times New Roman" w:hAnsi="Times New Roman" w:cs="Times New Roman"/>
          <w:sz w:val="24"/>
          <w:szCs w:val="24"/>
          <w:lang w:val="uk-UA"/>
        </w:rPr>
        <w:t xml:space="preserve"> </w:t>
      </w:r>
      <w:r>
        <w:rPr>
          <w:rFonts w:hint="default" w:ascii="Times New Roman" w:hAnsi="Times New Roman" w:cs="Times New Roman"/>
          <w:spacing w:val="4"/>
          <w:sz w:val="24"/>
          <w:szCs w:val="24"/>
          <w:lang w:val="uk-UA"/>
        </w:rPr>
        <w:t>Відповідно до наказу Міністерства освіти і науки України від 10</w:t>
      </w:r>
      <w:r>
        <w:rPr>
          <w:rFonts w:hint="default" w:ascii="Times New Roman" w:hAnsi="Times New Roman" w:cs="Times New Roman"/>
          <w:spacing w:val="4"/>
          <w:sz w:val="24"/>
          <w:szCs w:val="24"/>
        </w:rPr>
        <w:t> </w:t>
      </w:r>
      <w:r>
        <w:rPr>
          <w:rFonts w:hint="default" w:ascii="Times New Roman" w:hAnsi="Times New Roman" w:cs="Times New Roman"/>
          <w:spacing w:val="4"/>
          <w:sz w:val="24"/>
          <w:szCs w:val="24"/>
          <w:lang w:val="uk-UA"/>
        </w:rPr>
        <w:t>вересня</w:t>
      </w:r>
      <w:r>
        <w:rPr>
          <w:rFonts w:hint="default" w:ascii="Times New Roman" w:hAnsi="Times New Roman" w:cs="Times New Roman"/>
          <w:spacing w:val="4"/>
          <w:sz w:val="24"/>
          <w:szCs w:val="24"/>
        </w:rPr>
        <w:t> </w:t>
      </w:r>
      <w:r>
        <w:rPr>
          <w:rFonts w:hint="default" w:ascii="Times New Roman" w:hAnsi="Times New Roman" w:cs="Times New Roman"/>
          <w:spacing w:val="4"/>
          <w:sz w:val="24"/>
          <w:szCs w:val="24"/>
          <w:lang w:val="uk-UA"/>
        </w:rPr>
        <w:t>2024</w:t>
      </w:r>
      <w:r>
        <w:rPr>
          <w:rFonts w:hint="default" w:ascii="Times New Roman" w:hAnsi="Times New Roman" w:cs="Times New Roman"/>
          <w:spacing w:val="4"/>
          <w:sz w:val="24"/>
          <w:szCs w:val="24"/>
        </w:rPr>
        <w:t> </w:t>
      </w:r>
      <w:r>
        <w:rPr>
          <w:rFonts w:hint="default" w:ascii="Times New Roman" w:hAnsi="Times New Roman" w:cs="Times New Roman"/>
          <w:spacing w:val="4"/>
          <w:sz w:val="24"/>
          <w:szCs w:val="24"/>
          <w:lang w:val="uk-UA"/>
        </w:rPr>
        <w:t>року №</w:t>
      </w:r>
      <w:r>
        <w:rPr>
          <w:rFonts w:hint="default" w:ascii="Times New Roman" w:hAnsi="Times New Roman" w:cs="Times New Roman"/>
          <w:spacing w:val="4"/>
          <w:sz w:val="24"/>
          <w:szCs w:val="24"/>
        </w:rPr>
        <w:t> </w:t>
      </w:r>
      <w:r>
        <w:rPr>
          <w:rFonts w:hint="default" w:ascii="Times New Roman" w:hAnsi="Times New Roman" w:cs="Times New Roman"/>
          <w:spacing w:val="4"/>
          <w:sz w:val="24"/>
          <w:szCs w:val="24"/>
          <w:lang w:val="uk-UA"/>
        </w:rPr>
        <w:t>1277 «Про внесення змін до Положення про атестацію педагогічних працівників»,</w:t>
      </w:r>
    </w:p>
    <w:p w14:paraId="29352697">
      <w:pPr>
        <w:pStyle w:val="10"/>
        <w:pageBreakBefore w:val="0"/>
        <w:widowControl/>
        <w:shd w:val="clear" w:color="auto" w:fill="FFFFFF"/>
        <w:kinsoku/>
        <w:wordWrap/>
        <w:overflowPunct/>
        <w:topLinePunct w:val="0"/>
        <w:bidi w:val="0"/>
        <w:snapToGrid/>
        <w:spacing w:beforeAutospacing="0" w:after="0" w:afterAutospacing="0"/>
        <w:ind w:left="0" w:leftChars="0"/>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 складено план роботи атестаційної комісії</w:t>
      </w:r>
    </w:p>
    <w:p w14:paraId="7716355C">
      <w:pPr>
        <w:pageBreakBefore w:val="0"/>
        <w:widowControl/>
        <w:suppressAutoHyphens/>
        <w:kinsoku/>
        <w:wordWrap/>
        <w:overflowPunct/>
        <w:topLinePunct w:val="0"/>
        <w:bidi w:val="0"/>
        <w:snapToGrid/>
        <w:spacing w:beforeAutospacing="0" w:after="0" w:afterAutospacing="0"/>
        <w:ind w:left="0" w:leftChars="0"/>
        <w:rPr>
          <w:rFonts w:hint="default" w:ascii="Times New Roman" w:hAnsi="Times New Roman" w:cs="Times New Roman"/>
          <w:sz w:val="24"/>
          <w:szCs w:val="24"/>
        </w:rPr>
      </w:pPr>
      <w:r>
        <w:rPr>
          <w:rFonts w:hint="default" w:ascii="Times New Roman" w:hAnsi="Times New Roman" w:cs="Times New Roman"/>
          <w:sz w:val="24"/>
          <w:szCs w:val="24"/>
          <w:lang w:val="uk-UA"/>
        </w:rPr>
        <w:t xml:space="preserve">     - </w:t>
      </w:r>
      <w:r>
        <w:rPr>
          <w:rFonts w:hint="default" w:ascii="Times New Roman" w:hAnsi="Times New Roman" w:cs="Times New Roman"/>
          <w:sz w:val="24"/>
          <w:szCs w:val="24"/>
        </w:rPr>
        <w:t xml:space="preserve"> затверджено графік проведення атестації </w:t>
      </w:r>
    </w:p>
    <w:p w14:paraId="2A0A07B4">
      <w:pPr>
        <w:pageBreakBefore w:val="0"/>
        <w:widowControl/>
        <w:suppressAutoHyphens/>
        <w:kinsoku/>
        <w:wordWrap/>
        <w:overflowPunct/>
        <w:topLinePunct w:val="0"/>
        <w:bidi w:val="0"/>
        <w:snapToGrid/>
        <w:spacing w:beforeAutospacing="0" w:after="0" w:afterAutospacing="0"/>
        <w:ind w:left="0" w:leftChars="0"/>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      - </w:t>
      </w:r>
      <w:r>
        <w:rPr>
          <w:rFonts w:hint="default" w:ascii="Times New Roman" w:hAnsi="Times New Roman" w:cs="Times New Roman"/>
          <w:sz w:val="24"/>
          <w:szCs w:val="24"/>
        </w:rPr>
        <w:t xml:space="preserve"> графік засідань АК </w:t>
      </w:r>
      <w:r>
        <w:rPr>
          <w:rFonts w:hint="default" w:ascii="Times New Roman" w:hAnsi="Times New Roman" w:cs="Times New Roman"/>
          <w:sz w:val="24"/>
          <w:szCs w:val="24"/>
          <w:lang w:val="uk-UA"/>
        </w:rPr>
        <w:t xml:space="preserve"> </w:t>
      </w:r>
    </w:p>
    <w:p w14:paraId="5DD652D7">
      <w:pPr>
        <w:pageBreakBefore w:val="0"/>
        <w:widowControl/>
        <w:numPr>
          <w:ilvl w:val="0"/>
          <w:numId w:val="25"/>
        </w:numPr>
        <w:suppressAutoHyphens/>
        <w:kinsoku/>
        <w:wordWrap/>
        <w:overflowPunct/>
        <w:topLinePunct w:val="0"/>
        <w:bidi w:val="0"/>
        <w:snapToGrid/>
        <w:spacing w:beforeAutospacing="0" w:after="0" w:afterAutospacing="0"/>
        <w:ind w:left="0" w:leftChars="0" w:firstLine="357"/>
        <w:jc w:val="both"/>
        <w:rPr>
          <w:rFonts w:hint="default" w:ascii="Times New Roman" w:hAnsi="Times New Roman" w:cs="Times New Roman"/>
          <w:sz w:val="24"/>
          <w:szCs w:val="24"/>
          <w:lang w:val="uk-UA"/>
        </w:rPr>
      </w:pPr>
      <w:bookmarkStart w:id="13" w:name="docs-internal-guid-8a10bd1f-7fff-9b7f-88"/>
      <w:bookmarkEnd w:id="13"/>
      <w:r>
        <w:rPr>
          <w:rFonts w:hint="default" w:ascii="Times New Roman" w:hAnsi="Times New Roman" w:cs="Times New Roman"/>
          <w:sz w:val="24"/>
          <w:szCs w:val="24"/>
          <w:lang w:val="uk-UA"/>
        </w:rPr>
        <w:t xml:space="preserve">у жовтні та грудні 2024 року проведено інструктивно-методичні наради з педагогічними працівниками, що атестуються, узгоджено індивідуальний план підготовки кожного з них, проаналізовано курси підвищення кваліфікації вчителями; </w:t>
      </w:r>
    </w:p>
    <w:p w14:paraId="0234E2C4">
      <w:pPr>
        <w:pageBreakBefore w:val="0"/>
        <w:widowControl/>
        <w:numPr>
          <w:ilvl w:val="0"/>
          <w:numId w:val="25"/>
        </w:numPr>
        <w:suppressAutoHyphens/>
        <w:kinsoku/>
        <w:wordWrap/>
        <w:overflowPunct/>
        <w:topLinePunct w:val="0"/>
        <w:bidi w:val="0"/>
        <w:snapToGrid/>
        <w:spacing w:beforeAutospacing="0" w:after="0" w:afterAutospacing="0"/>
        <w:ind w:left="0" w:leftChars="0" w:firstLine="357"/>
        <w:jc w:val="both"/>
        <w:rPr>
          <w:rFonts w:hint="default" w:ascii="Times New Roman" w:hAnsi="Times New Roman" w:cs="Times New Roman"/>
          <w:sz w:val="24"/>
          <w:szCs w:val="24"/>
          <w:lang w:val="uk-UA"/>
        </w:rPr>
      </w:pPr>
      <w:bookmarkStart w:id="14" w:name="docs-internal-guid-a631fc2b-7fff-4f00-59"/>
      <w:bookmarkEnd w:id="14"/>
      <w:r>
        <w:rPr>
          <w:rFonts w:hint="default" w:ascii="Times New Roman" w:hAnsi="Times New Roman" w:cs="Times New Roman"/>
          <w:sz w:val="24"/>
          <w:szCs w:val="24"/>
          <w:lang w:val="uk-UA"/>
        </w:rPr>
        <w:t xml:space="preserve">членами АК оновлено інформацію </w:t>
      </w:r>
      <w:r>
        <w:rPr>
          <w:rFonts w:hint="default" w:ascii="Times New Roman" w:hAnsi="Times New Roman" w:eastAsia="Calibri" w:cs="Times New Roman"/>
          <w:sz w:val="24"/>
          <w:szCs w:val="24"/>
          <w:lang w:val="uk-UA"/>
        </w:rPr>
        <w:t>у папці</w:t>
      </w:r>
      <w:r>
        <w:rPr>
          <w:rFonts w:hint="default" w:ascii="Times New Roman" w:hAnsi="Times New Roman" w:cs="Times New Roman"/>
          <w:sz w:val="24"/>
          <w:szCs w:val="24"/>
          <w:lang w:val="uk-UA"/>
        </w:rPr>
        <w:t xml:space="preserve"> «Атестація педагогічних працівників», </w:t>
      </w:r>
      <w:r>
        <w:rPr>
          <w:rFonts w:hint="default" w:ascii="Times New Roman" w:hAnsi="Times New Roman" w:eastAsia="Calibri" w:cs="Times New Roman"/>
          <w:sz w:val="24"/>
          <w:szCs w:val="24"/>
          <w:lang w:val="uk-UA"/>
        </w:rPr>
        <w:t>де</w:t>
      </w:r>
      <w:r>
        <w:rPr>
          <w:rFonts w:hint="default" w:ascii="Times New Roman" w:hAnsi="Times New Roman" w:cs="Times New Roman"/>
          <w:sz w:val="24"/>
          <w:szCs w:val="24"/>
          <w:lang w:val="uk-UA"/>
        </w:rPr>
        <w:t xml:space="preserve"> висвітлено нормативно-правову базу щодо проведення атестації, методичні рекомендації щодо практичного застосування Типового положення про атестацію педагогічних працівників, оформлення атестаційних листів; </w:t>
      </w:r>
    </w:p>
    <w:p w14:paraId="1E4C8BF0">
      <w:pPr>
        <w:pageBreakBefore w:val="0"/>
        <w:widowControl/>
        <w:numPr>
          <w:ilvl w:val="0"/>
          <w:numId w:val="25"/>
        </w:numPr>
        <w:suppressAutoHyphens/>
        <w:kinsoku/>
        <w:wordWrap/>
        <w:overflowPunct/>
        <w:topLinePunct w:val="0"/>
        <w:bidi w:val="0"/>
        <w:snapToGrid/>
        <w:spacing w:beforeAutospacing="0" w:after="0" w:afterAutospacing="0"/>
        <w:ind w:left="0" w:leftChars="0" w:firstLine="357"/>
        <w:jc w:val="both"/>
        <w:rPr>
          <w:rFonts w:hint="default" w:ascii="Times New Roman" w:hAnsi="Times New Roman" w:cs="Times New Roman"/>
          <w:sz w:val="24"/>
          <w:szCs w:val="24"/>
        </w:rPr>
      </w:pPr>
      <w:bookmarkStart w:id="15" w:name="docs-internal-guid-12044329-7fff-0b26-e7"/>
      <w:bookmarkEnd w:id="15"/>
      <w:bookmarkStart w:id="16" w:name="docs-internal-guid-1222c79e-7fff-7e93-1d"/>
      <w:bookmarkEnd w:id="16"/>
      <w:r>
        <w:rPr>
          <w:rFonts w:hint="default" w:ascii="Times New Roman" w:hAnsi="Times New Roman" w:cs="Times New Roman"/>
          <w:sz w:val="24"/>
          <w:szCs w:val="24"/>
        </w:rPr>
        <w:t>упродовж жовтня 202</w:t>
      </w:r>
      <w:r>
        <w:rPr>
          <w:rFonts w:hint="default" w:ascii="Times New Roman" w:hAnsi="Times New Roman" w:cs="Times New Roman"/>
          <w:sz w:val="24"/>
          <w:szCs w:val="24"/>
          <w:lang w:val="uk-UA"/>
        </w:rPr>
        <w:t>4</w:t>
      </w:r>
      <w:r>
        <w:rPr>
          <w:rFonts w:hint="default" w:ascii="Times New Roman" w:hAnsi="Times New Roman" w:cs="Times New Roman"/>
          <w:sz w:val="24"/>
          <w:szCs w:val="24"/>
        </w:rPr>
        <w:t xml:space="preserve"> - березня 202</w:t>
      </w:r>
      <w:r>
        <w:rPr>
          <w:rFonts w:hint="default" w:ascii="Times New Roman" w:hAnsi="Times New Roman" w:cs="Times New Roman"/>
          <w:sz w:val="24"/>
          <w:szCs w:val="24"/>
          <w:lang w:val="uk-UA"/>
        </w:rPr>
        <w:t xml:space="preserve">5 </w:t>
      </w:r>
      <w:r>
        <w:rPr>
          <w:rFonts w:hint="default" w:ascii="Times New Roman" w:hAnsi="Times New Roman" w:cs="Times New Roman"/>
          <w:sz w:val="24"/>
          <w:szCs w:val="24"/>
        </w:rPr>
        <w:t xml:space="preserve">року вивчено досвід роботи  педагогів, що атестувалися; </w:t>
      </w:r>
    </w:p>
    <w:p w14:paraId="79A130C7">
      <w:pPr>
        <w:pageBreakBefore w:val="0"/>
        <w:widowControl/>
        <w:numPr>
          <w:ilvl w:val="0"/>
          <w:numId w:val="25"/>
        </w:numPr>
        <w:suppressAutoHyphens/>
        <w:kinsoku/>
        <w:wordWrap/>
        <w:overflowPunct/>
        <w:topLinePunct w:val="0"/>
        <w:bidi w:val="0"/>
        <w:snapToGrid/>
        <w:spacing w:beforeAutospacing="0" w:after="0" w:afterAutospacing="0"/>
        <w:ind w:left="0" w:leftChars="0" w:firstLine="357"/>
        <w:jc w:val="both"/>
        <w:rPr>
          <w:rFonts w:hint="default" w:ascii="Times New Roman" w:hAnsi="Times New Roman" w:cs="Times New Roman"/>
          <w:sz w:val="24"/>
          <w:szCs w:val="24"/>
        </w:rPr>
      </w:pPr>
      <w:bookmarkStart w:id="17" w:name="docs-internal-guid-d4f00f12-7fff-6448-2e"/>
      <w:bookmarkEnd w:id="17"/>
      <w:r>
        <w:rPr>
          <w:rFonts w:hint="default" w:ascii="Times New Roman" w:hAnsi="Times New Roman" w:cs="Times New Roman"/>
          <w:sz w:val="24"/>
          <w:szCs w:val="24"/>
        </w:rPr>
        <w:t>у січні-лютому 202</w:t>
      </w:r>
      <w:r>
        <w:rPr>
          <w:rFonts w:hint="default" w:ascii="Times New Roman" w:hAnsi="Times New Roman" w:cs="Times New Roman"/>
          <w:sz w:val="24"/>
          <w:szCs w:val="24"/>
          <w:lang w:val="uk-UA"/>
        </w:rPr>
        <w:t>5</w:t>
      </w:r>
      <w:r>
        <w:rPr>
          <w:rFonts w:hint="default" w:ascii="Times New Roman" w:hAnsi="Times New Roman" w:cs="Times New Roman"/>
          <w:sz w:val="24"/>
          <w:szCs w:val="24"/>
        </w:rPr>
        <w:t xml:space="preserve"> року членами АК здійснено моніторинг результатів професійної діяльності педагогів, які атестуються, методичної та позакласної роботи, проведеної ними в міжатестаційний період; </w:t>
      </w:r>
    </w:p>
    <w:p w14:paraId="2518110A">
      <w:pPr>
        <w:pageBreakBefore w:val="0"/>
        <w:widowControl/>
        <w:numPr>
          <w:ilvl w:val="0"/>
          <w:numId w:val="25"/>
        </w:numPr>
        <w:suppressAutoHyphens/>
        <w:kinsoku/>
        <w:wordWrap/>
        <w:overflowPunct/>
        <w:topLinePunct w:val="0"/>
        <w:bidi w:val="0"/>
        <w:snapToGrid/>
        <w:spacing w:beforeAutospacing="0" w:after="0" w:afterAutospacing="0"/>
        <w:ind w:left="0" w:leftChars="0" w:firstLine="357"/>
        <w:jc w:val="both"/>
        <w:rPr>
          <w:rFonts w:hint="default" w:ascii="Times New Roman" w:hAnsi="Times New Roman" w:cs="Times New Roman"/>
          <w:sz w:val="24"/>
          <w:szCs w:val="24"/>
        </w:rPr>
      </w:pPr>
      <w:bookmarkStart w:id="18" w:name="docs-internal-guid-44b0a6b8-7fff-edca-54"/>
      <w:bookmarkEnd w:id="18"/>
      <w:r>
        <w:rPr>
          <w:rFonts w:hint="default" w:ascii="Times New Roman" w:hAnsi="Times New Roman" w:cs="Times New Roman"/>
          <w:sz w:val="24"/>
          <w:szCs w:val="24"/>
          <w:lang w:val="uk-UA"/>
        </w:rPr>
        <w:t>у січні-</w:t>
      </w:r>
      <w:r>
        <w:rPr>
          <w:rFonts w:hint="default" w:ascii="Times New Roman" w:hAnsi="Times New Roman" w:eastAsia="Calibri" w:cs="Times New Roman"/>
          <w:sz w:val="24"/>
          <w:szCs w:val="24"/>
          <w:lang w:val="uk-UA"/>
        </w:rPr>
        <w:t>березні</w:t>
      </w:r>
      <w:r>
        <w:rPr>
          <w:rFonts w:hint="default" w:ascii="Times New Roman" w:hAnsi="Times New Roman" w:cs="Times New Roman"/>
          <w:sz w:val="24"/>
          <w:szCs w:val="24"/>
          <w:lang w:val="uk-UA"/>
        </w:rPr>
        <w:t xml:space="preserve"> 2025 року працівниками, що атестуються, оформлені інформаційні матеріали про їх діяльність.</w:t>
      </w:r>
    </w:p>
    <w:p w14:paraId="27527F0E">
      <w:pPr>
        <w:pageBreakBefore w:val="0"/>
        <w:widowControl/>
        <w:suppressAutoHyphens/>
        <w:kinsoku/>
        <w:wordWrap/>
        <w:overflowPunct/>
        <w:topLinePunct w:val="0"/>
        <w:bidi w:val="0"/>
        <w:snapToGrid/>
        <w:spacing w:beforeAutospacing="0" w:after="0" w:afterAutospacing="0"/>
        <w:ind w:left="0" w:leftChars="0"/>
        <w:jc w:val="both"/>
        <w:rPr>
          <w:rFonts w:hint="default" w:ascii="Times New Roman" w:hAnsi="Times New Roman" w:cs="Times New Roman"/>
          <w:sz w:val="24"/>
          <w:szCs w:val="24"/>
          <w:lang w:val="uk-UA"/>
        </w:rPr>
      </w:pPr>
      <w:r>
        <w:rPr>
          <w:rFonts w:hint="default" w:ascii="Times New Roman" w:hAnsi="Times New Roman" w:eastAsia="Times New Roman" w:cs="Times New Roman"/>
          <w:sz w:val="24"/>
          <w:szCs w:val="24"/>
          <w:lang w:val="uk-UA"/>
        </w:rPr>
        <w:t xml:space="preserve">     </w:t>
      </w:r>
      <w:bookmarkStart w:id="19" w:name="docs-internal-guid-f5279c55-7fff-b27c-16"/>
      <w:bookmarkEnd w:id="19"/>
      <w:r>
        <w:rPr>
          <w:rFonts w:hint="default" w:ascii="Times New Roman" w:hAnsi="Times New Roman" w:cs="Times New Roman"/>
          <w:sz w:val="24"/>
          <w:szCs w:val="24"/>
          <w:lang w:val="uk-UA"/>
        </w:rPr>
        <w:t>Атестація педагогічних працівників – безперечний чинник професійного зростання педагогів. Цьому сприяла низка заходів, у тому числі різноманітність форм методичної роботи, спрямованої на виявлення, вивчення, пропаганду та поширення педагогічного досвіду через проведення відкритих уроків, позакласних заходів, виступи на педагогічних радах, семінарах, проведення майстер – класів, засідання творчої майстерні, творчих звітів.</w:t>
      </w:r>
    </w:p>
    <w:p w14:paraId="70D82780">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uk-UA"/>
        </w:rPr>
        <w:t>Світлана Богданівна</w:t>
      </w:r>
      <w:r>
        <w:rPr>
          <w:rFonts w:hint="default" w:ascii="Times New Roman" w:hAnsi="Times New Roman" w:cs="Times New Roman"/>
          <w:sz w:val="24"/>
          <w:szCs w:val="24"/>
        </w:rPr>
        <w:t xml:space="preserve"> підводячи підсумок атестації 2025 зазначила, що Атестація педагогічних працівників у 2025 році </w:t>
      </w:r>
      <w:r>
        <w:rPr>
          <w:rFonts w:hint="default" w:ascii="Times New Roman" w:hAnsi="Times New Roman" w:cs="Times New Roman"/>
          <w:sz w:val="24"/>
          <w:szCs w:val="24"/>
          <w:lang w:val="uk-UA"/>
        </w:rPr>
        <w:t>Новосілківської гімназії</w:t>
      </w:r>
      <w:r>
        <w:rPr>
          <w:rFonts w:hint="default" w:ascii="Times New Roman" w:hAnsi="Times New Roman" w:cs="Times New Roman"/>
          <w:sz w:val="24"/>
          <w:szCs w:val="24"/>
        </w:rPr>
        <w:t xml:space="preserve">  підтвердила високий рівень професійної компетентності педагогів. Атестовані вчителі продемонстрували сучасний підхід до викладання, прагнення до самовдосконалення та активну участь у розвитку освітнього процесу.</w:t>
      </w:r>
    </w:p>
    <w:p w14:paraId="22E10E6F">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Атестаційна комісія ухвалила відповідні рішення щодо присвоєння, підтвердження або непідтвердження кваліфікаційних категорій і педагогічних звань. Підсумки атестації свідчать про стабільний розвиток професійної майстерності педагогічного колективу та готовність педагогів до реалізації реформ Нової української школи.</w:t>
      </w:r>
    </w:p>
    <w:p w14:paraId="0E5ADCF4">
      <w:pPr>
        <w:pStyle w:val="6"/>
        <w:pageBreakBefore w:val="0"/>
        <w:widowControl/>
        <w:kinsoku/>
        <w:wordWrap/>
        <w:overflowPunct/>
        <w:topLinePunct w:val="0"/>
        <w:bidi w:val="0"/>
        <w:snapToGrid/>
        <w:spacing w:beforeAutospacing="0" w:after="0" w:afterAutospacing="0"/>
        <w:ind w:left="0" w:leftChars="0"/>
        <w:jc w:val="both"/>
        <w:rPr>
          <w:rFonts w:hint="default" w:ascii="Times New Roman" w:hAnsi="Times New Roman" w:cs="Times New Roman"/>
          <w:b/>
          <w:bCs/>
          <w:sz w:val="24"/>
          <w:szCs w:val="24"/>
          <w:highlight w:val="none"/>
          <w:lang w:val="uk-UA"/>
        </w:rPr>
      </w:pPr>
      <w:bookmarkStart w:id="20" w:name="docs-internal-guid-fab7dd08-7fff-c176-22"/>
      <w:bookmarkEnd w:id="20"/>
      <w:r>
        <w:rPr>
          <w:rFonts w:hint="default" w:ascii="Times New Roman" w:hAnsi="Times New Roman" w:eastAsia="Times New Roman" w:cs="Times New Roman"/>
          <w:b/>
          <w:bCs/>
          <w:sz w:val="24"/>
          <w:szCs w:val="24"/>
          <w:lang w:val="uk-UA"/>
        </w:rPr>
        <w:t xml:space="preserve">  </w:t>
      </w:r>
      <w:r>
        <w:rPr>
          <w:rFonts w:hint="default" w:ascii="Times New Roman" w:hAnsi="Times New Roman" w:cs="Times New Roman"/>
          <w:b/>
          <w:bCs/>
          <w:sz w:val="24"/>
          <w:szCs w:val="24"/>
          <w:lang w:val="uk-UA"/>
        </w:rPr>
        <w:t>ВИСТУПИЛИ:</w:t>
      </w:r>
    </w:p>
    <w:p w14:paraId="6DCC4968">
      <w:pPr>
        <w:pStyle w:val="2"/>
        <w:pageBreakBefore w:val="0"/>
        <w:widowControl/>
        <w:numPr>
          <w:ilvl w:val="1"/>
          <w:numId w:val="10"/>
        </w:numPr>
        <w:tabs>
          <w:tab w:val="left" w:pos="0"/>
          <w:tab w:val="clear" w:pos="1414"/>
        </w:tabs>
        <w:kinsoku/>
        <w:wordWrap/>
        <w:overflowPunct/>
        <w:topLinePunct w:val="0"/>
        <w:bidi w:val="0"/>
        <w:snapToGrid/>
        <w:spacing w:before="0" w:beforeAutospacing="0" w:after="0" w:afterAutospacing="0"/>
        <w:ind w:left="0" w:leftChars="0" w:firstLine="0"/>
        <w:jc w:val="both"/>
        <w:rPr>
          <w:rFonts w:hint="default" w:ascii="Times New Roman" w:hAnsi="Times New Roman" w:eastAsia="Times New Roman" w:cs="Times New Roman"/>
          <w:color w:val="auto"/>
          <w:sz w:val="24"/>
          <w:szCs w:val="24"/>
          <w:highlight w:val="none"/>
          <w:lang w:val="uk-UA" w:eastAsia="uk-UA"/>
        </w:rPr>
      </w:pPr>
      <w:r>
        <w:rPr>
          <w:rFonts w:hint="default" w:ascii="Times New Roman" w:hAnsi="Times New Roman" w:eastAsia="Times New Roman" w:cs="Times New Roman"/>
          <w:iCs/>
          <w:color w:val="auto"/>
          <w:sz w:val="24"/>
          <w:szCs w:val="24"/>
          <w:highlight w:val="none"/>
          <w:lang w:val="uk-UA"/>
        </w:rPr>
        <w:t xml:space="preserve">Луценко Наталія Олександрівна, </w:t>
      </w:r>
      <w:r>
        <w:rPr>
          <w:rFonts w:hint="default" w:ascii="Times New Roman" w:hAnsi="Times New Roman" w:cs="Times New Roman"/>
          <w:color w:val="auto"/>
          <w:sz w:val="24"/>
          <w:szCs w:val="24"/>
          <w:highlight w:val="none"/>
          <w:lang w:val="uk-UA"/>
        </w:rPr>
        <w:t xml:space="preserve"> член</w:t>
      </w:r>
      <w:r>
        <w:rPr>
          <w:rFonts w:hint="default" w:ascii="Times New Roman" w:hAnsi="Times New Roman" w:cs="Times New Roman"/>
          <w:color w:val="auto"/>
          <w:sz w:val="24"/>
          <w:szCs w:val="24"/>
          <w:highlight w:val="none"/>
        </w:rPr>
        <w:t xml:space="preserve"> атестаційної комісії</w:t>
      </w:r>
      <w:r>
        <w:rPr>
          <w:rFonts w:hint="default" w:ascii="Times New Roman" w:hAnsi="Times New Roman" w:cs="Times New Roman"/>
          <w:color w:val="auto"/>
          <w:sz w:val="24"/>
          <w:szCs w:val="24"/>
          <w:highlight w:val="none"/>
          <w:lang w:val="uk-UA"/>
        </w:rPr>
        <w:t xml:space="preserve">, заступник директора гімназії з НВР, яка </w:t>
      </w:r>
      <w:r>
        <w:rPr>
          <w:rStyle w:val="9"/>
          <w:rFonts w:hint="default" w:ascii="Times New Roman" w:hAnsi="Times New Roman" w:cs="Times New Roman"/>
          <w:b w:val="0"/>
          <w:bCs w:val="0"/>
          <w:color w:val="auto"/>
          <w:sz w:val="24"/>
          <w:szCs w:val="24"/>
          <w:highlight w:val="none"/>
          <w:lang w:val="uk-UA"/>
        </w:rPr>
        <w:t>зробила загальну характеристику атестаційного процесу зазначивши що у</w:t>
      </w:r>
      <w:r>
        <w:rPr>
          <w:rFonts w:hint="default" w:ascii="Times New Roman" w:hAnsi="Times New Roman" w:cs="Times New Roman"/>
          <w:color w:val="auto"/>
          <w:sz w:val="24"/>
          <w:szCs w:val="24"/>
          <w:highlight w:val="none"/>
          <w:lang w:val="uk-UA"/>
        </w:rPr>
        <w:t>продовж атестаційного періоду педагогічні працівники:</w:t>
      </w:r>
    </w:p>
    <w:p w14:paraId="512919C9">
      <w:pPr>
        <w:pageBreakBefore w:val="0"/>
        <w:widowControl/>
        <w:numPr>
          <w:ilvl w:val="0"/>
          <w:numId w:val="26"/>
        </w:numPr>
        <w:tabs>
          <w:tab w:val="left" w:pos="0"/>
          <w:tab w:val="clear" w:pos="720"/>
        </w:tabs>
        <w:kinsoku/>
        <w:wordWrap/>
        <w:overflowPunct/>
        <w:topLinePunct w:val="0"/>
        <w:bidi w:val="0"/>
        <w:snapToGrid/>
        <w:spacing w:beforeAutospacing="0" w:after="0" w:afterAutospacing="0"/>
        <w:ind w:left="0" w:leftChars="0" w:firstLine="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Підвищували свій фаховий рівень через участь у </w:t>
      </w:r>
      <w:r>
        <w:rPr>
          <w:rStyle w:val="9"/>
          <w:rFonts w:hint="default" w:ascii="Times New Roman" w:hAnsi="Times New Roman" w:cs="Times New Roman"/>
          <w:color w:val="auto"/>
          <w:sz w:val="24"/>
          <w:szCs w:val="24"/>
          <w:highlight w:val="none"/>
        </w:rPr>
        <w:t>семінарах, тренінгах, конференціях, курсах підвищення кваліфікації</w:t>
      </w:r>
      <w:r>
        <w:rPr>
          <w:rFonts w:hint="default" w:ascii="Times New Roman" w:hAnsi="Times New Roman" w:cs="Times New Roman"/>
          <w:color w:val="auto"/>
          <w:sz w:val="24"/>
          <w:szCs w:val="24"/>
          <w:highlight w:val="none"/>
        </w:rPr>
        <w:t>.</w:t>
      </w:r>
    </w:p>
    <w:p w14:paraId="30CF095D">
      <w:pPr>
        <w:pageBreakBefore w:val="0"/>
        <w:widowControl/>
        <w:numPr>
          <w:ilvl w:val="0"/>
          <w:numId w:val="26"/>
        </w:numPr>
        <w:tabs>
          <w:tab w:val="left" w:pos="0"/>
          <w:tab w:val="clear" w:pos="720"/>
        </w:tabs>
        <w:kinsoku/>
        <w:wordWrap/>
        <w:overflowPunct/>
        <w:topLinePunct w:val="0"/>
        <w:bidi w:val="0"/>
        <w:snapToGrid/>
        <w:spacing w:beforeAutospacing="0" w:after="0" w:afterAutospacing="0"/>
        <w:ind w:left="0" w:leftChars="0" w:firstLine="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Демонстрували </w:t>
      </w:r>
      <w:r>
        <w:rPr>
          <w:rStyle w:val="9"/>
          <w:rFonts w:hint="default" w:ascii="Times New Roman" w:hAnsi="Times New Roman" w:cs="Times New Roman"/>
          <w:color w:val="auto"/>
          <w:sz w:val="24"/>
          <w:szCs w:val="24"/>
          <w:highlight w:val="none"/>
        </w:rPr>
        <w:t>методичну компетентність</w:t>
      </w:r>
      <w:r>
        <w:rPr>
          <w:rFonts w:hint="default" w:ascii="Times New Roman" w:hAnsi="Times New Roman" w:cs="Times New Roman"/>
          <w:color w:val="auto"/>
          <w:sz w:val="24"/>
          <w:szCs w:val="24"/>
          <w:highlight w:val="none"/>
        </w:rPr>
        <w:t xml:space="preserve"> через проведення відкритих уроків, майстер-класів, педагогічних студій.</w:t>
      </w:r>
    </w:p>
    <w:p w14:paraId="11A70A5B">
      <w:pPr>
        <w:pageBreakBefore w:val="0"/>
        <w:widowControl/>
        <w:numPr>
          <w:ilvl w:val="0"/>
          <w:numId w:val="26"/>
        </w:numPr>
        <w:tabs>
          <w:tab w:val="left" w:pos="0"/>
          <w:tab w:val="clear" w:pos="720"/>
        </w:tabs>
        <w:kinsoku/>
        <w:wordWrap/>
        <w:overflowPunct/>
        <w:topLinePunct w:val="0"/>
        <w:bidi w:val="0"/>
        <w:snapToGrid/>
        <w:spacing w:beforeAutospacing="0" w:after="0" w:afterAutospacing="0"/>
        <w:ind w:left="0" w:leftChars="0" w:firstLine="0"/>
        <w:jc w:val="both"/>
        <w:rPr>
          <w:rFonts w:hint="default" w:ascii="Times New Roman" w:hAnsi="Times New Roman" w:cs="Times New Roman"/>
          <w:sz w:val="24"/>
          <w:szCs w:val="24"/>
          <w:highlight w:val="none"/>
        </w:rPr>
      </w:pPr>
      <w:r>
        <w:rPr>
          <w:rFonts w:hint="default" w:ascii="Times New Roman" w:hAnsi="Times New Roman" w:cs="Times New Roman"/>
          <w:color w:val="auto"/>
          <w:sz w:val="24"/>
          <w:szCs w:val="24"/>
          <w:highlight w:val="none"/>
        </w:rPr>
        <w:t xml:space="preserve">Брали активну участь у </w:t>
      </w:r>
      <w:r>
        <w:rPr>
          <w:rStyle w:val="9"/>
          <w:rFonts w:hint="default" w:ascii="Times New Roman" w:hAnsi="Times New Roman" w:cs="Times New Roman"/>
          <w:color w:val="auto"/>
          <w:sz w:val="24"/>
          <w:szCs w:val="24"/>
          <w:highlight w:val="none"/>
        </w:rPr>
        <w:t>проєктній діяльності, інноваційних методиках та впровадженні сучасних технологій</w:t>
      </w:r>
      <w:r>
        <w:rPr>
          <w:rFonts w:hint="default" w:ascii="Times New Roman" w:hAnsi="Times New Roman" w:cs="Times New Roman"/>
          <w:color w:val="auto"/>
          <w:sz w:val="24"/>
          <w:szCs w:val="24"/>
          <w:highlight w:val="none"/>
        </w:rPr>
        <w:t xml:space="preserve"> у навчальни</w:t>
      </w:r>
      <w:r>
        <w:rPr>
          <w:rFonts w:hint="default" w:ascii="Times New Roman" w:hAnsi="Times New Roman" w:cs="Times New Roman"/>
          <w:sz w:val="24"/>
          <w:szCs w:val="24"/>
          <w:highlight w:val="none"/>
        </w:rPr>
        <w:t>й процес.</w:t>
      </w:r>
    </w:p>
    <w:p w14:paraId="5045092B">
      <w:pPr>
        <w:keepNext w:val="0"/>
        <w:keepLines w:val="0"/>
        <w:pageBreakBefore w:val="0"/>
        <w:widowControl/>
        <w:numPr>
          <w:ilvl w:val="0"/>
          <w:numId w:val="26"/>
        </w:numPr>
        <w:tabs>
          <w:tab w:val="left" w:pos="0"/>
          <w:tab w:val="clear" w:pos="720"/>
        </w:tabs>
        <w:kinsoku/>
        <w:wordWrap/>
        <w:overflowPunct/>
        <w:topLinePunct w:val="0"/>
        <w:autoSpaceDE/>
        <w:autoSpaceDN/>
        <w:bidi w:val="0"/>
        <w:adjustRightInd/>
        <w:snapToGrid/>
        <w:spacing w:beforeAutospacing="0" w:after="0" w:afterAutospacing="0"/>
        <w:ind w:left="0" w:leftChars="0" w:firstLine="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Проходили моніторинг якості викладання, який включав </w:t>
      </w:r>
      <w:r>
        <w:rPr>
          <w:rStyle w:val="9"/>
          <w:rFonts w:hint="default" w:ascii="Times New Roman" w:hAnsi="Times New Roman" w:cs="Times New Roman"/>
          <w:sz w:val="24"/>
          <w:szCs w:val="24"/>
          <w:highlight w:val="none"/>
        </w:rPr>
        <w:t>аналіз освітніх досягнень здобувачів освіти</w:t>
      </w:r>
      <w:r>
        <w:rPr>
          <w:rFonts w:hint="default" w:ascii="Times New Roman" w:hAnsi="Times New Roman" w:cs="Times New Roman"/>
          <w:sz w:val="24"/>
          <w:szCs w:val="24"/>
          <w:highlight w:val="none"/>
        </w:rPr>
        <w:t xml:space="preserve"> та рівень задоволеності батьків і учнів.</w:t>
      </w:r>
    </w:p>
    <w:p w14:paraId="16219399">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76" w:lineRule="auto"/>
        <w:ind w:left="0" w:leftChars="0"/>
        <w:jc w:val="both"/>
        <w:textAlignment w:val="auto"/>
        <w:rPr>
          <w:rFonts w:hint="default" w:ascii="Times New Roman" w:hAnsi="Times New Roman" w:cs="Times New Roman"/>
          <w:sz w:val="24"/>
          <w:szCs w:val="24"/>
          <w:highlight w:val="none"/>
          <w:lang w:val="uk-UA"/>
        </w:rPr>
      </w:pPr>
      <w:r>
        <w:rPr>
          <w:rFonts w:hint="default" w:ascii="Times New Roman" w:hAnsi="Times New Roman" w:cs="Times New Roman"/>
          <w:sz w:val="24"/>
          <w:szCs w:val="24"/>
          <w:highlight w:val="none"/>
        </w:rPr>
        <w:t xml:space="preserve">Усі етапи атестаційного процесу проводилися відповідно до затвердженого </w:t>
      </w:r>
      <w:r>
        <w:rPr>
          <w:rStyle w:val="9"/>
          <w:rFonts w:hint="default" w:ascii="Times New Roman" w:hAnsi="Times New Roman" w:eastAsia="Calibri" w:cs="Times New Roman"/>
          <w:sz w:val="24"/>
          <w:szCs w:val="24"/>
          <w:highlight w:val="none"/>
        </w:rPr>
        <w:t>графіка</w:t>
      </w:r>
      <w:r>
        <w:rPr>
          <w:rFonts w:hint="default" w:ascii="Times New Roman" w:hAnsi="Times New Roman" w:cs="Times New Roman"/>
          <w:sz w:val="24"/>
          <w:szCs w:val="24"/>
          <w:highlight w:val="none"/>
        </w:rPr>
        <w:t xml:space="preserve">, із дотриманням </w:t>
      </w:r>
      <w:r>
        <w:rPr>
          <w:rStyle w:val="9"/>
          <w:rFonts w:hint="default" w:ascii="Times New Roman" w:hAnsi="Times New Roman" w:eastAsia="Calibri" w:cs="Times New Roman"/>
          <w:sz w:val="24"/>
          <w:szCs w:val="24"/>
          <w:highlight w:val="none"/>
        </w:rPr>
        <w:t>прозорості та неупередженості оцінювання</w:t>
      </w:r>
      <w:r>
        <w:rPr>
          <w:rStyle w:val="9"/>
          <w:rFonts w:hint="default" w:ascii="Times New Roman" w:hAnsi="Times New Roman" w:eastAsia="Calibri" w:cs="Times New Roman"/>
          <w:sz w:val="24"/>
          <w:szCs w:val="24"/>
          <w:highlight w:val="none"/>
          <w:lang w:val="uk-UA"/>
        </w:rPr>
        <w:t>.</w:t>
      </w:r>
    </w:p>
    <w:p w14:paraId="0F5E59B6">
      <w:pPr>
        <w:pStyle w:val="6"/>
        <w:keepNext w:val="0"/>
        <w:keepLines w:val="0"/>
        <w:pageBreakBefore w:val="0"/>
        <w:widowControl/>
        <w:kinsoku/>
        <w:wordWrap/>
        <w:overflowPunct/>
        <w:topLinePunct w:val="0"/>
        <w:autoSpaceDE/>
        <w:autoSpaceDN/>
        <w:bidi w:val="0"/>
        <w:adjustRightInd/>
        <w:snapToGrid/>
        <w:spacing w:beforeAutospacing="0" w:after="0" w:afterAutospacing="0"/>
        <w:ind w:left="0" w:leftChars="0"/>
        <w:jc w:val="both"/>
        <w:textAlignment w:val="auto"/>
        <w:rPr>
          <w:rFonts w:hint="default" w:ascii="Times New Roman" w:hAnsi="Times New Roman" w:cs="Times New Roman"/>
          <w:sz w:val="24"/>
          <w:szCs w:val="24"/>
          <w:highlight w:val="none"/>
          <w:lang w:val="uk-UA"/>
        </w:rPr>
      </w:pPr>
      <w:r>
        <w:rPr>
          <w:rFonts w:hint="default" w:ascii="Times New Roman" w:hAnsi="Times New Roman" w:cs="Times New Roman"/>
          <w:sz w:val="24"/>
          <w:szCs w:val="24"/>
          <w:highlight w:val="none"/>
          <w:lang w:val="uk-UA"/>
        </w:rPr>
        <w:t xml:space="preserve"> У звітному році атестаційною комісією була проведена система заходів, спрямована на всебічне комплексне оцінювання педагогічної діяльності педагогічних працівників, які були внесені до списків педпрацівників, які підлягають атестації в поточному році. У своїй роботі атестаційна комісія освітнього закладу керувалася принципами: відкритості та колегіальності під час проведення атестації; гуманним та доброзичливим ставленням до педпрацівників, які атестуються; повноти, об’єктивності та системності оцінювання педагогічної діяльності педпрацівників. Як результат проробленої роботи – всі педагогічні працівники, які підлягали атестації у звітному році, успішно пройшли її та отримали позитивні рішення атестаційної комісії. Наталія Олександрівна запропонувала визнати роботу атестаційної комісії </w:t>
      </w:r>
      <w:r>
        <w:rPr>
          <w:rFonts w:hint="default" w:ascii="Times New Roman" w:hAnsi="Times New Roman" w:eastAsia="Times New Roman" w:cs="Times New Roman"/>
          <w:iCs/>
          <w:sz w:val="24"/>
          <w:szCs w:val="24"/>
          <w:highlight w:val="none"/>
          <w:lang w:val="uk-UA" w:eastAsia="ru-RU"/>
        </w:rPr>
        <w:t xml:space="preserve">Новосілківської гімназії </w:t>
      </w:r>
      <w:r>
        <w:rPr>
          <w:rFonts w:hint="default" w:ascii="Times New Roman" w:hAnsi="Times New Roman" w:cs="Times New Roman"/>
          <w:sz w:val="24"/>
          <w:szCs w:val="24"/>
          <w:highlight w:val="none"/>
          <w:lang w:val="uk-UA"/>
        </w:rPr>
        <w:t xml:space="preserve">у 2024/2025 н. р. задовільною. </w:t>
      </w:r>
    </w:p>
    <w:p w14:paraId="5299A095">
      <w:pPr>
        <w:pStyle w:val="8"/>
        <w:pageBreakBefore w:val="0"/>
        <w:widowControl/>
        <w:numPr>
          <w:ilvl w:val="1"/>
          <w:numId w:val="10"/>
        </w:numPr>
        <w:tabs>
          <w:tab w:val="left" w:pos="567"/>
          <w:tab w:val="clear" w:pos="1414"/>
        </w:tabs>
        <w:kinsoku/>
        <w:wordWrap/>
        <w:overflowPunct/>
        <w:topLinePunct w:val="0"/>
        <w:bidi w:val="0"/>
        <w:snapToGrid/>
        <w:spacing w:before="0" w:beforeAutospacing="0" w:after="0" w:afterAutospacing="0" w:line="276" w:lineRule="auto"/>
        <w:ind w:left="0" w:leftChars="0" w:firstLine="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 </w:t>
      </w:r>
      <w:r>
        <w:rPr>
          <w:rFonts w:hint="default" w:ascii="Times New Roman" w:hAnsi="Times New Roman" w:cs="Times New Roman"/>
          <w:iCs/>
          <w:sz w:val="24"/>
          <w:szCs w:val="24"/>
          <w:highlight w:val="none"/>
          <w:lang w:val="uk-UA" w:eastAsia="ru-RU"/>
        </w:rPr>
        <w:t>Луценко Наталія Олександрівна</w:t>
      </w:r>
      <w:r>
        <w:rPr>
          <w:rFonts w:hint="default" w:ascii="Times New Roman" w:hAnsi="Times New Roman" w:cs="Times New Roman"/>
          <w:iCs/>
          <w:sz w:val="24"/>
          <w:szCs w:val="24"/>
          <w:highlight w:val="none"/>
          <w:lang w:eastAsia="ru-RU"/>
        </w:rPr>
        <w:t xml:space="preserve">, </w:t>
      </w:r>
      <w:r>
        <w:rPr>
          <w:rFonts w:hint="default" w:ascii="Times New Roman" w:hAnsi="Times New Roman" w:cs="Times New Roman"/>
          <w:sz w:val="24"/>
          <w:szCs w:val="24"/>
          <w:highlight w:val="none"/>
        </w:rPr>
        <w:t xml:space="preserve"> </w:t>
      </w:r>
      <w:r>
        <w:rPr>
          <w:rFonts w:hint="default" w:cs="Times New Roman"/>
          <w:sz w:val="24"/>
          <w:szCs w:val="24"/>
          <w:highlight w:val="none"/>
          <w:lang w:val="uk-UA"/>
        </w:rPr>
        <w:t>член</w:t>
      </w:r>
      <w:r>
        <w:rPr>
          <w:rFonts w:hint="default" w:ascii="Times New Roman" w:hAnsi="Times New Roman" w:cs="Times New Roman"/>
          <w:sz w:val="24"/>
          <w:szCs w:val="24"/>
          <w:highlight w:val="none"/>
        </w:rPr>
        <w:t xml:space="preserve"> АК, заступник директора з НВР  звернула увагу на кількісні та якісні показники атестації. За підсумками атестації у 2024/2025 навчальному році загальна кількість атестованих педагогічних працівників </w:t>
      </w:r>
      <w:r>
        <w:rPr>
          <w:rStyle w:val="9"/>
          <w:rFonts w:hint="default" w:ascii="Times New Roman" w:hAnsi="Times New Roman" w:eastAsia="Calibri" w:cs="Times New Roman"/>
          <w:sz w:val="24"/>
          <w:szCs w:val="24"/>
          <w:highlight w:val="none"/>
        </w:rPr>
        <w:t>_</w:t>
      </w:r>
      <w:r>
        <w:rPr>
          <w:rStyle w:val="9"/>
          <w:rFonts w:hint="default" w:ascii="Times New Roman" w:hAnsi="Times New Roman" w:eastAsia="Calibri" w:cs="Times New Roman"/>
          <w:sz w:val="24"/>
          <w:szCs w:val="24"/>
          <w:highlight w:val="none"/>
          <w:lang w:val="uk-UA"/>
        </w:rPr>
        <w:t>5</w:t>
      </w:r>
      <w:r>
        <w:rPr>
          <w:rStyle w:val="9"/>
          <w:rFonts w:hint="default" w:ascii="Times New Roman" w:hAnsi="Times New Roman" w:eastAsia="Calibri" w:cs="Times New Roman"/>
          <w:sz w:val="24"/>
          <w:szCs w:val="24"/>
          <w:highlight w:val="none"/>
        </w:rPr>
        <w:t>_ осіб</w:t>
      </w:r>
      <w:r>
        <w:rPr>
          <w:rFonts w:hint="default" w:ascii="Times New Roman" w:hAnsi="Times New Roman" w:cs="Times New Roman"/>
          <w:sz w:val="24"/>
          <w:szCs w:val="24"/>
          <w:highlight w:val="none"/>
        </w:rPr>
        <w:t xml:space="preserve">. Із них: </w:t>
      </w:r>
    </w:p>
    <w:p w14:paraId="6AB25190">
      <w:pPr>
        <w:pageBreakBefore w:val="0"/>
        <w:widowControl/>
        <w:numPr>
          <w:ilvl w:val="1"/>
          <w:numId w:val="27"/>
        </w:numPr>
        <w:tabs>
          <w:tab w:val="left" w:pos="567"/>
        </w:tabs>
        <w:kinsoku/>
        <w:wordWrap/>
        <w:overflowPunct/>
        <w:topLinePunct w:val="0"/>
        <w:bidi w:val="0"/>
        <w:snapToGrid/>
        <w:spacing w:beforeAutospacing="0" w:after="0" w:afterAutospacing="0"/>
        <w:ind w:left="0" w:leftChars="0" w:firstLine="0"/>
        <w:jc w:val="both"/>
        <w:rPr>
          <w:rFonts w:hint="default" w:ascii="Times New Roman" w:hAnsi="Times New Roman" w:cs="Times New Roman"/>
          <w:sz w:val="24"/>
          <w:szCs w:val="24"/>
          <w:highlight w:val="none"/>
        </w:rPr>
      </w:pPr>
      <w:r>
        <w:rPr>
          <w:rStyle w:val="9"/>
          <w:rFonts w:hint="default" w:ascii="Times New Roman" w:hAnsi="Times New Roman" w:cs="Times New Roman"/>
          <w:sz w:val="24"/>
          <w:szCs w:val="24"/>
          <w:highlight w:val="none"/>
        </w:rPr>
        <w:t xml:space="preserve"> - </w:t>
      </w:r>
      <w:r>
        <w:rPr>
          <w:rFonts w:hint="default" w:ascii="Times New Roman" w:hAnsi="Times New Roman" w:cs="Times New Roman"/>
          <w:sz w:val="24"/>
          <w:szCs w:val="24"/>
          <w:highlight w:val="none"/>
        </w:rPr>
        <w:t>підтвердили відповідність займаній посаді.</w:t>
      </w:r>
    </w:p>
    <w:p w14:paraId="55EFEE8F">
      <w:pPr>
        <w:pageBreakBefore w:val="0"/>
        <w:widowControl/>
        <w:numPr>
          <w:ilvl w:val="1"/>
          <w:numId w:val="27"/>
        </w:numPr>
        <w:tabs>
          <w:tab w:val="left" w:pos="567"/>
        </w:tabs>
        <w:kinsoku/>
        <w:wordWrap/>
        <w:overflowPunct/>
        <w:topLinePunct w:val="0"/>
        <w:bidi w:val="0"/>
        <w:snapToGrid/>
        <w:spacing w:beforeAutospacing="0" w:after="0" w:afterAutospacing="0"/>
        <w:ind w:left="0" w:leftChars="0" w:firstLine="0"/>
        <w:jc w:val="both"/>
        <w:rPr>
          <w:rFonts w:hint="default" w:ascii="Times New Roman" w:hAnsi="Times New Roman" w:cs="Times New Roman"/>
          <w:sz w:val="24"/>
          <w:szCs w:val="24"/>
          <w:highlight w:val="none"/>
        </w:rPr>
      </w:pPr>
      <w:r>
        <w:rPr>
          <w:rStyle w:val="9"/>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rPr>
        <w:t xml:space="preserve">підтвердили раніше присвоєну </w:t>
      </w:r>
      <w:r>
        <w:rPr>
          <w:rStyle w:val="9"/>
          <w:rFonts w:hint="default" w:ascii="Times New Roman" w:hAnsi="Times New Roman" w:cs="Times New Roman"/>
          <w:sz w:val="24"/>
          <w:szCs w:val="24"/>
          <w:highlight w:val="none"/>
        </w:rPr>
        <w:t>кваліфікаційну категорію</w:t>
      </w:r>
      <w:r>
        <w:rPr>
          <w:rFonts w:hint="default" w:ascii="Times New Roman" w:hAnsi="Times New Roman" w:cs="Times New Roman"/>
          <w:sz w:val="24"/>
          <w:szCs w:val="24"/>
          <w:highlight w:val="none"/>
        </w:rPr>
        <w:t>.</w:t>
      </w:r>
    </w:p>
    <w:p w14:paraId="709FB757">
      <w:pPr>
        <w:pageBreakBefore w:val="0"/>
        <w:widowControl/>
        <w:numPr>
          <w:ilvl w:val="1"/>
          <w:numId w:val="27"/>
        </w:numPr>
        <w:tabs>
          <w:tab w:val="left" w:pos="567"/>
        </w:tabs>
        <w:kinsoku/>
        <w:wordWrap/>
        <w:overflowPunct/>
        <w:topLinePunct w:val="0"/>
        <w:bidi w:val="0"/>
        <w:snapToGrid/>
        <w:spacing w:beforeAutospacing="0" w:after="0" w:afterAutospacing="0"/>
        <w:ind w:left="0" w:leftChars="0" w:firstLine="0"/>
        <w:jc w:val="both"/>
        <w:rPr>
          <w:rFonts w:hint="default" w:ascii="Times New Roman" w:hAnsi="Times New Roman" w:cs="Times New Roman"/>
          <w:sz w:val="24"/>
          <w:szCs w:val="24"/>
          <w:highlight w:val="none"/>
        </w:rPr>
      </w:pPr>
      <w:r>
        <w:rPr>
          <w:rStyle w:val="9"/>
          <w:rFonts w:hint="default" w:ascii="Times New Roman" w:hAnsi="Times New Roman" w:cs="Times New Roman"/>
          <w:sz w:val="24"/>
          <w:szCs w:val="24"/>
          <w:highlight w:val="none"/>
        </w:rPr>
        <w:t xml:space="preserve"> - </w:t>
      </w:r>
      <w:r>
        <w:rPr>
          <w:rFonts w:hint="default" w:ascii="Times New Roman" w:hAnsi="Times New Roman" w:cs="Times New Roman"/>
          <w:sz w:val="24"/>
          <w:szCs w:val="24"/>
          <w:highlight w:val="none"/>
        </w:rPr>
        <w:t>отримали підвищення кваліфікаційної категорії.</w:t>
      </w:r>
    </w:p>
    <w:p w14:paraId="0CD51967">
      <w:pPr>
        <w:pageBreakBefore w:val="0"/>
        <w:widowControl/>
        <w:numPr>
          <w:ilvl w:val="1"/>
          <w:numId w:val="27"/>
        </w:numPr>
        <w:tabs>
          <w:tab w:val="left" w:pos="567"/>
        </w:tabs>
        <w:kinsoku/>
        <w:wordWrap/>
        <w:overflowPunct/>
        <w:topLinePunct w:val="0"/>
        <w:bidi w:val="0"/>
        <w:snapToGrid/>
        <w:spacing w:beforeAutospacing="0" w:after="0" w:afterAutospacing="0"/>
        <w:ind w:left="0" w:leftChars="0" w:firstLine="0"/>
        <w:jc w:val="both"/>
        <w:rPr>
          <w:rFonts w:hint="default" w:ascii="Times New Roman" w:hAnsi="Times New Roman" w:cs="Times New Roman"/>
          <w:sz w:val="24"/>
          <w:szCs w:val="24"/>
          <w:highlight w:val="none"/>
        </w:rPr>
      </w:pPr>
      <w:r>
        <w:rPr>
          <w:rStyle w:val="9"/>
          <w:rFonts w:hint="default" w:ascii="Times New Roman" w:hAnsi="Times New Roman" w:cs="Times New Roman"/>
          <w:sz w:val="24"/>
          <w:szCs w:val="24"/>
          <w:highlight w:val="none"/>
          <w:lang w:val="uk-UA"/>
        </w:rPr>
        <w:t xml:space="preserve"> - </w:t>
      </w:r>
      <w:r>
        <w:rPr>
          <w:rFonts w:hint="default" w:ascii="Times New Roman" w:hAnsi="Times New Roman" w:cs="Times New Roman"/>
          <w:sz w:val="24"/>
          <w:szCs w:val="24"/>
          <w:highlight w:val="none"/>
        </w:rPr>
        <w:t xml:space="preserve">педагогів було відзначено </w:t>
      </w:r>
      <w:r>
        <w:rPr>
          <w:rStyle w:val="9"/>
          <w:rFonts w:hint="default" w:ascii="Times New Roman" w:hAnsi="Times New Roman" w:cs="Times New Roman"/>
          <w:sz w:val="24"/>
          <w:szCs w:val="24"/>
          <w:highlight w:val="none"/>
        </w:rPr>
        <w:t>присвоєнням педагогічного звання</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uk-UA"/>
        </w:rPr>
        <w:t xml:space="preserve">1 </w:t>
      </w:r>
      <w:r>
        <w:rPr>
          <w:rFonts w:hint="default" w:ascii="Times New Roman" w:hAnsi="Times New Roman" w:cs="Times New Roman"/>
          <w:sz w:val="24"/>
          <w:szCs w:val="24"/>
          <w:highlight w:val="none"/>
        </w:rPr>
        <w:t>"старший учитель"</w:t>
      </w:r>
    </w:p>
    <w:p w14:paraId="326D1FE1">
      <w:pPr>
        <w:pageBreakBefore w:val="0"/>
        <w:widowControl/>
        <w:numPr>
          <w:ilvl w:val="1"/>
          <w:numId w:val="27"/>
        </w:numPr>
        <w:tabs>
          <w:tab w:val="left" w:pos="567"/>
        </w:tabs>
        <w:kinsoku/>
        <w:wordWrap/>
        <w:overflowPunct/>
        <w:topLinePunct w:val="0"/>
        <w:bidi w:val="0"/>
        <w:snapToGrid/>
        <w:spacing w:beforeAutospacing="0" w:after="0" w:afterAutospacing="0"/>
        <w:ind w:left="0" w:leftChars="0" w:firstLine="0"/>
        <w:jc w:val="both"/>
        <w:rPr>
          <w:rFonts w:hint="default" w:ascii="Times New Roman" w:hAnsi="Times New Roman" w:cs="Times New Roman"/>
          <w:sz w:val="24"/>
          <w:szCs w:val="24"/>
          <w:highlight w:val="none"/>
        </w:rPr>
      </w:pPr>
      <w:r>
        <w:rPr>
          <w:rStyle w:val="9"/>
          <w:rFonts w:hint="default" w:ascii="Times New Roman" w:hAnsi="Times New Roman" w:cs="Times New Roman"/>
          <w:sz w:val="24"/>
          <w:szCs w:val="24"/>
          <w:highlight w:val="none"/>
          <w:lang w:val="uk-UA"/>
        </w:rPr>
        <w:t>5</w:t>
      </w:r>
      <w:r>
        <w:rPr>
          <w:rFonts w:hint="default" w:ascii="Times New Roman" w:hAnsi="Times New Roman" w:cs="Times New Roman"/>
          <w:sz w:val="24"/>
          <w:szCs w:val="24"/>
          <w:highlight w:val="none"/>
        </w:rPr>
        <w:t xml:space="preserve"> працівників отримали рекомендації щодо підвищення професійного рівня.</w:t>
      </w:r>
    </w:p>
    <w:p w14:paraId="1F6CCF1C">
      <w:pPr>
        <w:pStyle w:val="8"/>
        <w:pageBreakBefore w:val="0"/>
        <w:widowControl/>
        <w:kinsoku/>
        <w:wordWrap/>
        <w:overflowPunct/>
        <w:topLinePunct w:val="0"/>
        <w:bidi w:val="0"/>
        <w:snapToGrid/>
        <w:spacing w:before="0" w:beforeAutospacing="0" w:after="0" w:afterAutospacing="0" w:line="276" w:lineRule="auto"/>
        <w:ind w:left="0" w:leftChars="0"/>
        <w:jc w:val="both"/>
        <w:rPr>
          <w:rFonts w:hint="default" w:ascii="Times New Roman" w:hAnsi="Times New Roman" w:cs="Times New Roman"/>
          <w:sz w:val="24"/>
          <w:szCs w:val="24"/>
          <w:highlight w:val="none"/>
        </w:rPr>
      </w:pPr>
      <w:r>
        <w:rPr>
          <w:rStyle w:val="9"/>
          <w:rFonts w:hint="default" w:ascii="Times New Roman" w:hAnsi="Times New Roman" w:eastAsia="Calibri" w:cs="Times New Roman"/>
          <w:sz w:val="24"/>
          <w:szCs w:val="24"/>
          <w:highlight w:val="none"/>
        </w:rPr>
        <w:t>Основні критерії оцінювання</w:t>
      </w:r>
      <w:r>
        <w:rPr>
          <w:rFonts w:hint="default" w:ascii="Times New Roman" w:hAnsi="Times New Roman" w:cs="Times New Roman"/>
          <w:sz w:val="24"/>
          <w:szCs w:val="24"/>
          <w:highlight w:val="none"/>
        </w:rPr>
        <w:t xml:space="preserve"> включали:</w:t>
      </w:r>
      <w:r>
        <w:rPr>
          <w:rFonts w:hint="default" w:ascii="Times New Roman" w:hAnsi="Times New Roman" w:cs="Times New Roman"/>
          <w:sz w:val="24"/>
          <w:szCs w:val="24"/>
          <w:highlight w:val="none"/>
        </w:rPr>
        <w:br w:type="textWrapping"/>
      </w:r>
      <w:r>
        <w:rPr>
          <w:rFonts w:hint="default" w:ascii="Times New Roman" w:hAnsi="Times New Roman" w:cs="Times New Roman"/>
          <w:sz w:val="24"/>
          <w:szCs w:val="24"/>
          <w:highlight w:val="none"/>
        </w:rPr>
        <w:t>✔️ Результати навчальних досягнень учнів.</w:t>
      </w:r>
      <w:r>
        <w:rPr>
          <w:rFonts w:hint="default" w:ascii="Times New Roman" w:hAnsi="Times New Roman" w:cs="Times New Roman"/>
          <w:sz w:val="24"/>
          <w:szCs w:val="24"/>
          <w:highlight w:val="none"/>
        </w:rPr>
        <w:br w:type="textWrapping"/>
      </w:r>
      <w:r>
        <w:rPr>
          <w:rFonts w:hint="default" w:ascii="Times New Roman" w:hAnsi="Times New Roman" w:cs="Times New Roman"/>
          <w:sz w:val="24"/>
          <w:szCs w:val="24"/>
          <w:highlight w:val="none"/>
        </w:rPr>
        <w:t>✔️ Використання інноваційних методів навчання.</w:t>
      </w:r>
      <w:r>
        <w:rPr>
          <w:rFonts w:hint="default" w:ascii="Times New Roman" w:hAnsi="Times New Roman" w:cs="Times New Roman"/>
          <w:sz w:val="24"/>
          <w:szCs w:val="24"/>
          <w:highlight w:val="none"/>
        </w:rPr>
        <w:br w:type="textWrapping"/>
      </w:r>
      <w:r>
        <w:rPr>
          <w:rFonts w:hint="default" w:ascii="Times New Roman" w:hAnsi="Times New Roman" w:cs="Times New Roman"/>
          <w:sz w:val="24"/>
          <w:szCs w:val="24"/>
          <w:highlight w:val="none"/>
        </w:rPr>
        <w:t>✔️ Участь у професійних спільнотах та науково-методичній діяльності.</w:t>
      </w:r>
      <w:r>
        <w:rPr>
          <w:rFonts w:hint="default" w:ascii="Times New Roman" w:hAnsi="Times New Roman" w:cs="Times New Roman"/>
          <w:sz w:val="24"/>
          <w:szCs w:val="24"/>
          <w:highlight w:val="none"/>
        </w:rPr>
        <w:br w:type="textWrapping"/>
      </w:r>
      <w:r>
        <w:rPr>
          <w:rFonts w:hint="default" w:ascii="Times New Roman" w:hAnsi="Times New Roman" w:cs="Times New Roman"/>
          <w:sz w:val="24"/>
          <w:szCs w:val="24"/>
          <w:highlight w:val="none"/>
        </w:rPr>
        <w:t>✔️ Роботу з обдарованими дітьми та організацію позакласних заходів.</w:t>
      </w:r>
      <w:r>
        <w:rPr>
          <w:rFonts w:hint="default" w:ascii="Times New Roman" w:hAnsi="Times New Roman" w:cs="Times New Roman"/>
          <w:sz w:val="24"/>
          <w:szCs w:val="24"/>
          <w:highlight w:val="none"/>
        </w:rPr>
        <w:br w:type="textWrapping"/>
      </w:r>
      <w:r>
        <w:rPr>
          <w:rFonts w:hint="default" w:ascii="Times New Roman" w:hAnsi="Times New Roman" w:cs="Times New Roman"/>
          <w:sz w:val="24"/>
          <w:szCs w:val="24"/>
          <w:highlight w:val="none"/>
        </w:rPr>
        <w:t>✔️ Взаємодію з батьками та забезпечення психологічного комфорту учнів.</w:t>
      </w:r>
    </w:p>
    <w:p w14:paraId="49B7F543">
      <w:pPr>
        <w:pageBreakBefore w:val="0"/>
        <w:widowControl/>
        <w:kinsoku/>
        <w:wordWrap/>
        <w:overflowPunct/>
        <w:topLinePunct w:val="0"/>
        <w:bidi w:val="0"/>
        <w:snapToGrid/>
        <w:spacing w:beforeAutospacing="0" w:after="0" w:afterAutospacing="0"/>
        <w:ind w:left="0" w:leftChars="0"/>
        <w:jc w:val="both"/>
        <w:rPr>
          <w:rFonts w:hint="default" w:ascii="Times New Roman" w:hAnsi="Times New Roman" w:eastAsia="Times New Roman" w:cs="Times New Roman"/>
          <w:b/>
          <w:bCs/>
          <w:sz w:val="24"/>
          <w:szCs w:val="24"/>
          <w:highlight w:val="none"/>
          <w:lang w:val="uk-UA"/>
        </w:rPr>
      </w:pPr>
      <w:r>
        <w:rPr>
          <w:rFonts w:hint="default" w:ascii="Times New Roman" w:hAnsi="Times New Roman" w:cs="Times New Roman"/>
          <w:sz w:val="24"/>
          <w:szCs w:val="24"/>
          <w:highlight w:val="none"/>
          <w:lang w:val="uk-UA"/>
        </w:rPr>
        <w:t xml:space="preserve">Підсумком була Кваліметрична модель, </w:t>
      </w:r>
      <w:r>
        <w:rPr>
          <w:rFonts w:hint="default" w:ascii="Times New Roman" w:hAnsi="Times New Roman" w:cs="Times New Roman"/>
          <w:b/>
          <w:bCs/>
          <w:sz w:val="24"/>
          <w:szCs w:val="24"/>
          <w:highlight w:val="none"/>
          <w:lang w:val="uk-UA"/>
        </w:rPr>
        <w:t>Інструментарій оцінювання та самооцінювання рівня професійного розвитку вчителя</w:t>
      </w:r>
      <w:r>
        <w:rPr>
          <w:rFonts w:hint="default" w:ascii="Times New Roman" w:hAnsi="Times New Roman" w:eastAsia="Times New Roman" w:cs="Times New Roman"/>
          <w:b/>
          <w:bCs/>
          <w:sz w:val="24"/>
          <w:szCs w:val="24"/>
          <w:highlight w:val="none"/>
          <w:lang w:val="uk-UA"/>
        </w:rPr>
        <w:t xml:space="preserve"> за професійними компетентностями СТАНДАРТУ ВЧИТЕЛЯ 2024  </w:t>
      </w:r>
    </w:p>
    <w:p w14:paraId="2C0C3344">
      <w:pPr>
        <w:pStyle w:val="8"/>
        <w:pageBreakBefore w:val="0"/>
        <w:widowControl/>
        <w:tabs>
          <w:tab w:val="left" w:pos="0"/>
        </w:tabs>
        <w:kinsoku/>
        <w:wordWrap/>
        <w:overflowPunct/>
        <w:topLinePunct w:val="0"/>
        <w:bidi w:val="0"/>
        <w:snapToGrid/>
        <w:spacing w:before="0" w:beforeAutospacing="0" w:after="0" w:afterAutospacing="0" w:line="276" w:lineRule="auto"/>
        <w:ind w:left="0" w:leftChars="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uk-UA"/>
        </w:rPr>
        <w:t>Наталія Олександрівна</w:t>
      </w:r>
      <w:r>
        <w:rPr>
          <w:rFonts w:hint="default" w:ascii="Times New Roman" w:hAnsi="Times New Roman" w:cs="Times New Roman"/>
          <w:sz w:val="24"/>
          <w:szCs w:val="24"/>
          <w:highlight w:val="none"/>
        </w:rPr>
        <w:t xml:space="preserve"> зазначила, що за підсумками атестації можна зробити такі висновки:</w:t>
      </w:r>
    </w:p>
    <w:p w14:paraId="3A36D230">
      <w:pPr>
        <w:pStyle w:val="8"/>
        <w:pageBreakBefore w:val="0"/>
        <w:widowControl/>
        <w:numPr>
          <w:ilvl w:val="0"/>
          <w:numId w:val="28"/>
        </w:numPr>
        <w:tabs>
          <w:tab w:val="left" w:pos="0"/>
        </w:tabs>
        <w:kinsoku/>
        <w:wordWrap/>
        <w:overflowPunct/>
        <w:topLinePunct w:val="0"/>
        <w:bidi w:val="0"/>
        <w:snapToGrid/>
        <w:spacing w:before="0" w:beforeAutospacing="0" w:after="0" w:afterAutospacing="0" w:line="276" w:lineRule="auto"/>
        <w:ind w:left="0" w:leftChars="0"/>
        <w:jc w:val="both"/>
        <w:rPr>
          <w:rFonts w:hint="default" w:ascii="Times New Roman" w:hAnsi="Times New Roman" w:cs="Times New Roman"/>
          <w:sz w:val="24"/>
          <w:szCs w:val="24"/>
          <w:highlight w:val="none"/>
        </w:rPr>
      </w:pPr>
      <w:r>
        <w:rPr>
          <w:rStyle w:val="9"/>
          <w:rFonts w:hint="default" w:ascii="Times New Roman" w:hAnsi="Times New Roman" w:cs="Times New Roman"/>
          <w:sz w:val="24"/>
          <w:szCs w:val="24"/>
          <w:highlight w:val="none"/>
        </w:rPr>
        <w:t>Значна частина педагогів активно впроваджує сучасні освітні технології</w:t>
      </w:r>
      <w:r>
        <w:rPr>
          <w:rFonts w:hint="default" w:ascii="Times New Roman" w:hAnsi="Times New Roman" w:cs="Times New Roman"/>
          <w:sz w:val="24"/>
          <w:szCs w:val="24"/>
          <w:highlight w:val="none"/>
        </w:rPr>
        <w:t>, що підвищує якість навчального процесу.</w:t>
      </w:r>
    </w:p>
    <w:p w14:paraId="27AF0058">
      <w:pPr>
        <w:pStyle w:val="8"/>
        <w:pageBreakBefore w:val="0"/>
        <w:widowControl/>
        <w:numPr>
          <w:ilvl w:val="0"/>
          <w:numId w:val="28"/>
        </w:numPr>
        <w:tabs>
          <w:tab w:val="left" w:pos="0"/>
        </w:tabs>
        <w:kinsoku/>
        <w:wordWrap/>
        <w:overflowPunct/>
        <w:topLinePunct w:val="0"/>
        <w:bidi w:val="0"/>
        <w:snapToGrid/>
        <w:spacing w:before="0" w:beforeAutospacing="0" w:after="0" w:afterAutospacing="0" w:line="276" w:lineRule="auto"/>
        <w:ind w:left="0" w:leftChars="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 Педагоги демонструють </w:t>
      </w:r>
      <w:r>
        <w:rPr>
          <w:rStyle w:val="9"/>
          <w:rFonts w:hint="default" w:ascii="Times New Roman" w:hAnsi="Times New Roman" w:cs="Times New Roman"/>
          <w:sz w:val="24"/>
          <w:szCs w:val="24"/>
          <w:highlight w:val="none"/>
        </w:rPr>
        <w:t>високий рівень методичної та педагогічної майстерності</w:t>
      </w:r>
      <w:r>
        <w:rPr>
          <w:rFonts w:hint="default" w:ascii="Times New Roman" w:hAnsi="Times New Roman" w:cs="Times New Roman"/>
          <w:sz w:val="24"/>
          <w:szCs w:val="24"/>
          <w:highlight w:val="none"/>
        </w:rPr>
        <w:t>, що відображається у навчальних досягненнях учнів.</w:t>
      </w:r>
    </w:p>
    <w:p w14:paraId="7A7C685C">
      <w:pPr>
        <w:pStyle w:val="8"/>
        <w:pageBreakBefore w:val="0"/>
        <w:widowControl/>
        <w:numPr>
          <w:ilvl w:val="0"/>
          <w:numId w:val="28"/>
        </w:numPr>
        <w:tabs>
          <w:tab w:val="left" w:pos="0"/>
        </w:tabs>
        <w:kinsoku/>
        <w:wordWrap/>
        <w:overflowPunct/>
        <w:topLinePunct w:val="0"/>
        <w:bidi w:val="0"/>
        <w:snapToGrid/>
        <w:spacing w:before="0" w:beforeAutospacing="0" w:after="0" w:afterAutospacing="0" w:line="276" w:lineRule="auto"/>
        <w:ind w:left="0" w:leftChars="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 </w:t>
      </w:r>
      <w:r>
        <w:rPr>
          <w:rStyle w:val="9"/>
          <w:rFonts w:hint="default" w:ascii="Times New Roman" w:hAnsi="Times New Roman" w:cs="Times New Roman"/>
          <w:sz w:val="24"/>
          <w:szCs w:val="24"/>
          <w:highlight w:val="none"/>
        </w:rPr>
        <w:t>Робота над підвищенням професійної компетентності</w:t>
      </w:r>
      <w:r>
        <w:rPr>
          <w:rFonts w:hint="default" w:ascii="Times New Roman" w:hAnsi="Times New Roman" w:cs="Times New Roman"/>
          <w:sz w:val="24"/>
          <w:szCs w:val="24"/>
          <w:highlight w:val="none"/>
        </w:rPr>
        <w:t xml:space="preserve"> є пріоритетною для багатьох працівників, що свідчить про позитивну мотивацію до саморозвитку.</w:t>
      </w:r>
    </w:p>
    <w:p w14:paraId="0C53ED53">
      <w:pPr>
        <w:pStyle w:val="8"/>
        <w:pageBreakBefore w:val="0"/>
        <w:widowControl/>
        <w:numPr>
          <w:ilvl w:val="0"/>
          <w:numId w:val="28"/>
        </w:numPr>
        <w:tabs>
          <w:tab w:val="left" w:pos="0"/>
        </w:tabs>
        <w:kinsoku/>
        <w:wordWrap/>
        <w:overflowPunct/>
        <w:topLinePunct w:val="0"/>
        <w:bidi w:val="0"/>
        <w:snapToGrid/>
        <w:spacing w:before="0" w:beforeAutospacing="0" w:after="0" w:afterAutospacing="0" w:line="276" w:lineRule="auto"/>
        <w:ind w:left="0" w:leftChars="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Деяким педагогам рекомендовано </w:t>
      </w:r>
      <w:r>
        <w:rPr>
          <w:rStyle w:val="9"/>
          <w:rFonts w:hint="default" w:ascii="Times New Roman" w:hAnsi="Times New Roman" w:cs="Times New Roman"/>
          <w:sz w:val="24"/>
          <w:szCs w:val="24"/>
          <w:highlight w:val="none"/>
        </w:rPr>
        <w:t>посилити роботу в напрямку цифрової грамотності, диференційованого підходу до навчання та розвитку компетентностей учнів</w:t>
      </w:r>
      <w:r>
        <w:rPr>
          <w:rFonts w:hint="default" w:ascii="Times New Roman" w:hAnsi="Times New Roman" w:cs="Times New Roman"/>
          <w:sz w:val="24"/>
          <w:szCs w:val="24"/>
          <w:highlight w:val="none"/>
        </w:rPr>
        <w:t>.</w:t>
      </w:r>
    </w:p>
    <w:p w14:paraId="4B125E4B">
      <w:pPr>
        <w:pStyle w:val="8"/>
        <w:pageBreakBefore w:val="0"/>
        <w:widowControl/>
        <w:tabs>
          <w:tab w:val="left" w:pos="0"/>
        </w:tabs>
        <w:kinsoku/>
        <w:wordWrap/>
        <w:overflowPunct/>
        <w:topLinePunct w:val="0"/>
        <w:bidi w:val="0"/>
        <w:snapToGrid/>
        <w:spacing w:before="0" w:beforeAutospacing="0" w:after="0" w:afterAutospacing="0" w:line="276" w:lineRule="auto"/>
        <w:ind w:left="0" w:leftChars="0" w:firstLine="0" w:firstLineChars="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Враховуючи вищезазначене, адміністрації закладу </w:t>
      </w:r>
      <w:r>
        <w:rPr>
          <w:rFonts w:hint="default" w:ascii="Times New Roman" w:hAnsi="Times New Roman" w:cs="Times New Roman"/>
          <w:sz w:val="24"/>
          <w:szCs w:val="24"/>
          <w:highlight w:val="none"/>
          <w:lang w:val="uk-UA"/>
        </w:rPr>
        <w:t xml:space="preserve">Наталія Олександрівна </w:t>
      </w:r>
      <w:r>
        <w:rPr>
          <w:rFonts w:hint="default" w:ascii="Times New Roman" w:hAnsi="Times New Roman" w:cs="Times New Roman"/>
          <w:sz w:val="24"/>
          <w:szCs w:val="24"/>
          <w:highlight w:val="none"/>
        </w:rPr>
        <w:t>рекомендувала:</w:t>
      </w:r>
    </w:p>
    <w:p w14:paraId="0F9B13A6">
      <w:pPr>
        <w:pStyle w:val="8"/>
        <w:pageBreakBefore w:val="0"/>
        <w:widowControl/>
        <w:numPr>
          <w:ilvl w:val="0"/>
          <w:numId w:val="29"/>
        </w:numPr>
        <w:kinsoku/>
        <w:wordWrap/>
        <w:overflowPunct/>
        <w:topLinePunct w:val="0"/>
        <w:bidi w:val="0"/>
        <w:snapToGrid/>
        <w:spacing w:before="0" w:beforeAutospacing="0" w:after="0" w:afterAutospacing="0" w:line="276" w:lineRule="auto"/>
        <w:ind w:left="0" w:leftChars="0" w:firstLine="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Активізувати участь педагогів у </w:t>
      </w:r>
      <w:r>
        <w:rPr>
          <w:rStyle w:val="9"/>
          <w:rFonts w:hint="default" w:ascii="Times New Roman" w:hAnsi="Times New Roman" w:cs="Times New Roman"/>
          <w:sz w:val="24"/>
          <w:szCs w:val="24"/>
          <w:highlight w:val="none"/>
        </w:rPr>
        <w:t>міжнародних освітніх програмах, грантах та конкурсах</w:t>
      </w:r>
      <w:r>
        <w:rPr>
          <w:rFonts w:hint="default" w:ascii="Times New Roman" w:hAnsi="Times New Roman" w:cs="Times New Roman"/>
          <w:sz w:val="24"/>
          <w:szCs w:val="24"/>
          <w:highlight w:val="none"/>
        </w:rPr>
        <w:t>.</w:t>
      </w:r>
    </w:p>
    <w:p w14:paraId="64A4ADA2">
      <w:pPr>
        <w:pStyle w:val="8"/>
        <w:pageBreakBefore w:val="0"/>
        <w:widowControl/>
        <w:numPr>
          <w:ilvl w:val="0"/>
          <w:numId w:val="29"/>
        </w:numPr>
        <w:kinsoku/>
        <w:wordWrap/>
        <w:overflowPunct/>
        <w:topLinePunct w:val="0"/>
        <w:bidi w:val="0"/>
        <w:snapToGrid/>
        <w:spacing w:before="0" w:beforeAutospacing="0" w:after="0" w:afterAutospacing="0" w:line="276" w:lineRule="auto"/>
        <w:ind w:left="0" w:leftChars="0" w:firstLine="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 Розширювати використання </w:t>
      </w:r>
      <w:r>
        <w:rPr>
          <w:rStyle w:val="9"/>
          <w:rFonts w:hint="default" w:ascii="Times New Roman" w:hAnsi="Times New Roman" w:cs="Times New Roman"/>
          <w:sz w:val="24"/>
          <w:szCs w:val="24"/>
          <w:highlight w:val="none"/>
        </w:rPr>
        <w:t>електронних платформ та цифрових технологій</w:t>
      </w:r>
      <w:r>
        <w:rPr>
          <w:rFonts w:hint="default" w:ascii="Times New Roman" w:hAnsi="Times New Roman" w:cs="Times New Roman"/>
          <w:sz w:val="24"/>
          <w:szCs w:val="24"/>
          <w:highlight w:val="none"/>
        </w:rPr>
        <w:t xml:space="preserve"> у навчанні.</w:t>
      </w:r>
    </w:p>
    <w:p w14:paraId="178403A0">
      <w:pPr>
        <w:pStyle w:val="8"/>
        <w:pageBreakBefore w:val="0"/>
        <w:widowControl/>
        <w:numPr>
          <w:ilvl w:val="0"/>
          <w:numId w:val="29"/>
        </w:numPr>
        <w:kinsoku/>
        <w:wordWrap/>
        <w:overflowPunct/>
        <w:topLinePunct w:val="0"/>
        <w:bidi w:val="0"/>
        <w:snapToGrid/>
        <w:spacing w:before="0" w:beforeAutospacing="0" w:after="0" w:afterAutospacing="0" w:line="276" w:lineRule="auto"/>
        <w:ind w:left="0" w:leftChars="0" w:firstLine="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 Вдосконалювати механізми </w:t>
      </w:r>
      <w:r>
        <w:rPr>
          <w:rStyle w:val="9"/>
          <w:rFonts w:hint="default" w:ascii="Times New Roman" w:hAnsi="Times New Roman" w:cs="Times New Roman"/>
          <w:sz w:val="24"/>
          <w:szCs w:val="24"/>
          <w:highlight w:val="none"/>
        </w:rPr>
        <w:t>індивідуальної освітньої траєкторії</w:t>
      </w:r>
      <w:r>
        <w:rPr>
          <w:rFonts w:hint="default" w:ascii="Times New Roman" w:hAnsi="Times New Roman" w:cs="Times New Roman"/>
          <w:sz w:val="24"/>
          <w:szCs w:val="24"/>
          <w:highlight w:val="none"/>
        </w:rPr>
        <w:t xml:space="preserve"> для кожного педагога.</w:t>
      </w:r>
    </w:p>
    <w:p w14:paraId="08BD89ED">
      <w:pPr>
        <w:pStyle w:val="8"/>
        <w:pageBreakBefore w:val="0"/>
        <w:widowControl/>
        <w:numPr>
          <w:ilvl w:val="0"/>
          <w:numId w:val="29"/>
        </w:numPr>
        <w:kinsoku/>
        <w:wordWrap/>
        <w:overflowPunct/>
        <w:topLinePunct w:val="0"/>
        <w:bidi w:val="0"/>
        <w:snapToGrid/>
        <w:spacing w:before="0" w:beforeAutospacing="0" w:after="0" w:afterAutospacing="0" w:line="276" w:lineRule="auto"/>
        <w:ind w:left="0" w:leftChars="0" w:firstLine="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Підтримувати педагогів, які прагнуть </w:t>
      </w:r>
      <w:r>
        <w:rPr>
          <w:rStyle w:val="9"/>
          <w:rFonts w:hint="default" w:ascii="Times New Roman" w:hAnsi="Times New Roman" w:cs="Times New Roman"/>
          <w:sz w:val="24"/>
          <w:szCs w:val="24"/>
          <w:highlight w:val="none"/>
        </w:rPr>
        <w:t>підвищити кваліфікаційну категорію або отримати педагогічне звання</w:t>
      </w:r>
      <w:r>
        <w:rPr>
          <w:rFonts w:hint="default" w:ascii="Times New Roman" w:hAnsi="Times New Roman" w:cs="Times New Roman"/>
          <w:sz w:val="24"/>
          <w:szCs w:val="24"/>
          <w:highlight w:val="none"/>
        </w:rPr>
        <w:t xml:space="preserve">. </w:t>
      </w:r>
    </w:p>
    <w:p w14:paraId="1E3FDA8A">
      <w:pPr>
        <w:pStyle w:val="8"/>
        <w:pageBreakBefore w:val="0"/>
        <w:widowControl/>
        <w:numPr>
          <w:ilvl w:val="1"/>
          <w:numId w:val="10"/>
        </w:numPr>
        <w:tabs>
          <w:tab w:val="clear" w:pos="1414"/>
        </w:tabs>
        <w:kinsoku/>
        <w:wordWrap/>
        <w:overflowPunct/>
        <w:topLinePunct w:val="0"/>
        <w:bidi w:val="0"/>
        <w:snapToGrid/>
        <w:spacing w:before="0" w:beforeAutospacing="0" w:after="0" w:afterAutospacing="0" w:line="276" w:lineRule="auto"/>
        <w:ind w:left="0" w:leftChars="0" w:firstLine="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uk-UA"/>
        </w:rPr>
        <w:t>Кубай Наталя Михайлівна</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uk-UA"/>
        </w:rPr>
        <w:t>соціальний педагог</w:t>
      </w:r>
      <w:r>
        <w:rPr>
          <w:rFonts w:hint="default" w:ascii="Times New Roman" w:hAnsi="Times New Roman" w:cs="Times New Roman"/>
          <w:sz w:val="24"/>
          <w:szCs w:val="24"/>
          <w:highlight w:val="none"/>
        </w:rPr>
        <w:t xml:space="preserve">, член АК, яка наголосила, що Атестація педагогічних працівників є </w:t>
      </w:r>
      <w:r>
        <w:rPr>
          <w:rStyle w:val="9"/>
          <w:rFonts w:hint="default" w:ascii="Times New Roman" w:hAnsi="Times New Roman" w:eastAsia="Calibri" w:cs="Times New Roman"/>
          <w:sz w:val="24"/>
          <w:szCs w:val="24"/>
          <w:highlight w:val="none"/>
        </w:rPr>
        <w:t>не лише оцінкою професійної діяльності, а й важливим етапом їхнього професійного зростання</w:t>
      </w:r>
      <w:r>
        <w:rPr>
          <w:rFonts w:hint="default" w:ascii="Times New Roman" w:hAnsi="Times New Roman" w:cs="Times New Roman"/>
          <w:sz w:val="24"/>
          <w:szCs w:val="24"/>
          <w:highlight w:val="none"/>
        </w:rPr>
        <w:t xml:space="preserve">. Кожен педагог отримав об'єктивну оцінку своєї діяльності та має можливість </w:t>
      </w:r>
      <w:r>
        <w:rPr>
          <w:rStyle w:val="9"/>
          <w:rFonts w:hint="default" w:ascii="Times New Roman" w:hAnsi="Times New Roman" w:eastAsia="Calibri" w:cs="Times New Roman"/>
          <w:sz w:val="24"/>
          <w:szCs w:val="24"/>
          <w:highlight w:val="none"/>
        </w:rPr>
        <w:t>удосконалювати професійну майстерність</w:t>
      </w:r>
      <w:r>
        <w:rPr>
          <w:rFonts w:hint="default" w:ascii="Times New Roman" w:hAnsi="Times New Roman" w:cs="Times New Roman"/>
          <w:sz w:val="24"/>
          <w:szCs w:val="24"/>
          <w:highlight w:val="none"/>
        </w:rPr>
        <w:t xml:space="preserve">.   Завдяки атестації ми можемо впевнено сказати, що педагогічний колектив </w:t>
      </w:r>
      <w:r>
        <w:rPr>
          <w:rFonts w:hint="default" w:ascii="Times New Roman" w:hAnsi="Times New Roman" w:cs="Times New Roman"/>
          <w:sz w:val="24"/>
          <w:szCs w:val="24"/>
          <w:highlight w:val="none"/>
          <w:lang w:val="uk-UA"/>
        </w:rPr>
        <w:t xml:space="preserve">Новосілківської гімназії </w:t>
      </w:r>
      <w:r>
        <w:rPr>
          <w:rFonts w:hint="default" w:ascii="Times New Roman" w:hAnsi="Times New Roman" w:cs="Times New Roman"/>
          <w:sz w:val="24"/>
          <w:szCs w:val="24"/>
          <w:highlight w:val="none"/>
        </w:rPr>
        <w:t xml:space="preserve">працює </w:t>
      </w:r>
      <w:r>
        <w:rPr>
          <w:rStyle w:val="9"/>
          <w:rFonts w:hint="default" w:ascii="Times New Roman" w:hAnsi="Times New Roman" w:eastAsia="Calibri" w:cs="Times New Roman"/>
          <w:sz w:val="24"/>
          <w:szCs w:val="24"/>
          <w:highlight w:val="none"/>
        </w:rPr>
        <w:t>ефективно, творчо та професійно</w:t>
      </w:r>
      <w:r>
        <w:rPr>
          <w:rFonts w:hint="default" w:ascii="Times New Roman" w:hAnsi="Times New Roman" w:cs="Times New Roman"/>
          <w:sz w:val="24"/>
          <w:szCs w:val="24"/>
          <w:highlight w:val="none"/>
        </w:rPr>
        <w:t xml:space="preserve">, забезпечуючи </w:t>
      </w:r>
      <w:r>
        <w:rPr>
          <w:rStyle w:val="9"/>
          <w:rFonts w:hint="default" w:ascii="Times New Roman" w:hAnsi="Times New Roman" w:eastAsia="Calibri" w:cs="Times New Roman"/>
          <w:sz w:val="24"/>
          <w:szCs w:val="24"/>
          <w:highlight w:val="none"/>
        </w:rPr>
        <w:t>високий рівень освіти для здобувачів освіти</w:t>
      </w:r>
      <w:r>
        <w:rPr>
          <w:rFonts w:hint="default" w:ascii="Times New Roman" w:hAnsi="Times New Roman" w:cs="Times New Roman"/>
          <w:sz w:val="24"/>
          <w:szCs w:val="24"/>
          <w:highlight w:val="none"/>
        </w:rPr>
        <w:t>.</w:t>
      </w:r>
    </w:p>
    <w:p w14:paraId="2A444A44">
      <w:pPr>
        <w:pStyle w:val="8"/>
        <w:pageBreakBefore w:val="0"/>
        <w:widowControl/>
        <w:kinsoku/>
        <w:wordWrap/>
        <w:overflowPunct/>
        <w:topLinePunct w:val="0"/>
        <w:bidi w:val="0"/>
        <w:snapToGrid/>
        <w:spacing w:before="0" w:beforeAutospacing="0" w:after="0" w:afterAutospacing="0" w:line="276" w:lineRule="auto"/>
        <w:ind w:left="0" w:leftChars="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uk-UA"/>
        </w:rPr>
        <w:t>Наталя Михайлівна</w:t>
      </w:r>
      <w:r>
        <w:rPr>
          <w:rFonts w:hint="default" w:ascii="Times New Roman" w:hAnsi="Times New Roman" w:cs="Times New Roman"/>
          <w:sz w:val="24"/>
          <w:szCs w:val="24"/>
          <w:highlight w:val="none"/>
        </w:rPr>
        <w:t xml:space="preserve"> побажала </w:t>
      </w:r>
      <w:r>
        <w:rPr>
          <w:rStyle w:val="9"/>
          <w:rFonts w:hint="default" w:ascii="Times New Roman" w:hAnsi="Times New Roman" w:eastAsia="Calibri" w:cs="Times New Roman"/>
          <w:sz w:val="24"/>
          <w:szCs w:val="24"/>
          <w:highlight w:val="none"/>
        </w:rPr>
        <w:t xml:space="preserve"> всім педагогам подальших успіхів, натхнення та нових звершень у педагогічній діяльності!</w:t>
      </w:r>
      <w:r>
        <w:rPr>
          <w:rFonts w:hint="default" w:ascii="Times New Roman" w:hAnsi="Times New Roman" w:cs="Times New Roman"/>
          <w:sz w:val="24"/>
          <w:szCs w:val="24"/>
          <w:highlight w:val="none"/>
        </w:rPr>
        <w:t xml:space="preserve"> </w:t>
      </w:r>
    </w:p>
    <w:p w14:paraId="57F259B2">
      <w:pPr>
        <w:pStyle w:val="6"/>
        <w:pageBreakBefore w:val="0"/>
        <w:widowControl/>
        <w:kinsoku/>
        <w:wordWrap/>
        <w:overflowPunct/>
        <w:topLinePunct w:val="0"/>
        <w:bidi w:val="0"/>
        <w:snapToGrid/>
        <w:spacing w:beforeAutospacing="0" w:after="0" w:afterAutospacing="0"/>
        <w:ind w:left="0" w:leftChars="0"/>
        <w:jc w:val="both"/>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ВИРІШИЛИ:</w:t>
      </w:r>
    </w:p>
    <w:p w14:paraId="1B06D966">
      <w:pPr>
        <w:pStyle w:val="10"/>
        <w:pageBreakBefore w:val="0"/>
        <w:widowControl/>
        <w:numPr>
          <w:ilvl w:val="0"/>
          <w:numId w:val="30"/>
        </w:numPr>
        <w:tabs>
          <w:tab w:val="left" w:pos="0"/>
          <w:tab w:val="clear" w:pos="707"/>
        </w:tabs>
        <w:kinsoku/>
        <w:wordWrap/>
        <w:overflowPunct/>
        <w:topLinePunct w:val="0"/>
        <w:bidi w:val="0"/>
        <w:snapToGrid/>
        <w:spacing w:beforeAutospacing="0" w:after="0" w:afterAutospacing="0"/>
        <w:ind w:left="0" w:leftChars="0" w:firstLine="0"/>
        <w:jc w:val="both"/>
        <w:rPr>
          <w:rFonts w:hint="default" w:ascii="Times New Roman" w:hAnsi="Times New Roman" w:eastAsia="Times New Roman" w:cs="Times New Roman"/>
          <w:sz w:val="24"/>
          <w:szCs w:val="24"/>
          <w:highlight w:val="none"/>
          <w:lang w:val="uk-UA" w:eastAsia="uk-UA"/>
        </w:rPr>
      </w:pPr>
      <w:bookmarkStart w:id="21" w:name="docs-internal-guid-5af93820-7fff-b2ef-ef"/>
      <w:bookmarkEnd w:id="21"/>
      <w:r>
        <w:rPr>
          <w:rFonts w:hint="default" w:ascii="Times New Roman" w:hAnsi="Times New Roman" w:eastAsia="Times New Roman" w:cs="Times New Roman"/>
          <w:b/>
          <w:bCs/>
          <w:sz w:val="24"/>
          <w:szCs w:val="24"/>
          <w:highlight w:val="none"/>
          <w:lang w:val="uk-UA" w:eastAsia="uk-UA"/>
        </w:rPr>
        <w:t>Вважати атестацію 2025 року завершеною, результати офіційно зафіксованими та доведеними до відома педагогічного колективу.</w:t>
      </w:r>
    </w:p>
    <w:p w14:paraId="70CCA9B0">
      <w:pPr>
        <w:pStyle w:val="6"/>
        <w:pageBreakBefore w:val="0"/>
        <w:widowControl/>
        <w:numPr>
          <w:ilvl w:val="0"/>
          <w:numId w:val="30"/>
        </w:numPr>
        <w:pBdr>
          <w:top w:val="none" w:color="000000" w:sz="0" w:space="0"/>
          <w:left w:val="none" w:color="000000" w:sz="0" w:space="0"/>
          <w:bottom w:val="none" w:color="000000" w:sz="0" w:space="0"/>
          <w:right w:val="none" w:color="000000" w:sz="0" w:space="0"/>
        </w:pBdr>
        <w:tabs>
          <w:tab w:val="left" w:pos="0"/>
          <w:tab w:val="clear" w:pos="707"/>
        </w:tabs>
        <w:kinsoku/>
        <w:wordWrap/>
        <w:overflowPunct/>
        <w:topLinePunct w:val="0"/>
        <w:bidi w:val="0"/>
        <w:snapToGrid/>
        <w:spacing w:beforeAutospacing="0" w:after="0" w:afterAutospacing="0"/>
        <w:ind w:left="0" w:leftChars="0" w:firstLine="0"/>
        <w:jc w:val="both"/>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lang w:val="uk-UA"/>
        </w:rPr>
        <w:t>Адміністрації закладу:</w:t>
      </w:r>
    </w:p>
    <w:p w14:paraId="151277A7">
      <w:pPr>
        <w:pStyle w:val="6"/>
        <w:pageBreakBefore w:val="0"/>
        <w:widowControl/>
        <w:numPr>
          <w:ilvl w:val="1"/>
          <w:numId w:val="31"/>
        </w:numPr>
        <w:pBdr>
          <w:top w:val="none" w:color="000000" w:sz="0" w:space="0"/>
          <w:left w:val="none" w:color="000000" w:sz="0" w:space="0"/>
          <w:bottom w:val="none" w:color="000000" w:sz="0" w:space="0"/>
          <w:right w:val="none" w:color="000000" w:sz="0" w:space="0"/>
        </w:pBdr>
        <w:tabs>
          <w:tab w:val="left" w:pos="0"/>
        </w:tabs>
        <w:kinsoku/>
        <w:wordWrap/>
        <w:overflowPunct/>
        <w:topLinePunct w:val="0"/>
        <w:bidi w:val="0"/>
        <w:snapToGrid/>
        <w:spacing w:beforeAutospacing="0" w:after="0" w:afterAutospacing="0"/>
        <w:ind w:left="0" w:leftChars="0" w:firstLine="0"/>
        <w:jc w:val="both"/>
        <w:rPr>
          <w:rFonts w:hint="default" w:ascii="Times New Roman" w:hAnsi="Times New Roman" w:cs="Times New Roman"/>
          <w:sz w:val="24"/>
          <w:szCs w:val="24"/>
          <w:highlight w:val="none"/>
          <w:lang w:val="uk-UA"/>
        </w:rPr>
      </w:pPr>
      <w:r>
        <w:rPr>
          <w:rFonts w:hint="default" w:ascii="Times New Roman" w:hAnsi="Times New Roman" w:cs="Times New Roman"/>
          <w:sz w:val="24"/>
          <w:szCs w:val="24"/>
          <w:highlight w:val="none"/>
          <w:lang w:val="uk-UA"/>
        </w:rPr>
        <w:t xml:space="preserve"> Здійснити корегування перспективного плану атестації педагогічних працівників Відповідно до  </w:t>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HYPERLINK "https://zakon.rada.gov.ua/laws/show/z1649-22" \l "Text" \t "_blank" </w:instrText>
      </w:r>
      <w:r>
        <w:rPr>
          <w:rFonts w:hint="default" w:ascii="Times New Roman" w:hAnsi="Times New Roman" w:cs="Times New Roman"/>
          <w:sz w:val="24"/>
          <w:szCs w:val="24"/>
          <w:highlight w:val="none"/>
        </w:rPr>
        <w:fldChar w:fldCharType="separate"/>
      </w:r>
      <w:r>
        <w:rPr>
          <w:rStyle w:val="7"/>
          <w:rFonts w:hint="default" w:ascii="Times New Roman" w:hAnsi="Times New Roman" w:cs="Times New Roman"/>
          <w:color w:val="auto"/>
          <w:sz w:val="24"/>
          <w:szCs w:val="24"/>
          <w:highlight w:val="none"/>
          <w:shd w:val="clear" w:color="auto" w:fill="FFFFFF"/>
          <w:lang w:val="uk-UA"/>
        </w:rPr>
        <w:t>Положення про атестацію педагогічних працівників, затверджене наказом МОН від 09.09.2022</w:t>
      </w:r>
      <w:r>
        <w:rPr>
          <w:rStyle w:val="7"/>
          <w:rFonts w:hint="default" w:ascii="Times New Roman" w:hAnsi="Times New Roman" w:cs="Times New Roman"/>
          <w:color w:val="auto"/>
          <w:sz w:val="24"/>
          <w:szCs w:val="24"/>
          <w:highlight w:val="none"/>
          <w:shd w:val="clear" w:color="auto" w:fill="FFFFFF"/>
          <w:lang w:val="uk-UA"/>
        </w:rPr>
        <w:fldChar w:fldCharType="end"/>
      </w:r>
      <w:r>
        <w:rPr>
          <w:rFonts w:hint="default" w:ascii="Times New Roman" w:hAnsi="Times New Roman" w:cs="Times New Roman"/>
          <w:sz w:val="24"/>
          <w:szCs w:val="24"/>
          <w:highlight w:val="none"/>
          <w:u w:val="single"/>
          <w:lang w:val="uk-UA"/>
        </w:rPr>
        <w:t xml:space="preserve"> </w:t>
      </w:r>
      <w:r>
        <w:rPr>
          <w:rFonts w:hint="default" w:ascii="Times New Roman" w:hAnsi="Times New Roman" w:cs="Times New Roman"/>
          <w:spacing w:val="4"/>
          <w:sz w:val="24"/>
          <w:szCs w:val="24"/>
          <w:highlight w:val="none"/>
          <w:u w:val="single"/>
          <w:lang w:val="uk-UA"/>
        </w:rPr>
        <w:t>№</w:t>
      </w:r>
      <w:r>
        <w:rPr>
          <w:rFonts w:hint="default" w:ascii="Times New Roman" w:hAnsi="Times New Roman" w:cs="Times New Roman"/>
          <w:spacing w:val="4"/>
          <w:sz w:val="24"/>
          <w:szCs w:val="24"/>
          <w:highlight w:val="none"/>
          <w:u w:val="single"/>
        </w:rPr>
        <w:t> </w:t>
      </w:r>
      <w:r>
        <w:rPr>
          <w:rFonts w:hint="default" w:ascii="Times New Roman" w:hAnsi="Times New Roman" w:cs="Times New Roman"/>
          <w:spacing w:val="4"/>
          <w:sz w:val="24"/>
          <w:szCs w:val="24"/>
          <w:highlight w:val="none"/>
          <w:u w:val="single"/>
          <w:lang w:val="uk-UA"/>
        </w:rPr>
        <w:t>805</w:t>
      </w:r>
      <w:r>
        <w:rPr>
          <w:rFonts w:hint="default" w:ascii="Times New Roman" w:hAnsi="Times New Roman" w:cs="Times New Roman"/>
          <w:spacing w:val="4"/>
          <w:sz w:val="24"/>
          <w:szCs w:val="24"/>
          <w:highlight w:val="none"/>
          <w:lang w:val="uk-UA"/>
        </w:rPr>
        <w:t xml:space="preserve">, </w:t>
      </w:r>
      <w:r>
        <w:rPr>
          <w:rStyle w:val="12"/>
          <w:rFonts w:hint="default" w:ascii="Times New Roman" w:hAnsi="Times New Roman" w:cs="Times New Roman"/>
          <w:sz w:val="24"/>
          <w:szCs w:val="24"/>
          <w:highlight w:val="none"/>
          <w:shd w:val="clear" w:color="auto" w:fill="FFFFFF"/>
          <w:lang w:val="uk-UA"/>
        </w:rPr>
        <w:t xml:space="preserve"> зі змінами у редакції </w:t>
      </w:r>
      <w:r>
        <w:rPr>
          <w:rFonts w:hint="default" w:ascii="Times New Roman" w:hAnsi="Times New Roman" w:cs="Times New Roman"/>
          <w:sz w:val="24"/>
          <w:szCs w:val="24"/>
          <w:highlight w:val="none"/>
          <w:lang w:val="uk-UA"/>
        </w:rPr>
        <w:t xml:space="preserve">Наказу МОН України </w:t>
      </w:r>
      <w:r>
        <w:rPr>
          <w:rFonts w:hint="default" w:ascii="Times New Roman" w:hAnsi="Times New Roman" w:cs="Times New Roman"/>
          <w:spacing w:val="4"/>
          <w:sz w:val="24"/>
          <w:szCs w:val="24"/>
          <w:highlight w:val="none"/>
          <w:lang w:val="uk-UA"/>
        </w:rPr>
        <w:t>від 10</w:t>
      </w:r>
      <w:r>
        <w:rPr>
          <w:rFonts w:hint="default" w:ascii="Times New Roman" w:hAnsi="Times New Roman" w:cs="Times New Roman"/>
          <w:spacing w:val="4"/>
          <w:sz w:val="24"/>
          <w:szCs w:val="24"/>
          <w:highlight w:val="none"/>
        </w:rPr>
        <w:t> </w:t>
      </w:r>
      <w:r>
        <w:rPr>
          <w:rFonts w:hint="default" w:ascii="Times New Roman" w:hAnsi="Times New Roman" w:cs="Times New Roman"/>
          <w:spacing w:val="4"/>
          <w:sz w:val="24"/>
          <w:szCs w:val="24"/>
          <w:highlight w:val="none"/>
          <w:lang w:val="uk-UA"/>
        </w:rPr>
        <w:t>вересня</w:t>
      </w:r>
      <w:r>
        <w:rPr>
          <w:rFonts w:hint="default" w:ascii="Times New Roman" w:hAnsi="Times New Roman" w:cs="Times New Roman"/>
          <w:spacing w:val="4"/>
          <w:sz w:val="24"/>
          <w:szCs w:val="24"/>
          <w:highlight w:val="none"/>
        </w:rPr>
        <w:t> </w:t>
      </w:r>
      <w:r>
        <w:rPr>
          <w:rFonts w:hint="default" w:ascii="Times New Roman" w:hAnsi="Times New Roman" w:cs="Times New Roman"/>
          <w:spacing w:val="4"/>
          <w:sz w:val="24"/>
          <w:szCs w:val="24"/>
          <w:highlight w:val="none"/>
          <w:lang w:val="uk-UA"/>
        </w:rPr>
        <w:t>2024</w:t>
      </w:r>
      <w:r>
        <w:rPr>
          <w:rFonts w:hint="default" w:ascii="Times New Roman" w:hAnsi="Times New Roman" w:cs="Times New Roman"/>
          <w:spacing w:val="4"/>
          <w:sz w:val="24"/>
          <w:szCs w:val="24"/>
          <w:highlight w:val="none"/>
        </w:rPr>
        <w:t> </w:t>
      </w:r>
      <w:r>
        <w:rPr>
          <w:rFonts w:hint="default" w:ascii="Times New Roman" w:hAnsi="Times New Roman" w:cs="Times New Roman"/>
          <w:spacing w:val="4"/>
          <w:sz w:val="24"/>
          <w:szCs w:val="24"/>
          <w:highlight w:val="none"/>
          <w:lang w:val="uk-UA"/>
        </w:rPr>
        <w:t>року №</w:t>
      </w:r>
      <w:r>
        <w:rPr>
          <w:rFonts w:hint="default" w:ascii="Times New Roman" w:hAnsi="Times New Roman" w:cs="Times New Roman"/>
          <w:spacing w:val="4"/>
          <w:sz w:val="24"/>
          <w:szCs w:val="24"/>
          <w:highlight w:val="none"/>
        </w:rPr>
        <w:t> </w:t>
      </w:r>
      <w:r>
        <w:rPr>
          <w:rFonts w:hint="default" w:ascii="Times New Roman" w:hAnsi="Times New Roman" w:cs="Times New Roman"/>
          <w:spacing w:val="4"/>
          <w:sz w:val="24"/>
          <w:szCs w:val="24"/>
          <w:highlight w:val="none"/>
          <w:lang w:val="uk-UA"/>
        </w:rPr>
        <w:t xml:space="preserve">1277, </w:t>
      </w:r>
      <w:r>
        <w:rPr>
          <w:rFonts w:hint="default" w:ascii="Times New Roman" w:hAnsi="Times New Roman" w:cs="Times New Roman"/>
          <w:sz w:val="24"/>
          <w:szCs w:val="24"/>
          <w:highlight w:val="none"/>
          <w:lang w:val="uk-UA"/>
        </w:rPr>
        <w:t xml:space="preserve">з метою визначення педагогів, що планово атестуватимуться в 2025/2026 н.р. </w:t>
      </w:r>
      <w:r>
        <w:rPr>
          <w:rFonts w:hint="default" w:ascii="Times New Roman" w:hAnsi="Times New Roman" w:cs="Times New Roman"/>
          <w:iCs/>
          <w:sz w:val="24"/>
          <w:szCs w:val="24"/>
          <w:highlight w:val="none"/>
          <w:lang w:val="uk-UA"/>
        </w:rPr>
        <w:t>(термін)та з’ясувати вчителів, котрі можуть атестуватись позачергово</w:t>
      </w:r>
      <w:bookmarkStart w:id="22" w:name="docs-internal-guid-a8556234-7fff-2761-3e"/>
      <w:bookmarkEnd w:id="22"/>
    </w:p>
    <w:p w14:paraId="7686B7D4">
      <w:pPr>
        <w:pStyle w:val="6"/>
        <w:pageBreakBefore w:val="0"/>
        <w:widowControl/>
        <w:numPr>
          <w:ilvl w:val="1"/>
          <w:numId w:val="31"/>
        </w:numPr>
        <w:pBdr>
          <w:top w:val="none" w:color="000000" w:sz="0" w:space="0"/>
          <w:left w:val="none" w:color="000000" w:sz="0" w:space="0"/>
          <w:bottom w:val="none" w:color="000000" w:sz="0" w:space="0"/>
          <w:right w:val="none" w:color="000000" w:sz="0" w:space="0"/>
        </w:pBdr>
        <w:tabs>
          <w:tab w:val="left" w:pos="0"/>
        </w:tabs>
        <w:kinsoku/>
        <w:wordWrap/>
        <w:overflowPunct/>
        <w:topLinePunct w:val="0"/>
        <w:bidi w:val="0"/>
        <w:snapToGrid/>
        <w:spacing w:beforeAutospacing="0" w:after="0" w:afterAutospacing="0"/>
        <w:ind w:left="0" w:leftChars="0" w:firstLine="0"/>
        <w:jc w:val="both"/>
        <w:rPr>
          <w:rFonts w:hint="default" w:ascii="Times New Roman" w:hAnsi="Times New Roman" w:cs="Times New Roman"/>
          <w:sz w:val="24"/>
          <w:szCs w:val="24"/>
          <w:highlight w:val="none"/>
          <w:lang w:val="uk-UA"/>
        </w:rPr>
      </w:pPr>
      <w:r>
        <w:rPr>
          <w:rFonts w:hint="default" w:ascii="Times New Roman" w:hAnsi="Times New Roman" w:cs="Times New Roman"/>
          <w:iCs/>
          <w:sz w:val="24"/>
          <w:szCs w:val="24"/>
          <w:highlight w:val="none"/>
          <w:lang w:val="uk-UA"/>
        </w:rPr>
        <w:t xml:space="preserve"> </w:t>
      </w:r>
      <w:r>
        <w:rPr>
          <w:rFonts w:hint="default" w:ascii="Times New Roman" w:hAnsi="Times New Roman" w:eastAsia="Times New Roman" w:cs="Times New Roman"/>
          <w:b/>
          <w:bCs/>
          <w:sz w:val="24"/>
          <w:szCs w:val="24"/>
          <w:highlight w:val="none"/>
          <w:lang w:val="uk-UA" w:eastAsia="uk-UA"/>
        </w:rPr>
        <w:t>здійснити аналіз основних труднощів, що виникли під час атестації, та внести пропозиції щодо їх усунення на наступний рік.</w:t>
      </w:r>
    </w:p>
    <w:p w14:paraId="40A3D9F3">
      <w:pPr>
        <w:pStyle w:val="6"/>
        <w:pageBreakBefore w:val="0"/>
        <w:widowControl/>
        <w:numPr>
          <w:ilvl w:val="1"/>
          <w:numId w:val="31"/>
        </w:numPr>
        <w:pBdr>
          <w:top w:val="none" w:color="000000" w:sz="0" w:space="0"/>
          <w:left w:val="none" w:color="000000" w:sz="0" w:space="0"/>
          <w:bottom w:val="none" w:color="000000" w:sz="0" w:space="0"/>
          <w:right w:val="none" w:color="000000" w:sz="0" w:space="0"/>
        </w:pBdr>
        <w:tabs>
          <w:tab w:val="left" w:pos="0"/>
        </w:tabs>
        <w:kinsoku/>
        <w:wordWrap/>
        <w:overflowPunct/>
        <w:topLinePunct w:val="0"/>
        <w:bidi w:val="0"/>
        <w:snapToGrid/>
        <w:spacing w:beforeAutospacing="0" w:after="0" w:afterAutospacing="0"/>
        <w:ind w:left="0" w:leftChars="0" w:firstLine="0"/>
        <w:jc w:val="both"/>
        <w:rPr>
          <w:rFonts w:hint="default" w:ascii="Times New Roman" w:hAnsi="Times New Roman" w:cs="Times New Roman"/>
          <w:sz w:val="24"/>
          <w:szCs w:val="24"/>
          <w:highlight w:val="none"/>
          <w:lang w:val="uk-UA"/>
        </w:rPr>
      </w:pPr>
      <w:r>
        <w:rPr>
          <w:rFonts w:hint="default" w:ascii="Times New Roman" w:hAnsi="Times New Roman" w:cs="Times New Roman"/>
          <w:sz w:val="24"/>
          <w:szCs w:val="24"/>
          <w:highlight w:val="none"/>
          <w:lang w:val="uk-UA"/>
        </w:rPr>
        <w:t xml:space="preserve">Тримати під контролем проходження вчителями курсів підвищення кваліфікації і перепідготовки працівників з урахуванням термінів атестації. </w:t>
      </w:r>
    </w:p>
    <w:p w14:paraId="7F5D78DA">
      <w:pPr>
        <w:pageBreakBefore w:val="0"/>
        <w:widowControl/>
        <w:pBdr>
          <w:top w:val="none" w:color="000000" w:sz="0" w:space="0"/>
          <w:left w:val="none" w:color="000000" w:sz="0" w:space="0"/>
          <w:bottom w:val="none" w:color="000000" w:sz="0" w:space="0"/>
          <w:right w:val="none" w:color="000000" w:sz="0" w:space="0"/>
        </w:pBdr>
        <w:tabs>
          <w:tab w:val="left" w:pos="0"/>
        </w:tabs>
        <w:suppressAutoHyphens/>
        <w:kinsoku/>
        <w:wordWrap/>
        <w:overflowPunct/>
        <w:topLinePunct w:val="0"/>
        <w:bidi w:val="0"/>
        <w:snapToGrid/>
        <w:spacing w:beforeAutospacing="0" w:after="0" w:afterAutospacing="0"/>
        <w:ind w:left="0" w:leftChars="0"/>
        <w:jc w:val="both"/>
        <w:rPr>
          <w:rFonts w:hint="default" w:ascii="Times New Roman" w:hAnsi="Times New Roman" w:cs="Times New Roman"/>
          <w:sz w:val="24"/>
          <w:szCs w:val="24"/>
          <w:highlight w:val="none"/>
          <w:lang w:val="uk-UA"/>
        </w:rPr>
      </w:pPr>
      <w:r>
        <w:rPr>
          <w:rFonts w:hint="default" w:ascii="Times New Roman" w:hAnsi="Times New Roman" w:cs="Times New Roman"/>
          <w:iCs/>
          <w:sz w:val="24"/>
          <w:szCs w:val="24"/>
          <w:highlight w:val="none"/>
          <w:lang w:val="uk-UA"/>
        </w:rPr>
        <w:t>Постійно</w:t>
      </w:r>
    </w:p>
    <w:p w14:paraId="180B4A70">
      <w:pPr>
        <w:pStyle w:val="10"/>
        <w:pageBreakBefore w:val="0"/>
        <w:widowControl/>
        <w:numPr>
          <w:ilvl w:val="1"/>
          <w:numId w:val="31"/>
        </w:numPr>
        <w:pBdr>
          <w:top w:val="none" w:color="000000" w:sz="0" w:space="0"/>
          <w:left w:val="none" w:color="000000" w:sz="0" w:space="0"/>
          <w:bottom w:val="none" w:color="000000" w:sz="0" w:space="0"/>
          <w:right w:val="none" w:color="000000" w:sz="0" w:space="0"/>
        </w:pBdr>
        <w:tabs>
          <w:tab w:val="left" w:pos="0"/>
        </w:tabs>
        <w:suppressAutoHyphens/>
        <w:kinsoku/>
        <w:wordWrap/>
        <w:overflowPunct/>
        <w:topLinePunct w:val="0"/>
        <w:bidi w:val="0"/>
        <w:snapToGrid/>
        <w:spacing w:beforeAutospacing="0" w:after="0" w:afterAutospacing="0"/>
        <w:ind w:left="0" w:leftChars="0" w:firstLine="0"/>
        <w:jc w:val="both"/>
        <w:rPr>
          <w:rFonts w:hint="default" w:ascii="Times New Roman" w:hAnsi="Times New Roman" w:cs="Times New Roman"/>
          <w:sz w:val="24"/>
          <w:szCs w:val="24"/>
          <w:highlight w:val="none"/>
          <w:lang w:val="uk-UA"/>
        </w:rPr>
      </w:pPr>
      <w:r>
        <w:rPr>
          <w:rFonts w:hint="default" w:ascii="Times New Roman" w:hAnsi="Times New Roman" w:eastAsia="Times New Roman" w:cs="Times New Roman"/>
          <w:b/>
          <w:bCs/>
          <w:sz w:val="24"/>
          <w:szCs w:val="24"/>
          <w:highlight w:val="none"/>
          <w:lang w:val="uk-UA" w:eastAsia="uk-UA"/>
        </w:rPr>
        <w:t xml:space="preserve"> відзначити педагогічних працівників, які продемонстрували високий рівень професійної компетентності, запровадження інноваційних технологій у навчальному процесі та досягли значних результатів у роботі з учнями.</w:t>
      </w:r>
    </w:p>
    <w:p w14:paraId="07A5FBC7">
      <w:pPr>
        <w:pStyle w:val="10"/>
        <w:pageBreakBefore w:val="0"/>
        <w:widowControl/>
        <w:numPr>
          <w:ilvl w:val="1"/>
          <w:numId w:val="31"/>
        </w:numPr>
        <w:pBdr>
          <w:top w:val="none" w:color="000000" w:sz="0" w:space="0"/>
          <w:left w:val="none" w:color="000000" w:sz="0" w:space="0"/>
          <w:bottom w:val="none" w:color="000000" w:sz="0" w:space="0"/>
          <w:right w:val="none" w:color="000000" w:sz="0" w:space="0"/>
        </w:pBdr>
        <w:tabs>
          <w:tab w:val="left" w:pos="0"/>
        </w:tabs>
        <w:suppressAutoHyphens/>
        <w:kinsoku/>
        <w:wordWrap/>
        <w:overflowPunct/>
        <w:topLinePunct w:val="0"/>
        <w:bidi w:val="0"/>
        <w:snapToGrid/>
        <w:spacing w:beforeAutospacing="0" w:after="0" w:afterAutospacing="0"/>
        <w:ind w:left="0" w:leftChars="0" w:firstLine="0"/>
        <w:jc w:val="both"/>
        <w:rPr>
          <w:rFonts w:hint="default" w:ascii="Times New Roman" w:hAnsi="Times New Roman" w:cs="Times New Roman"/>
          <w:sz w:val="24"/>
          <w:szCs w:val="24"/>
          <w:highlight w:val="none"/>
          <w:lang w:val="uk-UA"/>
        </w:rPr>
      </w:pPr>
      <w:r>
        <w:rPr>
          <w:rFonts w:hint="default" w:ascii="Times New Roman" w:hAnsi="Times New Roman" w:cs="Times New Roman"/>
          <w:sz w:val="24"/>
          <w:szCs w:val="24"/>
          <w:highlight w:val="none"/>
        </w:rPr>
        <w:t xml:space="preserve">Активізувати участь педагогів у </w:t>
      </w:r>
      <w:r>
        <w:rPr>
          <w:rStyle w:val="9"/>
          <w:rFonts w:hint="default" w:ascii="Times New Roman" w:hAnsi="Times New Roman" w:cs="Times New Roman"/>
          <w:sz w:val="24"/>
          <w:szCs w:val="24"/>
          <w:highlight w:val="none"/>
        </w:rPr>
        <w:t>міжнародних освітніх програмах, грантах та конкурсах</w:t>
      </w:r>
      <w:r>
        <w:rPr>
          <w:rFonts w:hint="default" w:ascii="Times New Roman" w:hAnsi="Times New Roman" w:cs="Times New Roman"/>
          <w:sz w:val="24"/>
          <w:szCs w:val="24"/>
          <w:highlight w:val="none"/>
        </w:rPr>
        <w:t>.</w:t>
      </w:r>
    </w:p>
    <w:p w14:paraId="264D349C">
      <w:pPr>
        <w:pStyle w:val="10"/>
        <w:pageBreakBefore w:val="0"/>
        <w:widowControl/>
        <w:numPr>
          <w:ilvl w:val="1"/>
          <w:numId w:val="31"/>
        </w:numPr>
        <w:pBdr>
          <w:top w:val="none" w:color="000000" w:sz="0" w:space="0"/>
          <w:left w:val="none" w:color="000000" w:sz="0" w:space="0"/>
          <w:bottom w:val="none" w:color="000000" w:sz="0" w:space="0"/>
          <w:right w:val="none" w:color="000000" w:sz="0" w:space="0"/>
        </w:pBdr>
        <w:tabs>
          <w:tab w:val="left" w:pos="0"/>
        </w:tabs>
        <w:suppressAutoHyphens/>
        <w:kinsoku/>
        <w:wordWrap/>
        <w:overflowPunct/>
        <w:topLinePunct w:val="0"/>
        <w:bidi w:val="0"/>
        <w:snapToGrid/>
        <w:spacing w:beforeAutospacing="0" w:after="0" w:afterAutospacing="0"/>
        <w:ind w:left="0" w:leftChars="0" w:firstLine="0"/>
        <w:jc w:val="both"/>
        <w:rPr>
          <w:rFonts w:hint="default" w:ascii="Times New Roman" w:hAnsi="Times New Roman" w:cs="Times New Roman"/>
          <w:sz w:val="24"/>
          <w:szCs w:val="24"/>
          <w:highlight w:val="none"/>
          <w:lang w:val="uk-UA"/>
        </w:rPr>
      </w:pPr>
      <w:r>
        <w:rPr>
          <w:rFonts w:hint="default" w:ascii="Times New Roman" w:hAnsi="Times New Roman" w:cs="Times New Roman"/>
          <w:sz w:val="24"/>
          <w:szCs w:val="24"/>
          <w:highlight w:val="none"/>
        </w:rPr>
        <w:t xml:space="preserve"> Розширювати використання </w:t>
      </w:r>
      <w:r>
        <w:rPr>
          <w:rStyle w:val="9"/>
          <w:rFonts w:hint="default" w:ascii="Times New Roman" w:hAnsi="Times New Roman" w:cs="Times New Roman"/>
          <w:sz w:val="24"/>
          <w:szCs w:val="24"/>
          <w:highlight w:val="none"/>
        </w:rPr>
        <w:t>електронних платформ та цифрових технологій</w:t>
      </w:r>
      <w:r>
        <w:rPr>
          <w:rFonts w:hint="default" w:ascii="Times New Roman" w:hAnsi="Times New Roman" w:cs="Times New Roman"/>
          <w:sz w:val="24"/>
          <w:szCs w:val="24"/>
          <w:highlight w:val="none"/>
        </w:rPr>
        <w:t xml:space="preserve"> у навчанні.</w:t>
      </w:r>
    </w:p>
    <w:p w14:paraId="6ABD9362">
      <w:pPr>
        <w:pStyle w:val="10"/>
        <w:pageBreakBefore w:val="0"/>
        <w:widowControl/>
        <w:numPr>
          <w:ilvl w:val="1"/>
          <w:numId w:val="31"/>
        </w:numPr>
        <w:pBdr>
          <w:top w:val="none" w:color="000000" w:sz="0" w:space="0"/>
          <w:left w:val="none" w:color="000000" w:sz="0" w:space="0"/>
          <w:bottom w:val="none" w:color="000000" w:sz="0" w:space="0"/>
          <w:right w:val="none" w:color="000000" w:sz="0" w:space="0"/>
        </w:pBdr>
        <w:tabs>
          <w:tab w:val="left" w:pos="0"/>
        </w:tabs>
        <w:suppressAutoHyphens/>
        <w:kinsoku/>
        <w:wordWrap/>
        <w:overflowPunct/>
        <w:topLinePunct w:val="0"/>
        <w:bidi w:val="0"/>
        <w:snapToGrid/>
        <w:spacing w:beforeAutospacing="0" w:after="0" w:afterAutospacing="0"/>
        <w:ind w:left="0" w:leftChars="0" w:firstLine="0"/>
        <w:jc w:val="both"/>
        <w:rPr>
          <w:rFonts w:hint="default" w:ascii="Times New Roman" w:hAnsi="Times New Roman" w:cs="Times New Roman"/>
          <w:sz w:val="24"/>
          <w:szCs w:val="24"/>
          <w:highlight w:val="none"/>
          <w:lang w:val="uk-UA"/>
        </w:rPr>
      </w:pPr>
      <w:r>
        <w:rPr>
          <w:rFonts w:hint="default" w:ascii="Times New Roman" w:hAnsi="Times New Roman" w:cs="Times New Roman"/>
          <w:sz w:val="24"/>
          <w:szCs w:val="24"/>
          <w:highlight w:val="none"/>
          <w:lang w:val="uk-UA"/>
        </w:rPr>
        <w:t xml:space="preserve"> Вдосконалювати механізми </w:t>
      </w:r>
      <w:r>
        <w:rPr>
          <w:rStyle w:val="9"/>
          <w:rFonts w:hint="default" w:ascii="Times New Roman" w:hAnsi="Times New Roman" w:cs="Times New Roman"/>
          <w:sz w:val="24"/>
          <w:szCs w:val="24"/>
          <w:highlight w:val="none"/>
          <w:lang w:val="uk-UA"/>
        </w:rPr>
        <w:t>індивідуальної освітньої траєкторії</w:t>
      </w:r>
      <w:r>
        <w:rPr>
          <w:rFonts w:hint="default" w:ascii="Times New Roman" w:hAnsi="Times New Roman" w:cs="Times New Roman"/>
          <w:sz w:val="24"/>
          <w:szCs w:val="24"/>
          <w:highlight w:val="none"/>
          <w:lang w:val="uk-UA"/>
        </w:rPr>
        <w:t xml:space="preserve"> для кожного педагога.</w:t>
      </w:r>
    </w:p>
    <w:p w14:paraId="1508B035">
      <w:pPr>
        <w:pStyle w:val="10"/>
        <w:pageBreakBefore w:val="0"/>
        <w:widowControl/>
        <w:numPr>
          <w:ilvl w:val="1"/>
          <w:numId w:val="31"/>
        </w:numPr>
        <w:pBdr>
          <w:top w:val="none" w:color="000000" w:sz="0" w:space="0"/>
          <w:left w:val="none" w:color="000000" w:sz="0" w:space="0"/>
          <w:bottom w:val="none" w:color="000000" w:sz="0" w:space="0"/>
          <w:right w:val="none" w:color="000000" w:sz="0" w:space="0"/>
        </w:pBdr>
        <w:tabs>
          <w:tab w:val="left" w:pos="0"/>
        </w:tabs>
        <w:suppressAutoHyphens/>
        <w:kinsoku/>
        <w:wordWrap/>
        <w:overflowPunct/>
        <w:topLinePunct w:val="0"/>
        <w:bidi w:val="0"/>
        <w:snapToGrid/>
        <w:spacing w:beforeAutospacing="0" w:after="0" w:afterAutospacing="0"/>
        <w:ind w:left="0" w:leftChars="0" w:firstLine="0"/>
        <w:jc w:val="both"/>
        <w:rPr>
          <w:rFonts w:hint="default" w:ascii="Times New Roman" w:hAnsi="Times New Roman" w:cs="Times New Roman"/>
          <w:sz w:val="24"/>
          <w:szCs w:val="24"/>
          <w:highlight w:val="none"/>
          <w:lang w:val="uk-UA"/>
        </w:rPr>
      </w:pPr>
      <w:r>
        <w:rPr>
          <w:rFonts w:hint="default" w:ascii="Times New Roman" w:hAnsi="Times New Roman" w:cs="Times New Roman"/>
          <w:sz w:val="24"/>
          <w:szCs w:val="24"/>
          <w:highlight w:val="none"/>
          <w:lang w:val="uk-UA"/>
        </w:rPr>
        <w:t xml:space="preserve">Підтримувати педагогів, які прагнуть </w:t>
      </w:r>
      <w:r>
        <w:rPr>
          <w:rStyle w:val="9"/>
          <w:rFonts w:hint="default" w:ascii="Times New Roman" w:hAnsi="Times New Roman" w:cs="Times New Roman"/>
          <w:sz w:val="24"/>
          <w:szCs w:val="24"/>
          <w:highlight w:val="none"/>
          <w:lang w:val="uk-UA"/>
        </w:rPr>
        <w:t>підвищити кваліфікаційну категорію або отримати педагогічне звання</w:t>
      </w:r>
      <w:r>
        <w:rPr>
          <w:rFonts w:hint="default" w:ascii="Times New Roman" w:hAnsi="Times New Roman" w:cs="Times New Roman"/>
          <w:sz w:val="24"/>
          <w:szCs w:val="24"/>
          <w:highlight w:val="none"/>
          <w:lang w:val="uk-UA"/>
        </w:rPr>
        <w:t xml:space="preserve">. </w:t>
      </w:r>
    </w:p>
    <w:p w14:paraId="514C6960">
      <w:pPr>
        <w:pStyle w:val="10"/>
        <w:pageBreakBefore w:val="0"/>
        <w:widowControl/>
        <w:numPr>
          <w:ilvl w:val="1"/>
          <w:numId w:val="31"/>
        </w:numPr>
        <w:pBdr>
          <w:top w:val="none" w:color="000000" w:sz="0" w:space="0"/>
          <w:left w:val="none" w:color="000000" w:sz="0" w:space="0"/>
          <w:bottom w:val="none" w:color="000000" w:sz="0" w:space="0"/>
          <w:right w:val="none" w:color="000000" w:sz="0" w:space="0"/>
        </w:pBdr>
        <w:tabs>
          <w:tab w:val="left" w:pos="0"/>
        </w:tabs>
        <w:suppressAutoHyphens/>
        <w:kinsoku/>
        <w:wordWrap/>
        <w:overflowPunct/>
        <w:topLinePunct w:val="0"/>
        <w:bidi w:val="0"/>
        <w:snapToGrid/>
        <w:spacing w:beforeAutospacing="0" w:after="0" w:afterAutospacing="0"/>
        <w:ind w:left="0" w:leftChars="0" w:firstLine="0"/>
        <w:jc w:val="both"/>
        <w:rPr>
          <w:rFonts w:hint="default" w:ascii="Times New Roman" w:hAnsi="Times New Roman" w:cs="Times New Roman"/>
          <w:sz w:val="24"/>
          <w:szCs w:val="24"/>
          <w:highlight w:val="none"/>
          <w:lang w:val="uk-UA"/>
        </w:rPr>
      </w:pPr>
      <w:r>
        <w:rPr>
          <w:rFonts w:hint="default" w:ascii="Times New Roman" w:hAnsi="Times New Roman" w:eastAsia="Times New Roman" w:cs="Times New Roman"/>
          <w:b/>
          <w:bCs/>
          <w:sz w:val="24"/>
          <w:szCs w:val="24"/>
          <w:highlight w:val="none"/>
          <w:lang w:val="uk-UA" w:eastAsia="uk-UA"/>
        </w:rPr>
        <w:t>Рекомендувати педагогічним працівникам, які отримали зауваження за результатами атестації, скласти індивідуальні плани підвищення кваліфікації та вдосконалення професійних компетентностей.</w:t>
      </w:r>
    </w:p>
    <w:p w14:paraId="4C8FB434">
      <w:pPr>
        <w:pStyle w:val="10"/>
        <w:pageBreakBefore w:val="0"/>
        <w:widowControl/>
        <w:numPr>
          <w:ilvl w:val="0"/>
          <w:numId w:val="31"/>
        </w:numPr>
        <w:tabs>
          <w:tab w:val="left" w:pos="0"/>
        </w:tabs>
        <w:kinsoku/>
        <w:wordWrap/>
        <w:overflowPunct/>
        <w:topLinePunct w:val="0"/>
        <w:bidi w:val="0"/>
        <w:snapToGrid/>
        <w:spacing w:beforeAutospacing="0" w:after="0" w:afterAutospacing="0"/>
        <w:ind w:left="0" w:leftChars="0" w:firstLine="0"/>
        <w:jc w:val="both"/>
        <w:rPr>
          <w:rFonts w:hint="default" w:ascii="Times New Roman" w:hAnsi="Times New Roman" w:eastAsia="Times New Roman" w:cs="Times New Roman"/>
          <w:sz w:val="24"/>
          <w:szCs w:val="24"/>
          <w:highlight w:val="none"/>
          <w:lang w:val="uk-UA" w:eastAsia="uk-UA"/>
        </w:rPr>
      </w:pPr>
      <w:r>
        <w:rPr>
          <w:rFonts w:hint="default" w:ascii="Times New Roman" w:hAnsi="Times New Roman" w:eastAsia="Times New Roman" w:cs="Times New Roman"/>
          <w:b/>
          <w:bCs/>
          <w:sz w:val="24"/>
          <w:szCs w:val="24"/>
          <w:highlight w:val="none"/>
          <w:lang w:val="uk-UA" w:eastAsia="uk-UA"/>
        </w:rPr>
        <w:t>Запровадити додаткові заходи методичної підтримки вчителів, які атестуються у майбутньому, зокрема:</w:t>
      </w:r>
    </w:p>
    <w:p w14:paraId="5F12EAC7">
      <w:pPr>
        <w:pStyle w:val="10"/>
        <w:pageBreakBefore w:val="0"/>
        <w:widowControl/>
        <w:numPr>
          <w:ilvl w:val="1"/>
          <w:numId w:val="31"/>
        </w:numPr>
        <w:tabs>
          <w:tab w:val="left" w:pos="0"/>
        </w:tabs>
        <w:kinsoku/>
        <w:wordWrap/>
        <w:overflowPunct/>
        <w:topLinePunct w:val="0"/>
        <w:bidi w:val="0"/>
        <w:snapToGrid/>
        <w:spacing w:beforeAutospacing="0" w:after="0" w:afterAutospacing="0"/>
        <w:ind w:left="0" w:leftChars="0" w:firstLine="0"/>
        <w:jc w:val="both"/>
        <w:rPr>
          <w:rFonts w:hint="default" w:ascii="Times New Roman" w:hAnsi="Times New Roman" w:eastAsia="Times New Roman" w:cs="Times New Roman"/>
          <w:sz w:val="24"/>
          <w:szCs w:val="24"/>
          <w:highlight w:val="none"/>
          <w:lang w:val="uk-UA" w:eastAsia="uk-UA"/>
        </w:rPr>
      </w:pPr>
      <w:r>
        <w:rPr>
          <w:rFonts w:hint="default" w:ascii="Times New Roman" w:hAnsi="Times New Roman" w:eastAsia="Times New Roman" w:cs="Times New Roman"/>
          <w:sz w:val="24"/>
          <w:szCs w:val="24"/>
          <w:highlight w:val="none"/>
          <w:lang w:val="uk-UA" w:eastAsia="uk-UA"/>
        </w:rPr>
        <w:t>Організацію тренінгів, семінарів та консультацій щодо атестації;</w:t>
      </w:r>
    </w:p>
    <w:p w14:paraId="6D32631D">
      <w:pPr>
        <w:pStyle w:val="10"/>
        <w:pageBreakBefore w:val="0"/>
        <w:widowControl/>
        <w:numPr>
          <w:ilvl w:val="1"/>
          <w:numId w:val="31"/>
        </w:numPr>
        <w:tabs>
          <w:tab w:val="left" w:pos="0"/>
        </w:tabs>
        <w:kinsoku/>
        <w:wordWrap/>
        <w:overflowPunct/>
        <w:topLinePunct w:val="0"/>
        <w:bidi w:val="0"/>
        <w:snapToGrid/>
        <w:spacing w:beforeAutospacing="0" w:after="0" w:afterAutospacing="0"/>
        <w:ind w:left="0" w:leftChars="0" w:firstLine="0"/>
        <w:jc w:val="both"/>
        <w:rPr>
          <w:rFonts w:hint="default" w:ascii="Times New Roman" w:hAnsi="Times New Roman" w:eastAsia="Times New Roman" w:cs="Times New Roman"/>
          <w:sz w:val="24"/>
          <w:szCs w:val="24"/>
          <w:highlight w:val="none"/>
          <w:lang w:val="uk-UA" w:eastAsia="uk-UA"/>
        </w:rPr>
      </w:pPr>
      <w:r>
        <w:rPr>
          <w:rFonts w:hint="default" w:ascii="Times New Roman" w:hAnsi="Times New Roman" w:eastAsia="Times New Roman" w:cs="Times New Roman"/>
          <w:sz w:val="24"/>
          <w:szCs w:val="24"/>
          <w:highlight w:val="none"/>
          <w:lang w:val="uk-UA" w:eastAsia="uk-UA"/>
        </w:rPr>
        <w:t>Проведення майстер-класів з обміну досвідом серед педагогів;</w:t>
      </w:r>
    </w:p>
    <w:p w14:paraId="6ABA8371">
      <w:pPr>
        <w:pStyle w:val="10"/>
        <w:pageBreakBefore w:val="0"/>
        <w:widowControl/>
        <w:numPr>
          <w:ilvl w:val="1"/>
          <w:numId w:val="31"/>
        </w:numPr>
        <w:tabs>
          <w:tab w:val="left" w:pos="0"/>
        </w:tabs>
        <w:kinsoku/>
        <w:wordWrap/>
        <w:overflowPunct/>
        <w:topLinePunct w:val="0"/>
        <w:bidi w:val="0"/>
        <w:snapToGrid/>
        <w:spacing w:beforeAutospacing="0" w:after="0" w:afterAutospacing="0"/>
        <w:ind w:left="0" w:leftChars="0" w:firstLine="0"/>
        <w:jc w:val="both"/>
        <w:rPr>
          <w:rFonts w:hint="default" w:ascii="Times New Roman" w:hAnsi="Times New Roman" w:eastAsia="Times New Roman" w:cs="Times New Roman"/>
          <w:sz w:val="24"/>
          <w:szCs w:val="24"/>
          <w:highlight w:val="none"/>
          <w:lang w:val="uk-UA" w:eastAsia="uk-UA"/>
        </w:rPr>
      </w:pPr>
      <w:r>
        <w:rPr>
          <w:rFonts w:hint="default" w:ascii="Times New Roman" w:hAnsi="Times New Roman" w:eastAsia="Times New Roman" w:cs="Times New Roman"/>
          <w:sz w:val="24"/>
          <w:szCs w:val="24"/>
          <w:highlight w:val="none"/>
          <w:lang w:val="uk-UA" w:eastAsia="uk-UA"/>
        </w:rPr>
        <w:t>Надання ін</w:t>
      </w:r>
      <w:bookmarkStart w:id="23" w:name="_GoBack"/>
      <w:bookmarkEnd w:id="23"/>
      <w:r>
        <w:rPr>
          <w:rFonts w:hint="default" w:ascii="Times New Roman" w:hAnsi="Times New Roman" w:eastAsia="Times New Roman" w:cs="Times New Roman"/>
          <w:sz w:val="24"/>
          <w:szCs w:val="24"/>
          <w:highlight w:val="none"/>
          <w:lang w:val="uk-UA" w:eastAsia="uk-UA"/>
        </w:rPr>
        <w:t>дивідуальних консультацій методистами та адміністрацією закладу освіти.</w:t>
      </w:r>
    </w:p>
    <w:p w14:paraId="1B677603">
      <w:pPr>
        <w:pStyle w:val="10"/>
        <w:pageBreakBefore w:val="0"/>
        <w:widowControl/>
        <w:numPr>
          <w:ilvl w:val="0"/>
          <w:numId w:val="31"/>
        </w:numPr>
        <w:pBdr>
          <w:top w:val="none" w:color="000000" w:sz="0" w:space="0"/>
          <w:left w:val="none" w:color="000000" w:sz="0" w:space="0"/>
          <w:bottom w:val="none" w:color="000000" w:sz="0" w:space="0"/>
          <w:right w:val="none" w:color="000000" w:sz="0" w:space="0"/>
        </w:pBdr>
        <w:tabs>
          <w:tab w:val="left" w:pos="0"/>
        </w:tabs>
        <w:suppressAutoHyphens/>
        <w:kinsoku/>
        <w:wordWrap/>
        <w:overflowPunct/>
        <w:topLinePunct w:val="0"/>
        <w:bidi w:val="0"/>
        <w:snapToGrid/>
        <w:spacing w:beforeAutospacing="0" w:after="0" w:afterAutospacing="0"/>
        <w:ind w:left="0" w:leftChars="0" w:firstLine="0"/>
        <w:jc w:val="both"/>
        <w:rPr>
          <w:rFonts w:hint="default" w:ascii="Times New Roman" w:hAnsi="Times New Roman" w:cs="Times New Roman"/>
          <w:b/>
          <w:sz w:val="24"/>
          <w:szCs w:val="24"/>
          <w:highlight w:val="none"/>
        </w:rPr>
      </w:pPr>
      <w:r>
        <w:rPr>
          <w:rFonts w:hint="default" w:ascii="Times New Roman" w:hAnsi="Times New Roman" w:eastAsia="Times New Roman" w:cs="Times New Roman"/>
          <w:b/>
          <w:sz w:val="24"/>
          <w:szCs w:val="24"/>
          <w:highlight w:val="none"/>
          <w:lang w:val="uk-UA" w:eastAsia="uk-UA"/>
        </w:rPr>
        <w:t xml:space="preserve">Рекомендувати педагогічним працівникам: </w:t>
      </w:r>
    </w:p>
    <w:p w14:paraId="4F83F11F">
      <w:pPr>
        <w:pStyle w:val="10"/>
        <w:pageBreakBefore w:val="0"/>
        <w:widowControl/>
        <w:numPr>
          <w:ilvl w:val="1"/>
          <w:numId w:val="31"/>
        </w:numPr>
        <w:pBdr>
          <w:top w:val="none" w:color="000000" w:sz="0" w:space="0"/>
          <w:left w:val="none" w:color="000000" w:sz="0" w:space="0"/>
          <w:bottom w:val="none" w:color="000000" w:sz="0" w:space="0"/>
          <w:right w:val="none" w:color="000000" w:sz="0" w:space="0"/>
        </w:pBdr>
        <w:tabs>
          <w:tab w:val="left" w:pos="0"/>
        </w:tabs>
        <w:suppressAutoHyphens/>
        <w:kinsoku/>
        <w:wordWrap/>
        <w:overflowPunct/>
        <w:topLinePunct w:val="0"/>
        <w:bidi w:val="0"/>
        <w:snapToGrid/>
        <w:spacing w:beforeAutospacing="0" w:after="0" w:afterAutospacing="0"/>
        <w:ind w:left="0" w:leftChars="0" w:firstLine="0"/>
        <w:jc w:val="both"/>
        <w:rPr>
          <w:rFonts w:hint="default" w:ascii="Times New Roman" w:hAnsi="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lang w:val="uk-UA" w:eastAsia="uk-UA"/>
        </w:rPr>
        <w:t xml:space="preserve"> брати активну участь у методичній роботі закладу;</w:t>
      </w:r>
    </w:p>
    <w:p w14:paraId="6BF86400">
      <w:pPr>
        <w:pStyle w:val="10"/>
        <w:pageBreakBefore w:val="0"/>
        <w:widowControl/>
        <w:numPr>
          <w:ilvl w:val="1"/>
          <w:numId w:val="31"/>
        </w:numPr>
        <w:pBdr>
          <w:top w:val="none" w:color="000000" w:sz="0" w:space="0"/>
          <w:left w:val="none" w:color="000000" w:sz="0" w:space="0"/>
          <w:bottom w:val="none" w:color="000000" w:sz="0" w:space="0"/>
          <w:right w:val="none" w:color="000000" w:sz="0" w:space="0"/>
        </w:pBdr>
        <w:tabs>
          <w:tab w:val="left" w:pos="0"/>
        </w:tabs>
        <w:suppressAutoHyphens/>
        <w:kinsoku/>
        <w:wordWrap/>
        <w:overflowPunct/>
        <w:topLinePunct w:val="0"/>
        <w:bidi w:val="0"/>
        <w:snapToGrid/>
        <w:spacing w:beforeAutospacing="0" w:after="0" w:afterAutospacing="0"/>
        <w:ind w:left="0" w:leftChars="0" w:firstLine="0"/>
        <w:jc w:val="both"/>
        <w:rPr>
          <w:rFonts w:hint="default" w:ascii="Times New Roman" w:hAnsi="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lang w:val="uk-UA" w:eastAsia="uk-UA"/>
        </w:rPr>
        <w:t>впроваджувати інноваційні технології в освітній процес;</w:t>
      </w:r>
    </w:p>
    <w:p w14:paraId="0552FAC8">
      <w:pPr>
        <w:pStyle w:val="10"/>
        <w:pageBreakBefore w:val="0"/>
        <w:widowControl/>
        <w:numPr>
          <w:ilvl w:val="1"/>
          <w:numId w:val="31"/>
        </w:numPr>
        <w:pBdr>
          <w:top w:val="none" w:color="000000" w:sz="0" w:space="0"/>
          <w:left w:val="none" w:color="000000" w:sz="0" w:space="0"/>
          <w:bottom w:val="none" w:color="000000" w:sz="0" w:space="0"/>
          <w:right w:val="none" w:color="000000" w:sz="0" w:space="0"/>
        </w:pBdr>
        <w:tabs>
          <w:tab w:val="left" w:pos="0"/>
        </w:tabs>
        <w:suppressAutoHyphens/>
        <w:kinsoku/>
        <w:wordWrap/>
        <w:overflowPunct/>
        <w:topLinePunct w:val="0"/>
        <w:bidi w:val="0"/>
        <w:snapToGrid/>
        <w:spacing w:beforeAutospacing="0" w:after="0" w:afterAutospacing="0"/>
        <w:ind w:left="0" w:leftChars="0" w:firstLine="0"/>
        <w:jc w:val="both"/>
        <w:rPr>
          <w:rFonts w:hint="default" w:ascii="Times New Roman" w:hAnsi="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lang w:val="uk-UA" w:eastAsia="uk-UA"/>
        </w:rPr>
        <w:t>проходити курси підвищення кваліфікації відповідно до індивідуальної траєкторії розвитку;</w:t>
      </w:r>
    </w:p>
    <w:p w14:paraId="3693A35A">
      <w:pPr>
        <w:pStyle w:val="10"/>
        <w:pageBreakBefore w:val="0"/>
        <w:widowControl/>
        <w:numPr>
          <w:ilvl w:val="1"/>
          <w:numId w:val="31"/>
        </w:numPr>
        <w:pBdr>
          <w:top w:val="none" w:color="000000" w:sz="0" w:space="0"/>
          <w:left w:val="none" w:color="000000" w:sz="0" w:space="0"/>
          <w:bottom w:val="none" w:color="000000" w:sz="0" w:space="0"/>
          <w:right w:val="none" w:color="000000" w:sz="0" w:space="0"/>
        </w:pBdr>
        <w:tabs>
          <w:tab w:val="left" w:pos="0"/>
        </w:tabs>
        <w:suppressAutoHyphens/>
        <w:kinsoku/>
        <w:wordWrap/>
        <w:overflowPunct/>
        <w:topLinePunct w:val="0"/>
        <w:bidi w:val="0"/>
        <w:snapToGrid/>
        <w:spacing w:beforeAutospacing="0" w:after="0" w:afterAutospacing="0"/>
        <w:ind w:left="0" w:leftChars="0" w:firstLine="0"/>
        <w:jc w:val="both"/>
        <w:rPr>
          <w:rFonts w:hint="default" w:ascii="Times New Roman" w:hAnsi="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lang w:val="uk-UA" w:eastAsia="uk-UA"/>
        </w:rPr>
        <w:t>поширювати власний педагогічний досвід;</w:t>
      </w:r>
    </w:p>
    <w:p w14:paraId="5B91B0AE">
      <w:pPr>
        <w:pStyle w:val="10"/>
        <w:pageBreakBefore w:val="0"/>
        <w:widowControl/>
        <w:numPr>
          <w:ilvl w:val="1"/>
          <w:numId w:val="31"/>
        </w:numPr>
        <w:pBdr>
          <w:top w:val="none" w:color="000000" w:sz="0" w:space="0"/>
          <w:left w:val="none" w:color="000000" w:sz="0" w:space="0"/>
          <w:bottom w:val="none" w:color="000000" w:sz="0" w:space="0"/>
          <w:right w:val="none" w:color="000000" w:sz="0" w:space="0"/>
        </w:pBdr>
        <w:tabs>
          <w:tab w:val="left" w:pos="0"/>
        </w:tabs>
        <w:suppressAutoHyphens/>
        <w:kinsoku/>
        <w:wordWrap/>
        <w:overflowPunct/>
        <w:topLinePunct w:val="0"/>
        <w:bidi w:val="0"/>
        <w:snapToGrid/>
        <w:spacing w:beforeAutospacing="0" w:after="0" w:afterAutospacing="0"/>
        <w:ind w:left="0" w:leftChars="0" w:firstLine="0"/>
        <w:jc w:val="both"/>
        <w:rPr>
          <w:rFonts w:hint="default" w:ascii="Times New Roman" w:hAnsi="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lang w:val="uk-UA" w:eastAsia="uk-UA"/>
        </w:rPr>
        <w:t>активно використовувати інтерактивні технології у навчальному процесі;</w:t>
      </w:r>
    </w:p>
    <w:p w14:paraId="48E40C64">
      <w:pPr>
        <w:pStyle w:val="10"/>
        <w:pageBreakBefore w:val="0"/>
        <w:widowControl/>
        <w:numPr>
          <w:ilvl w:val="1"/>
          <w:numId w:val="31"/>
        </w:numPr>
        <w:pBdr>
          <w:top w:val="none" w:color="000000" w:sz="0" w:space="0"/>
          <w:left w:val="none" w:color="000000" w:sz="0" w:space="0"/>
          <w:bottom w:val="none" w:color="000000" w:sz="0" w:space="0"/>
          <w:right w:val="none" w:color="000000" w:sz="0" w:space="0"/>
        </w:pBdr>
        <w:tabs>
          <w:tab w:val="left" w:pos="0"/>
        </w:tabs>
        <w:suppressAutoHyphens/>
        <w:kinsoku/>
        <w:wordWrap/>
        <w:overflowPunct/>
        <w:topLinePunct w:val="0"/>
        <w:bidi w:val="0"/>
        <w:snapToGrid/>
        <w:spacing w:beforeAutospacing="0" w:after="0" w:afterAutospacing="0"/>
        <w:ind w:left="0" w:leftChars="0" w:firstLine="0"/>
        <w:jc w:val="both"/>
        <w:rPr>
          <w:rFonts w:hint="default" w:ascii="Times New Roman" w:hAnsi="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lang w:val="uk-UA" w:eastAsia="uk-UA"/>
        </w:rPr>
        <w:t>включатись в обмін досвідом через майстер-класи та публікації методичних матеріалів;</w:t>
      </w:r>
    </w:p>
    <w:p w14:paraId="7F849296">
      <w:pPr>
        <w:pStyle w:val="10"/>
        <w:pageBreakBefore w:val="0"/>
        <w:widowControl/>
        <w:numPr>
          <w:ilvl w:val="1"/>
          <w:numId w:val="31"/>
        </w:numPr>
        <w:pBdr>
          <w:top w:val="none" w:color="000000" w:sz="0" w:space="0"/>
          <w:left w:val="none" w:color="000000" w:sz="0" w:space="0"/>
          <w:bottom w:val="none" w:color="000000" w:sz="0" w:space="0"/>
          <w:right w:val="none" w:color="000000" w:sz="0" w:space="0"/>
        </w:pBdr>
        <w:tabs>
          <w:tab w:val="left" w:pos="0"/>
        </w:tabs>
        <w:suppressAutoHyphens/>
        <w:kinsoku/>
        <w:wordWrap/>
        <w:overflowPunct/>
        <w:topLinePunct w:val="0"/>
        <w:bidi w:val="0"/>
        <w:snapToGrid/>
        <w:spacing w:beforeAutospacing="0" w:after="0" w:afterAutospacing="0"/>
        <w:ind w:left="0" w:leftChars="0" w:firstLine="0"/>
        <w:jc w:val="both"/>
        <w:rPr>
          <w:rFonts w:hint="default" w:ascii="Times New Roman" w:hAnsi="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lang w:val="uk-UA" w:eastAsia="uk-UA"/>
        </w:rPr>
        <w:t>використовувати цифрові інструменти у дистанційному та змішаному навчанні;</w:t>
      </w:r>
    </w:p>
    <w:p w14:paraId="473583F6">
      <w:pPr>
        <w:pStyle w:val="10"/>
        <w:pageBreakBefore w:val="0"/>
        <w:widowControl/>
        <w:numPr>
          <w:ilvl w:val="1"/>
          <w:numId w:val="31"/>
        </w:numPr>
        <w:pBdr>
          <w:top w:val="none" w:color="000000" w:sz="0" w:space="0"/>
          <w:left w:val="none" w:color="000000" w:sz="0" w:space="0"/>
          <w:bottom w:val="none" w:color="000000" w:sz="0" w:space="0"/>
          <w:right w:val="none" w:color="000000" w:sz="0" w:space="0"/>
        </w:pBdr>
        <w:tabs>
          <w:tab w:val="left" w:pos="0"/>
        </w:tabs>
        <w:suppressAutoHyphens/>
        <w:kinsoku/>
        <w:wordWrap/>
        <w:overflowPunct/>
        <w:topLinePunct w:val="0"/>
        <w:bidi w:val="0"/>
        <w:snapToGrid/>
        <w:spacing w:beforeAutospacing="0" w:after="0" w:afterAutospacing="0"/>
        <w:ind w:left="0" w:leftChars="0" w:firstLine="0"/>
        <w:jc w:val="both"/>
        <w:rPr>
          <w:rFonts w:hint="default" w:ascii="Times New Roman" w:hAnsi="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lang w:val="uk-UA" w:eastAsia="uk-UA"/>
        </w:rPr>
        <w:t xml:space="preserve"> брати участь у конкурсах професійної майстерності</w:t>
      </w:r>
    </w:p>
    <w:p w14:paraId="15B80C4E">
      <w:pPr>
        <w:pStyle w:val="10"/>
        <w:pageBreakBefore w:val="0"/>
        <w:widowControl/>
        <w:numPr>
          <w:ilvl w:val="0"/>
          <w:numId w:val="31"/>
        </w:numPr>
        <w:pBdr>
          <w:top w:val="none" w:color="000000" w:sz="0" w:space="0"/>
          <w:left w:val="none" w:color="000000" w:sz="0" w:space="0"/>
          <w:bottom w:val="none" w:color="000000" w:sz="0" w:space="0"/>
          <w:right w:val="none" w:color="000000" w:sz="0" w:space="0"/>
        </w:pBdr>
        <w:tabs>
          <w:tab w:val="left" w:pos="0"/>
        </w:tabs>
        <w:suppressAutoHyphens/>
        <w:kinsoku/>
        <w:wordWrap/>
        <w:overflowPunct/>
        <w:topLinePunct w:val="0"/>
        <w:bidi w:val="0"/>
        <w:snapToGrid/>
        <w:spacing w:beforeAutospacing="0" w:after="0" w:afterAutospacing="0"/>
        <w:ind w:left="0" w:leftChars="0"/>
        <w:jc w:val="both"/>
        <w:rPr>
          <w:rFonts w:hint="default" w:ascii="Times New Roman" w:hAnsi="Times New Roman" w:cs="Times New Roman"/>
          <w:b/>
          <w:sz w:val="24"/>
          <w:szCs w:val="24"/>
          <w:highlight w:val="none"/>
        </w:rPr>
      </w:pPr>
      <w:r>
        <w:rPr>
          <w:rStyle w:val="9"/>
          <w:rFonts w:hint="default" w:ascii="Times New Roman" w:hAnsi="Times New Roman" w:eastAsia="Calibri" w:cs="Times New Roman"/>
          <w:sz w:val="24"/>
          <w:szCs w:val="24"/>
          <w:highlight w:val="none"/>
          <w:lang w:val="uk-UA"/>
        </w:rPr>
        <w:t>Секретарю АК о</w:t>
      </w:r>
      <w:r>
        <w:rPr>
          <w:rStyle w:val="9"/>
          <w:rFonts w:hint="default" w:ascii="Times New Roman" w:hAnsi="Times New Roman" w:eastAsia="Calibri" w:cs="Times New Roman"/>
          <w:sz w:val="24"/>
          <w:szCs w:val="24"/>
          <w:highlight w:val="none"/>
        </w:rPr>
        <w:t>прилюднити результати атестації</w:t>
      </w:r>
      <w:r>
        <w:rPr>
          <w:rFonts w:hint="default" w:ascii="Times New Roman" w:hAnsi="Times New Roman" w:cs="Times New Roman"/>
          <w:sz w:val="24"/>
          <w:szCs w:val="24"/>
          <w:highlight w:val="none"/>
        </w:rPr>
        <w:t xml:space="preserve"> у відповідності до чинного законодавства та внести відповідні записи до атестаційних матеріалів педагогічних працівників.</w:t>
      </w:r>
    </w:p>
    <w:p w14:paraId="50BCD338">
      <w:pPr>
        <w:pStyle w:val="8"/>
        <w:pageBreakBefore w:val="0"/>
        <w:widowControl/>
        <w:numPr>
          <w:ilvl w:val="0"/>
          <w:numId w:val="31"/>
        </w:numPr>
        <w:kinsoku/>
        <w:wordWrap/>
        <w:overflowPunct/>
        <w:topLinePunct w:val="0"/>
        <w:bidi w:val="0"/>
        <w:snapToGrid/>
        <w:spacing w:before="0" w:beforeAutospacing="0" w:after="0" w:afterAutospacing="0" w:line="276" w:lineRule="auto"/>
        <w:ind w:left="0" w:leftChars="0"/>
        <w:jc w:val="both"/>
        <w:rPr>
          <w:rFonts w:hint="default" w:ascii="Times New Roman" w:hAnsi="Times New Roman" w:cs="Times New Roman"/>
          <w:sz w:val="24"/>
          <w:szCs w:val="24"/>
          <w:highlight w:val="none"/>
        </w:rPr>
      </w:pPr>
      <w:r>
        <w:rPr>
          <w:rStyle w:val="9"/>
          <w:rFonts w:hint="default" w:ascii="Times New Roman" w:hAnsi="Times New Roman" w:eastAsia="Calibri" w:cs="Times New Roman"/>
          <w:sz w:val="24"/>
          <w:szCs w:val="24"/>
          <w:highlight w:val="none"/>
        </w:rPr>
        <w:t xml:space="preserve">Контроль за виконанням рішень атестаційної комісії </w:t>
      </w:r>
      <w:r>
        <w:rPr>
          <w:rFonts w:hint="default" w:ascii="Times New Roman" w:hAnsi="Times New Roman" w:cs="Times New Roman"/>
          <w:sz w:val="24"/>
          <w:szCs w:val="24"/>
          <w:highlight w:val="none"/>
        </w:rPr>
        <w:t>покласти на адміністрацію закладу освіти.</w:t>
      </w:r>
    </w:p>
    <w:p w14:paraId="535DABA9">
      <w:pPr>
        <w:keepNext w:val="0"/>
        <w:keepLines w:val="0"/>
        <w:pageBreakBefore w:val="0"/>
        <w:widowControl/>
        <w:kinsoku/>
        <w:wordWrap/>
        <w:overflowPunct/>
        <w:topLinePunct w:val="0"/>
        <w:bidi w:val="0"/>
        <w:snapToGrid/>
        <w:spacing w:beforeAutospacing="0" w:after="0" w:afterAutospacing="0" w:line="23" w:lineRule="atLeast"/>
        <w:ind w:left="0" w:leftChars="0" w:firstLine="0" w:firstLineChars="0"/>
        <w:jc w:val="both"/>
        <w:rPr>
          <w:rFonts w:hint="default" w:ascii="Times New Roman" w:hAnsi="Times New Roman" w:cs="Times New Roman" w:eastAsiaTheme="minorHAnsi"/>
          <w:b/>
          <w:bCs/>
          <w:sz w:val="24"/>
          <w:szCs w:val="24"/>
        </w:rPr>
      </w:pPr>
      <w:r>
        <w:rPr>
          <w:rFonts w:hint="default" w:ascii="Times New Roman" w:hAnsi="Times New Roman" w:cs="Times New Roman" w:eastAsiaTheme="minorHAnsi"/>
          <w:b/>
          <w:bCs/>
          <w:sz w:val="24"/>
          <w:szCs w:val="24"/>
        </w:rPr>
        <w:t>ГОЛОСУВАЛИ:</w:t>
      </w:r>
    </w:p>
    <w:p w14:paraId="237C8B56">
      <w:pPr>
        <w:keepNext w:val="0"/>
        <w:keepLines w:val="0"/>
        <w:pageBreakBefore w:val="0"/>
        <w:widowControl/>
        <w:kinsoku/>
        <w:wordWrap/>
        <w:overflowPunct/>
        <w:topLinePunct w:val="0"/>
        <w:bidi w:val="0"/>
        <w:snapToGrid/>
        <w:spacing w:beforeAutospacing="0" w:after="0" w:afterAutospacing="0" w:line="23" w:lineRule="atLeast"/>
        <w:ind w:left="0" w:leftChars="0" w:firstLine="0" w:firstLineChars="0"/>
        <w:jc w:val="both"/>
        <w:rPr>
          <w:rFonts w:hint="default" w:ascii="Times New Roman" w:hAnsi="Times New Roman" w:cs="Times New Roman" w:eastAsiaTheme="minorHAnsi"/>
          <w:b/>
          <w:bCs/>
          <w:sz w:val="24"/>
          <w:szCs w:val="24"/>
        </w:rPr>
      </w:pPr>
      <w:r>
        <w:rPr>
          <w:rFonts w:hint="default" w:ascii="Times New Roman" w:hAnsi="Times New Roman" w:cs="Times New Roman" w:eastAsiaTheme="minorHAnsi"/>
          <w:b/>
          <w:bCs/>
          <w:sz w:val="24"/>
          <w:szCs w:val="24"/>
        </w:rPr>
        <w:t xml:space="preserve">За – </w:t>
      </w:r>
      <w:r>
        <w:rPr>
          <w:rFonts w:hint="default" w:ascii="Times New Roman" w:hAnsi="Times New Roman" w:cs="Times New Roman"/>
          <w:b/>
          <w:bCs/>
          <w:sz w:val="24"/>
          <w:szCs w:val="24"/>
          <w:lang w:val="uk-UA"/>
        </w:rPr>
        <w:t>7</w:t>
      </w:r>
      <w:r>
        <w:rPr>
          <w:rFonts w:hint="default" w:ascii="Times New Roman" w:hAnsi="Times New Roman" w:cs="Times New Roman" w:eastAsiaTheme="minorHAnsi"/>
          <w:b/>
          <w:bCs/>
          <w:sz w:val="24"/>
          <w:szCs w:val="24"/>
        </w:rPr>
        <w:t>.</w:t>
      </w:r>
    </w:p>
    <w:p w14:paraId="7A9C29FC">
      <w:pPr>
        <w:keepNext w:val="0"/>
        <w:keepLines w:val="0"/>
        <w:pageBreakBefore w:val="0"/>
        <w:widowControl/>
        <w:kinsoku/>
        <w:wordWrap/>
        <w:overflowPunct/>
        <w:topLinePunct w:val="0"/>
        <w:bidi w:val="0"/>
        <w:snapToGrid/>
        <w:spacing w:beforeAutospacing="0" w:after="0" w:afterAutospacing="0" w:line="23" w:lineRule="atLeast"/>
        <w:ind w:left="0" w:leftChars="0" w:firstLine="0" w:firstLineChars="0"/>
        <w:jc w:val="both"/>
        <w:rPr>
          <w:rFonts w:hint="default" w:ascii="Times New Roman" w:hAnsi="Times New Roman" w:cs="Times New Roman" w:eastAsiaTheme="minorHAnsi"/>
          <w:b/>
          <w:bCs/>
          <w:sz w:val="24"/>
          <w:szCs w:val="24"/>
        </w:rPr>
      </w:pPr>
      <w:r>
        <w:rPr>
          <w:rFonts w:hint="default" w:ascii="Times New Roman" w:hAnsi="Times New Roman" w:cs="Times New Roman" w:eastAsiaTheme="minorHAnsi"/>
          <w:b/>
          <w:bCs/>
          <w:sz w:val="24"/>
          <w:szCs w:val="24"/>
        </w:rPr>
        <w:t xml:space="preserve">Проти – 0. </w:t>
      </w:r>
    </w:p>
    <w:p w14:paraId="3923C9F2">
      <w:pPr>
        <w:keepNext w:val="0"/>
        <w:keepLines w:val="0"/>
        <w:pageBreakBefore w:val="0"/>
        <w:widowControl/>
        <w:kinsoku/>
        <w:wordWrap/>
        <w:overflowPunct/>
        <w:topLinePunct w:val="0"/>
        <w:bidi w:val="0"/>
        <w:snapToGrid/>
        <w:spacing w:beforeAutospacing="0" w:after="0" w:afterAutospacing="0" w:line="23" w:lineRule="atLeast"/>
        <w:ind w:left="0" w:leftChars="0" w:firstLine="0" w:firstLineChars="0"/>
        <w:jc w:val="both"/>
        <w:rPr>
          <w:rFonts w:hint="default" w:ascii="Times New Roman" w:hAnsi="Times New Roman" w:cs="Times New Roman"/>
          <w:sz w:val="24"/>
          <w:szCs w:val="24"/>
          <w:highlight w:val="none"/>
        </w:rPr>
      </w:pPr>
      <w:r>
        <w:rPr>
          <w:rFonts w:hint="default" w:ascii="Times New Roman" w:hAnsi="Times New Roman" w:cs="Times New Roman" w:eastAsiaTheme="minorHAnsi"/>
          <w:b/>
          <w:bCs/>
          <w:sz w:val="24"/>
          <w:szCs w:val="24"/>
        </w:rPr>
        <w:t>Утримались – 0 .</w:t>
      </w:r>
    </w:p>
    <w:p w14:paraId="6D6814B7">
      <w:pPr>
        <w:pageBreakBefore w:val="0"/>
        <w:widowControl/>
        <w:kinsoku/>
        <w:wordWrap/>
        <w:overflowPunct/>
        <w:topLinePunct w:val="0"/>
        <w:bidi w:val="0"/>
        <w:snapToGrid/>
        <w:spacing w:beforeAutospacing="0" w:after="0" w:afterAutospacing="0"/>
        <w:ind w:left="0" w:leftChars="0"/>
        <w:jc w:val="both"/>
        <w:rPr>
          <w:rFonts w:hint="default" w:ascii="Times New Roman" w:hAnsi="Times New Roman" w:cs="Times New Roman"/>
          <w:sz w:val="24"/>
          <w:szCs w:val="24"/>
          <w:highlight w:val="none"/>
        </w:rPr>
      </w:pPr>
    </w:p>
    <w:p w14:paraId="21EFA02F">
      <w:pPr>
        <w:pageBreakBefore w:val="0"/>
        <w:widowControl/>
        <w:kinsoku/>
        <w:wordWrap/>
        <w:overflowPunct/>
        <w:topLinePunct w:val="0"/>
        <w:bidi w:val="0"/>
        <w:snapToGrid/>
        <w:spacing w:beforeAutospacing="0" w:after="0" w:afterAutospacing="0"/>
        <w:ind w:left="0" w:leftChars="0"/>
        <w:rPr>
          <w:rFonts w:hint="default" w:ascii="Times New Roman" w:hAnsi="Times New Roman" w:cs="Times New Roman"/>
          <w:sz w:val="24"/>
          <w:szCs w:val="24"/>
        </w:rPr>
      </w:pPr>
    </w:p>
    <w:p w14:paraId="723D37C6">
      <w:pPr>
        <w:pageBreakBefore w:val="0"/>
        <w:widowControl/>
        <w:kinsoku/>
        <w:wordWrap/>
        <w:overflowPunct/>
        <w:topLinePunct w:val="0"/>
        <w:bidi w:val="0"/>
        <w:snapToGrid/>
        <w:spacing w:beforeAutospacing="0" w:after="0" w:afterAutospacing="0"/>
        <w:ind w:left="0" w:leftChars="0"/>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Голова атестаційної комісії                          </w:t>
      </w:r>
      <w:r>
        <w:rPr>
          <w:rFonts w:hint="default" w:ascii="Times New Roman" w:hAnsi="Times New Roman" w:cs="Times New Roman"/>
          <w:b/>
          <w:bCs/>
          <w:sz w:val="24"/>
          <w:szCs w:val="24"/>
          <w:lang w:val="uk-UA"/>
        </w:rPr>
        <w:t xml:space="preserve">            </w:t>
      </w:r>
      <w:r>
        <w:rPr>
          <w:rFonts w:hint="default" w:ascii="Times New Roman" w:hAnsi="Times New Roman" w:cs="Times New Roman"/>
          <w:b/>
          <w:bCs/>
          <w:sz w:val="24"/>
          <w:szCs w:val="24"/>
        </w:rPr>
        <w:t xml:space="preserve">          Світлана КОТИК</w:t>
      </w:r>
    </w:p>
    <w:p w14:paraId="23D2D484">
      <w:pPr>
        <w:pageBreakBefore w:val="0"/>
        <w:widowControl/>
        <w:kinsoku/>
        <w:wordWrap/>
        <w:overflowPunct/>
        <w:topLinePunct w:val="0"/>
        <w:bidi w:val="0"/>
        <w:snapToGrid/>
        <w:spacing w:beforeAutospacing="0" w:after="0" w:afterAutospacing="0"/>
        <w:ind w:left="0" w:leftChars="0"/>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Секретар                                 </w:t>
      </w:r>
      <w:r>
        <w:rPr>
          <w:rFonts w:hint="default" w:ascii="Times New Roman" w:hAnsi="Times New Roman" w:cs="Times New Roman"/>
          <w:b/>
          <w:bCs/>
          <w:sz w:val="24"/>
          <w:szCs w:val="24"/>
          <w:lang w:val="uk-UA"/>
        </w:rPr>
        <w:t xml:space="preserve">             </w:t>
      </w:r>
      <w:r>
        <w:rPr>
          <w:rFonts w:hint="default" w:ascii="Times New Roman" w:hAnsi="Times New Roman" w:cs="Times New Roman"/>
          <w:b/>
          <w:bCs/>
          <w:sz w:val="24"/>
          <w:szCs w:val="24"/>
        </w:rPr>
        <w:t xml:space="preserve">    Олександра КОЦЮБА</w:t>
      </w:r>
    </w:p>
    <w:sectPr>
      <w:pgSz w:w="11906" w:h="16838"/>
      <w:pgMar w:top="1000" w:right="1080" w:bottom="1098" w:left="108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等线">
    <w:altName w:val="Arial Unicode MS"/>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OpenSymbol">
    <w:altName w:val="Arial Unicode MS"/>
    <w:panose1 w:val="00000000000000000000"/>
    <w:charset w:val="02"/>
    <w:family w:val="auto"/>
    <w:pitch w:val="default"/>
    <w:sig w:usb0="00000000" w:usb1="00000000" w:usb2="00000000" w:usb3="00000000" w:csb0="00000000" w:csb1="00000000"/>
  </w:font>
  <w:font w:name="Calibri">
    <w:panose1 w:val="020F0502020204030204"/>
    <w:charset w:val="CC"/>
    <w:family w:val="roman"/>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5D1F8"/>
    <w:multiLevelType w:val="singleLevel"/>
    <w:tmpl w:val="C5B5D1F8"/>
    <w:lvl w:ilvl="0" w:tentative="0">
      <w:start w:val="1"/>
      <w:numFmt w:val="decimal"/>
      <w:suff w:val="space"/>
      <w:lvlText w:val="%1."/>
      <w:lvlJc w:val="left"/>
    </w:lvl>
  </w:abstractNum>
  <w:abstractNum w:abstractNumId="1">
    <w:nsid w:val="F8CCDE0E"/>
    <w:multiLevelType w:val="multilevel"/>
    <w:tmpl w:val="F8CCDE0E"/>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00000002"/>
    <w:multiLevelType w:val="multilevel"/>
    <w:tmpl w:val="00000002"/>
    <w:lvl w:ilvl="0" w:tentative="0">
      <w:start w:val="1"/>
      <w:numFmt w:val="decimal"/>
      <w:lvlText w:val="%1."/>
      <w:lvlJc w:val="left"/>
      <w:pPr>
        <w:tabs>
          <w:tab w:val="left" w:pos="707"/>
        </w:tabs>
        <w:ind w:left="707" w:hanging="283"/>
      </w:pPr>
      <w:rPr>
        <w:rFonts w:ascii="Times New Roman" w:hAnsi="Times New Roman" w:cs="Times New Roman"/>
        <w:b/>
        <w:bCs/>
        <w:i w:val="0"/>
        <w:caps w:val="0"/>
        <w:smallCaps w:val="0"/>
        <w:strike w:val="0"/>
        <w:dstrike w:val="0"/>
        <w:color w:val="000000"/>
        <w:sz w:val="28"/>
        <w:szCs w:val="28"/>
      </w:rPr>
    </w:lvl>
    <w:lvl w:ilvl="1" w:tentative="0">
      <w:start w:val="1"/>
      <w:numFmt w:val="decimal"/>
      <w:lvlText w:val="%2."/>
      <w:lvlJc w:val="left"/>
      <w:pPr>
        <w:tabs>
          <w:tab w:val="left" w:pos="1414"/>
        </w:tabs>
        <w:ind w:left="1414" w:hanging="283"/>
      </w:pPr>
      <w:rPr>
        <w:rFonts w:ascii="Times New Roman" w:hAnsi="Times New Roman" w:cs="Times New Roman"/>
        <w:b/>
        <w:bCs/>
        <w:i w:val="0"/>
        <w:caps w:val="0"/>
        <w:smallCaps w:val="0"/>
        <w:strike w:val="0"/>
        <w:dstrike w:val="0"/>
        <w:color w:val="000000"/>
        <w:sz w:val="28"/>
        <w:szCs w:val="28"/>
      </w:rPr>
    </w:lvl>
    <w:lvl w:ilvl="2" w:tentative="0">
      <w:start w:val="1"/>
      <w:numFmt w:val="decimal"/>
      <w:lvlText w:val="%3."/>
      <w:lvlJc w:val="left"/>
      <w:pPr>
        <w:tabs>
          <w:tab w:val="left" w:pos="2121"/>
        </w:tabs>
        <w:ind w:left="2121" w:hanging="283"/>
      </w:pPr>
      <w:rPr>
        <w:rFonts w:ascii="Times New Roman" w:hAnsi="Times New Roman" w:cs="Times New Roman"/>
        <w:b/>
        <w:bCs/>
        <w:i w:val="0"/>
        <w:caps w:val="0"/>
        <w:smallCaps w:val="0"/>
        <w:strike w:val="0"/>
        <w:dstrike w:val="0"/>
        <w:color w:val="000000"/>
        <w:sz w:val="28"/>
        <w:szCs w:val="28"/>
      </w:rPr>
    </w:lvl>
    <w:lvl w:ilvl="3" w:tentative="0">
      <w:start w:val="1"/>
      <w:numFmt w:val="decimal"/>
      <w:lvlText w:val="%4."/>
      <w:lvlJc w:val="left"/>
      <w:pPr>
        <w:tabs>
          <w:tab w:val="left" w:pos="2828"/>
        </w:tabs>
        <w:ind w:left="2828" w:hanging="283"/>
      </w:pPr>
      <w:rPr>
        <w:rFonts w:ascii="Times New Roman" w:hAnsi="Times New Roman" w:cs="Times New Roman"/>
        <w:b/>
        <w:bCs/>
        <w:i w:val="0"/>
        <w:caps w:val="0"/>
        <w:smallCaps w:val="0"/>
        <w:strike w:val="0"/>
        <w:dstrike w:val="0"/>
        <w:color w:val="000000"/>
        <w:sz w:val="28"/>
        <w:szCs w:val="28"/>
      </w:rPr>
    </w:lvl>
    <w:lvl w:ilvl="4" w:tentative="0">
      <w:start w:val="1"/>
      <w:numFmt w:val="decimal"/>
      <w:lvlText w:val="%5."/>
      <w:lvlJc w:val="left"/>
      <w:pPr>
        <w:tabs>
          <w:tab w:val="left" w:pos="3535"/>
        </w:tabs>
        <w:ind w:left="3535" w:hanging="283"/>
      </w:pPr>
      <w:rPr>
        <w:rFonts w:ascii="Times New Roman" w:hAnsi="Times New Roman" w:cs="Times New Roman"/>
        <w:b/>
        <w:bCs/>
        <w:i w:val="0"/>
        <w:caps w:val="0"/>
        <w:smallCaps w:val="0"/>
        <w:strike w:val="0"/>
        <w:dstrike w:val="0"/>
        <w:color w:val="000000"/>
        <w:sz w:val="28"/>
        <w:szCs w:val="28"/>
      </w:rPr>
    </w:lvl>
    <w:lvl w:ilvl="5" w:tentative="0">
      <w:start w:val="1"/>
      <w:numFmt w:val="decimal"/>
      <w:lvlText w:val="%6."/>
      <w:lvlJc w:val="left"/>
      <w:pPr>
        <w:tabs>
          <w:tab w:val="left" w:pos="4242"/>
        </w:tabs>
        <w:ind w:left="4242" w:hanging="283"/>
      </w:pPr>
      <w:rPr>
        <w:rFonts w:ascii="Times New Roman" w:hAnsi="Times New Roman" w:cs="Times New Roman"/>
        <w:b/>
        <w:bCs/>
        <w:i w:val="0"/>
        <w:caps w:val="0"/>
        <w:smallCaps w:val="0"/>
        <w:strike w:val="0"/>
        <w:dstrike w:val="0"/>
        <w:color w:val="000000"/>
        <w:sz w:val="28"/>
        <w:szCs w:val="28"/>
      </w:rPr>
    </w:lvl>
    <w:lvl w:ilvl="6" w:tentative="0">
      <w:start w:val="1"/>
      <w:numFmt w:val="decimal"/>
      <w:lvlText w:val="%7."/>
      <w:lvlJc w:val="left"/>
      <w:pPr>
        <w:tabs>
          <w:tab w:val="left" w:pos="4949"/>
        </w:tabs>
        <w:ind w:left="4949" w:hanging="283"/>
      </w:pPr>
      <w:rPr>
        <w:rFonts w:ascii="Times New Roman" w:hAnsi="Times New Roman" w:cs="Times New Roman"/>
        <w:b/>
        <w:bCs/>
        <w:i w:val="0"/>
        <w:caps w:val="0"/>
        <w:smallCaps w:val="0"/>
        <w:strike w:val="0"/>
        <w:dstrike w:val="0"/>
        <w:color w:val="000000"/>
        <w:sz w:val="28"/>
        <w:szCs w:val="28"/>
      </w:rPr>
    </w:lvl>
    <w:lvl w:ilvl="7" w:tentative="0">
      <w:start w:val="1"/>
      <w:numFmt w:val="decimal"/>
      <w:lvlText w:val="%8."/>
      <w:lvlJc w:val="left"/>
      <w:pPr>
        <w:tabs>
          <w:tab w:val="left" w:pos="5656"/>
        </w:tabs>
        <w:ind w:left="5656" w:hanging="283"/>
      </w:pPr>
      <w:rPr>
        <w:rFonts w:ascii="Times New Roman" w:hAnsi="Times New Roman" w:cs="Times New Roman"/>
        <w:b/>
        <w:bCs/>
        <w:i w:val="0"/>
        <w:caps w:val="0"/>
        <w:smallCaps w:val="0"/>
        <w:strike w:val="0"/>
        <w:dstrike w:val="0"/>
        <w:color w:val="000000"/>
        <w:sz w:val="28"/>
        <w:szCs w:val="28"/>
      </w:rPr>
    </w:lvl>
    <w:lvl w:ilvl="8" w:tentative="0">
      <w:start w:val="1"/>
      <w:numFmt w:val="decimal"/>
      <w:lvlText w:val="%9."/>
      <w:lvlJc w:val="left"/>
      <w:pPr>
        <w:tabs>
          <w:tab w:val="left" w:pos="6363"/>
        </w:tabs>
        <w:ind w:left="6363" w:hanging="283"/>
      </w:pPr>
      <w:rPr>
        <w:rFonts w:ascii="Times New Roman" w:hAnsi="Times New Roman" w:cs="Times New Roman"/>
        <w:b/>
        <w:bCs/>
        <w:i w:val="0"/>
        <w:caps w:val="0"/>
        <w:smallCaps w:val="0"/>
        <w:strike w:val="0"/>
        <w:dstrike w:val="0"/>
        <w:color w:val="000000"/>
        <w:sz w:val="28"/>
        <w:szCs w:val="28"/>
      </w:rPr>
    </w:lvl>
  </w:abstractNum>
  <w:abstractNum w:abstractNumId="3">
    <w:nsid w:val="00000004"/>
    <w:multiLevelType w:val="multilevel"/>
    <w:tmpl w:val="00000004"/>
    <w:lvl w:ilvl="0" w:tentative="0">
      <w:start w:val="1"/>
      <w:numFmt w:val="bullet"/>
      <w:lvlText w:val=""/>
      <w:lvlJc w:val="left"/>
      <w:pPr>
        <w:tabs>
          <w:tab w:val="left" w:pos="720"/>
        </w:tabs>
        <w:ind w:left="720" w:hanging="360"/>
      </w:pPr>
      <w:rPr>
        <w:rFonts w:ascii="Wingdings" w:hAnsi="Wingdings" w:cs="OpenSymbol"/>
        <w:caps w:val="0"/>
        <w:smallCaps w:val="0"/>
        <w:strike w:val="0"/>
        <w:dstrike w:val="0"/>
        <w:color w:val="000000"/>
        <w:sz w:val="28"/>
        <w:szCs w:val="28"/>
        <w:shd w:val="clear" w:color="auto" w:fill="auto"/>
        <w:lang w:val="uk-UA"/>
      </w:rPr>
    </w:lvl>
    <w:lvl w:ilvl="1" w:tentative="0">
      <w:start w:val="1"/>
      <w:numFmt w:val="bullet"/>
      <w:lvlText w:val=""/>
      <w:lvlJc w:val="left"/>
      <w:pPr>
        <w:tabs>
          <w:tab w:val="left" w:pos="1080"/>
        </w:tabs>
        <w:ind w:left="1080" w:hanging="360"/>
      </w:pPr>
      <w:rPr>
        <w:rFonts w:ascii="Wingdings" w:hAnsi="Wingdings" w:cs="OpenSymbol"/>
        <w:caps w:val="0"/>
        <w:smallCaps w:val="0"/>
        <w:strike w:val="0"/>
        <w:dstrike w:val="0"/>
        <w:color w:val="000000"/>
        <w:sz w:val="28"/>
        <w:szCs w:val="28"/>
        <w:shd w:val="clear" w:color="auto" w:fill="auto"/>
        <w:lang w:val="uk-UA"/>
      </w:rPr>
    </w:lvl>
    <w:lvl w:ilvl="2" w:tentative="0">
      <w:start w:val="1"/>
      <w:numFmt w:val="bullet"/>
      <w:lvlText w:val=""/>
      <w:lvlJc w:val="left"/>
      <w:pPr>
        <w:tabs>
          <w:tab w:val="left" w:pos="1440"/>
        </w:tabs>
        <w:ind w:left="1440" w:hanging="360"/>
      </w:pPr>
      <w:rPr>
        <w:rFonts w:ascii="Wingdings" w:hAnsi="Wingdings" w:cs="OpenSymbol"/>
        <w:caps w:val="0"/>
        <w:smallCaps w:val="0"/>
        <w:strike w:val="0"/>
        <w:dstrike w:val="0"/>
        <w:color w:val="000000"/>
        <w:sz w:val="28"/>
        <w:szCs w:val="28"/>
        <w:shd w:val="clear" w:color="auto" w:fill="auto"/>
        <w:lang w:val="uk-UA"/>
      </w:rPr>
    </w:lvl>
    <w:lvl w:ilvl="3" w:tentative="0">
      <w:start w:val="1"/>
      <w:numFmt w:val="bullet"/>
      <w:lvlText w:val=""/>
      <w:lvlJc w:val="left"/>
      <w:pPr>
        <w:tabs>
          <w:tab w:val="left" w:pos="1800"/>
        </w:tabs>
        <w:ind w:left="1800" w:hanging="360"/>
      </w:pPr>
      <w:rPr>
        <w:rFonts w:ascii="Wingdings" w:hAnsi="Wingdings" w:cs="OpenSymbol"/>
        <w:caps w:val="0"/>
        <w:smallCaps w:val="0"/>
        <w:strike w:val="0"/>
        <w:dstrike w:val="0"/>
        <w:color w:val="000000"/>
        <w:sz w:val="28"/>
        <w:szCs w:val="28"/>
        <w:shd w:val="clear" w:color="auto" w:fill="auto"/>
        <w:lang w:val="uk-UA"/>
      </w:rPr>
    </w:lvl>
    <w:lvl w:ilvl="4" w:tentative="0">
      <w:start w:val="1"/>
      <w:numFmt w:val="bullet"/>
      <w:lvlText w:val=""/>
      <w:lvlJc w:val="left"/>
      <w:pPr>
        <w:tabs>
          <w:tab w:val="left" w:pos="2160"/>
        </w:tabs>
        <w:ind w:left="2160" w:hanging="360"/>
      </w:pPr>
      <w:rPr>
        <w:rFonts w:ascii="Wingdings" w:hAnsi="Wingdings" w:cs="OpenSymbol"/>
        <w:caps w:val="0"/>
        <w:smallCaps w:val="0"/>
        <w:strike w:val="0"/>
        <w:dstrike w:val="0"/>
        <w:color w:val="000000"/>
        <w:sz w:val="28"/>
        <w:szCs w:val="28"/>
        <w:shd w:val="clear" w:color="auto" w:fill="auto"/>
        <w:lang w:val="uk-UA"/>
      </w:rPr>
    </w:lvl>
    <w:lvl w:ilvl="5" w:tentative="0">
      <w:start w:val="1"/>
      <w:numFmt w:val="bullet"/>
      <w:lvlText w:val=""/>
      <w:lvlJc w:val="left"/>
      <w:pPr>
        <w:tabs>
          <w:tab w:val="left" w:pos="2520"/>
        </w:tabs>
        <w:ind w:left="2520" w:hanging="360"/>
      </w:pPr>
      <w:rPr>
        <w:rFonts w:ascii="Wingdings" w:hAnsi="Wingdings" w:cs="OpenSymbol"/>
        <w:caps w:val="0"/>
        <w:smallCaps w:val="0"/>
        <w:strike w:val="0"/>
        <w:dstrike w:val="0"/>
        <w:color w:val="000000"/>
        <w:sz w:val="28"/>
        <w:szCs w:val="28"/>
        <w:shd w:val="clear" w:color="auto" w:fill="auto"/>
        <w:lang w:val="uk-UA"/>
      </w:rPr>
    </w:lvl>
    <w:lvl w:ilvl="6" w:tentative="0">
      <w:start w:val="1"/>
      <w:numFmt w:val="bullet"/>
      <w:lvlText w:val=""/>
      <w:lvlJc w:val="left"/>
      <w:pPr>
        <w:tabs>
          <w:tab w:val="left" w:pos="2880"/>
        </w:tabs>
        <w:ind w:left="2880" w:hanging="360"/>
      </w:pPr>
      <w:rPr>
        <w:rFonts w:ascii="Wingdings" w:hAnsi="Wingdings" w:cs="OpenSymbol"/>
        <w:caps w:val="0"/>
        <w:smallCaps w:val="0"/>
        <w:strike w:val="0"/>
        <w:dstrike w:val="0"/>
        <w:color w:val="000000"/>
        <w:sz w:val="28"/>
        <w:szCs w:val="28"/>
        <w:shd w:val="clear" w:color="auto" w:fill="auto"/>
        <w:lang w:val="uk-UA"/>
      </w:rPr>
    </w:lvl>
    <w:lvl w:ilvl="7" w:tentative="0">
      <w:start w:val="1"/>
      <w:numFmt w:val="bullet"/>
      <w:lvlText w:val=""/>
      <w:lvlJc w:val="left"/>
      <w:pPr>
        <w:tabs>
          <w:tab w:val="left" w:pos="3240"/>
        </w:tabs>
        <w:ind w:left="3240" w:hanging="360"/>
      </w:pPr>
      <w:rPr>
        <w:rFonts w:ascii="Wingdings" w:hAnsi="Wingdings" w:cs="OpenSymbol"/>
        <w:caps w:val="0"/>
        <w:smallCaps w:val="0"/>
        <w:strike w:val="0"/>
        <w:dstrike w:val="0"/>
        <w:color w:val="000000"/>
        <w:sz w:val="28"/>
        <w:szCs w:val="28"/>
        <w:shd w:val="clear" w:color="auto" w:fill="auto"/>
        <w:lang w:val="uk-UA"/>
      </w:rPr>
    </w:lvl>
    <w:lvl w:ilvl="8" w:tentative="0">
      <w:start w:val="1"/>
      <w:numFmt w:val="bullet"/>
      <w:lvlText w:val=""/>
      <w:lvlJc w:val="left"/>
      <w:pPr>
        <w:tabs>
          <w:tab w:val="left" w:pos="3600"/>
        </w:tabs>
        <w:ind w:left="3600" w:hanging="360"/>
      </w:pPr>
      <w:rPr>
        <w:rFonts w:ascii="Wingdings" w:hAnsi="Wingdings" w:cs="OpenSymbol"/>
        <w:caps w:val="0"/>
        <w:smallCaps w:val="0"/>
        <w:strike w:val="0"/>
        <w:dstrike w:val="0"/>
        <w:color w:val="000000"/>
        <w:sz w:val="28"/>
        <w:szCs w:val="28"/>
        <w:shd w:val="clear" w:color="auto" w:fill="auto"/>
        <w:lang w:val="uk-UA"/>
      </w:rPr>
    </w:lvl>
  </w:abstractNum>
  <w:abstractNum w:abstractNumId="4">
    <w:nsid w:val="00000005"/>
    <w:multiLevelType w:val="multilevel"/>
    <w:tmpl w:val="00000005"/>
    <w:lvl w:ilvl="0" w:tentative="0">
      <w:start w:val="1"/>
      <w:numFmt w:val="decimal"/>
      <w:lvlText w:val="%1."/>
      <w:lvlJc w:val="left"/>
      <w:pPr>
        <w:tabs>
          <w:tab w:val="left" w:pos="707"/>
        </w:tabs>
        <w:ind w:left="707" w:hanging="283"/>
      </w:pPr>
      <w:rPr>
        <w:rFonts w:ascii="Times New Roman" w:hAnsi="Times New Roman" w:cs="Times New Roman"/>
        <w:b/>
        <w:bCs/>
        <w:i w:val="0"/>
        <w:caps w:val="0"/>
        <w:smallCaps w:val="0"/>
        <w:strike w:val="0"/>
        <w:dstrike w:val="0"/>
        <w:color w:val="000000"/>
        <w:sz w:val="28"/>
        <w:szCs w:val="28"/>
      </w:rPr>
    </w:lvl>
    <w:lvl w:ilvl="1" w:tentative="0">
      <w:start w:val="1"/>
      <w:numFmt w:val="decimal"/>
      <w:lvlText w:val="%2."/>
      <w:lvlJc w:val="left"/>
      <w:pPr>
        <w:tabs>
          <w:tab w:val="left" w:pos="1414"/>
        </w:tabs>
        <w:ind w:left="1414" w:hanging="283"/>
      </w:pPr>
      <w:rPr>
        <w:rFonts w:ascii="Times New Roman" w:hAnsi="Times New Roman" w:cs="Times New Roman"/>
        <w:b/>
        <w:bCs/>
        <w:i w:val="0"/>
        <w:caps w:val="0"/>
        <w:smallCaps w:val="0"/>
        <w:strike w:val="0"/>
        <w:dstrike w:val="0"/>
        <w:color w:val="000000"/>
        <w:sz w:val="28"/>
        <w:szCs w:val="28"/>
      </w:rPr>
    </w:lvl>
    <w:lvl w:ilvl="2" w:tentative="0">
      <w:start w:val="1"/>
      <w:numFmt w:val="decimal"/>
      <w:lvlText w:val="%3."/>
      <w:lvlJc w:val="left"/>
      <w:pPr>
        <w:tabs>
          <w:tab w:val="left" w:pos="2121"/>
        </w:tabs>
        <w:ind w:left="2121" w:hanging="283"/>
      </w:pPr>
      <w:rPr>
        <w:rFonts w:ascii="Times New Roman" w:hAnsi="Times New Roman" w:cs="Times New Roman"/>
        <w:b/>
        <w:bCs/>
        <w:i w:val="0"/>
        <w:caps w:val="0"/>
        <w:smallCaps w:val="0"/>
        <w:strike w:val="0"/>
        <w:dstrike w:val="0"/>
        <w:color w:val="000000"/>
        <w:sz w:val="28"/>
        <w:szCs w:val="28"/>
      </w:rPr>
    </w:lvl>
    <w:lvl w:ilvl="3" w:tentative="0">
      <w:start w:val="1"/>
      <w:numFmt w:val="decimal"/>
      <w:lvlText w:val="%4."/>
      <w:lvlJc w:val="left"/>
      <w:pPr>
        <w:tabs>
          <w:tab w:val="left" w:pos="2828"/>
        </w:tabs>
        <w:ind w:left="2828" w:hanging="283"/>
      </w:pPr>
      <w:rPr>
        <w:rFonts w:ascii="Times New Roman" w:hAnsi="Times New Roman" w:cs="Times New Roman"/>
        <w:b/>
        <w:bCs/>
        <w:i w:val="0"/>
        <w:caps w:val="0"/>
        <w:smallCaps w:val="0"/>
        <w:strike w:val="0"/>
        <w:dstrike w:val="0"/>
        <w:color w:val="000000"/>
        <w:sz w:val="28"/>
        <w:szCs w:val="28"/>
      </w:rPr>
    </w:lvl>
    <w:lvl w:ilvl="4" w:tentative="0">
      <w:start w:val="1"/>
      <w:numFmt w:val="decimal"/>
      <w:lvlText w:val="%5."/>
      <w:lvlJc w:val="left"/>
      <w:pPr>
        <w:tabs>
          <w:tab w:val="left" w:pos="3535"/>
        </w:tabs>
        <w:ind w:left="3535" w:hanging="283"/>
      </w:pPr>
      <w:rPr>
        <w:rFonts w:ascii="Times New Roman" w:hAnsi="Times New Roman" w:cs="Times New Roman"/>
        <w:b/>
        <w:bCs/>
        <w:i w:val="0"/>
        <w:caps w:val="0"/>
        <w:smallCaps w:val="0"/>
        <w:strike w:val="0"/>
        <w:dstrike w:val="0"/>
        <w:color w:val="000000"/>
        <w:sz w:val="28"/>
        <w:szCs w:val="28"/>
      </w:rPr>
    </w:lvl>
    <w:lvl w:ilvl="5" w:tentative="0">
      <w:start w:val="1"/>
      <w:numFmt w:val="decimal"/>
      <w:lvlText w:val="%6."/>
      <w:lvlJc w:val="left"/>
      <w:pPr>
        <w:tabs>
          <w:tab w:val="left" w:pos="4242"/>
        </w:tabs>
        <w:ind w:left="4242" w:hanging="283"/>
      </w:pPr>
      <w:rPr>
        <w:rFonts w:ascii="Times New Roman" w:hAnsi="Times New Roman" w:cs="Times New Roman"/>
        <w:b/>
        <w:bCs/>
        <w:i w:val="0"/>
        <w:caps w:val="0"/>
        <w:smallCaps w:val="0"/>
        <w:strike w:val="0"/>
        <w:dstrike w:val="0"/>
        <w:color w:val="000000"/>
        <w:sz w:val="28"/>
        <w:szCs w:val="28"/>
      </w:rPr>
    </w:lvl>
    <w:lvl w:ilvl="6" w:tentative="0">
      <w:start w:val="1"/>
      <w:numFmt w:val="decimal"/>
      <w:lvlText w:val="%7."/>
      <w:lvlJc w:val="left"/>
      <w:pPr>
        <w:tabs>
          <w:tab w:val="left" w:pos="4949"/>
        </w:tabs>
        <w:ind w:left="4949" w:hanging="283"/>
      </w:pPr>
      <w:rPr>
        <w:rFonts w:ascii="Times New Roman" w:hAnsi="Times New Roman" w:cs="Times New Roman"/>
        <w:b/>
        <w:bCs/>
        <w:i w:val="0"/>
        <w:caps w:val="0"/>
        <w:smallCaps w:val="0"/>
        <w:strike w:val="0"/>
        <w:dstrike w:val="0"/>
        <w:color w:val="000000"/>
        <w:sz w:val="28"/>
        <w:szCs w:val="28"/>
      </w:rPr>
    </w:lvl>
    <w:lvl w:ilvl="7" w:tentative="0">
      <w:start w:val="1"/>
      <w:numFmt w:val="decimal"/>
      <w:lvlText w:val="%8."/>
      <w:lvlJc w:val="left"/>
      <w:pPr>
        <w:tabs>
          <w:tab w:val="left" w:pos="5656"/>
        </w:tabs>
        <w:ind w:left="5656" w:hanging="283"/>
      </w:pPr>
      <w:rPr>
        <w:rFonts w:ascii="Times New Roman" w:hAnsi="Times New Roman" w:cs="Times New Roman"/>
        <w:b/>
        <w:bCs/>
        <w:i w:val="0"/>
        <w:caps w:val="0"/>
        <w:smallCaps w:val="0"/>
        <w:strike w:val="0"/>
        <w:dstrike w:val="0"/>
        <w:color w:val="000000"/>
        <w:sz w:val="28"/>
        <w:szCs w:val="28"/>
      </w:rPr>
    </w:lvl>
    <w:lvl w:ilvl="8" w:tentative="0">
      <w:start w:val="1"/>
      <w:numFmt w:val="decimal"/>
      <w:lvlText w:val="%9."/>
      <w:lvlJc w:val="left"/>
      <w:pPr>
        <w:tabs>
          <w:tab w:val="left" w:pos="6363"/>
        </w:tabs>
        <w:ind w:left="6363" w:hanging="283"/>
      </w:pPr>
      <w:rPr>
        <w:rFonts w:ascii="Times New Roman" w:hAnsi="Times New Roman" w:cs="Times New Roman"/>
        <w:b/>
        <w:bCs/>
        <w:i w:val="0"/>
        <w:caps w:val="0"/>
        <w:smallCaps w:val="0"/>
        <w:strike w:val="0"/>
        <w:dstrike w:val="0"/>
        <w:color w:val="000000"/>
        <w:sz w:val="28"/>
        <w:szCs w:val="28"/>
      </w:rPr>
    </w:lvl>
  </w:abstractNum>
  <w:abstractNum w:abstractNumId="5">
    <w:nsid w:val="01B53553"/>
    <w:multiLevelType w:val="multilevel"/>
    <w:tmpl w:val="01B53553"/>
    <w:lvl w:ilvl="0" w:tentative="0">
      <w:start w:val="1"/>
      <w:numFmt w:val="bullet"/>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05CF01C4"/>
    <w:multiLevelType w:val="multilevel"/>
    <w:tmpl w:val="05CF01C4"/>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7">
    <w:nsid w:val="073354F0"/>
    <w:multiLevelType w:val="multilevel"/>
    <w:tmpl w:val="073354F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74465FA"/>
    <w:multiLevelType w:val="multilevel"/>
    <w:tmpl w:val="074465F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0B46FFE5"/>
    <w:multiLevelType w:val="singleLevel"/>
    <w:tmpl w:val="0B46FFE5"/>
    <w:lvl w:ilvl="0" w:tentative="0">
      <w:start w:val="1"/>
      <w:numFmt w:val="decimal"/>
      <w:suff w:val="space"/>
      <w:lvlText w:val="%1."/>
      <w:lvlJc w:val="left"/>
    </w:lvl>
  </w:abstractNum>
  <w:abstractNum w:abstractNumId="10">
    <w:nsid w:val="0D22770F"/>
    <w:multiLevelType w:val="multilevel"/>
    <w:tmpl w:val="0D22770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D7875C9"/>
    <w:multiLevelType w:val="multilevel"/>
    <w:tmpl w:val="0D7875C9"/>
    <w:lvl w:ilvl="0" w:tentative="0">
      <w:start w:val="3"/>
      <w:numFmt w:val="decimal"/>
      <w:lvlText w:val="%1."/>
      <w:lvlJc w:val="left"/>
      <w:pPr>
        <w:ind w:left="360" w:hanging="360"/>
      </w:pPr>
      <w:rPr>
        <w:rFonts w:hint="default" w:eastAsia="Times New Roman" w:cs="Times New Roman"/>
        <w:b w:val="0"/>
        <w:sz w:val="24"/>
      </w:rPr>
    </w:lvl>
    <w:lvl w:ilvl="1" w:tentative="0">
      <w:start w:val="1"/>
      <w:numFmt w:val="decimal"/>
      <w:lvlText w:val="%1.%2."/>
      <w:lvlJc w:val="left"/>
      <w:pPr>
        <w:ind w:left="720" w:hanging="720"/>
      </w:pPr>
      <w:rPr>
        <w:rFonts w:hint="default" w:eastAsia="Times New Roman" w:cs="Times New Roman"/>
        <w:b w:val="0"/>
        <w:sz w:val="24"/>
      </w:rPr>
    </w:lvl>
    <w:lvl w:ilvl="2" w:tentative="0">
      <w:start w:val="1"/>
      <w:numFmt w:val="decimal"/>
      <w:lvlText w:val="%1.%2.%3."/>
      <w:lvlJc w:val="left"/>
      <w:pPr>
        <w:ind w:left="720" w:hanging="720"/>
      </w:pPr>
      <w:rPr>
        <w:rFonts w:hint="default" w:eastAsia="Times New Roman" w:cs="Times New Roman"/>
        <w:b w:val="0"/>
        <w:sz w:val="24"/>
      </w:rPr>
    </w:lvl>
    <w:lvl w:ilvl="3" w:tentative="0">
      <w:start w:val="1"/>
      <w:numFmt w:val="decimal"/>
      <w:lvlText w:val="%1.%2.%3.%4."/>
      <w:lvlJc w:val="left"/>
      <w:pPr>
        <w:ind w:left="1080" w:hanging="1080"/>
      </w:pPr>
      <w:rPr>
        <w:rFonts w:hint="default" w:eastAsia="Times New Roman" w:cs="Times New Roman"/>
        <w:b w:val="0"/>
        <w:sz w:val="24"/>
      </w:rPr>
    </w:lvl>
    <w:lvl w:ilvl="4" w:tentative="0">
      <w:start w:val="1"/>
      <w:numFmt w:val="decimal"/>
      <w:lvlText w:val="%1.%2.%3.%4.%5."/>
      <w:lvlJc w:val="left"/>
      <w:pPr>
        <w:ind w:left="1080" w:hanging="1080"/>
      </w:pPr>
      <w:rPr>
        <w:rFonts w:hint="default" w:eastAsia="Times New Roman" w:cs="Times New Roman"/>
        <w:b w:val="0"/>
        <w:sz w:val="24"/>
      </w:rPr>
    </w:lvl>
    <w:lvl w:ilvl="5" w:tentative="0">
      <w:start w:val="1"/>
      <w:numFmt w:val="decimal"/>
      <w:lvlText w:val="%1.%2.%3.%4.%5.%6."/>
      <w:lvlJc w:val="left"/>
      <w:pPr>
        <w:ind w:left="1440" w:hanging="1440"/>
      </w:pPr>
      <w:rPr>
        <w:rFonts w:hint="default" w:eastAsia="Times New Roman" w:cs="Times New Roman"/>
        <w:b w:val="0"/>
        <w:sz w:val="24"/>
      </w:rPr>
    </w:lvl>
    <w:lvl w:ilvl="6" w:tentative="0">
      <w:start w:val="1"/>
      <w:numFmt w:val="decimal"/>
      <w:lvlText w:val="%1.%2.%3.%4.%5.%6.%7."/>
      <w:lvlJc w:val="left"/>
      <w:pPr>
        <w:ind w:left="1800" w:hanging="1800"/>
      </w:pPr>
      <w:rPr>
        <w:rFonts w:hint="default" w:eastAsia="Times New Roman" w:cs="Times New Roman"/>
        <w:b w:val="0"/>
        <w:sz w:val="24"/>
      </w:rPr>
    </w:lvl>
    <w:lvl w:ilvl="7" w:tentative="0">
      <w:start w:val="1"/>
      <w:numFmt w:val="decimal"/>
      <w:lvlText w:val="%1.%2.%3.%4.%5.%6.%7.%8."/>
      <w:lvlJc w:val="left"/>
      <w:pPr>
        <w:ind w:left="1800" w:hanging="1800"/>
      </w:pPr>
      <w:rPr>
        <w:rFonts w:hint="default" w:eastAsia="Times New Roman" w:cs="Times New Roman"/>
        <w:b w:val="0"/>
        <w:sz w:val="24"/>
      </w:rPr>
    </w:lvl>
    <w:lvl w:ilvl="8" w:tentative="0">
      <w:start w:val="1"/>
      <w:numFmt w:val="decimal"/>
      <w:lvlText w:val="%1.%2.%3.%4.%5.%6.%7.%8.%9."/>
      <w:lvlJc w:val="left"/>
      <w:pPr>
        <w:ind w:left="2160" w:hanging="2160"/>
      </w:pPr>
      <w:rPr>
        <w:rFonts w:hint="default" w:eastAsia="Times New Roman" w:cs="Times New Roman"/>
        <w:b w:val="0"/>
        <w:sz w:val="24"/>
      </w:rPr>
    </w:lvl>
  </w:abstractNum>
  <w:abstractNum w:abstractNumId="12">
    <w:nsid w:val="2A617D50"/>
    <w:multiLevelType w:val="multilevel"/>
    <w:tmpl w:val="2A617D50"/>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33C969ED"/>
    <w:multiLevelType w:val="multilevel"/>
    <w:tmpl w:val="33C969E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397B6435"/>
    <w:multiLevelType w:val="multilevel"/>
    <w:tmpl w:val="397B6435"/>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3B8409DB"/>
    <w:multiLevelType w:val="multilevel"/>
    <w:tmpl w:val="3B8409DB"/>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4A8F20B9"/>
    <w:multiLevelType w:val="multilevel"/>
    <w:tmpl w:val="4A8F20B9"/>
    <w:lvl w:ilvl="0" w:tentative="0">
      <w:start w:val="0"/>
      <w:numFmt w:val="bullet"/>
      <w:lvlText w:val="-"/>
      <w:lvlJc w:val="left"/>
      <w:pPr>
        <w:ind w:left="720" w:hanging="360"/>
      </w:pPr>
      <w:rPr>
        <w:rFonts w:hint="default" w:ascii="Times New Roman" w:hAnsi="Times New Roman" w:eastAsia="Times New Roman" w:cs="Times New Roman"/>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D640C05"/>
    <w:multiLevelType w:val="singleLevel"/>
    <w:tmpl w:val="4D640C05"/>
    <w:lvl w:ilvl="0" w:tentative="0">
      <w:start w:val="1"/>
      <w:numFmt w:val="decimal"/>
      <w:suff w:val="space"/>
      <w:lvlText w:val="%1."/>
      <w:lvlJc w:val="left"/>
    </w:lvl>
  </w:abstractNum>
  <w:abstractNum w:abstractNumId="18">
    <w:nsid w:val="52961CF2"/>
    <w:multiLevelType w:val="multilevel"/>
    <w:tmpl w:val="52961CF2"/>
    <w:lvl w:ilvl="0" w:tentative="0">
      <w:start w:val="2"/>
      <w:numFmt w:val="decimal"/>
      <w:lvlText w:val="%1."/>
      <w:lvlJc w:val="left"/>
      <w:pPr>
        <w:ind w:left="450" w:hanging="450"/>
      </w:pPr>
      <w:rPr>
        <w:rFonts w:hint="default" w:ascii="Times New Roman" w:hAnsi="Times New Roman"/>
        <w:color w:val="000000"/>
        <w:sz w:val="28"/>
      </w:rPr>
    </w:lvl>
    <w:lvl w:ilvl="1" w:tentative="0">
      <w:start w:val="1"/>
      <w:numFmt w:val="decimal"/>
      <w:lvlText w:val="%1.%2."/>
      <w:lvlJc w:val="left"/>
      <w:pPr>
        <w:ind w:left="874" w:hanging="450"/>
      </w:pPr>
      <w:rPr>
        <w:rFonts w:hint="default" w:ascii="Times New Roman" w:hAnsi="Times New Roman"/>
        <w:color w:val="000000"/>
        <w:sz w:val="28"/>
      </w:rPr>
    </w:lvl>
    <w:lvl w:ilvl="2" w:tentative="0">
      <w:start w:val="1"/>
      <w:numFmt w:val="decimal"/>
      <w:lvlText w:val="%1.%2.%3."/>
      <w:lvlJc w:val="left"/>
      <w:pPr>
        <w:ind w:left="1568" w:hanging="720"/>
      </w:pPr>
      <w:rPr>
        <w:rFonts w:hint="default" w:ascii="Times New Roman" w:hAnsi="Times New Roman"/>
        <w:color w:val="000000"/>
        <w:sz w:val="28"/>
      </w:rPr>
    </w:lvl>
    <w:lvl w:ilvl="3" w:tentative="0">
      <w:start w:val="1"/>
      <w:numFmt w:val="decimal"/>
      <w:lvlText w:val="%1.%2.%3.%4."/>
      <w:lvlJc w:val="left"/>
      <w:pPr>
        <w:ind w:left="1992" w:hanging="720"/>
      </w:pPr>
      <w:rPr>
        <w:rFonts w:hint="default" w:ascii="Times New Roman" w:hAnsi="Times New Roman"/>
        <w:color w:val="000000"/>
        <w:sz w:val="28"/>
      </w:rPr>
    </w:lvl>
    <w:lvl w:ilvl="4" w:tentative="0">
      <w:start w:val="1"/>
      <w:numFmt w:val="decimal"/>
      <w:lvlText w:val="%1.%2.%3.%4.%5."/>
      <w:lvlJc w:val="left"/>
      <w:pPr>
        <w:ind w:left="2776" w:hanging="1080"/>
      </w:pPr>
      <w:rPr>
        <w:rFonts w:hint="default" w:ascii="Times New Roman" w:hAnsi="Times New Roman"/>
        <w:color w:val="000000"/>
        <w:sz w:val="28"/>
      </w:rPr>
    </w:lvl>
    <w:lvl w:ilvl="5" w:tentative="0">
      <w:start w:val="1"/>
      <w:numFmt w:val="decimal"/>
      <w:lvlText w:val="%1.%2.%3.%4.%5.%6."/>
      <w:lvlJc w:val="left"/>
      <w:pPr>
        <w:ind w:left="3200" w:hanging="1080"/>
      </w:pPr>
      <w:rPr>
        <w:rFonts w:hint="default" w:ascii="Times New Roman" w:hAnsi="Times New Roman"/>
        <w:color w:val="000000"/>
        <w:sz w:val="28"/>
      </w:rPr>
    </w:lvl>
    <w:lvl w:ilvl="6" w:tentative="0">
      <w:start w:val="1"/>
      <w:numFmt w:val="decimal"/>
      <w:lvlText w:val="%1.%2.%3.%4.%5.%6.%7."/>
      <w:lvlJc w:val="left"/>
      <w:pPr>
        <w:ind w:left="3984" w:hanging="1440"/>
      </w:pPr>
      <w:rPr>
        <w:rFonts w:hint="default" w:ascii="Times New Roman" w:hAnsi="Times New Roman"/>
        <w:color w:val="000000"/>
        <w:sz w:val="28"/>
      </w:rPr>
    </w:lvl>
    <w:lvl w:ilvl="7" w:tentative="0">
      <w:start w:val="1"/>
      <w:numFmt w:val="decimal"/>
      <w:lvlText w:val="%1.%2.%3.%4.%5.%6.%7.%8."/>
      <w:lvlJc w:val="left"/>
      <w:pPr>
        <w:ind w:left="4408" w:hanging="1440"/>
      </w:pPr>
      <w:rPr>
        <w:rFonts w:hint="default" w:ascii="Times New Roman" w:hAnsi="Times New Roman"/>
        <w:color w:val="000000"/>
        <w:sz w:val="28"/>
      </w:rPr>
    </w:lvl>
    <w:lvl w:ilvl="8" w:tentative="0">
      <w:start w:val="1"/>
      <w:numFmt w:val="decimal"/>
      <w:lvlText w:val="%1.%2.%3.%4.%5.%6.%7.%8.%9."/>
      <w:lvlJc w:val="left"/>
      <w:pPr>
        <w:ind w:left="5192" w:hanging="1800"/>
      </w:pPr>
      <w:rPr>
        <w:rFonts w:hint="default" w:ascii="Times New Roman" w:hAnsi="Times New Roman"/>
        <w:color w:val="000000"/>
        <w:sz w:val="28"/>
      </w:rPr>
    </w:lvl>
  </w:abstractNum>
  <w:abstractNum w:abstractNumId="19">
    <w:nsid w:val="59C2A18A"/>
    <w:multiLevelType w:val="singleLevel"/>
    <w:tmpl w:val="59C2A18A"/>
    <w:lvl w:ilvl="0" w:tentative="0">
      <w:start w:val="1"/>
      <w:numFmt w:val="decimal"/>
      <w:suff w:val="space"/>
      <w:lvlText w:val="%1."/>
      <w:lvlJc w:val="left"/>
    </w:lvl>
  </w:abstractNum>
  <w:abstractNum w:abstractNumId="20">
    <w:nsid w:val="5CC542DA"/>
    <w:multiLevelType w:val="multilevel"/>
    <w:tmpl w:val="5CC542D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6282BF52"/>
    <w:multiLevelType w:val="singleLevel"/>
    <w:tmpl w:val="6282BF52"/>
    <w:lvl w:ilvl="0" w:tentative="0">
      <w:start w:val="1"/>
      <w:numFmt w:val="decimal"/>
      <w:suff w:val="space"/>
      <w:lvlText w:val="%1."/>
      <w:lvlJc w:val="left"/>
    </w:lvl>
  </w:abstractNum>
  <w:abstractNum w:abstractNumId="22">
    <w:nsid w:val="65BEF747"/>
    <w:multiLevelType w:val="singleLevel"/>
    <w:tmpl w:val="65BEF747"/>
    <w:lvl w:ilvl="0" w:tentative="0">
      <w:start w:val="1"/>
      <w:numFmt w:val="decimal"/>
      <w:suff w:val="space"/>
      <w:lvlText w:val="%1."/>
      <w:lvlJc w:val="left"/>
    </w:lvl>
  </w:abstractNum>
  <w:abstractNum w:abstractNumId="23">
    <w:nsid w:val="66797B97"/>
    <w:multiLevelType w:val="multilevel"/>
    <w:tmpl w:val="66797B97"/>
    <w:lvl w:ilvl="0" w:tentative="0">
      <w:start w:val="0"/>
      <w:numFmt w:val="bullet"/>
      <w:lvlText w:val="-"/>
      <w:lvlJc w:val="left"/>
      <w:pPr>
        <w:ind w:left="720" w:hanging="360"/>
      </w:pPr>
      <w:rPr>
        <w:rFonts w:hint="default" w:ascii="Times New Roman" w:hAnsi="Times New Roman" w:eastAsia="Times New Roman" w:cs="Times New Roman"/>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DC5C2A8"/>
    <w:multiLevelType w:val="singleLevel"/>
    <w:tmpl w:val="6DC5C2A8"/>
    <w:lvl w:ilvl="0" w:tentative="0">
      <w:start w:val="1"/>
      <w:numFmt w:val="decimal"/>
      <w:suff w:val="space"/>
      <w:lvlText w:val="%1."/>
      <w:lvlJc w:val="left"/>
      <w:rPr>
        <w:rFonts w:hint="default"/>
        <w:b w:val="0"/>
        <w:bCs w:val="0"/>
        <w:i w:val="0"/>
        <w:iCs w:val="0"/>
      </w:rPr>
    </w:lvl>
  </w:abstractNum>
  <w:abstractNum w:abstractNumId="25">
    <w:nsid w:val="708853AE"/>
    <w:multiLevelType w:val="multilevel"/>
    <w:tmpl w:val="708853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74B2B4DB"/>
    <w:multiLevelType w:val="singleLevel"/>
    <w:tmpl w:val="74B2B4DB"/>
    <w:lvl w:ilvl="0" w:tentative="0">
      <w:start w:val="1"/>
      <w:numFmt w:val="decimal"/>
      <w:suff w:val="space"/>
      <w:lvlText w:val="%1."/>
      <w:lvlJc w:val="left"/>
      <w:rPr>
        <w:rFonts w:hint="default"/>
        <w:b w:val="0"/>
        <w:bCs w:val="0"/>
      </w:rPr>
    </w:lvl>
  </w:abstractNum>
  <w:abstractNum w:abstractNumId="27">
    <w:nsid w:val="74F80C6A"/>
    <w:multiLevelType w:val="singleLevel"/>
    <w:tmpl w:val="74F80C6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8">
    <w:nsid w:val="770A7D47"/>
    <w:multiLevelType w:val="multilevel"/>
    <w:tmpl w:val="770A7D4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BE251AF"/>
    <w:multiLevelType w:val="multilevel"/>
    <w:tmpl w:val="7BE251AF"/>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7DA207FE"/>
    <w:multiLevelType w:val="multilevel"/>
    <w:tmpl w:val="7DA207FE"/>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21"/>
  </w:num>
  <w:num w:numId="2">
    <w:abstractNumId w:val="20"/>
  </w:num>
  <w:num w:numId="3">
    <w:abstractNumId w:val="23"/>
  </w:num>
  <w:num w:numId="4">
    <w:abstractNumId w:val="5"/>
  </w:num>
  <w:num w:numId="5">
    <w:abstractNumId w:val="25"/>
  </w:num>
  <w:num w:numId="6">
    <w:abstractNumId w:val="27"/>
  </w:num>
  <w:num w:numId="7">
    <w:abstractNumId w:val="12"/>
  </w:num>
  <w:num w:numId="8">
    <w:abstractNumId w:val="14"/>
  </w:num>
  <w:num w:numId="9">
    <w:abstractNumId w:val="28"/>
  </w:num>
  <w:num w:numId="10">
    <w:abstractNumId w:val="2"/>
  </w:num>
  <w:num w:numId="11">
    <w:abstractNumId w:val="11"/>
  </w:num>
  <w:num w:numId="12">
    <w:abstractNumId w:val="15"/>
  </w:num>
  <w:num w:numId="13">
    <w:abstractNumId w:val="1"/>
  </w:num>
  <w:num w:numId="14">
    <w:abstractNumId w:val="19"/>
  </w:num>
  <w:num w:numId="15">
    <w:abstractNumId w:val="22"/>
  </w:num>
  <w:num w:numId="16">
    <w:abstractNumId w:val="6"/>
  </w:num>
  <w:num w:numId="17">
    <w:abstractNumId w:val="26"/>
  </w:num>
  <w:num w:numId="18">
    <w:abstractNumId w:val="24"/>
  </w:num>
  <w:num w:numId="19">
    <w:abstractNumId w:val="9"/>
  </w:num>
  <w:num w:numId="20">
    <w:abstractNumId w:val="16"/>
  </w:num>
  <w:num w:numId="21">
    <w:abstractNumId w:val="17"/>
  </w:num>
  <w:num w:numId="22">
    <w:abstractNumId w:val="8"/>
  </w:num>
  <w:num w:numId="23">
    <w:abstractNumId w:val="7"/>
  </w:num>
  <w:num w:numId="24">
    <w:abstractNumId w:val="0"/>
  </w:num>
  <w:num w:numId="25">
    <w:abstractNumId w:val="3"/>
  </w:num>
  <w:num w:numId="26">
    <w:abstractNumId w:val="29"/>
  </w:num>
  <w:num w:numId="27">
    <w:abstractNumId w:val="13"/>
  </w:num>
  <w:num w:numId="28">
    <w:abstractNumId w:val="10"/>
  </w:num>
  <w:num w:numId="29">
    <w:abstractNumId w:val="30"/>
  </w:num>
  <w:num w:numId="30">
    <w:abstractNumId w:val="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68"/>
    <w:rsid w:val="000145DD"/>
    <w:rsid w:val="002E4401"/>
    <w:rsid w:val="0048410E"/>
    <w:rsid w:val="00504B39"/>
    <w:rsid w:val="007E2E68"/>
    <w:rsid w:val="00DD5E74"/>
    <w:rsid w:val="00E92F34"/>
    <w:rsid w:val="00FD438B"/>
    <w:rsid w:val="13E216E4"/>
    <w:rsid w:val="15F935A3"/>
    <w:rsid w:val="1BB050AC"/>
    <w:rsid w:val="23866F0A"/>
    <w:rsid w:val="297A5A52"/>
    <w:rsid w:val="317A6C15"/>
    <w:rsid w:val="33F712C2"/>
    <w:rsid w:val="378F414C"/>
    <w:rsid w:val="3B073377"/>
    <w:rsid w:val="3BBA6992"/>
    <w:rsid w:val="48BE62DA"/>
    <w:rsid w:val="4D514EC5"/>
    <w:rsid w:val="4DEE0C80"/>
    <w:rsid w:val="4E005F37"/>
    <w:rsid w:val="535A1B89"/>
    <w:rsid w:val="5E9D49BE"/>
    <w:rsid w:val="6573477A"/>
    <w:rsid w:val="6627105A"/>
    <w:rsid w:val="69997A8E"/>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uk-UA" w:eastAsia="en-US" w:bidi="ar-SA"/>
    </w:rPr>
  </w:style>
  <w:style w:type="paragraph" w:styleId="2">
    <w:name w:val="heading 2"/>
    <w:basedOn w:val="1"/>
    <w:next w:val="1"/>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3">
    <w:name w:val="heading 4"/>
    <w:basedOn w:val="1"/>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lang w:val="uk-UA" w:eastAsia="uk-U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suppressAutoHyphens/>
      <w:spacing w:after="140"/>
    </w:pPr>
    <w:rPr>
      <w:rFonts w:ascii="Calibri" w:hAnsi="Calibri" w:eastAsia="Calibri" w:cs="Times New Roman"/>
      <w:lang w:eastAsia="en-US"/>
    </w:rPr>
  </w:style>
  <w:style w:type="character" w:styleId="7">
    <w:name w:val="Hyperlink"/>
    <w:unhideWhenUsed/>
    <w:qFormat/>
    <w:uiPriority w:val="99"/>
    <w:rPr>
      <w:color w:val="E24912"/>
      <w:u w:val="none"/>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uk-UA" w:eastAsia="uk-UA"/>
    </w:rPr>
  </w:style>
  <w:style w:type="character" w:styleId="9">
    <w:name w:val="Strong"/>
    <w:basedOn w:val="4"/>
    <w:qFormat/>
    <w:uiPriority w:val="22"/>
    <w:rPr>
      <w:b/>
      <w:bCs/>
    </w:rPr>
  </w:style>
  <w:style w:type="paragraph" w:styleId="10">
    <w:name w:val="List Paragraph"/>
    <w:basedOn w:val="1"/>
    <w:qFormat/>
    <w:uiPriority w:val="34"/>
    <w:pPr>
      <w:ind w:left="720"/>
      <w:contextualSpacing/>
    </w:pPr>
  </w:style>
  <w:style w:type="paragraph" w:customStyle="1" w:styleId="11">
    <w:name w:val="rvps2"/>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uk-UA" w:eastAsia="uk-UA"/>
    </w:rPr>
  </w:style>
  <w:style w:type="character" w:customStyle="1" w:styleId="12">
    <w:name w:val="rvts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1538</Words>
  <Characters>877</Characters>
  <Lines>7</Lines>
  <Paragraphs>4</Paragraphs>
  <TotalTime>20</TotalTime>
  <ScaleCrop>false</ScaleCrop>
  <LinksUpToDate>false</LinksUpToDate>
  <CharactersWithSpaces>2411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2025-02-03T17:34:00Z</dcterms:created>
  <dc:creator>380660907392</dc:creator>
  <cp:lastModifiedBy>Natalia</cp:lastModifiedBy>
  <cp:lastPrinted>2025-04-16T10:04:48Z</cp:lastPrinted>
  <dcterms:modified xsi:type="dcterms:W3CDTF">2025-04-16T10:11:23Z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B2F0B88638B546A19EBAA53EA8BAF515_13</vt:lpwstr>
  </property>
</Properties>
</file>