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7" w:rsidRPr="00056F21" w:rsidRDefault="00D845AD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D845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1;visibility:visible">
            <v:imagedata r:id="rId8" o:title=""/>
            <w10:wrap type="topAndBottom"/>
          </v:shape>
        </w:pict>
      </w:r>
      <w:r w:rsidR="00D70FF7" w:rsidRPr="00056F21">
        <w:rPr>
          <w:b/>
          <w:sz w:val="28"/>
          <w:szCs w:val="28"/>
          <w:lang w:val="uk-UA"/>
        </w:rPr>
        <w:t>УКРАЇНА</w:t>
      </w:r>
    </w:p>
    <w:p w:rsidR="00D70FF7" w:rsidRPr="00056F21" w:rsidRDefault="00D70FF7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056F21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70FF7" w:rsidRPr="00056F21" w:rsidRDefault="00D70FF7" w:rsidP="00794EB0">
      <w:pPr>
        <w:pStyle w:val="a3"/>
        <w:rPr>
          <w:rFonts w:ascii="Times New Roman" w:hAnsi="Times New Roman"/>
          <w:b/>
          <w:szCs w:val="28"/>
        </w:rPr>
      </w:pPr>
      <w:r w:rsidRPr="00056F21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70FF7" w:rsidRPr="00056F21" w:rsidRDefault="00D70FF7" w:rsidP="00794EB0">
      <w:pPr>
        <w:spacing w:line="360" w:lineRule="auto"/>
        <w:rPr>
          <w:sz w:val="28"/>
          <w:szCs w:val="28"/>
          <w:lang w:val="uk-UA"/>
        </w:rPr>
      </w:pPr>
    </w:p>
    <w:p w:rsidR="00D70FF7" w:rsidRPr="00056F21" w:rsidRDefault="00D70FF7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056F21">
        <w:rPr>
          <w:rFonts w:ascii="Times New Roman" w:hAnsi="Times New Roman"/>
          <w:szCs w:val="28"/>
        </w:rPr>
        <w:t>Н А К А З</w:t>
      </w:r>
    </w:p>
    <w:p w:rsidR="00D70FF7" w:rsidRPr="00056F21" w:rsidRDefault="00D70FF7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6F21">
        <w:rPr>
          <w:b/>
          <w:sz w:val="28"/>
          <w:szCs w:val="28"/>
          <w:lang w:val="uk-UA"/>
        </w:rPr>
        <w:t>м. Лозова</w:t>
      </w:r>
    </w:p>
    <w:p w:rsidR="00D70FF7" w:rsidRPr="00E464E2" w:rsidRDefault="0026798B" w:rsidP="00563ED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2E1761">
        <w:rPr>
          <w:b/>
          <w:color w:val="000000"/>
          <w:sz w:val="28"/>
          <w:szCs w:val="28"/>
          <w:lang w:val="uk-UA"/>
        </w:rPr>
        <w:t>5.</w:t>
      </w:r>
      <w:r w:rsidR="00D70FF7" w:rsidRPr="00E464E2">
        <w:rPr>
          <w:b/>
          <w:color w:val="000000"/>
          <w:sz w:val="28"/>
          <w:szCs w:val="28"/>
          <w:lang w:val="uk-UA"/>
        </w:rPr>
        <w:t>0</w:t>
      </w:r>
      <w:r w:rsidR="00435E49">
        <w:rPr>
          <w:b/>
          <w:color w:val="000000"/>
          <w:sz w:val="28"/>
          <w:szCs w:val="28"/>
          <w:lang w:val="uk-UA"/>
        </w:rPr>
        <w:t>5</w:t>
      </w:r>
      <w:r w:rsidR="00D70FF7" w:rsidRPr="00E464E2">
        <w:rPr>
          <w:b/>
          <w:color w:val="000000"/>
          <w:sz w:val="28"/>
          <w:szCs w:val="28"/>
          <w:lang w:val="uk-UA"/>
        </w:rPr>
        <w:t>.201</w:t>
      </w:r>
      <w:r w:rsidR="00E13023">
        <w:rPr>
          <w:b/>
          <w:color w:val="000000"/>
          <w:sz w:val="28"/>
          <w:szCs w:val="28"/>
          <w:lang w:val="uk-UA"/>
        </w:rPr>
        <w:t>8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93B1C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№ </w:t>
      </w:r>
      <w:r w:rsidR="00E13023">
        <w:rPr>
          <w:b/>
          <w:color w:val="000000"/>
          <w:sz w:val="28"/>
          <w:szCs w:val="28"/>
          <w:lang w:val="uk-UA"/>
        </w:rPr>
        <w:t xml:space="preserve"> 18</w:t>
      </w:r>
      <w:r w:rsidR="00D70FF7" w:rsidRPr="00E464E2">
        <w:rPr>
          <w:b/>
          <w:color w:val="000000"/>
          <w:sz w:val="28"/>
          <w:szCs w:val="28"/>
          <w:lang w:val="uk-UA"/>
        </w:rPr>
        <w:t>-</w:t>
      </w:r>
      <w:r w:rsidR="00B85BE2">
        <w:rPr>
          <w:b/>
          <w:color w:val="000000"/>
          <w:sz w:val="28"/>
          <w:szCs w:val="28"/>
          <w:lang w:val="uk-UA"/>
        </w:rPr>
        <w:t>У</w:t>
      </w:r>
    </w:p>
    <w:p w:rsidR="00285FA3" w:rsidRPr="00056F21" w:rsidRDefault="00285FA3" w:rsidP="00563EDE">
      <w:pPr>
        <w:rPr>
          <w:sz w:val="16"/>
          <w:szCs w:val="16"/>
          <w:lang w:val="uk-UA"/>
        </w:rPr>
      </w:pPr>
    </w:p>
    <w:p w:rsidR="0026798B" w:rsidRDefault="00435E49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1863C9">
        <w:rPr>
          <w:b/>
          <w:sz w:val="28"/>
          <w:szCs w:val="28"/>
          <w:lang w:val="uk-UA"/>
        </w:rPr>
        <w:t xml:space="preserve">Про </w:t>
      </w:r>
      <w:r w:rsidR="006D6E15">
        <w:rPr>
          <w:b/>
          <w:sz w:val="28"/>
          <w:szCs w:val="28"/>
          <w:lang w:val="uk-UA"/>
        </w:rPr>
        <w:t xml:space="preserve">переведення </w:t>
      </w:r>
      <w:r w:rsidR="0026798B">
        <w:rPr>
          <w:b/>
          <w:sz w:val="28"/>
          <w:szCs w:val="28"/>
          <w:lang w:val="uk-UA"/>
        </w:rPr>
        <w:t xml:space="preserve">учнів </w:t>
      </w:r>
    </w:p>
    <w:p w:rsidR="00435E49" w:rsidRDefault="0026798B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26798B">
        <w:rPr>
          <w:b/>
          <w:sz w:val="28"/>
          <w:szCs w:val="28"/>
          <w:lang w:val="uk-UA"/>
        </w:rPr>
        <w:t>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класів </w:t>
      </w:r>
    </w:p>
    <w:p w:rsidR="006D6E15" w:rsidRDefault="006D6E15" w:rsidP="00940BC1">
      <w:pPr>
        <w:rPr>
          <w:b/>
          <w:sz w:val="28"/>
          <w:szCs w:val="28"/>
          <w:lang w:val="uk-UA"/>
        </w:rPr>
      </w:pPr>
    </w:p>
    <w:p w:rsidR="00CE7170" w:rsidRPr="00E13023" w:rsidRDefault="00634410" w:rsidP="00C60A8E">
      <w:pPr>
        <w:pStyle w:val="af3"/>
        <w:spacing w:line="360" w:lineRule="auto"/>
        <w:ind w:firstLine="567"/>
        <w:jc w:val="both"/>
        <w:rPr>
          <w:color w:val="FF0000"/>
          <w:sz w:val="28"/>
          <w:szCs w:val="28"/>
          <w:lang w:val="uk-UA"/>
        </w:rPr>
      </w:pPr>
      <w:r w:rsidRPr="00283C83">
        <w:rPr>
          <w:sz w:val="28"/>
          <w:szCs w:val="28"/>
          <w:lang w:val="uk-UA"/>
        </w:rPr>
        <w:tab/>
      </w:r>
      <w:r w:rsidR="006D6E15" w:rsidRPr="00283C83">
        <w:rPr>
          <w:sz w:val="28"/>
          <w:szCs w:val="28"/>
          <w:lang w:val="uk-UA"/>
        </w:rPr>
        <w:t xml:space="preserve">Керуючись ст. 53 Конституції України, Законами України «Про освіту», «Про загальну середню освіту», </w:t>
      </w:r>
      <w:r w:rsidR="00C93B1C" w:rsidRPr="00283C83">
        <w:rPr>
          <w:sz w:val="28"/>
          <w:szCs w:val="28"/>
          <w:lang w:val="uk-UA"/>
        </w:rPr>
        <w:t xml:space="preserve"> відповідно </w:t>
      </w:r>
      <w:r w:rsidR="00C93B1C" w:rsidRPr="00283C83">
        <w:rPr>
          <w:spacing w:val="-2"/>
          <w:sz w:val="28"/>
          <w:szCs w:val="28"/>
          <w:lang w:val="uk-UA"/>
        </w:rPr>
        <w:t>до наказу Міністерства освіти  і науки України від 14.07.2015 № 762 «</w:t>
      </w:r>
      <w:r w:rsidR="00C93B1C" w:rsidRPr="00283C83">
        <w:rPr>
          <w:bCs/>
          <w:spacing w:val="-2"/>
          <w:sz w:val="28"/>
          <w:szCs w:val="28"/>
          <w:lang w:val="uk-UA"/>
        </w:rPr>
        <w:t>Про затвердження Порядку переведення учнів (</w:t>
      </w:r>
      <w:r w:rsidR="00C93B1C" w:rsidRPr="00321E77">
        <w:rPr>
          <w:bCs/>
          <w:spacing w:val="-2"/>
          <w:sz w:val="28"/>
          <w:szCs w:val="28"/>
          <w:lang w:val="uk-UA"/>
        </w:rPr>
        <w:t>вихованців) загальноосвітнього навчального закладу до наступного класу</w:t>
      </w:r>
      <w:r w:rsidR="00C93B1C" w:rsidRPr="00321E77">
        <w:rPr>
          <w:spacing w:val="-2"/>
          <w:sz w:val="28"/>
          <w:szCs w:val="28"/>
          <w:lang w:val="uk-UA"/>
        </w:rPr>
        <w:t>»</w:t>
      </w:r>
      <w:r w:rsidR="006D6E15" w:rsidRPr="00321E77">
        <w:rPr>
          <w:sz w:val="28"/>
          <w:szCs w:val="28"/>
          <w:lang w:val="uk-UA"/>
        </w:rPr>
        <w:t>, Положення про загальноосвітній навчальний заклад, затвердженого постановою Кабінету Міністрів України від 27.08.2010 №</w:t>
      </w:r>
      <w:r w:rsidR="00F53B33" w:rsidRPr="00321E77">
        <w:rPr>
          <w:sz w:val="28"/>
          <w:szCs w:val="28"/>
          <w:lang w:val="uk-UA"/>
        </w:rPr>
        <w:t xml:space="preserve"> </w:t>
      </w:r>
      <w:r w:rsidR="006D6E15" w:rsidRPr="00321E77">
        <w:rPr>
          <w:sz w:val="28"/>
          <w:szCs w:val="28"/>
          <w:lang w:val="uk-UA"/>
        </w:rPr>
        <w:t>778, Положення про державну підсумкову атестацію учнів (вихованців) у системі</w:t>
      </w:r>
      <w:r w:rsidR="006D6E15" w:rsidRPr="00283C83">
        <w:rPr>
          <w:sz w:val="28"/>
          <w:szCs w:val="28"/>
          <w:lang w:val="uk-UA"/>
        </w:rPr>
        <w:t xml:space="preserve"> загальної середньої освіти, затвердженого наказом Міністерства освіти і </w:t>
      </w:r>
      <w:r w:rsidR="0026798B" w:rsidRPr="00283C83">
        <w:rPr>
          <w:sz w:val="28"/>
          <w:szCs w:val="28"/>
          <w:lang w:val="uk-UA"/>
        </w:rPr>
        <w:t>науки України від 30.12.2014 № 1547</w:t>
      </w:r>
      <w:r w:rsidR="006D6E15" w:rsidRPr="00283C83">
        <w:rPr>
          <w:sz w:val="28"/>
          <w:szCs w:val="28"/>
          <w:lang w:val="uk-UA"/>
        </w:rPr>
        <w:t>, зареєстрованим у Міністерств</w:t>
      </w:r>
      <w:r w:rsidR="0026798B" w:rsidRPr="00283C83">
        <w:rPr>
          <w:sz w:val="28"/>
          <w:szCs w:val="28"/>
          <w:lang w:val="uk-UA"/>
        </w:rPr>
        <w:t>і юстиції України від 14.02.2015</w:t>
      </w:r>
      <w:r w:rsidR="006D6E15" w:rsidRPr="00283C83">
        <w:rPr>
          <w:sz w:val="28"/>
          <w:szCs w:val="28"/>
          <w:lang w:val="uk-UA"/>
        </w:rPr>
        <w:t xml:space="preserve"> за</w:t>
      </w:r>
      <w:r w:rsidR="0026798B" w:rsidRPr="00283C83">
        <w:rPr>
          <w:sz w:val="28"/>
          <w:szCs w:val="28"/>
          <w:lang w:val="uk-UA"/>
        </w:rPr>
        <w:t xml:space="preserve"> </w:t>
      </w:r>
      <w:r w:rsidR="006D6E15" w:rsidRPr="00283C83">
        <w:rPr>
          <w:sz w:val="28"/>
          <w:szCs w:val="28"/>
          <w:lang w:val="uk-UA"/>
        </w:rPr>
        <w:t>№</w:t>
      </w:r>
      <w:r w:rsidR="0026798B" w:rsidRPr="00283C83">
        <w:rPr>
          <w:sz w:val="28"/>
          <w:szCs w:val="28"/>
          <w:lang w:val="uk-UA"/>
        </w:rPr>
        <w:t xml:space="preserve"> 157/26602</w:t>
      </w:r>
      <w:r w:rsidR="006D6E15" w:rsidRPr="00283C83">
        <w:rPr>
          <w:sz w:val="28"/>
          <w:szCs w:val="28"/>
          <w:lang w:val="uk-UA"/>
        </w:rPr>
        <w:t>, на підставі річного оцінюван</w:t>
      </w:r>
      <w:r w:rsidR="006D6E15" w:rsidRPr="00E13023">
        <w:rPr>
          <w:sz w:val="28"/>
          <w:szCs w:val="28"/>
          <w:lang w:val="uk-UA"/>
        </w:rPr>
        <w:t xml:space="preserve">ня та результатів державної підсумкової атестації, за рішенням </w:t>
      </w:r>
      <w:r w:rsidR="008A78C4" w:rsidRPr="00E13023">
        <w:rPr>
          <w:sz w:val="28"/>
          <w:szCs w:val="28"/>
          <w:lang w:val="uk-UA"/>
        </w:rPr>
        <w:t xml:space="preserve">засідання </w:t>
      </w:r>
      <w:r w:rsidR="006D6E15" w:rsidRPr="00E13023">
        <w:rPr>
          <w:sz w:val="28"/>
          <w:szCs w:val="28"/>
          <w:lang w:val="uk-UA"/>
        </w:rPr>
        <w:t>педагогічної ради</w:t>
      </w:r>
      <w:r w:rsidR="008A78C4" w:rsidRPr="00E13023">
        <w:rPr>
          <w:sz w:val="28"/>
          <w:szCs w:val="28"/>
          <w:lang w:val="uk-UA"/>
        </w:rPr>
        <w:t xml:space="preserve"> </w:t>
      </w:r>
      <w:r w:rsidR="00C93B1C" w:rsidRPr="00E13023">
        <w:rPr>
          <w:sz w:val="28"/>
          <w:szCs w:val="28"/>
          <w:lang w:val="uk-UA"/>
        </w:rPr>
        <w:t xml:space="preserve">(протокол </w:t>
      </w:r>
      <w:r w:rsidR="002E1761" w:rsidRPr="00E13023">
        <w:rPr>
          <w:sz w:val="28"/>
          <w:szCs w:val="28"/>
          <w:lang w:val="uk-UA"/>
        </w:rPr>
        <w:t>від 25</w:t>
      </w:r>
      <w:r w:rsidR="0026798B" w:rsidRPr="00E13023">
        <w:rPr>
          <w:sz w:val="28"/>
          <w:szCs w:val="28"/>
          <w:lang w:val="uk-UA"/>
        </w:rPr>
        <w:t>.05.201</w:t>
      </w:r>
      <w:r w:rsidR="00E13023">
        <w:rPr>
          <w:sz w:val="28"/>
          <w:szCs w:val="28"/>
          <w:lang w:val="uk-UA"/>
        </w:rPr>
        <w:t>8</w:t>
      </w:r>
      <w:r w:rsidR="0026798B" w:rsidRPr="00E13023">
        <w:rPr>
          <w:sz w:val="28"/>
          <w:szCs w:val="28"/>
          <w:lang w:val="uk-UA"/>
        </w:rPr>
        <w:t xml:space="preserve"> № </w:t>
      </w:r>
      <w:r w:rsidR="00E13023">
        <w:rPr>
          <w:sz w:val="28"/>
          <w:szCs w:val="28"/>
          <w:lang w:val="uk-UA"/>
        </w:rPr>
        <w:t>6</w:t>
      </w:r>
      <w:r w:rsidR="0026798B" w:rsidRPr="00E13023">
        <w:rPr>
          <w:sz w:val="28"/>
          <w:szCs w:val="28"/>
          <w:lang w:val="uk-UA"/>
        </w:rPr>
        <w:t>)</w:t>
      </w:r>
      <w:r w:rsidR="00133600" w:rsidRPr="00E13023">
        <w:rPr>
          <w:sz w:val="28"/>
          <w:szCs w:val="28"/>
          <w:lang w:val="uk-UA"/>
        </w:rPr>
        <w:t>,</w:t>
      </w:r>
    </w:p>
    <w:p w:rsidR="005C24E1" w:rsidRPr="00A40C60" w:rsidRDefault="005C24E1" w:rsidP="005C24E1">
      <w:pPr>
        <w:pStyle w:val="af3"/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CE7170" w:rsidRDefault="00634410" w:rsidP="00892159">
      <w:pPr>
        <w:pStyle w:val="23"/>
        <w:spacing w:after="0" w:line="240" w:lineRule="auto"/>
        <w:rPr>
          <w:sz w:val="28"/>
          <w:szCs w:val="28"/>
          <w:lang w:val="uk-UA"/>
        </w:rPr>
      </w:pPr>
      <w:r w:rsidRPr="00A40C60">
        <w:rPr>
          <w:sz w:val="28"/>
          <w:szCs w:val="28"/>
          <w:lang w:val="uk-UA"/>
        </w:rPr>
        <w:t>НАКАЗУЮ:</w:t>
      </w:r>
    </w:p>
    <w:p w:rsidR="00CE7170" w:rsidRDefault="00CE7170" w:rsidP="00892159">
      <w:pPr>
        <w:pStyle w:val="23"/>
        <w:spacing w:after="0" w:line="240" w:lineRule="auto"/>
        <w:rPr>
          <w:sz w:val="20"/>
          <w:szCs w:val="20"/>
          <w:lang w:val="uk-UA"/>
        </w:rPr>
      </w:pPr>
    </w:p>
    <w:p w:rsidR="00C93B1C" w:rsidRPr="00C93B1C" w:rsidRDefault="00C93B1C" w:rsidP="00892159">
      <w:pPr>
        <w:pStyle w:val="23"/>
        <w:spacing w:after="0" w:line="240" w:lineRule="auto"/>
        <w:rPr>
          <w:sz w:val="16"/>
          <w:szCs w:val="16"/>
          <w:lang w:val="uk-UA"/>
        </w:rPr>
      </w:pPr>
    </w:p>
    <w:p w:rsidR="006D6E15" w:rsidRPr="00855414" w:rsidRDefault="006D6E15" w:rsidP="00855414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t>Перевести до наступних класів таких учнів 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>класів</w:t>
      </w:r>
      <w:r w:rsidR="0086005D">
        <w:rPr>
          <w:sz w:val="28"/>
          <w:szCs w:val="28"/>
          <w:lang w:val="uk-UA"/>
        </w:rPr>
        <w:t xml:space="preserve"> (додаток).</w:t>
      </w:r>
      <w:r w:rsidRPr="00325A66">
        <w:rPr>
          <w:sz w:val="28"/>
          <w:szCs w:val="28"/>
          <w:lang w:val="uk-UA"/>
        </w:rPr>
        <w:t xml:space="preserve"> </w:t>
      </w:r>
    </w:p>
    <w:p w:rsidR="0086005D" w:rsidRPr="00325A66" w:rsidRDefault="0086005D" w:rsidP="00E4763B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t>Класним керівникам 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 xml:space="preserve">класів зробити відповідні записи на сторінках класного журналу в розділі «Зведений облік навчальних досягнень </w:t>
      </w:r>
      <w:r w:rsidRPr="00325A66">
        <w:rPr>
          <w:sz w:val="28"/>
          <w:szCs w:val="28"/>
          <w:lang w:val="uk-UA"/>
        </w:rPr>
        <w:lastRenderedPageBreak/>
        <w:t>учнів» у графі «Рішення педагогічної ради» та в особових справах учнів.</w:t>
      </w:r>
    </w:p>
    <w:p w:rsidR="0086005D" w:rsidRPr="00283C83" w:rsidRDefault="0086005D" w:rsidP="0086005D">
      <w:pPr>
        <w:widowControl w:val="0"/>
        <w:ind w:left="792"/>
        <w:jc w:val="right"/>
        <w:rPr>
          <w:sz w:val="28"/>
          <w:szCs w:val="28"/>
          <w:lang w:val="uk-UA"/>
        </w:rPr>
      </w:pPr>
      <w:r w:rsidRPr="00283C83">
        <w:rPr>
          <w:sz w:val="28"/>
          <w:szCs w:val="28"/>
          <w:lang w:val="uk-UA"/>
        </w:rPr>
        <w:t>До 0</w:t>
      </w:r>
      <w:r w:rsidR="00E13023" w:rsidRPr="00283C83">
        <w:rPr>
          <w:sz w:val="28"/>
          <w:szCs w:val="28"/>
          <w:lang w:val="uk-UA"/>
        </w:rPr>
        <w:t>5</w:t>
      </w:r>
      <w:r w:rsidRPr="00283C83">
        <w:rPr>
          <w:sz w:val="28"/>
          <w:szCs w:val="28"/>
          <w:lang w:val="uk-UA"/>
        </w:rPr>
        <w:t>.06.201</w:t>
      </w:r>
      <w:r w:rsidR="00E13023" w:rsidRPr="00283C83">
        <w:rPr>
          <w:sz w:val="28"/>
          <w:szCs w:val="28"/>
          <w:lang w:val="uk-UA"/>
        </w:rPr>
        <w:t>8</w:t>
      </w:r>
    </w:p>
    <w:p w:rsidR="0086005D" w:rsidRDefault="0086005D" w:rsidP="0086005D">
      <w:pPr>
        <w:pStyle w:val="23"/>
        <w:spacing w:after="0" w:line="360" w:lineRule="auto"/>
        <w:ind w:left="426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A40C6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даного </w:t>
      </w:r>
      <w:r w:rsidRPr="00A40C60">
        <w:rPr>
          <w:sz w:val="28"/>
          <w:szCs w:val="28"/>
          <w:lang w:val="uk-UA"/>
        </w:rPr>
        <w:t xml:space="preserve">наказу </w:t>
      </w:r>
      <w:r w:rsidR="00855414">
        <w:rPr>
          <w:sz w:val="28"/>
          <w:szCs w:val="28"/>
          <w:lang w:val="uk-UA"/>
        </w:rPr>
        <w:t>покласти на заступника директора з навчально-виховної роботи Пащенко Н.А.</w:t>
      </w:r>
    </w:p>
    <w:p w:rsidR="0086005D" w:rsidRPr="0092499D" w:rsidRDefault="0086005D" w:rsidP="0086005D">
      <w:pPr>
        <w:pStyle w:val="23"/>
        <w:spacing w:after="0" w:line="360" w:lineRule="auto"/>
        <w:ind w:left="142" w:firstLine="566"/>
        <w:jc w:val="both"/>
        <w:rPr>
          <w:sz w:val="28"/>
          <w:szCs w:val="28"/>
          <w:lang w:val="uk-UA"/>
        </w:rPr>
      </w:pPr>
    </w:p>
    <w:p w:rsidR="0086005D" w:rsidRPr="00940BC1" w:rsidRDefault="0086005D" w:rsidP="008600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056F21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Л</w:t>
      </w:r>
      <w:r w:rsidRPr="00056F21">
        <w:rPr>
          <w:b/>
          <w:sz w:val="28"/>
          <w:szCs w:val="28"/>
          <w:lang w:val="uk-UA"/>
        </w:rPr>
        <w:t>НВК «ЗНЗ-ДНЗ №8»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56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С. Я. </w:t>
      </w:r>
      <w:proofErr w:type="spellStart"/>
      <w:r>
        <w:rPr>
          <w:b/>
          <w:sz w:val="28"/>
          <w:szCs w:val="28"/>
          <w:lang w:val="uk-UA"/>
        </w:rPr>
        <w:t>Решетов</w:t>
      </w:r>
      <w:proofErr w:type="spellEnd"/>
    </w:p>
    <w:p w:rsidR="0086005D" w:rsidRDefault="0086005D" w:rsidP="0086005D">
      <w:pPr>
        <w:jc w:val="both"/>
        <w:rPr>
          <w:lang w:val="uk-UA"/>
        </w:rPr>
      </w:pPr>
    </w:p>
    <w:p w:rsidR="0086005D" w:rsidRPr="00056F21" w:rsidRDefault="0086005D" w:rsidP="0086005D">
      <w:pPr>
        <w:jc w:val="both"/>
        <w:rPr>
          <w:lang w:val="uk-UA"/>
        </w:rPr>
      </w:pPr>
    </w:p>
    <w:p w:rsidR="0086005D" w:rsidRDefault="0086005D" w:rsidP="0086005D">
      <w:pPr>
        <w:jc w:val="both"/>
        <w:rPr>
          <w:lang w:val="uk-UA"/>
        </w:rPr>
      </w:pPr>
      <w:r w:rsidRPr="00056F21">
        <w:rPr>
          <w:lang w:val="uk-UA"/>
        </w:rPr>
        <w:t>З наказом о</w:t>
      </w:r>
      <w:r>
        <w:rPr>
          <w:lang w:val="uk-UA"/>
        </w:rPr>
        <w:t>знайомлені</w:t>
      </w:r>
      <w:r w:rsidRPr="00056F21">
        <w:rPr>
          <w:lang w:val="uk-UA"/>
        </w:rPr>
        <w:t xml:space="preserve">: </w:t>
      </w:r>
    </w:p>
    <w:p w:rsidR="0086005D" w:rsidRDefault="0086005D" w:rsidP="0086005D">
      <w:pPr>
        <w:jc w:val="both"/>
        <w:rPr>
          <w:lang w:val="uk-UA"/>
        </w:rPr>
      </w:pPr>
    </w:p>
    <w:p w:rsidR="0086005D" w:rsidRPr="00283C83" w:rsidRDefault="0086005D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E13023">
        <w:rPr>
          <w:lang w:val="uk-UA"/>
        </w:rPr>
        <w:t>8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="00283C83">
        <w:rPr>
          <w:rFonts w:eastAsia="Calibri"/>
          <w:lang w:val="uk-UA"/>
        </w:rPr>
        <w:t>Л.О.Баєва</w:t>
      </w:r>
    </w:p>
    <w:p w:rsidR="0086005D" w:rsidRDefault="00C60A8E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E13023">
        <w:rPr>
          <w:lang w:val="uk-UA"/>
        </w:rPr>
        <w:t>8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Н.М.Буря </w:t>
      </w:r>
    </w:p>
    <w:p w:rsidR="00283C83" w:rsidRDefault="00283C83" w:rsidP="00283C83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8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Т.І.</w:t>
      </w:r>
      <w:proofErr w:type="spellStart"/>
      <w:r>
        <w:rPr>
          <w:rFonts w:eastAsia="Calibri"/>
          <w:lang w:val="uk-UA"/>
        </w:rPr>
        <w:t>Горінчина</w:t>
      </w:r>
      <w:proofErr w:type="spellEnd"/>
    </w:p>
    <w:p w:rsidR="0086005D" w:rsidRPr="001619B4" w:rsidRDefault="00E1302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 xml:space="preserve">«   » _______ 2018 </w:t>
      </w:r>
      <w:r w:rsidR="0086005D" w:rsidRPr="001619B4">
        <w:rPr>
          <w:lang w:val="uk-UA"/>
        </w:rPr>
        <w:t>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Л.В. Ісакова </w:t>
      </w:r>
    </w:p>
    <w:p w:rsidR="00283C83" w:rsidRDefault="0086005D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E13023">
        <w:rPr>
          <w:lang w:val="uk-UA"/>
        </w:rPr>
        <w:t>8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Pr="001619B4">
        <w:rPr>
          <w:rFonts w:eastAsia="Calibri"/>
          <w:lang w:val="uk-UA"/>
        </w:rPr>
        <w:t>Н.</w:t>
      </w:r>
      <w:r w:rsidR="00C93B1C" w:rsidRPr="001619B4">
        <w:rPr>
          <w:rFonts w:eastAsia="Calibri"/>
          <w:lang w:val="uk-UA"/>
        </w:rPr>
        <w:t>Г.Коваленко</w:t>
      </w:r>
      <w:r w:rsidRPr="001619B4">
        <w:rPr>
          <w:rFonts w:eastAsia="Calibri"/>
          <w:lang w:val="uk-UA"/>
        </w:rPr>
        <w:t xml:space="preserve"> </w:t>
      </w:r>
    </w:p>
    <w:p w:rsidR="0086005D" w:rsidRPr="001619B4" w:rsidRDefault="00E1302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8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А.С.Коваленко</w:t>
      </w:r>
    </w:p>
    <w:p w:rsidR="0086005D" w:rsidRDefault="0086005D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E13023">
        <w:rPr>
          <w:lang w:val="uk-UA"/>
        </w:rPr>
        <w:t>8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="000D5109" w:rsidRPr="001619B4">
        <w:rPr>
          <w:rFonts w:eastAsia="Calibri"/>
          <w:lang w:val="uk-UA"/>
        </w:rPr>
        <w:t>К.В.Ковальчук</w:t>
      </w:r>
      <w:r w:rsidRPr="001619B4">
        <w:rPr>
          <w:rFonts w:eastAsia="Calibri"/>
          <w:lang w:val="uk-UA"/>
        </w:rPr>
        <w:t xml:space="preserve"> </w:t>
      </w:r>
    </w:p>
    <w:p w:rsidR="00E13023" w:rsidRDefault="00E1302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2018</w:t>
      </w:r>
      <w:r w:rsidR="001371CA" w:rsidRPr="001619B4">
        <w:rPr>
          <w:lang w:val="uk-UA"/>
        </w:rPr>
        <w:t xml:space="preserve"> року</w:t>
      </w:r>
      <w:r w:rsidR="001371CA" w:rsidRPr="001619B4">
        <w:rPr>
          <w:lang w:val="uk-UA"/>
        </w:rPr>
        <w:tab/>
      </w:r>
      <w:r w:rsidR="001371CA" w:rsidRPr="001619B4">
        <w:rPr>
          <w:lang w:val="uk-UA"/>
        </w:rPr>
        <w:tab/>
      </w:r>
      <w:r w:rsidR="001371CA">
        <w:rPr>
          <w:rFonts w:eastAsia="Calibri"/>
          <w:lang w:val="uk-UA"/>
        </w:rPr>
        <w:t>Т.В.</w:t>
      </w:r>
      <w:proofErr w:type="spellStart"/>
      <w:r w:rsidR="001371CA">
        <w:rPr>
          <w:rFonts w:eastAsia="Calibri"/>
          <w:lang w:val="uk-UA"/>
        </w:rPr>
        <w:t>Кошелєва</w:t>
      </w:r>
      <w:proofErr w:type="spellEnd"/>
      <w:r w:rsidR="001371CA" w:rsidRPr="001619B4">
        <w:rPr>
          <w:rFonts w:eastAsia="Calibri"/>
          <w:lang w:val="uk-UA"/>
        </w:rPr>
        <w:t xml:space="preserve"> </w:t>
      </w:r>
    </w:p>
    <w:p w:rsidR="0086005D" w:rsidRPr="001619B4" w:rsidRDefault="00E1302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2018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Н.М. </w:t>
      </w:r>
      <w:proofErr w:type="spellStart"/>
      <w:r w:rsidR="0086005D" w:rsidRPr="001619B4">
        <w:rPr>
          <w:rFonts w:eastAsia="Calibri"/>
          <w:lang w:val="uk-UA"/>
        </w:rPr>
        <w:t>Недай</w:t>
      </w:r>
      <w:proofErr w:type="spellEnd"/>
      <w:r w:rsidR="0086005D" w:rsidRPr="001619B4">
        <w:rPr>
          <w:rFonts w:eastAsia="Calibri"/>
          <w:lang w:val="uk-UA"/>
        </w:rPr>
        <w:t xml:space="preserve"> </w:t>
      </w:r>
    </w:p>
    <w:p w:rsidR="0086005D" w:rsidRPr="001619B4" w:rsidRDefault="00E1302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2018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О.І. </w:t>
      </w:r>
      <w:proofErr w:type="spellStart"/>
      <w:r w:rsidR="0086005D" w:rsidRPr="001619B4">
        <w:rPr>
          <w:rFonts w:eastAsia="Calibri"/>
          <w:lang w:val="uk-UA"/>
        </w:rPr>
        <w:t>Нос</w:t>
      </w:r>
      <w:proofErr w:type="spellEnd"/>
    </w:p>
    <w:p w:rsidR="0086005D" w:rsidRPr="001619B4" w:rsidRDefault="00C60A8E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 xml:space="preserve">«   » </w:t>
      </w:r>
      <w:r w:rsidR="00E13023">
        <w:rPr>
          <w:lang w:val="uk-UA"/>
        </w:rPr>
        <w:t>_______ 2018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О.А. Остапенко </w:t>
      </w:r>
    </w:p>
    <w:p w:rsidR="00C93B1C" w:rsidRPr="001619B4" w:rsidRDefault="00E1302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2018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Л.І. Поляк </w:t>
      </w:r>
    </w:p>
    <w:p w:rsidR="00C60A8E" w:rsidRDefault="00E1302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2018</w:t>
      </w:r>
      <w:r w:rsidR="00C60A8E" w:rsidRPr="001619B4">
        <w:rPr>
          <w:lang w:val="uk-UA"/>
        </w:rPr>
        <w:t xml:space="preserve"> року</w:t>
      </w:r>
      <w:r w:rsidR="00C60A8E" w:rsidRPr="001619B4">
        <w:rPr>
          <w:lang w:val="uk-UA"/>
        </w:rPr>
        <w:tab/>
      </w:r>
      <w:r w:rsidR="00C60A8E" w:rsidRPr="001619B4">
        <w:rPr>
          <w:lang w:val="uk-UA"/>
        </w:rPr>
        <w:tab/>
      </w:r>
      <w:r w:rsidR="00C60A8E" w:rsidRPr="001619B4">
        <w:rPr>
          <w:rFonts w:eastAsia="Calibri"/>
          <w:lang w:val="uk-UA"/>
        </w:rPr>
        <w:t>Л.Г.Решетова</w:t>
      </w:r>
    </w:p>
    <w:p w:rsidR="00283C83" w:rsidRDefault="00283C83" w:rsidP="00283C83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8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Ю.А.Садкова</w:t>
      </w:r>
    </w:p>
    <w:p w:rsidR="000D5109" w:rsidRPr="001619B4" w:rsidRDefault="00E1302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2018</w:t>
      </w:r>
      <w:r w:rsidR="000D5109" w:rsidRPr="001619B4">
        <w:rPr>
          <w:lang w:val="uk-UA"/>
        </w:rPr>
        <w:t xml:space="preserve"> року</w:t>
      </w:r>
      <w:r w:rsidR="000D5109" w:rsidRPr="001619B4">
        <w:rPr>
          <w:lang w:val="uk-UA"/>
        </w:rPr>
        <w:tab/>
      </w:r>
      <w:r w:rsidR="000D5109" w:rsidRPr="001619B4">
        <w:rPr>
          <w:lang w:val="uk-UA"/>
        </w:rPr>
        <w:tab/>
      </w:r>
      <w:r w:rsidR="000D5109" w:rsidRPr="001619B4">
        <w:rPr>
          <w:rFonts w:eastAsia="Calibri"/>
          <w:lang w:val="uk-UA"/>
        </w:rPr>
        <w:t>О.О.Троян</w:t>
      </w:r>
    </w:p>
    <w:p w:rsidR="000D5109" w:rsidRPr="001619B4" w:rsidRDefault="00E1302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2018</w:t>
      </w:r>
      <w:r w:rsidR="000D5109" w:rsidRPr="001619B4">
        <w:rPr>
          <w:lang w:val="uk-UA"/>
        </w:rPr>
        <w:t xml:space="preserve"> року</w:t>
      </w:r>
      <w:r w:rsidR="000D5109" w:rsidRPr="001619B4">
        <w:rPr>
          <w:lang w:val="uk-UA"/>
        </w:rPr>
        <w:tab/>
      </w:r>
      <w:r w:rsidR="000D5109" w:rsidRPr="001619B4">
        <w:rPr>
          <w:lang w:val="uk-UA"/>
        </w:rPr>
        <w:tab/>
      </w:r>
      <w:r w:rsidR="000D5109" w:rsidRPr="001619B4">
        <w:rPr>
          <w:rFonts w:eastAsia="Calibri"/>
          <w:lang w:val="uk-UA"/>
        </w:rPr>
        <w:t>Є.С.</w:t>
      </w:r>
      <w:proofErr w:type="spellStart"/>
      <w:r w:rsidR="000D5109" w:rsidRPr="001619B4">
        <w:rPr>
          <w:rFonts w:eastAsia="Calibri"/>
          <w:lang w:val="uk-UA"/>
        </w:rPr>
        <w:t>Федяй</w:t>
      </w:r>
      <w:proofErr w:type="spellEnd"/>
      <w:r w:rsidR="000D5109" w:rsidRPr="001619B4">
        <w:rPr>
          <w:rFonts w:eastAsia="Calibri"/>
          <w:lang w:val="uk-UA"/>
        </w:rPr>
        <w:t xml:space="preserve"> </w:t>
      </w:r>
    </w:p>
    <w:p w:rsidR="0086005D" w:rsidRPr="001619B4" w:rsidRDefault="00283C8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 xml:space="preserve"> </w:t>
      </w:r>
      <w:r w:rsidR="00E13023">
        <w:rPr>
          <w:lang w:val="uk-UA"/>
        </w:rPr>
        <w:t>«   » _______ 2018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Л.П. Чайка  </w:t>
      </w:r>
    </w:p>
    <w:p w:rsidR="00D81568" w:rsidRPr="00C93B1C" w:rsidRDefault="00D81568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color w:val="auto"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1371CA" w:rsidRDefault="001371CA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E13023" w:rsidRDefault="00E13023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E13023" w:rsidRDefault="00E13023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0A2BE7" w:rsidRDefault="000A2BE7" w:rsidP="00D81568">
      <w:pPr>
        <w:pStyle w:val="23"/>
        <w:spacing w:after="0" w:line="240" w:lineRule="auto"/>
        <w:ind w:left="5664"/>
        <w:rPr>
          <w:lang w:val="uk-UA"/>
        </w:rPr>
      </w:pPr>
    </w:p>
    <w:p w:rsidR="00855414" w:rsidRDefault="00855414" w:rsidP="00D81568">
      <w:pPr>
        <w:pStyle w:val="23"/>
        <w:spacing w:after="0" w:line="240" w:lineRule="auto"/>
        <w:ind w:left="5664"/>
        <w:rPr>
          <w:lang w:val="uk-UA"/>
        </w:rPr>
      </w:pPr>
    </w:p>
    <w:p w:rsidR="00855414" w:rsidRDefault="00855414" w:rsidP="00D81568">
      <w:pPr>
        <w:pStyle w:val="23"/>
        <w:spacing w:after="0" w:line="240" w:lineRule="auto"/>
        <w:ind w:left="5664"/>
        <w:rPr>
          <w:lang w:val="uk-UA"/>
        </w:rPr>
      </w:pPr>
    </w:p>
    <w:p w:rsidR="00855414" w:rsidRDefault="00855414" w:rsidP="00D81568">
      <w:pPr>
        <w:pStyle w:val="23"/>
        <w:spacing w:after="0" w:line="240" w:lineRule="auto"/>
        <w:ind w:left="5664"/>
        <w:rPr>
          <w:lang w:val="uk-UA"/>
        </w:rPr>
      </w:pPr>
    </w:p>
    <w:sectPr w:rsidR="00855414" w:rsidSect="00E13023"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59" w:rsidRDefault="00133259">
      <w:r>
        <w:separator/>
      </w:r>
    </w:p>
  </w:endnote>
  <w:endnote w:type="continuationSeparator" w:id="0">
    <w:p w:rsidR="00133259" w:rsidRDefault="0013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59" w:rsidRDefault="00133259">
      <w:r>
        <w:separator/>
      </w:r>
    </w:p>
  </w:footnote>
  <w:footnote w:type="continuationSeparator" w:id="0">
    <w:p w:rsidR="00133259" w:rsidRDefault="00133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63" w:hanging="360"/>
      </w:pPr>
      <w:rPr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14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1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07691C"/>
    <w:multiLevelType w:val="hybridMultilevel"/>
    <w:tmpl w:val="D5ACBD0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5931566"/>
    <w:multiLevelType w:val="hybridMultilevel"/>
    <w:tmpl w:val="28F0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082D5D4C"/>
    <w:multiLevelType w:val="hybridMultilevel"/>
    <w:tmpl w:val="F2065B2A"/>
    <w:lvl w:ilvl="0" w:tplc="4788A102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9F722C"/>
    <w:multiLevelType w:val="hybridMultilevel"/>
    <w:tmpl w:val="E46A5800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8710D"/>
    <w:multiLevelType w:val="hybridMultilevel"/>
    <w:tmpl w:val="24424BAC"/>
    <w:lvl w:ilvl="0" w:tplc="4788A102">
      <w:start w:val="1"/>
      <w:numFmt w:val="decimal"/>
      <w:lvlText w:val="%1."/>
      <w:lvlJc w:val="left"/>
      <w:pPr>
        <w:ind w:left="46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>
    <w:nsid w:val="148A140E"/>
    <w:multiLevelType w:val="hybridMultilevel"/>
    <w:tmpl w:val="41000CC0"/>
    <w:lvl w:ilvl="0" w:tplc="4788A10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B533CC"/>
    <w:multiLevelType w:val="hybridMultilevel"/>
    <w:tmpl w:val="928EC032"/>
    <w:lvl w:ilvl="0" w:tplc="B84A64EC">
      <w:start w:val="1"/>
      <w:numFmt w:val="decimal"/>
      <w:lvlText w:val="%1."/>
      <w:lvlJc w:val="left"/>
      <w:pPr>
        <w:ind w:left="131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63B2CDF"/>
    <w:multiLevelType w:val="multilevel"/>
    <w:tmpl w:val="3E5CAF28"/>
    <w:lvl w:ilvl="0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1" w:hanging="2160"/>
      </w:pPr>
      <w:rPr>
        <w:rFonts w:hint="default"/>
      </w:rPr>
    </w:lvl>
  </w:abstractNum>
  <w:abstractNum w:abstractNumId="22">
    <w:nsid w:val="38862E18"/>
    <w:multiLevelType w:val="hybridMultilevel"/>
    <w:tmpl w:val="6882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3102D"/>
    <w:multiLevelType w:val="hybridMultilevel"/>
    <w:tmpl w:val="48C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14244"/>
    <w:multiLevelType w:val="hybridMultilevel"/>
    <w:tmpl w:val="7D06C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AF442D7"/>
    <w:multiLevelType w:val="hybridMultilevel"/>
    <w:tmpl w:val="41D6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E31FB"/>
    <w:multiLevelType w:val="hybridMultilevel"/>
    <w:tmpl w:val="C7D0EEDA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7">
    <w:nsid w:val="507C6F29"/>
    <w:multiLevelType w:val="hybridMultilevel"/>
    <w:tmpl w:val="923C744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23F7E7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29">
    <w:nsid w:val="53163C7F"/>
    <w:multiLevelType w:val="hybridMultilevel"/>
    <w:tmpl w:val="5686C36C"/>
    <w:lvl w:ilvl="0" w:tplc="4788A1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83783"/>
    <w:multiLevelType w:val="hybridMultilevel"/>
    <w:tmpl w:val="E5C0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70E19"/>
    <w:multiLevelType w:val="hybridMultilevel"/>
    <w:tmpl w:val="3EBE8962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2">
    <w:nsid w:val="624952E4"/>
    <w:multiLevelType w:val="hybridMultilevel"/>
    <w:tmpl w:val="7CCC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F798F"/>
    <w:multiLevelType w:val="hybridMultilevel"/>
    <w:tmpl w:val="886C1430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6E8628E"/>
    <w:multiLevelType w:val="hybridMultilevel"/>
    <w:tmpl w:val="13CA69A6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1156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num w:numId="1">
    <w:abstractNumId w:val="21"/>
  </w:num>
  <w:num w:numId="2">
    <w:abstractNumId w:val="25"/>
  </w:num>
  <w:num w:numId="3">
    <w:abstractNumId w:val="17"/>
  </w:num>
  <w:num w:numId="4">
    <w:abstractNumId w:val="18"/>
  </w:num>
  <w:num w:numId="5">
    <w:abstractNumId w:val="35"/>
  </w:num>
  <w:num w:numId="6">
    <w:abstractNumId w:val="30"/>
  </w:num>
  <w:num w:numId="7">
    <w:abstractNumId w:val="22"/>
  </w:num>
  <w:num w:numId="8">
    <w:abstractNumId w:val="20"/>
  </w:num>
  <w:num w:numId="9">
    <w:abstractNumId w:val="34"/>
  </w:num>
  <w:num w:numId="10">
    <w:abstractNumId w:val="15"/>
  </w:num>
  <w:num w:numId="11">
    <w:abstractNumId w:val="23"/>
  </w:num>
  <w:num w:numId="12">
    <w:abstractNumId w:val="24"/>
  </w:num>
  <w:num w:numId="13">
    <w:abstractNumId w:val="29"/>
  </w:num>
  <w:num w:numId="14">
    <w:abstractNumId w:val="33"/>
  </w:num>
  <w:num w:numId="15">
    <w:abstractNumId w:val="13"/>
  </w:num>
  <w:num w:numId="16">
    <w:abstractNumId w:val="27"/>
  </w:num>
  <w:num w:numId="17">
    <w:abstractNumId w:val="16"/>
  </w:num>
  <w:num w:numId="18">
    <w:abstractNumId w:val="19"/>
  </w:num>
  <w:num w:numId="19">
    <w:abstractNumId w:val="31"/>
  </w:num>
  <w:num w:numId="20">
    <w:abstractNumId w:val="26"/>
  </w:num>
  <w:num w:numId="21">
    <w:abstractNumId w:val="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28"/>
  </w:num>
  <w:num w:numId="35">
    <w:abstractNumId w:val="36"/>
  </w:num>
  <w:num w:numId="36">
    <w:abstractNumId w:val="14"/>
  </w:num>
  <w:num w:numId="37">
    <w:abstractNumId w:val="3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1280"/>
    <w:rsid w:val="00001FE3"/>
    <w:rsid w:val="00010957"/>
    <w:rsid w:val="00011D5D"/>
    <w:rsid w:val="00016E8A"/>
    <w:rsid w:val="00022794"/>
    <w:rsid w:val="0002541B"/>
    <w:rsid w:val="00027C89"/>
    <w:rsid w:val="000337B0"/>
    <w:rsid w:val="00036C8A"/>
    <w:rsid w:val="00036E05"/>
    <w:rsid w:val="000447B2"/>
    <w:rsid w:val="00044AA9"/>
    <w:rsid w:val="00052105"/>
    <w:rsid w:val="00054C72"/>
    <w:rsid w:val="0005557A"/>
    <w:rsid w:val="00055B55"/>
    <w:rsid w:val="00056F21"/>
    <w:rsid w:val="000614E5"/>
    <w:rsid w:val="00061EA9"/>
    <w:rsid w:val="000657F9"/>
    <w:rsid w:val="00070D09"/>
    <w:rsid w:val="00071050"/>
    <w:rsid w:val="00072659"/>
    <w:rsid w:val="00074E78"/>
    <w:rsid w:val="0007737F"/>
    <w:rsid w:val="00077E8B"/>
    <w:rsid w:val="00084747"/>
    <w:rsid w:val="000848B7"/>
    <w:rsid w:val="0008733F"/>
    <w:rsid w:val="000A2BE7"/>
    <w:rsid w:val="000A3A4A"/>
    <w:rsid w:val="000A3DEF"/>
    <w:rsid w:val="000B1BB0"/>
    <w:rsid w:val="000C79F1"/>
    <w:rsid w:val="000D4667"/>
    <w:rsid w:val="000D5109"/>
    <w:rsid w:val="000E0BD1"/>
    <w:rsid w:val="000E3317"/>
    <w:rsid w:val="000F2712"/>
    <w:rsid w:val="000F2DA3"/>
    <w:rsid w:val="000F42BA"/>
    <w:rsid w:val="00103EE0"/>
    <w:rsid w:val="001040F9"/>
    <w:rsid w:val="00105320"/>
    <w:rsid w:val="00105B83"/>
    <w:rsid w:val="001076F9"/>
    <w:rsid w:val="00107D54"/>
    <w:rsid w:val="001134D6"/>
    <w:rsid w:val="00114224"/>
    <w:rsid w:val="001146FB"/>
    <w:rsid w:val="001318F6"/>
    <w:rsid w:val="00133259"/>
    <w:rsid w:val="00133600"/>
    <w:rsid w:val="001371CA"/>
    <w:rsid w:val="00142D4D"/>
    <w:rsid w:val="00143DD2"/>
    <w:rsid w:val="0014655E"/>
    <w:rsid w:val="00156084"/>
    <w:rsid w:val="0016017D"/>
    <w:rsid w:val="001619B4"/>
    <w:rsid w:val="0016540F"/>
    <w:rsid w:val="00187714"/>
    <w:rsid w:val="00193884"/>
    <w:rsid w:val="001938D2"/>
    <w:rsid w:val="00194D1A"/>
    <w:rsid w:val="00195724"/>
    <w:rsid w:val="001A02BC"/>
    <w:rsid w:val="001B71EB"/>
    <w:rsid w:val="001C4E37"/>
    <w:rsid w:val="001D4EA9"/>
    <w:rsid w:val="001D5D65"/>
    <w:rsid w:val="001F25F9"/>
    <w:rsid w:val="001F2D1F"/>
    <w:rsid w:val="001F584A"/>
    <w:rsid w:val="001F70F2"/>
    <w:rsid w:val="001F77D7"/>
    <w:rsid w:val="00202BEC"/>
    <w:rsid w:val="00203F40"/>
    <w:rsid w:val="00204D1B"/>
    <w:rsid w:val="00210F0E"/>
    <w:rsid w:val="00211A76"/>
    <w:rsid w:val="00213311"/>
    <w:rsid w:val="00216BC2"/>
    <w:rsid w:val="00217FDD"/>
    <w:rsid w:val="00221FF6"/>
    <w:rsid w:val="00230DAD"/>
    <w:rsid w:val="00231985"/>
    <w:rsid w:val="002350B7"/>
    <w:rsid w:val="00246AD2"/>
    <w:rsid w:val="0026495A"/>
    <w:rsid w:val="002669D7"/>
    <w:rsid w:val="00266F1A"/>
    <w:rsid w:val="0026798B"/>
    <w:rsid w:val="00271311"/>
    <w:rsid w:val="00272CBB"/>
    <w:rsid w:val="002739A4"/>
    <w:rsid w:val="00281A78"/>
    <w:rsid w:val="00281E2B"/>
    <w:rsid w:val="00283C83"/>
    <w:rsid w:val="002855D4"/>
    <w:rsid w:val="00285FA3"/>
    <w:rsid w:val="00291C4D"/>
    <w:rsid w:val="00292177"/>
    <w:rsid w:val="002965EE"/>
    <w:rsid w:val="002A68BE"/>
    <w:rsid w:val="002C16BE"/>
    <w:rsid w:val="002C4192"/>
    <w:rsid w:val="002D2AFA"/>
    <w:rsid w:val="002E0F92"/>
    <w:rsid w:val="002E1761"/>
    <w:rsid w:val="002E2DE2"/>
    <w:rsid w:val="002F4A9B"/>
    <w:rsid w:val="0030591C"/>
    <w:rsid w:val="0031068A"/>
    <w:rsid w:val="0031151C"/>
    <w:rsid w:val="00321E77"/>
    <w:rsid w:val="00321FA0"/>
    <w:rsid w:val="0032425F"/>
    <w:rsid w:val="00325A66"/>
    <w:rsid w:val="00332165"/>
    <w:rsid w:val="00334CC4"/>
    <w:rsid w:val="00335259"/>
    <w:rsid w:val="0034719A"/>
    <w:rsid w:val="00350FF2"/>
    <w:rsid w:val="00362423"/>
    <w:rsid w:val="0036495B"/>
    <w:rsid w:val="00365534"/>
    <w:rsid w:val="00365F99"/>
    <w:rsid w:val="003662B6"/>
    <w:rsid w:val="00367D68"/>
    <w:rsid w:val="003813DA"/>
    <w:rsid w:val="00386513"/>
    <w:rsid w:val="003950C7"/>
    <w:rsid w:val="003958B3"/>
    <w:rsid w:val="003A40DA"/>
    <w:rsid w:val="003B2CCF"/>
    <w:rsid w:val="003C0B87"/>
    <w:rsid w:val="003C352D"/>
    <w:rsid w:val="003C44FF"/>
    <w:rsid w:val="003D078E"/>
    <w:rsid w:val="003D28CC"/>
    <w:rsid w:val="003D3C30"/>
    <w:rsid w:val="003E00E4"/>
    <w:rsid w:val="003E6DD1"/>
    <w:rsid w:val="00407CAE"/>
    <w:rsid w:val="00410670"/>
    <w:rsid w:val="004138B1"/>
    <w:rsid w:val="00413950"/>
    <w:rsid w:val="0041446C"/>
    <w:rsid w:val="00431320"/>
    <w:rsid w:val="00435E49"/>
    <w:rsid w:val="00436A30"/>
    <w:rsid w:val="0044664E"/>
    <w:rsid w:val="00454A35"/>
    <w:rsid w:val="00463876"/>
    <w:rsid w:val="0047122E"/>
    <w:rsid w:val="004740E2"/>
    <w:rsid w:val="00476550"/>
    <w:rsid w:val="00480CC3"/>
    <w:rsid w:val="00482103"/>
    <w:rsid w:val="00482923"/>
    <w:rsid w:val="004861D2"/>
    <w:rsid w:val="00494EC2"/>
    <w:rsid w:val="004A4138"/>
    <w:rsid w:val="004A7D72"/>
    <w:rsid w:val="004B2028"/>
    <w:rsid w:val="004B218C"/>
    <w:rsid w:val="004B555D"/>
    <w:rsid w:val="004B7DFF"/>
    <w:rsid w:val="004D205B"/>
    <w:rsid w:val="004E5575"/>
    <w:rsid w:val="004E5990"/>
    <w:rsid w:val="004F35C8"/>
    <w:rsid w:val="004F47A8"/>
    <w:rsid w:val="004F6314"/>
    <w:rsid w:val="00506CAC"/>
    <w:rsid w:val="00507CC4"/>
    <w:rsid w:val="00510593"/>
    <w:rsid w:val="0051185B"/>
    <w:rsid w:val="00511E4C"/>
    <w:rsid w:val="00522723"/>
    <w:rsid w:val="0052537F"/>
    <w:rsid w:val="00534507"/>
    <w:rsid w:val="00534565"/>
    <w:rsid w:val="0053744B"/>
    <w:rsid w:val="00550C5C"/>
    <w:rsid w:val="005539D8"/>
    <w:rsid w:val="0056349B"/>
    <w:rsid w:val="00563EDE"/>
    <w:rsid w:val="00565F35"/>
    <w:rsid w:val="0056754A"/>
    <w:rsid w:val="005720D3"/>
    <w:rsid w:val="005736CB"/>
    <w:rsid w:val="00573D0D"/>
    <w:rsid w:val="00575ECE"/>
    <w:rsid w:val="00577025"/>
    <w:rsid w:val="005843CF"/>
    <w:rsid w:val="005877D8"/>
    <w:rsid w:val="005908E8"/>
    <w:rsid w:val="005922DA"/>
    <w:rsid w:val="005947AD"/>
    <w:rsid w:val="005961A4"/>
    <w:rsid w:val="00597897"/>
    <w:rsid w:val="005A6725"/>
    <w:rsid w:val="005A7105"/>
    <w:rsid w:val="005B6D19"/>
    <w:rsid w:val="005C0378"/>
    <w:rsid w:val="005C24E1"/>
    <w:rsid w:val="005D28FB"/>
    <w:rsid w:val="005E3495"/>
    <w:rsid w:val="005E7323"/>
    <w:rsid w:val="005E7C54"/>
    <w:rsid w:val="005E7D92"/>
    <w:rsid w:val="005F04E8"/>
    <w:rsid w:val="005F3DBB"/>
    <w:rsid w:val="005F5AC3"/>
    <w:rsid w:val="006106DB"/>
    <w:rsid w:val="0061321E"/>
    <w:rsid w:val="00614B5E"/>
    <w:rsid w:val="00624DFD"/>
    <w:rsid w:val="0062726E"/>
    <w:rsid w:val="00634410"/>
    <w:rsid w:val="00637028"/>
    <w:rsid w:val="00640104"/>
    <w:rsid w:val="00641D69"/>
    <w:rsid w:val="00642298"/>
    <w:rsid w:val="0064486A"/>
    <w:rsid w:val="006604E1"/>
    <w:rsid w:val="006622DE"/>
    <w:rsid w:val="0066578C"/>
    <w:rsid w:val="00672A8F"/>
    <w:rsid w:val="00674886"/>
    <w:rsid w:val="00676587"/>
    <w:rsid w:val="00677ABA"/>
    <w:rsid w:val="00681422"/>
    <w:rsid w:val="006835E6"/>
    <w:rsid w:val="00692DFA"/>
    <w:rsid w:val="006A1155"/>
    <w:rsid w:val="006A4F3F"/>
    <w:rsid w:val="006B1908"/>
    <w:rsid w:val="006B1EA8"/>
    <w:rsid w:val="006B485C"/>
    <w:rsid w:val="006B7743"/>
    <w:rsid w:val="006C0096"/>
    <w:rsid w:val="006C22D1"/>
    <w:rsid w:val="006C24F0"/>
    <w:rsid w:val="006C4908"/>
    <w:rsid w:val="006D6E15"/>
    <w:rsid w:val="006E356C"/>
    <w:rsid w:val="006F3F00"/>
    <w:rsid w:val="006F5ED0"/>
    <w:rsid w:val="0070147A"/>
    <w:rsid w:val="00703502"/>
    <w:rsid w:val="00715864"/>
    <w:rsid w:val="00721329"/>
    <w:rsid w:val="00722427"/>
    <w:rsid w:val="00740E1F"/>
    <w:rsid w:val="00766C86"/>
    <w:rsid w:val="007676C6"/>
    <w:rsid w:val="00772274"/>
    <w:rsid w:val="00780CDA"/>
    <w:rsid w:val="00785283"/>
    <w:rsid w:val="00794EB0"/>
    <w:rsid w:val="007A07B1"/>
    <w:rsid w:val="007B1DB3"/>
    <w:rsid w:val="007B7D13"/>
    <w:rsid w:val="007B7DD6"/>
    <w:rsid w:val="007C10FA"/>
    <w:rsid w:val="007C7029"/>
    <w:rsid w:val="007D07AE"/>
    <w:rsid w:val="007D0BDC"/>
    <w:rsid w:val="007D580B"/>
    <w:rsid w:val="007E7B49"/>
    <w:rsid w:val="007F3502"/>
    <w:rsid w:val="007F549E"/>
    <w:rsid w:val="008004EB"/>
    <w:rsid w:val="0081180B"/>
    <w:rsid w:val="0081301E"/>
    <w:rsid w:val="00813870"/>
    <w:rsid w:val="008270D4"/>
    <w:rsid w:val="008305EA"/>
    <w:rsid w:val="0084382B"/>
    <w:rsid w:val="008442ED"/>
    <w:rsid w:val="00844388"/>
    <w:rsid w:val="00855414"/>
    <w:rsid w:val="00856301"/>
    <w:rsid w:val="00856E42"/>
    <w:rsid w:val="0086005D"/>
    <w:rsid w:val="00872193"/>
    <w:rsid w:val="0088038F"/>
    <w:rsid w:val="00880B2F"/>
    <w:rsid w:val="00881D4C"/>
    <w:rsid w:val="00885DE8"/>
    <w:rsid w:val="00887FEE"/>
    <w:rsid w:val="00892159"/>
    <w:rsid w:val="008938BA"/>
    <w:rsid w:val="008A2A19"/>
    <w:rsid w:val="008A78C4"/>
    <w:rsid w:val="008B529D"/>
    <w:rsid w:val="008C000C"/>
    <w:rsid w:val="008C2079"/>
    <w:rsid w:val="008C6DC9"/>
    <w:rsid w:val="008D1C29"/>
    <w:rsid w:val="008D43EE"/>
    <w:rsid w:val="008D734E"/>
    <w:rsid w:val="008E1D34"/>
    <w:rsid w:val="008E60BA"/>
    <w:rsid w:val="008E755C"/>
    <w:rsid w:val="008F33D0"/>
    <w:rsid w:val="008F5D36"/>
    <w:rsid w:val="009013AF"/>
    <w:rsid w:val="0091120F"/>
    <w:rsid w:val="00914831"/>
    <w:rsid w:val="00917A4A"/>
    <w:rsid w:val="009224E1"/>
    <w:rsid w:val="0092499D"/>
    <w:rsid w:val="009264B6"/>
    <w:rsid w:val="00926B9A"/>
    <w:rsid w:val="00933BA9"/>
    <w:rsid w:val="00940BC1"/>
    <w:rsid w:val="009420ED"/>
    <w:rsid w:val="0094238F"/>
    <w:rsid w:val="00952B35"/>
    <w:rsid w:val="0095512E"/>
    <w:rsid w:val="00960310"/>
    <w:rsid w:val="00983AC3"/>
    <w:rsid w:val="009849ED"/>
    <w:rsid w:val="00986674"/>
    <w:rsid w:val="009A1049"/>
    <w:rsid w:val="009B27E3"/>
    <w:rsid w:val="009B304F"/>
    <w:rsid w:val="009D3910"/>
    <w:rsid w:val="009E0A18"/>
    <w:rsid w:val="009E2BC5"/>
    <w:rsid w:val="009E620A"/>
    <w:rsid w:val="009F1F37"/>
    <w:rsid w:val="009F6DA0"/>
    <w:rsid w:val="009F6E71"/>
    <w:rsid w:val="00A009A6"/>
    <w:rsid w:val="00A01743"/>
    <w:rsid w:val="00A06A45"/>
    <w:rsid w:val="00A079F3"/>
    <w:rsid w:val="00A16F2D"/>
    <w:rsid w:val="00A17DF5"/>
    <w:rsid w:val="00A2181B"/>
    <w:rsid w:val="00A22020"/>
    <w:rsid w:val="00A2590B"/>
    <w:rsid w:val="00A30066"/>
    <w:rsid w:val="00A3553E"/>
    <w:rsid w:val="00A411CB"/>
    <w:rsid w:val="00A46A52"/>
    <w:rsid w:val="00A51B54"/>
    <w:rsid w:val="00A54C4B"/>
    <w:rsid w:val="00A57090"/>
    <w:rsid w:val="00A7001E"/>
    <w:rsid w:val="00A86DBC"/>
    <w:rsid w:val="00A9242E"/>
    <w:rsid w:val="00A95277"/>
    <w:rsid w:val="00AA4C58"/>
    <w:rsid w:val="00AB159D"/>
    <w:rsid w:val="00AB4842"/>
    <w:rsid w:val="00AB4990"/>
    <w:rsid w:val="00AB5501"/>
    <w:rsid w:val="00AB7889"/>
    <w:rsid w:val="00AC142C"/>
    <w:rsid w:val="00AC523D"/>
    <w:rsid w:val="00AE3D16"/>
    <w:rsid w:val="00AE5C89"/>
    <w:rsid w:val="00AE79C1"/>
    <w:rsid w:val="00AF5E20"/>
    <w:rsid w:val="00AF7699"/>
    <w:rsid w:val="00B158B9"/>
    <w:rsid w:val="00B17B8C"/>
    <w:rsid w:val="00B3159F"/>
    <w:rsid w:val="00B33C91"/>
    <w:rsid w:val="00B4296C"/>
    <w:rsid w:val="00B456F9"/>
    <w:rsid w:val="00B56A21"/>
    <w:rsid w:val="00B56D87"/>
    <w:rsid w:val="00B72F66"/>
    <w:rsid w:val="00B77EE4"/>
    <w:rsid w:val="00B85BE2"/>
    <w:rsid w:val="00B90247"/>
    <w:rsid w:val="00B97667"/>
    <w:rsid w:val="00BA5223"/>
    <w:rsid w:val="00BA708E"/>
    <w:rsid w:val="00BB1635"/>
    <w:rsid w:val="00BC1404"/>
    <w:rsid w:val="00BC375A"/>
    <w:rsid w:val="00BC6284"/>
    <w:rsid w:val="00BD2EBD"/>
    <w:rsid w:val="00BD62C5"/>
    <w:rsid w:val="00BE1C1F"/>
    <w:rsid w:val="00BE273B"/>
    <w:rsid w:val="00BF268D"/>
    <w:rsid w:val="00BF329A"/>
    <w:rsid w:val="00BF5CD1"/>
    <w:rsid w:val="00BF61E4"/>
    <w:rsid w:val="00C0290D"/>
    <w:rsid w:val="00C04797"/>
    <w:rsid w:val="00C074E5"/>
    <w:rsid w:val="00C24D7A"/>
    <w:rsid w:val="00C32A9D"/>
    <w:rsid w:val="00C3764F"/>
    <w:rsid w:val="00C37C7B"/>
    <w:rsid w:val="00C37FF7"/>
    <w:rsid w:val="00C40080"/>
    <w:rsid w:val="00C60A8E"/>
    <w:rsid w:val="00C60C62"/>
    <w:rsid w:val="00C67418"/>
    <w:rsid w:val="00C73915"/>
    <w:rsid w:val="00C81EAA"/>
    <w:rsid w:val="00C84BE9"/>
    <w:rsid w:val="00C85B9D"/>
    <w:rsid w:val="00C90D6B"/>
    <w:rsid w:val="00C93B1C"/>
    <w:rsid w:val="00C93C4F"/>
    <w:rsid w:val="00C9452E"/>
    <w:rsid w:val="00C950B4"/>
    <w:rsid w:val="00CA00CF"/>
    <w:rsid w:val="00CA1116"/>
    <w:rsid w:val="00CA40B9"/>
    <w:rsid w:val="00CA7034"/>
    <w:rsid w:val="00CC3CE3"/>
    <w:rsid w:val="00CE145C"/>
    <w:rsid w:val="00CE4F56"/>
    <w:rsid w:val="00CE7170"/>
    <w:rsid w:val="00CF27C9"/>
    <w:rsid w:val="00D00808"/>
    <w:rsid w:val="00D008AF"/>
    <w:rsid w:val="00D1675A"/>
    <w:rsid w:val="00D30D10"/>
    <w:rsid w:val="00D34221"/>
    <w:rsid w:val="00D535E5"/>
    <w:rsid w:val="00D60C67"/>
    <w:rsid w:val="00D64198"/>
    <w:rsid w:val="00D70FF7"/>
    <w:rsid w:val="00D75113"/>
    <w:rsid w:val="00D80F91"/>
    <w:rsid w:val="00D81404"/>
    <w:rsid w:val="00D81568"/>
    <w:rsid w:val="00D845AD"/>
    <w:rsid w:val="00D9083A"/>
    <w:rsid w:val="00D92E2C"/>
    <w:rsid w:val="00DA033D"/>
    <w:rsid w:val="00DA195D"/>
    <w:rsid w:val="00DB4B17"/>
    <w:rsid w:val="00DB7943"/>
    <w:rsid w:val="00DC3106"/>
    <w:rsid w:val="00DC5A47"/>
    <w:rsid w:val="00DC60ED"/>
    <w:rsid w:val="00DC67A7"/>
    <w:rsid w:val="00DD0EBC"/>
    <w:rsid w:val="00DD65CC"/>
    <w:rsid w:val="00DE366B"/>
    <w:rsid w:val="00DE5A62"/>
    <w:rsid w:val="00DF3ED9"/>
    <w:rsid w:val="00DF4752"/>
    <w:rsid w:val="00DF78D3"/>
    <w:rsid w:val="00E059F3"/>
    <w:rsid w:val="00E10F62"/>
    <w:rsid w:val="00E13023"/>
    <w:rsid w:val="00E24B27"/>
    <w:rsid w:val="00E319E4"/>
    <w:rsid w:val="00E31FDF"/>
    <w:rsid w:val="00E32529"/>
    <w:rsid w:val="00E367A5"/>
    <w:rsid w:val="00E37536"/>
    <w:rsid w:val="00E42326"/>
    <w:rsid w:val="00E464E2"/>
    <w:rsid w:val="00E4763B"/>
    <w:rsid w:val="00E477DD"/>
    <w:rsid w:val="00E4797D"/>
    <w:rsid w:val="00E47EB9"/>
    <w:rsid w:val="00E51676"/>
    <w:rsid w:val="00E547E0"/>
    <w:rsid w:val="00E64D3A"/>
    <w:rsid w:val="00E81171"/>
    <w:rsid w:val="00E86A88"/>
    <w:rsid w:val="00E87F15"/>
    <w:rsid w:val="00E92F19"/>
    <w:rsid w:val="00E94DE2"/>
    <w:rsid w:val="00EA70CE"/>
    <w:rsid w:val="00EB26C6"/>
    <w:rsid w:val="00EC70B0"/>
    <w:rsid w:val="00ED1714"/>
    <w:rsid w:val="00ED20A7"/>
    <w:rsid w:val="00ED6226"/>
    <w:rsid w:val="00ED77C7"/>
    <w:rsid w:val="00EE0557"/>
    <w:rsid w:val="00EE13C8"/>
    <w:rsid w:val="00EE61BB"/>
    <w:rsid w:val="00EF2144"/>
    <w:rsid w:val="00EF4B72"/>
    <w:rsid w:val="00F05761"/>
    <w:rsid w:val="00F134CD"/>
    <w:rsid w:val="00F1582D"/>
    <w:rsid w:val="00F344B7"/>
    <w:rsid w:val="00F453D9"/>
    <w:rsid w:val="00F50514"/>
    <w:rsid w:val="00F52301"/>
    <w:rsid w:val="00F53B33"/>
    <w:rsid w:val="00F57831"/>
    <w:rsid w:val="00F62BA5"/>
    <w:rsid w:val="00F64555"/>
    <w:rsid w:val="00F70E8E"/>
    <w:rsid w:val="00F7542C"/>
    <w:rsid w:val="00F91CBC"/>
    <w:rsid w:val="00F91FE4"/>
    <w:rsid w:val="00F927E7"/>
    <w:rsid w:val="00F9371D"/>
    <w:rsid w:val="00FA5A5E"/>
    <w:rsid w:val="00FB0574"/>
    <w:rsid w:val="00FB24C4"/>
    <w:rsid w:val="00FC106D"/>
    <w:rsid w:val="00FC17DD"/>
    <w:rsid w:val="00FD13A6"/>
    <w:rsid w:val="00FD27E1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435E49"/>
    <w:pPr>
      <w:keepNext/>
      <w:outlineLvl w:val="1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val="ru-RU"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AB5501"/>
    <w:rPr>
      <w:rFonts w:cs="Times New Roman"/>
    </w:rPr>
  </w:style>
  <w:style w:type="table" w:styleId="af">
    <w:name w:val="Table Grid"/>
    <w:basedOn w:val="a1"/>
    <w:uiPriority w:val="5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val="ru-RU" w:eastAsia="ar-SA"/>
    </w:rPr>
  </w:style>
  <w:style w:type="paragraph" w:customStyle="1" w:styleId="Default">
    <w:name w:val="Default"/>
    <w:uiPriority w:val="99"/>
    <w:rsid w:val="000337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customStyle="1" w:styleId="210">
    <w:name w:val="Основной текст 21"/>
    <w:basedOn w:val="a"/>
    <w:uiPriority w:val="99"/>
    <w:rsid w:val="00A22020"/>
    <w:pPr>
      <w:jc w:val="both"/>
    </w:pPr>
    <w:rPr>
      <w:rFonts w:eastAsia="Calibri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435E49"/>
    <w:rPr>
      <w:rFonts w:ascii="Times New Roman" w:eastAsia="Times New Roman" w:hAnsi="Times New Roman"/>
      <w:sz w:val="24"/>
      <w:lang w:val="uk-UA"/>
    </w:rPr>
  </w:style>
  <w:style w:type="paragraph" w:customStyle="1" w:styleId="af8">
    <w:name w:val="Знак Знак Знак Знак"/>
    <w:basedOn w:val="a"/>
    <w:autoRedefine/>
    <w:rsid w:val="00435E4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"/>
    <w:basedOn w:val="a"/>
    <w:autoRedefine/>
    <w:rsid w:val="00435E49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f9">
    <w:name w:val="Знак"/>
    <w:basedOn w:val="a"/>
    <w:rsid w:val="00435E49"/>
    <w:rPr>
      <w:sz w:val="20"/>
      <w:szCs w:val="20"/>
      <w:lang w:val="en-US" w:eastAsia="en-US"/>
    </w:rPr>
  </w:style>
  <w:style w:type="character" w:customStyle="1" w:styleId="12">
    <w:name w:val="Знак Знак1"/>
    <w:rsid w:val="00435E49"/>
    <w:rPr>
      <w:sz w:val="24"/>
      <w:szCs w:val="24"/>
    </w:rPr>
  </w:style>
  <w:style w:type="paragraph" w:customStyle="1" w:styleId="normal">
    <w:name w:val="normal"/>
    <w:rsid w:val="0081180B"/>
    <w:pPr>
      <w:spacing w:line="276" w:lineRule="auto"/>
    </w:pPr>
    <w:rPr>
      <w:rFonts w:ascii="Arial" w:eastAsia="Arial" w:hAnsi="Arial" w:cs="Arial"/>
      <w:color w:val="000000"/>
      <w:sz w:val="22"/>
      <w:lang w:val="ru-RU" w:eastAsia="ru-RU"/>
    </w:rPr>
  </w:style>
  <w:style w:type="paragraph" w:customStyle="1" w:styleId="LO-normal">
    <w:name w:val="LO-normal"/>
    <w:rsid w:val="00E13023"/>
    <w:pPr>
      <w:suppressAutoHyphens/>
      <w:spacing w:line="276" w:lineRule="auto"/>
    </w:pPr>
    <w:rPr>
      <w:rFonts w:ascii="Arial" w:eastAsia="Arial" w:hAnsi="Arial" w:cs="Arial"/>
      <w:color w:val="000000"/>
      <w:sz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AFCC-7082-4D83-8514-6BEDBDE0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270</cp:revision>
  <cp:lastPrinted>2017-06-09T09:30:00Z</cp:lastPrinted>
  <dcterms:created xsi:type="dcterms:W3CDTF">2013-09-30T13:26:00Z</dcterms:created>
  <dcterms:modified xsi:type="dcterms:W3CDTF">2018-06-12T10:00:00Z</dcterms:modified>
</cp:coreProperties>
</file>