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7" w:rsidRPr="00056F21" w:rsidRDefault="00C71916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C719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1;visibility:visible">
            <v:imagedata r:id="rId8" o:title=""/>
            <w10:wrap type="topAndBottom"/>
          </v:shape>
        </w:pict>
      </w:r>
      <w:r w:rsidR="00D70FF7" w:rsidRPr="00056F21">
        <w:rPr>
          <w:b/>
          <w:sz w:val="28"/>
          <w:szCs w:val="28"/>
          <w:lang w:val="uk-UA"/>
        </w:rPr>
        <w:t>УКРАЇНА</w:t>
      </w:r>
    </w:p>
    <w:p w:rsidR="00D70FF7" w:rsidRPr="00056F21" w:rsidRDefault="00D70FF7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056F21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70FF7" w:rsidRPr="00056F21" w:rsidRDefault="00D70FF7" w:rsidP="00794EB0">
      <w:pPr>
        <w:pStyle w:val="a3"/>
        <w:rPr>
          <w:rFonts w:ascii="Times New Roman" w:hAnsi="Times New Roman"/>
          <w:b/>
          <w:szCs w:val="28"/>
        </w:rPr>
      </w:pPr>
      <w:r w:rsidRPr="00056F21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70FF7" w:rsidRPr="00056F21" w:rsidRDefault="00D70FF7" w:rsidP="00794EB0">
      <w:pPr>
        <w:spacing w:line="360" w:lineRule="auto"/>
        <w:rPr>
          <w:sz w:val="28"/>
          <w:szCs w:val="28"/>
          <w:lang w:val="uk-UA"/>
        </w:rPr>
      </w:pPr>
    </w:p>
    <w:p w:rsidR="00D70FF7" w:rsidRPr="00056F21" w:rsidRDefault="00D70FF7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056F21">
        <w:rPr>
          <w:rFonts w:ascii="Times New Roman" w:hAnsi="Times New Roman"/>
          <w:szCs w:val="28"/>
        </w:rPr>
        <w:t>Н А К А З</w:t>
      </w:r>
    </w:p>
    <w:p w:rsidR="00D70FF7" w:rsidRPr="00056F21" w:rsidRDefault="00D70FF7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6F21">
        <w:rPr>
          <w:b/>
          <w:sz w:val="28"/>
          <w:szCs w:val="28"/>
          <w:lang w:val="uk-UA"/>
        </w:rPr>
        <w:t>м. Лозова</w:t>
      </w:r>
    </w:p>
    <w:p w:rsidR="00D70FF7" w:rsidRPr="00E464E2" w:rsidRDefault="0026798B" w:rsidP="00563ED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7B0716">
        <w:rPr>
          <w:b/>
          <w:color w:val="000000"/>
          <w:sz w:val="28"/>
          <w:szCs w:val="28"/>
          <w:lang w:val="uk-UA"/>
        </w:rPr>
        <w:t>4</w:t>
      </w:r>
      <w:r w:rsidR="002E1761">
        <w:rPr>
          <w:b/>
          <w:color w:val="000000"/>
          <w:sz w:val="28"/>
          <w:szCs w:val="28"/>
          <w:lang w:val="uk-UA"/>
        </w:rPr>
        <w:t>.</w:t>
      </w:r>
      <w:r w:rsidR="00D70FF7" w:rsidRPr="00E464E2">
        <w:rPr>
          <w:b/>
          <w:color w:val="000000"/>
          <w:sz w:val="28"/>
          <w:szCs w:val="28"/>
          <w:lang w:val="uk-UA"/>
        </w:rPr>
        <w:t>0</w:t>
      </w:r>
      <w:r w:rsidR="00435E49">
        <w:rPr>
          <w:b/>
          <w:color w:val="000000"/>
          <w:sz w:val="28"/>
          <w:szCs w:val="28"/>
          <w:lang w:val="uk-UA"/>
        </w:rPr>
        <w:t>5</w:t>
      </w:r>
      <w:r w:rsidR="00D70FF7" w:rsidRPr="00E464E2">
        <w:rPr>
          <w:b/>
          <w:color w:val="000000"/>
          <w:sz w:val="28"/>
          <w:szCs w:val="28"/>
          <w:lang w:val="uk-UA"/>
        </w:rPr>
        <w:t>.201</w:t>
      </w:r>
      <w:r w:rsidR="007B0716">
        <w:rPr>
          <w:b/>
          <w:color w:val="000000"/>
          <w:sz w:val="28"/>
          <w:szCs w:val="28"/>
          <w:lang w:val="uk-UA"/>
        </w:rPr>
        <w:t>9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93B1C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       </w:t>
      </w:r>
      <w:r w:rsidR="00D70FF7" w:rsidRPr="00E464E2">
        <w:rPr>
          <w:rFonts w:ascii="Times New Roman CYR" w:hAnsi="Times New Roman CYR"/>
          <w:b/>
          <w:color w:val="000000"/>
          <w:sz w:val="28"/>
          <w:szCs w:val="28"/>
          <w:lang w:val="uk-UA"/>
        </w:rPr>
        <w:t xml:space="preserve"> № </w:t>
      </w:r>
      <w:r w:rsidR="007B0716">
        <w:rPr>
          <w:b/>
          <w:color w:val="000000"/>
          <w:sz w:val="28"/>
          <w:szCs w:val="28"/>
          <w:lang w:val="uk-UA"/>
        </w:rPr>
        <w:t xml:space="preserve"> 13</w:t>
      </w:r>
      <w:r w:rsidR="00D70FF7" w:rsidRPr="00E464E2">
        <w:rPr>
          <w:b/>
          <w:color w:val="000000"/>
          <w:sz w:val="28"/>
          <w:szCs w:val="28"/>
          <w:lang w:val="uk-UA"/>
        </w:rPr>
        <w:t>-</w:t>
      </w:r>
      <w:r w:rsidR="007B0716">
        <w:rPr>
          <w:b/>
          <w:color w:val="000000"/>
          <w:sz w:val="28"/>
          <w:szCs w:val="28"/>
          <w:lang w:val="uk-UA"/>
        </w:rPr>
        <w:t>у</w:t>
      </w:r>
    </w:p>
    <w:p w:rsidR="00285FA3" w:rsidRPr="00056F21" w:rsidRDefault="00285FA3" w:rsidP="00563EDE">
      <w:pPr>
        <w:rPr>
          <w:sz w:val="16"/>
          <w:szCs w:val="16"/>
          <w:lang w:val="uk-UA"/>
        </w:rPr>
      </w:pPr>
    </w:p>
    <w:p w:rsidR="0026798B" w:rsidRDefault="00435E49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1863C9">
        <w:rPr>
          <w:b/>
          <w:sz w:val="28"/>
          <w:szCs w:val="28"/>
          <w:lang w:val="uk-UA"/>
        </w:rPr>
        <w:t xml:space="preserve">Про </w:t>
      </w:r>
      <w:r w:rsidR="006D6E15">
        <w:rPr>
          <w:b/>
          <w:sz w:val="28"/>
          <w:szCs w:val="28"/>
          <w:lang w:val="uk-UA"/>
        </w:rPr>
        <w:t xml:space="preserve">переведення </w:t>
      </w:r>
      <w:r w:rsidR="0026798B">
        <w:rPr>
          <w:b/>
          <w:sz w:val="28"/>
          <w:szCs w:val="28"/>
          <w:lang w:val="uk-UA"/>
        </w:rPr>
        <w:t xml:space="preserve">учнів </w:t>
      </w:r>
    </w:p>
    <w:p w:rsidR="00435E49" w:rsidRDefault="0026798B" w:rsidP="0026798B">
      <w:pPr>
        <w:pStyle w:val="23"/>
        <w:spacing w:after="0" w:line="240" w:lineRule="auto"/>
        <w:rPr>
          <w:b/>
          <w:sz w:val="28"/>
          <w:szCs w:val="28"/>
          <w:lang w:val="uk-UA"/>
        </w:rPr>
      </w:pPr>
      <w:r w:rsidRPr="0026798B">
        <w:rPr>
          <w:b/>
          <w:sz w:val="28"/>
          <w:szCs w:val="28"/>
          <w:lang w:val="uk-UA"/>
        </w:rPr>
        <w:t>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класів </w:t>
      </w:r>
    </w:p>
    <w:p w:rsidR="006D6E15" w:rsidRDefault="006D6E15" w:rsidP="00940BC1">
      <w:pPr>
        <w:rPr>
          <w:b/>
          <w:sz w:val="28"/>
          <w:szCs w:val="28"/>
          <w:lang w:val="uk-UA"/>
        </w:rPr>
      </w:pPr>
    </w:p>
    <w:p w:rsidR="00CE7170" w:rsidRPr="00E13023" w:rsidRDefault="00634410" w:rsidP="00C60A8E">
      <w:pPr>
        <w:pStyle w:val="af3"/>
        <w:spacing w:line="360" w:lineRule="auto"/>
        <w:ind w:firstLine="567"/>
        <w:jc w:val="both"/>
        <w:rPr>
          <w:color w:val="FF0000"/>
          <w:sz w:val="28"/>
          <w:szCs w:val="28"/>
          <w:lang w:val="uk-UA"/>
        </w:rPr>
      </w:pPr>
      <w:r w:rsidRPr="00283C83">
        <w:rPr>
          <w:sz w:val="28"/>
          <w:szCs w:val="28"/>
          <w:lang w:val="uk-UA"/>
        </w:rPr>
        <w:tab/>
      </w:r>
      <w:r w:rsidR="006D6E15" w:rsidRPr="00283C83">
        <w:rPr>
          <w:sz w:val="28"/>
          <w:szCs w:val="28"/>
          <w:lang w:val="uk-UA"/>
        </w:rPr>
        <w:t xml:space="preserve">Керуючись ст. 53 Конституції України, Законами України «Про освіту», «Про загальну середню освіту», </w:t>
      </w:r>
      <w:r w:rsidR="00C93B1C" w:rsidRPr="00283C83">
        <w:rPr>
          <w:sz w:val="28"/>
          <w:szCs w:val="28"/>
          <w:lang w:val="uk-UA"/>
        </w:rPr>
        <w:t xml:space="preserve"> відповідно </w:t>
      </w:r>
      <w:r w:rsidR="00C93B1C" w:rsidRPr="00283C83">
        <w:rPr>
          <w:spacing w:val="-2"/>
          <w:sz w:val="28"/>
          <w:szCs w:val="28"/>
          <w:lang w:val="uk-UA"/>
        </w:rPr>
        <w:t>до наказу Міністерства освіти  і науки України від 14.07.2015 № 762 «</w:t>
      </w:r>
      <w:r w:rsidR="00C93B1C" w:rsidRPr="00283C83">
        <w:rPr>
          <w:bCs/>
          <w:spacing w:val="-2"/>
          <w:sz w:val="28"/>
          <w:szCs w:val="28"/>
          <w:lang w:val="uk-UA"/>
        </w:rPr>
        <w:t>Про затвердження Порядку переведення учнів (</w:t>
      </w:r>
      <w:r w:rsidR="00C93B1C" w:rsidRPr="00321E77">
        <w:rPr>
          <w:bCs/>
          <w:spacing w:val="-2"/>
          <w:sz w:val="28"/>
          <w:szCs w:val="28"/>
          <w:lang w:val="uk-UA"/>
        </w:rPr>
        <w:t>вихованців) загальноосвітнього навчального закладу до наступного класу</w:t>
      </w:r>
      <w:r w:rsidR="00C93B1C" w:rsidRPr="00321E77">
        <w:rPr>
          <w:spacing w:val="-2"/>
          <w:sz w:val="28"/>
          <w:szCs w:val="28"/>
          <w:lang w:val="uk-UA"/>
        </w:rPr>
        <w:t>»</w:t>
      </w:r>
      <w:r w:rsidR="006D6E15" w:rsidRPr="00321E77">
        <w:rPr>
          <w:sz w:val="28"/>
          <w:szCs w:val="28"/>
          <w:lang w:val="uk-UA"/>
        </w:rPr>
        <w:t>, Положення про державну підсумкову атестацію учнів (вихованців) у системі</w:t>
      </w:r>
      <w:r w:rsidR="006D6E15" w:rsidRPr="00283C83">
        <w:rPr>
          <w:sz w:val="28"/>
          <w:szCs w:val="28"/>
          <w:lang w:val="uk-UA"/>
        </w:rPr>
        <w:t xml:space="preserve"> загальної середньої освіти, затвердженого наказом Міністерства освіти і </w:t>
      </w:r>
      <w:r w:rsidR="0026798B" w:rsidRPr="00283C83">
        <w:rPr>
          <w:sz w:val="28"/>
          <w:szCs w:val="28"/>
          <w:lang w:val="uk-UA"/>
        </w:rPr>
        <w:t>науки України від 30.12.2014 № 1547</w:t>
      </w:r>
      <w:r w:rsidR="006D6E15" w:rsidRPr="00283C83">
        <w:rPr>
          <w:sz w:val="28"/>
          <w:szCs w:val="28"/>
          <w:lang w:val="uk-UA"/>
        </w:rPr>
        <w:t>, зареєстрованим у Міністерств</w:t>
      </w:r>
      <w:r w:rsidR="0026798B" w:rsidRPr="00283C83">
        <w:rPr>
          <w:sz w:val="28"/>
          <w:szCs w:val="28"/>
          <w:lang w:val="uk-UA"/>
        </w:rPr>
        <w:t>і юстиції України від 14.02.2015</w:t>
      </w:r>
      <w:r w:rsidR="006D6E15" w:rsidRPr="00283C83">
        <w:rPr>
          <w:sz w:val="28"/>
          <w:szCs w:val="28"/>
          <w:lang w:val="uk-UA"/>
        </w:rPr>
        <w:t xml:space="preserve"> за</w:t>
      </w:r>
      <w:r w:rsidR="0026798B" w:rsidRPr="00283C83">
        <w:rPr>
          <w:sz w:val="28"/>
          <w:szCs w:val="28"/>
          <w:lang w:val="uk-UA"/>
        </w:rPr>
        <w:t xml:space="preserve"> </w:t>
      </w:r>
      <w:r w:rsidR="006D6E15" w:rsidRPr="00283C83">
        <w:rPr>
          <w:sz w:val="28"/>
          <w:szCs w:val="28"/>
          <w:lang w:val="uk-UA"/>
        </w:rPr>
        <w:t>№</w:t>
      </w:r>
      <w:r w:rsidR="0026798B" w:rsidRPr="00283C83">
        <w:rPr>
          <w:sz w:val="28"/>
          <w:szCs w:val="28"/>
          <w:lang w:val="uk-UA"/>
        </w:rPr>
        <w:t xml:space="preserve"> 157/26602</w:t>
      </w:r>
      <w:r w:rsidR="006D6E15" w:rsidRPr="00283C83">
        <w:rPr>
          <w:sz w:val="28"/>
          <w:szCs w:val="28"/>
          <w:lang w:val="uk-UA"/>
        </w:rPr>
        <w:t>, на підставі річного оцінюван</w:t>
      </w:r>
      <w:r w:rsidR="006D6E15" w:rsidRPr="00E13023">
        <w:rPr>
          <w:sz w:val="28"/>
          <w:szCs w:val="28"/>
          <w:lang w:val="uk-UA"/>
        </w:rPr>
        <w:t xml:space="preserve">ня та результатів державної підсумкової атестації, за рішенням </w:t>
      </w:r>
      <w:r w:rsidR="008A78C4" w:rsidRPr="00E13023">
        <w:rPr>
          <w:sz w:val="28"/>
          <w:szCs w:val="28"/>
          <w:lang w:val="uk-UA"/>
        </w:rPr>
        <w:t xml:space="preserve">засідання </w:t>
      </w:r>
      <w:r w:rsidR="006D6E15" w:rsidRPr="00E13023">
        <w:rPr>
          <w:sz w:val="28"/>
          <w:szCs w:val="28"/>
          <w:lang w:val="uk-UA"/>
        </w:rPr>
        <w:t>педагогічної ради</w:t>
      </w:r>
      <w:r w:rsidR="008A78C4" w:rsidRPr="00E13023">
        <w:rPr>
          <w:sz w:val="28"/>
          <w:szCs w:val="28"/>
          <w:lang w:val="uk-UA"/>
        </w:rPr>
        <w:t xml:space="preserve"> </w:t>
      </w:r>
      <w:r w:rsidR="00C93B1C" w:rsidRPr="00E13023">
        <w:rPr>
          <w:sz w:val="28"/>
          <w:szCs w:val="28"/>
          <w:lang w:val="uk-UA"/>
        </w:rPr>
        <w:t xml:space="preserve">(протокол </w:t>
      </w:r>
      <w:r w:rsidR="007B0716">
        <w:rPr>
          <w:sz w:val="28"/>
          <w:szCs w:val="28"/>
          <w:lang w:val="uk-UA"/>
        </w:rPr>
        <w:t>від 24</w:t>
      </w:r>
      <w:r w:rsidR="0026798B" w:rsidRPr="00E13023">
        <w:rPr>
          <w:sz w:val="28"/>
          <w:szCs w:val="28"/>
          <w:lang w:val="uk-UA"/>
        </w:rPr>
        <w:t>.05.201</w:t>
      </w:r>
      <w:r w:rsidR="007B0716">
        <w:rPr>
          <w:sz w:val="28"/>
          <w:szCs w:val="28"/>
          <w:lang w:val="uk-UA"/>
        </w:rPr>
        <w:t>9</w:t>
      </w:r>
      <w:r w:rsidR="0026798B" w:rsidRPr="00E13023">
        <w:rPr>
          <w:sz w:val="28"/>
          <w:szCs w:val="28"/>
          <w:lang w:val="uk-UA"/>
        </w:rPr>
        <w:t xml:space="preserve"> № </w:t>
      </w:r>
      <w:r w:rsidR="007B0716">
        <w:rPr>
          <w:sz w:val="28"/>
          <w:szCs w:val="28"/>
          <w:lang w:val="uk-UA"/>
        </w:rPr>
        <w:t>7</w:t>
      </w:r>
      <w:r w:rsidR="0026798B" w:rsidRPr="00E13023">
        <w:rPr>
          <w:sz w:val="28"/>
          <w:szCs w:val="28"/>
          <w:lang w:val="uk-UA"/>
        </w:rPr>
        <w:t>)</w:t>
      </w:r>
      <w:r w:rsidR="00133600" w:rsidRPr="00E13023">
        <w:rPr>
          <w:sz w:val="28"/>
          <w:szCs w:val="28"/>
          <w:lang w:val="uk-UA"/>
        </w:rPr>
        <w:t>,</w:t>
      </w:r>
    </w:p>
    <w:p w:rsidR="005C24E1" w:rsidRPr="00A40C60" w:rsidRDefault="005C24E1" w:rsidP="005C24E1">
      <w:pPr>
        <w:pStyle w:val="af3"/>
        <w:spacing w:line="360" w:lineRule="auto"/>
        <w:ind w:firstLine="567"/>
        <w:jc w:val="both"/>
        <w:rPr>
          <w:sz w:val="16"/>
          <w:szCs w:val="16"/>
          <w:lang w:val="uk-UA"/>
        </w:rPr>
      </w:pPr>
    </w:p>
    <w:p w:rsidR="00CE7170" w:rsidRDefault="00634410" w:rsidP="00892159">
      <w:pPr>
        <w:pStyle w:val="23"/>
        <w:spacing w:after="0" w:line="240" w:lineRule="auto"/>
        <w:rPr>
          <w:sz w:val="28"/>
          <w:szCs w:val="28"/>
          <w:lang w:val="uk-UA"/>
        </w:rPr>
      </w:pPr>
      <w:r w:rsidRPr="00A40C60">
        <w:rPr>
          <w:sz w:val="28"/>
          <w:szCs w:val="28"/>
          <w:lang w:val="uk-UA"/>
        </w:rPr>
        <w:t>НАКАЗУЮ:</w:t>
      </w:r>
    </w:p>
    <w:p w:rsidR="00CE7170" w:rsidRDefault="00CE7170" w:rsidP="00892159">
      <w:pPr>
        <w:pStyle w:val="23"/>
        <w:spacing w:after="0" w:line="240" w:lineRule="auto"/>
        <w:rPr>
          <w:sz w:val="20"/>
          <w:szCs w:val="20"/>
          <w:lang w:val="uk-UA"/>
        </w:rPr>
      </w:pPr>
    </w:p>
    <w:p w:rsidR="00C93B1C" w:rsidRPr="00C93B1C" w:rsidRDefault="00C93B1C" w:rsidP="00892159">
      <w:pPr>
        <w:pStyle w:val="23"/>
        <w:spacing w:after="0" w:line="240" w:lineRule="auto"/>
        <w:rPr>
          <w:sz w:val="16"/>
          <w:szCs w:val="16"/>
          <w:lang w:val="uk-UA"/>
        </w:rPr>
      </w:pPr>
    </w:p>
    <w:p w:rsidR="006D6E15" w:rsidRPr="00855414" w:rsidRDefault="006D6E15" w:rsidP="00855414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t>Перевести до наступних класів таких учнів 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>класів</w:t>
      </w:r>
      <w:r w:rsidR="0086005D">
        <w:rPr>
          <w:sz w:val="28"/>
          <w:szCs w:val="28"/>
          <w:lang w:val="uk-UA"/>
        </w:rPr>
        <w:t xml:space="preserve"> (додаток).</w:t>
      </w:r>
      <w:r w:rsidRPr="00325A66">
        <w:rPr>
          <w:sz w:val="28"/>
          <w:szCs w:val="28"/>
          <w:lang w:val="uk-UA"/>
        </w:rPr>
        <w:t xml:space="preserve"> </w:t>
      </w:r>
    </w:p>
    <w:p w:rsidR="0086005D" w:rsidRPr="00325A66" w:rsidRDefault="0086005D" w:rsidP="00E4763B">
      <w:pPr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25A66">
        <w:rPr>
          <w:sz w:val="28"/>
          <w:szCs w:val="28"/>
          <w:lang w:val="uk-UA"/>
        </w:rPr>
        <w:t>Класним керівникам 1-4-х, 5-8-х, 10-х</w:t>
      </w:r>
      <w:r w:rsidRPr="00325A66">
        <w:rPr>
          <w:b/>
          <w:sz w:val="28"/>
          <w:szCs w:val="28"/>
          <w:lang w:val="uk-UA"/>
        </w:rPr>
        <w:t xml:space="preserve"> </w:t>
      </w:r>
      <w:r w:rsidRPr="00325A66">
        <w:rPr>
          <w:sz w:val="28"/>
          <w:szCs w:val="28"/>
          <w:lang w:val="uk-UA"/>
        </w:rPr>
        <w:t>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86005D" w:rsidRPr="00283C83" w:rsidRDefault="0086005D" w:rsidP="0086005D">
      <w:pPr>
        <w:widowControl w:val="0"/>
        <w:ind w:left="792"/>
        <w:jc w:val="right"/>
        <w:rPr>
          <w:sz w:val="28"/>
          <w:szCs w:val="28"/>
          <w:lang w:val="uk-UA"/>
        </w:rPr>
      </w:pPr>
      <w:r w:rsidRPr="00283C83">
        <w:rPr>
          <w:sz w:val="28"/>
          <w:szCs w:val="28"/>
          <w:lang w:val="uk-UA"/>
        </w:rPr>
        <w:t>До 0</w:t>
      </w:r>
      <w:r w:rsidR="00E13023" w:rsidRPr="00283C83">
        <w:rPr>
          <w:sz w:val="28"/>
          <w:szCs w:val="28"/>
          <w:lang w:val="uk-UA"/>
        </w:rPr>
        <w:t>5</w:t>
      </w:r>
      <w:r w:rsidRPr="00283C83">
        <w:rPr>
          <w:sz w:val="28"/>
          <w:szCs w:val="28"/>
          <w:lang w:val="uk-UA"/>
        </w:rPr>
        <w:t>.06.201</w:t>
      </w:r>
      <w:r w:rsidR="007B0716">
        <w:rPr>
          <w:sz w:val="28"/>
          <w:szCs w:val="28"/>
          <w:lang w:val="uk-UA"/>
        </w:rPr>
        <w:t>9</w:t>
      </w:r>
    </w:p>
    <w:p w:rsidR="0086005D" w:rsidRDefault="0086005D" w:rsidP="007B0716">
      <w:pPr>
        <w:pStyle w:val="23"/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A40C6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даного </w:t>
      </w:r>
      <w:r w:rsidRPr="00A40C60">
        <w:rPr>
          <w:sz w:val="28"/>
          <w:szCs w:val="28"/>
          <w:lang w:val="uk-UA"/>
        </w:rPr>
        <w:t xml:space="preserve">наказу </w:t>
      </w:r>
      <w:r w:rsidR="00855414">
        <w:rPr>
          <w:sz w:val="28"/>
          <w:szCs w:val="28"/>
          <w:lang w:val="uk-UA"/>
        </w:rPr>
        <w:t>покласти на заступника директора з навчально-виховної роботи Пащенко Н.А.</w:t>
      </w:r>
    </w:p>
    <w:p w:rsidR="0086005D" w:rsidRPr="0092499D" w:rsidRDefault="0086005D" w:rsidP="0086005D">
      <w:pPr>
        <w:pStyle w:val="23"/>
        <w:spacing w:after="0" w:line="360" w:lineRule="auto"/>
        <w:ind w:left="142" w:firstLine="566"/>
        <w:jc w:val="both"/>
        <w:rPr>
          <w:sz w:val="28"/>
          <w:szCs w:val="28"/>
          <w:lang w:val="uk-UA"/>
        </w:rPr>
      </w:pPr>
    </w:p>
    <w:p w:rsidR="0086005D" w:rsidRPr="00940BC1" w:rsidRDefault="0086005D" w:rsidP="008600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056F21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Л</w:t>
      </w:r>
      <w:r w:rsidRPr="00056F21">
        <w:rPr>
          <w:b/>
          <w:sz w:val="28"/>
          <w:szCs w:val="28"/>
          <w:lang w:val="uk-UA"/>
        </w:rPr>
        <w:t>НВК «ЗНЗ-ДНЗ №8»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56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С. Я. Решетов</w:t>
      </w:r>
    </w:p>
    <w:p w:rsidR="0086005D" w:rsidRDefault="0086005D" w:rsidP="0086005D">
      <w:pPr>
        <w:jc w:val="both"/>
        <w:rPr>
          <w:lang w:val="uk-UA"/>
        </w:rPr>
      </w:pPr>
    </w:p>
    <w:p w:rsidR="0086005D" w:rsidRPr="00056F21" w:rsidRDefault="0086005D" w:rsidP="0086005D">
      <w:pPr>
        <w:jc w:val="both"/>
        <w:rPr>
          <w:lang w:val="uk-UA"/>
        </w:rPr>
      </w:pPr>
    </w:p>
    <w:p w:rsidR="0086005D" w:rsidRDefault="0086005D" w:rsidP="0086005D">
      <w:pPr>
        <w:jc w:val="both"/>
        <w:rPr>
          <w:lang w:val="uk-UA"/>
        </w:rPr>
      </w:pPr>
      <w:r w:rsidRPr="00056F21">
        <w:rPr>
          <w:lang w:val="uk-UA"/>
        </w:rPr>
        <w:t>З наказом о</w:t>
      </w:r>
      <w:r>
        <w:rPr>
          <w:lang w:val="uk-UA"/>
        </w:rPr>
        <w:t>знайомлені</w:t>
      </w:r>
      <w:r w:rsidRPr="00056F21">
        <w:rPr>
          <w:lang w:val="uk-UA"/>
        </w:rPr>
        <w:t xml:space="preserve">: </w:t>
      </w:r>
    </w:p>
    <w:p w:rsidR="0086005D" w:rsidRDefault="0086005D" w:rsidP="0086005D">
      <w:pPr>
        <w:jc w:val="both"/>
        <w:rPr>
          <w:lang w:val="uk-UA"/>
        </w:rPr>
      </w:pPr>
    </w:p>
    <w:p w:rsidR="00430801" w:rsidRDefault="00430801" w:rsidP="001619B4">
      <w:pPr>
        <w:autoSpaceDE w:val="0"/>
        <w:autoSpaceDN w:val="0"/>
        <w:adjustRightInd w:val="0"/>
        <w:spacing w:line="360" w:lineRule="auto"/>
        <w:rPr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Я.Г.Антонова</w:t>
      </w:r>
    </w:p>
    <w:p w:rsidR="0086005D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E13023">
        <w:rPr>
          <w:lang w:val="uk-UA"/>
        </w:rPr>
        <w:t xml:space="preserve"> </w:t>
      </w:r>
      <w:r w:rsidR="0086005D" w:rsidRPr="001619B4">
        <w:rPr>
          <w:lang w:val="uk-UA"/>
        </w:rPr>
        <w:t>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Л.В. Ісакова </w:t>
      </w:r>
    </w:p>
    <w:p w:rsidR="00283C83" w:rsidRDefault="0086005D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7B0716"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 w:rsidRPr="001619B4">
        <w:rPr>
          <w:rFonts w:eastAsia="Calibri"/>
          <w:lang w:val="uk-UA"/>
        </w:rPr>
        <w:t>Н.</w:t>
      </w:r>
      <w:r w:rsidR="00C93B1C" w:rsidRPr="001619B4">
        <w:rPr>
          <w:rFonts w:eastAsia="Calibri"/>
          <w:lang w:val="uk-UA"/>
        </w:rPr>
        <w:t>Г.Коваленко</w:t>
      </w:r>
      <w:r w:rsidRPr="001619B4">
        <w:rPr>
          <w:rFonts w:eastAsia="Calibri"/>
          <w:lang w:val="uk-UA"/>
        </w:rPr>
        <w:t xml:space="preserve"> </w:t>
      </w:r>
    </w:p>
    <w:p w:rsidR="0086005D" w:rsidRDefault="00430801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 xml:space="preserve"> </w:t>
      </w:r>
      <w:r w:rsidR="0086005D" w:rsidRPr="001619B4">
        <w:rPr>
          <w:lang w:val="uk-UA"/>
        </w:rPr>
        <w:t>«   » _______ 201</w:t>
      </w:r>
      <w:r w:rsidR="007B0716">
        <w:rPr>
          <w:lang w:val="uk-UA"/>
        </w:rPr>
        <w:t>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0D5109" w:rsidRPr="001619B4">
        <w:rPr>
          <w:rFonts w:eastAsia="Calibri"/>
          <w:lang w:val="uk-UA"/>
        </w:rPr>
        <w:t>К.В.Ковальчук</w:t>
      </w:r>
      <w:r w:rsidR="0086005D" w:rsidRPr="001619B4">
        <w:rPr>
          <w:rFonts w:eastAsia="Calibri"/>
          <w:lang w:val="uk-UA"/>
        </w:rPr>
        <w:t xml:space="preserve"> </w:t>
      </w:r>
    </w:p>
    <w:p w:rsidR="00E13023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1371CA" w:rsidRPr="001619B4">
        <w:rPr>
          <w:lang w:val="uk-UA"/>
        </w:rPr>
        <w:t xml:space="preserve"> року</w:t>
      </w:r>
      <w:r w:rsidR="001371CA" w:rsidRPr="001619B4">
        <w:rPr>
          <w:lang w:val="uk-UA"/>
        </w:rPr>
        <w:tab/>
      </w:r>
      <w:r w:rsidR="001371CA" w:rsidRPr="001619B4">
        <w:rPr>
          <w:lang w:val="uk-UA"/>
        </w:rPr>
        <w:tab/>
      </w:r>
      <w:r w:rsidR="001371CA">
        <w:rPr>
          <w:rFonts w:eastAsia="Calibri"/>
          <w:lang w:val="uk-UA"/>
        </w:rPr>
        <w:t>Т.В.Кошелєва</w:t>
      </w:r>
      <w:r w:rsidR="001371CA" w:rsidRPr="001619B4">
        <w:rPr>
          <w:rFonts w:eastAsia="Calibri"/>
          <w:lang w:val="uk-UA"/>
        </w:rPr>
        <w:t xml:space="preserve"> </w:t>
      </w:r>
    </w:p>
    <w:p w:rsidR="00430801" w:rsidRDefault="00430801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О.В.Канівець</w:t>
      </w:r>
    </w:p>
    <w:p w:rsidR="00430801" w:rsidRDefault="00430801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О.М.Левшина</w:t>
      </w:r>
    </w:p>
    <w:p w:rsidR="0086005D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Н.М. Недай </w:t>
      </w:r>
    </w:p>
    <w:p w:rsidR="0086005D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>О.І. Нос</w:t>
      </w:r>
    </w:p>
    <w:p w:rsidR="0086005D" w:rsidRPr="001619B4" w:rsidRDefault="00C60A8E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 xml:space="preserve">«   » </w:t>
      </w:r>
      <w:r w:rsidR="007B0716">
        <w:rPr>
          <w:lang w:val="uk-UA"/>
        </w:rPr>
        <w:t>_______ 2019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О.А. Остапенко </w:t>
      </w:r>
    </w:p>
    <w:p w:rsidR="00C93B1C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Л.І. Поляк </w:t>
      </w:r>
    </w:p>
    <w:p w:rsidR="00C60A8E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C60A8E" w:rsidRPr="001619B4">
        <w:rPr>
          <w:lang w:val="uk-UA"/>
        </w:rPr>
        <w:t xml:space="preserve"> року</w:t>
      </w:r>
      <w:r w:rsidR="00C60A8E" w:rsidRPr="001619B4">
        <w:rPr>
          <w:lang w:val="uk-UA"/>
        </w:rPr>
        <w:tab/>
      </w:r>
      <w:r w:rsidR="00C60A8E" w:rsidRPr="001619B4">
        <w:rPr>
          <w:lang w:val="uk-UA"/>
        </w:rPr>
        <w:tab/>
      </w:r>
      <w:r w:rsidR="00C60A8E" w:rsidRPr="001619B4">
        <w:rPr>
          <w:rFonts w:eastAsia="Calibri"/>
          <w:lang w:val="uk-UA"/>
        </w:rPr>
        <w:t>Л.Г.Решетова</w:t>
      </w:r>
    </w:p>
    <w:p w:rsidR="009E7D5E" w:rsidRDefault="009E7D5E" w:rsidP="009E7D5E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А.І.Ріпка</w:t>
      </w:r>
    </w:p>
    <w:p w:rsidR="00283C83" w:rsidRDefault="00283C83" w:rsidP="00283C83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 w:rsidR="007B0716"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Ю.А.Садкова</w:t>
      </w:r>
    </w:p>
    <w:p w:rsidR="00430801" w:rsidRDefault="00430801" w:rsidP="00430801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 w:rsidRPr="001619B4">
        <w:rPr>
          <w:lang w:val="uk-UA"/>
        </w:rPr>
        <w:t>«   » _______ 201</w:t>
      </w:r>
      <w:r>
        <w:rPr>
          <w:lang w:val="uk-UA"/>
        </w:rPr>
        <w:t>9</w:t>
      </w:r>
      <w:r w:rsidRPr="001619B4">
        <w:rPr>
          <w:lang w:val="uk-UA"/>
        </w:rPr>
        <w:t xml:space="preserve"> року</w:t>
      </w:r>
      <w:r w:rsidRPr="001619B4">
        <w:rPr>
          <w:lang w:val="uk-UA"/>
        </w:rPr>
        <w:tab/>
      </w:r>
      <w:r w:rsidRPr="001619B4">
        <w:rPr>
          <w:lang w:val="uk-UA"/>
        </w:rPr>
        <w:tab/>
      </w:r>
      <w:r>
        <w:rPr>
          <w:rFonts w:eastAsia="Calibri"/>
          <w:lang w:val="uk-UA"/>
        </w:rPr>
        <w:t>Ю.І.Ускова</w:t>
      </w:r>
    </w:p>
    <w:p w:rsidR="000D5109" w:rsidRPr="001619B4" w:rsidRDefault="007B0716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>«   » _______ 2019</w:t>
      </w:r>
      <w:r w:rsidR="000D5109" w:rsidRPr="001619B4">
        <w:rPr>
          <w:lang w:val="uk-UA"/>
        </w:rPr>
        <w:t xml:space="preserve"> року</w:t>
      </w:r>
      <w:r w:rsidR="000D5109" w:rsidRPr="001619B4">
        <w:rPr>
          <w:lang w:val="uk-UA"/>
        </w:rPr>
        <w:tab/>
      </w:r>
      <w:r w:rsidR="000D5109" w:rsidRPr="001619B4">
        <w:rPr>
          <w:lang w:val="uk-UA"/>
        </w:rPr>
        <w:tab/>
      </w:r>
      <w:r w:rsidR="000D5109" w:rsidRPr="001619B4">
        <w:rPr>
          <w:rFonts w:eastAsia="Calibri"/>
          <w:lang w:val="uk-UA"/>
        </w:rPr>
        <w:t xml:space="preserve">Є.С.Федяй </w:t>
      </w:r>
    </w:p>
    <w:p w:rsidR="0086005D" w:rsidRPr="001619B4" w:rsidRDefault="00283C83" w:rsidP="001619B4">
      <w:pPr>
        <w:autoSpaceDE w:val="0"/>
        <w:autoSpaceDN w:val="0"/>
        <w:adjustRightInd w:val="0"/>
        <w:spacing w:line="360" w:lineRule="auto"/>
        <w:rPr>
          <w:rFonts w:eastAsia="Calibri"/>
          <w:lang w:val="uk-UA"/>
        </w:rPr>
      </w:pPr>
      <w:r>
        <w:rPr>
          <w:lang w:val="uk-UA"/>
        </w:rPr>
        <w:t xml:space="preserve"> </w:t>
      </w:r>
      <w:r w:rsidR="00E13023">
        <w:rPr>
          <w:lang w:val="uk-UA"/>
        </w:rPr>
        <w:t>«   » _______ 201</w:t>
      </w:r>
      <w:r w:rsidR="007B0716">
        <w:rPr>
          <w:lang w:val="uk-UA"/>
        </w:rPr>
        <w:t>9</w:t>
      </w:r>
      <w:r w:rsidR="0086005D" w:rsidRPr="001619B4">
        <w:rPr>
          <w:lang w:val="uk-UA"/>
        </w:rPr>
        <w:t xml:space="preserve"> року</w:t>
      </w:r>
      <w:r w:rsidR="0086005D" w:rsidRPr="001619B4">
        <w:rPr>
          <w:lang w:val="uk-UA"/>
        </w:rPr>
        <w:tab/>
      </w:r>
      <w:r w:rsidR="0086005D" w:rsidRPr="001619B4">
        <w:rPr>
          <w:lang w:val="uk-UA"/>
        </w:rPr>
        <w:tab/>
      </w:r>
      <w:r w:rsidR="0086005D" w:rsidRPr="001619B4">
        <w:rPr>
          <w:rFonts w:eastAsia="Calibri"/>
          <w:lang w:val="uk-UA"/>
        </w:rPr>
        <w:t xml:space="preserve">Л.П. Чайка  </w:t>
      </w:r>
    </w:p>
    <w:p w:rsidR="00D81568" w:rsidRPr="00C93B1C" w:rsidRDefault="00D81568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color w:val="auto"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6005D" w:rsidRDefault="0086005D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1371CA" w:rsidRDefault="001371CA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E13023" w:rsidRDefault="00E13023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E13023" w:rsidRDefault="00E13023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7B0716" w:rsidRDefault="007B0716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7B0716" w:rsidRDefault="007B0716" w:rsidP="00D81568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430801" w:rsidRDefault="00430801" w:rsidP="00D81568">
      <w:pPr>
        <w:pStyle w:val="23"/>
        <w:spacing w:after="0" w:line="240" w:lineRule="auto"/>
        <w:ind w:left="5664"/>
        <w:rPr>
          <w:lang w:val="uk-UA"/>
        </w:rPr>
      </w:pPr>
    </w:p>
    <w:p w:rsidR="00430801" w:rsidRDefault="00430801" w:rsidP="00D81568">
      <w:pPr>
        <w:pStyle w:val="23"/>
        <w:spacing w:after="0" w:line="240" w:lineRule="auto"/>
        <w:ind w:left="5664"/>
        <w:rPr>
          <w:lang w:val="uk-UA"/>
        </w:rPr>
      </w:pPr>
    </w:p>
    <w:p w:rsidR="009E7D5E" w:rsidRDefault="009E7D5E" w:rsidP="00D81568">
      <w:pPr>
        <w:pStyle w:val="23"/>
        <w:spacing w:after="0" w:line="240" w:lineRule="auto"/>
        <w:ind w:left="5664"/>
        <w:rPr>
          <w:lang w:val="uk-UA"/>
        </w:rPr>
      </w:pPr>
    </w:p>
    <w:p w:rsidR="009E7D5E" w:rsidRDefault="009E7D5E" w:rsidP="00D81568">
      <w:pPr>
        <w:pStyle w:val="23"/>
        <w:spacing w:after="0" w:line="240" w:lineRule="auto"/>
        <w:ind w:left="5664"/>
        <w:rPr>
          <w:lang w:val="uk-UA"/>
        </w:rPr>
      </w:pPr>
    </w:p>
    <w:p w:rsidR="00D81568" w:rsidRDefault="0086005D" w:rsidP="00D81568">
      <w:pPr>
        <w:pStyle w:val="23"/>
        <w:spacing w:after="0" w:line="240" w:lineRule="auto"/>
        <w:ind w:left="5664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="00D81568">
        <w:rPr>
          <w:lang w:val="uk-UA"/>
        </w:rPr>
        <w:t xml:space="preserve"> </w:t>
      </w:r>
    </w:p>
    <w:p w:rsidR="00D81568" w:rsidRDefault="00D81568" w:rsidP="00D81568">
      <w:pPr>
        <w:pStyle w:val="23"/>
        <w:spacing w:after="0" w:line="240" w:lineRule="auto"/>
        <w:ind w:left="5664"/>
        <w:rPr>
          <w:lang w:val="uk-UA"/>
        </w:rPr>
      </w:pPr>
      <w:r>
        <w:rPr>
          <w:lang w:val="uk-UA"/>
        </w:rPr>
        <w:t>до наказу ЛНВК «ЗНЗ-ДНЗ №8»</w:t>
      </w:r>
    </w:p>
    <w:p w:rsidR="00D81568" w:rsidRDefault="00E059F3" w:rsidP="00D81568">
      <w:pPr>
        <w:pStyle w:val="23"/>
        <w:spacing w:after="0" w:line="240" w:lineRule="auto"/>
        <w:ind w:left="5664"/>
        <w:rPr>
          <w:lang w:val="uk-UA"/>
        </w:rPr>
      </w:pPr>
      <w:r>
        <w:rPr>
          <w:lang w:val="uk-UA"/>
        </w:rPr>
        <w:t>від 2</w:t>
      </w:r>
      <w:r w:rsidR="007B0716">
        <w:rPr>
          <w:lang w:val="uk-UA"/>
        </w:rPr>
        <w:t>4</w:t>
      </w:r>
      <w:r>
        <w:rPr>
          <w:lang w:val="uk-UA"/>
        </w:rPr>
        <w:t>.05.201</w:t>
      </w:r>
      <w:r w:rsidR="007B0716">
        <w:rPr>
          <w:lang w:val="uk-UA"/>
        </w:rPr>
        <w:t>9</w:t>
      </w:r>
      <w:r>
        <w:rPr>
          <w:lang w:val="uk-UA"/>
        </w:rPr>
        <w:t xml:space="preserve"> №</w:t>
      </w:r>
      <w:r w:rsidR="00C93B1C">
        <w:rPr>
          <w:lang w:val="uk-UA"/>
        </w:rPr>
        <w:t xml:space="preserve"> </w:t>
      </w:r>
      <w:r w:rsidR="00E13023">
        <w:rPr>
          <w:lang w:val="uk-UA"/>
        </w:rPr>
        <w:t>1</w:t>
      </w:r>
      <w:r w:rsidR="007B0716">
        <w:rPr>
          <w:lang w:val="uk-UA"/>
        </w:rPr>
        <w:t>9</w:t>
      </w:r>
      <w:r w:rsidR="00C93B1C">
        <w:rPr>
          <w:lang w:val="uk-UA"/>
        </w:rPr>
        <w:t>-У</w:t>
      </w:r>
    </w:p>
    <w:p w:rsidR="0081180B" w:rsidRDefault="0081180B" w:rsidP="0081180B">
      <w:pPr>
        <w:pStyle w:val="normal"/>
        <w:widowControl w:val="0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uk-UA"/>
        </w:rPr>
      </w:pPr>
    </w:p>
    <w:p w:rsidR="0081180B" w:rsidRPr="00C93B1C" w:rsidRDefault="0086005D" w:rsidP="0086005D">
      <w:pPr>
        <w:pStyle w:val="normal"/>
        <w:widowControl w:val="0"/>
        <w:jc w:val="center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</w:pPr>
      <w:r w:rsidRPr="00C93B1C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  <w:t>Список</w:t>
      </w:r>
    </w:p>
    <w:p w:rsidR="0086005D" w:rsidRDefault="0086005D" w:rsidP="0086005D">
      <w:pPr>
        <w:pStyle w:val="normal"/>
        <w:widowControl w:val="0"/>
        <w:jc w:val="center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</w:pPr>
      <w:r w:rsidRPr="00C93B1C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  <w:t>учнів 1-4-х, 5-8-х, 10-х</w:t>
      </w:r>
      <w:r w:rsidRPr="00C93B1C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  <w:lang w:val="uk-UA"/>
        </w:rPr>
        <w:t xml:space="preserve"> </w:t>
      </w:r>
      <w:r w:rsidRPr="00C93B1C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  <w:t>класів про переведення до наступних класів таких</w:t>
      </w:r>
    </w:p>
    <w:p w:rsidR="007B0716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  <w:r w:rsidRPr="00E1302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</w:p>
    <w:p w:rsidR="007B0716" w:rsidRPr="00E13023" w:rsidRDefault="007B0716" w:rsidP="007B0716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1-А до 2 класу:</w:t>
      </w:r>
      <w:r w:rsidRPr="00E13023">
        <w:rPr>
          <w:sz w:val="24"/>
          <w:szCs w:val="24"/>
        </w:rPr>
        <w:tab/>
      </w:r>
    </w:p>
    <w:tbl>
      <w:tblPr>
        <w:tblW w:w="0" w:type="auto"/>
        <w:tblInd w:w="-176" w:type="dxa"/>
        <w:tblLayout w:type="fixed"/>
        <w:tblLook w:val="0000"/>
      </w:tblPr>
      <w:tblGrid>
        <w:gridCol w:w="4857"/>
        <w:gridCol w:w="5066"/>
      </w:tblGrid>
      <w:tr w:rsidR="007B0716" w:rsidTr="00D17FB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7B0716" w:rsidRPr="00C23FFB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Акименка Івана Сергійовича </w:t>
            </w:r>
          </w:p>
          <w:p w:rsidR="007B0716" w:rsidRPr="00C23FFB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Громова Назара Ярославича</w:t>
            </w:r>
          </w:p>
          <w:p w:rsidR="007B0716" w:rsidRPr="00C23FFB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Винник Софію Олександрівну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Ісікова Миколу Андрійовича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Коваленка Даніїла Євгеновича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Коваленко Єлизавету Володимирівну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Копишева Миколу Віталійовича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Кукіну Христину Олексіївну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Лобанова Владислава Олексійовича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Маличенко Віталіну Віталіївну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Налівкіну Віолету Олександрівну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Нечипорук Діану Олегівну</w:t>
            </w:r>
          </w:p>
          <w:p w:rsidR="007B0716" w:rsidRPr="007B0716" w:rsidRDefault="007B0716" w:rsidP="007B071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Орлову Іванну Іванівну</w:t>
            </w:r>
          </w:p>
          <w:p w:rsidR="007B0716" w:rsidRPr="00D17FB6" w:rsidRDefault="007B071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Пархоменка Данила Романовича</w:t>
            </w:r>
          </w:p>
        </w:tc>
        <w:tc>
          <w:tcPr>
            <w:tcW w:w="50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Перехреста Мирослава Антоновича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Петрович Розу Петрівну</w:t>
            </w:r>
          </w:p>
          <w:p w:rsidR="00D17FB6" w:rsidRPr="007B071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Рибія Артема Артуровича</w:t>
            </w:r>
          </w:p>
          <w:p w:rsidR="00D17FB6" w:rsidRPr="007B071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Саркісян Карину Хачіківну</w:t>
            </w:r>
          </w:p>
          <w:p w:rsidR="00D17FB6" w:rsidRPr="007B071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Свистуна Юрія Андрійовича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Синичич Валерію Максимівну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Ситника Богдана Олексійовича 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Сізінцева Максима Георгійовича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Смиковську  Аріну Олександрівну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Солов’я Ярослава Сергійовича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Солдатенко Габреллу Грузинівну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Філоненко Софію Денисівну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 Олександра Станіславовича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21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Поліну Андріївну</w:t>
            </w:r>
          </w:p>
          <w:p w:rsidR="007B0716" w:rsidRPr="00C23FFB" w:rsidRDefault="007B0716" w:rsidP="00D17FB6">
            <w:pPr>
              <w:pStyle w:val="LO-normal"/>
              <w:widowControl w:val="0"/>
              <w:spacing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</w:p>
        </w:tc>
      </w:tr>
    </w:tbl>
    <w:p w:rsidR="007B0716" w:rsidRDefault="007B0716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D17FB6" w:rsidRPr="00E13023" w:rsidRDefault="00D17FB6" w:rsidP="00D17FB6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1-</w:t>
      </w: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Б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до 2 класу:</w:t>
      </w:r>
      <w:r w:rsidRPr="00E13023">
        <w:rPr>
          <w:sz w:val="24"/>
          <w:szCs w:val="24"/>
        </w:rPr>
        <w:tab/>
      </w:r>
    </w:p>
    <w:tbl>
      <w:tblPr>
        <w:tblW w:w="0" w:type="auto"/>
        <w:tblInd w:w="-176" w:type="dxa"/>
        <w:tblLayout w:type="fixed"/>
        <w:tblLook w:val="0000"/>
      </w:tblPr>
      <w:tblGrid>
        <w:gridCol w:w="4857"/>
        <w:gridCol w:w="5066"/>
      </w:tblGrid>
      <w:tr w:rsidR="00D17FB6" w:rsidTr="001768F8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D17FB6" w:rsidRPr="00C23FFB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hanging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Бобровського Захара Сергійовича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Богатька Вадима Олександровича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Борсука Дениса Ігоровича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Борщ Дениса Миколайовича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Винник Вероніку Євгенівну</w:t>
            </w:r>
          </w:p>
          <w:p w:rsidR="00D17FB6" w:rsidRPr="003A4CF7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Вороновського Данила Руслановича</w:t>
            </w:r>
          </w:p>
          <w:p w:rsidR="003A4CF7" w:rsidRPr="00D17FB6" w:rsidRDefault="003A4CF7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Гетьмана Кіріла Володимировича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Дігтяр Поліну Олександрівну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Євмінова Данила Сергійовича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 Маргаритину Сергіївну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Поліну Вадимівну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Кортяка Германа Валерійовича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Кучерявого Івана Дмитровича</w:t>
            </w:r>
          </w:p>
          <w:p w:rsidR="00D17FB6" w:rsidRPr="00D17FB6" w:rsidRDefault="00D17FB6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Курт-Мізірова Раджа Рустамовича</w:t>
            </w:r>
          </w:p>
          <w:p w:rsidR="00D17FB6" w:rsidRPr="003A4CF7" w:rsidRDefault="003A4CF7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Лебеденка Євгенія Романовича</w:t>
            </w:r>
          </w:p>
          <w:p w:rsidR="003A4CF7" w:rsidRPr="003A4CF7" w:rsidRDefault="003A4CF7" w:rsidP="00D17FB6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Левченка Івана Дмитровича</w:t>
            </w:r>
          </w:p>
          <w:p w:rsidR="00D17FB6" w:rsidRPr="00D17FB6" w:rsidRDefault="00D17FB6" w:rsidP="003A4CF7">
            <w:pPr>
              <w:pStyle w:val="LO-normal"/>
              <w:widowControl w:val="0"/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Малиношевського Романа Олександровича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Матюшкіну Анастасію Юріївну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Островерхова Максима Івановича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Приймака Романа Павловича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Приходька Олександра Антоновича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Павловича Олександра Миколайовича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Садкову Аріну Анатоліївну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Слободян Аліну Романівну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Українцеву Наталію Олексіївну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Хачатрян Марину Хачіківну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Чумака Лева Леонідовича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Череповську Рабіну Янушівну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Череповстьку Марію Петрівну 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Шейка Олександра Миколайовича</w:t>
            </w:r>
          </w:p>
          <w:p w:rsidR="003A4CF7" w:rsidRPr="003A4CF7" w:rsidRDefault="003A4CF7" w:rsidP="003A4CF7">
            <w:pPr>
              <w:pStyle w:val="LO-normal"/>
              <w:widowControl w:val="0"/>
              <w:numPr>
                <w:ilvl w:val="0"/>
                <w:numId w:val="38"/>
              </w:numPr>
              <w:tabs>
                <w:tab w:val="num" w:pos="460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Юрченка Давида Юрійовича</w:t>
            </w:r>
          </w:p>
          <w:p w:rsidR="00D17FB6" w:rsidRPr="00C23FFB" w:rsidRDefault="00D17FB6" w:rsidP="003A4CF7">
            <w:pPr>
              <w:pStyle w:val="LO-normal"/>
              <w:widowControl w:val="0"/>
              <w:spacing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</w:p>
        </w:tc>
      </w:tr>
    </w:tbl>
    <w:p w:rsidR="007B0716" w:rsidRDefault="007B0716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E13023" w:rsidRPr="00E13023" w:rsidRDefault="003A4CF7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2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3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класу:</w:t>
      </w:r>
      <w:r w:rsidR="00E13023" w:rsidRPr="00E13023">
        <w:rPr>
          <w:sz w:val="24"/>
          <w:szCs w:val="24"/>
        </w:rPr>
        <w:tab/>
      </w:r>
    </w:p>
    <w:p w:rsidR="001768F8" w:rsidRDefault="001768F8" w:rsidP="00D17FB6">
      <w:pPr>
        <w:pStyle w:val="LO-normal"/>
        <w:widowControl w:val="0"/>
        <w:numPr>
          <w:ilvl w:val="0"/>
          <w:numId w:val="38"/>
        </w:num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  <w:sectPr w:rsidR="001768F8" w:rsidSect="00E13023"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1768F8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lastRenderedPageBreak/>
              <w:t>Берлова Богдана Олексійовича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Вдовенко Романа Ігоровича</w:t>
            </w:r>
          </w:p>
          <w:p w:rsidR="001768F8" w:rsidRPr="00D117BA" w:rsidRDefault="001768F8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Генгера Мілана Володимировича</w:t>
            </w:r>
          </w:p>
          <w:p w:rsidR="001768F8" w:rsidRPr="00D117BA" w:rsidRDefault="001768F8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Дольнікову Поліну Андріївну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lastRenderedPageBreak/>
              <w:t>Євланову Надію Іванівну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Калмикову Дарину Миколаївну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Капустянського Акима Яверовича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Квашу Адама Романовича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Кіріяченко Андрія Олександровича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Козак Еліну Вікторівну</w:t>
            </w:r>
          </w:p>
          <w:p w:rsidR="001768F8" w:rsidRPr="00D117BA" w:rsidRDefault="001768F8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Кузьміних Богдана Максимовича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Маніна Дмитра Олександровича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Маслову Софію Максимівну</w:t>
            </w:r>
          </w:p>
          <w:p w:rsidR="001768F8" w:rsidRPr="00D117BA" w:rsidRDefault="001768F8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Муровайло Софію Олексіївну</w:t>
            </w:r>
          </w:p>
          <w:p w:rsidR="00E13023" w:rsidRPr="00D117BA" w:rsidRDefault="00E13023" w:rsidP="001768F8">
            <w:pPr>
              <w:pStyle w:val="LO-normal"/>
              <w:widowControl w:val="0"/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1768F8" w:rsidRPr="00D117BA" w:rsidRDefault="001768F8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426" w:hanging="17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lastRenderedPageBreak/>
              <w:t>Нікітенко Арсенія Андрійовича</w:t>
            </w:r>
          </w:p>
          <w:p w:rsidR="001768F8" w:rsidRPr="00D117BA" w:rsidRDefault="001768F8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Перепилицю Віру Максимівну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left="682" w:hanging="4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Ротар Ісуса Миколайовича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Ротарь Дар’ю Фернадівну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lastRenderedPageBreak/>
              <w:t>Самоделова Юрія Євгеновича</w:t>
            </w:r>
          </w:p>
          <w:p w:rsidR="001768F8" w:rsidRPr="00D117BA" w:rsidRDefault="001768F8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Сардикову Вілетту Юріївну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Сасюк Христину Олександрівну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Сисова Олександра Євгеновича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Степанова Дениса Віталійовича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Худавердієва Аловсата Чінгіз огли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Череповську Оксану Вахтангівну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Шабельник  Максима Ігоровича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Шлюфіну  Марію Сергіївну</w:t>
            </w:r>
          </w:p>
          <w:p w:rsidR="00E13023" w:rsidRPr="00D117BA" w:rsidRDefault="00E13023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Шульгу Сергія Сергійовича</w:t>
            </w:r>
          </w:p>
          <w:p w:rsidR="001768F8" w:rsidRPr="00D117BA" w:rsidRDefault="001768F8" w:rsidP="001768F8">
            <w:pPr>
              <w:pStyle w:val="LO-normal"/>
              <w:widowControl w:val="0"/>
              <w:numPr>
                <w:ilvl w:val="0"/>
                <w:numId w:val="40"/>
              </w:numPr>
              <w:spacing w:line="240" w:lineRule="auto"/>
              <w:ind w:hanging="47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D117B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Юрченка Юрія Юрійовича</w:t>
            </w:r>
          </w:p>
          <w:p w:rsidR="00E13023" w:rsidRPr="00D117BA" w:rsidRDefault="00E13023" w:rsidP="001768F8">
            <w:pPr>
              <w:pStyle w:val="LO-normal"/>
              <w:widowControl w:val="0"/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</w:p>
        </w:tc>
      </w:tr>
    </w:tbl>
    <w:p w:rsidR="001768F8" w:rsidRDefault="001768F8" w:rsidP="00E13023">
      <w:pPr>
        <w:pStyle w:val="LO-normal"/>
        <w:widowControl w:val="0"/>
        <w:jc w:val="center"/>
        <w:rPr>
          <w:rFonts w:ascii="Times New Roman" w:eastAsia="+mn-ea" w:hAnsi="Times New Roman" w:cs="Times New Roman"/>
          <w:bCs/>
          <w:iCs/>
          <w:color w:val="auto"/>
          <w:kern w:val="1"/>
          <w:szCs w:val="22"/>
          <w:lang w:val="uk-UA"/>
        </w:rPr>
        <w:sectPr w:rsidR="001768F8" w:rsidSect="001768F8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p w:rsidR="00E13023" w:rsidRPr="004067C2" w:rsidRDefault="00E13023" w:rsidP="00E13023">
      <w:pPr>
        <w:pStyle w:val="LO-normal"/>
        <w:widowControl w:val="0"/>
        <w:jc w:val="center"/>
        <w:rPr>
          <w:rFonts w:ascii="Times New Roman" w:eastAsia="+mn-ea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1768F8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2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-Б до </w:t>
      </w:r>
      <w:r w:rsidR="001768F8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3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класу:</w:t>
      </w:r>
      <w:r w:rsidRPr="00E13023"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Банділова Олександра Дмитровича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Биліна Дмитра Володимировича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Білякова Дмитра Анатолійовича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Богатько Андрія Олександровича</w:t>
            </w:r>
          </w:p>
          <w:p w:rsidR="00E13023" w:rsidRPr="00752D64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Данила Юрійовича</w:t>
            </w:r>
          </w:p>
          <w:p w:rsidR="00752D64" w:rsidRPr="00C23FFB" w:rsidRDefault="00752D64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Винника Павла Олександровича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Воропаєва Іллю Сергійовича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Горобцову Дар’ю Олександрівну</w:t>
            </w:r>
          </w:p>
          <w:p w:rsidR="00E13023" w:rsidRPr="00C23FFB" w:rsidRDefault="00E13023" w:rsidP="00752D64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719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Григоренко Олександру Олександрівну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Гробовця Володимира Павловича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Губаря Єгора Ігоровича</w:t>
            </w:r>
          </w:p>
          <w:p w:rsidR="00E13023" w:rsidRPr="00C23FFB" w:rsidRDefault="00E13023" w:rsidP="00752D64">
            <w:pPr>
              <w:pStyle w:val="LO-normal"/>
              <w:widowControl w:val="0"/>
              <w:spacing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52D64" w:rsidRPr="00C23FFB" w:rsidRDefault="00752D64" w:rsidP="00752D64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left="426" w:hanging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Даніїла Федоровича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Князькову Анастасію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Ковбасу Ілону Олексіївну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Копенко Єлизавету Анатоліївну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Матюшкина Костянтина Юрійовича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Пасічного Артема Андрійовича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Петровича Аліка Спартаковича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Петровича Даміра Олеговича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Петрович Марію Спартаківну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Царькову Емілію Олександрівну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Шкунделеву Єлизавету Дмитрівну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7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Яценко Мілану Дмитрівну</w:t>
            </w:r>
          </w:p>
          <w:p w:rsidR="00E13023" w:rsidRPr="00C23FFB" w:rsidRDefault="00E13023" w:rsidP="007B0716">
            <w:pPr>
              <w:pStyle w:val="LO-normal"/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</w:p>
        </w:tc>
      </w:tr>
    </w:tbl>
    <w:p w:rsidR="00E13023" w:rsidRPr="004067C2" w:rsidRDefault="00E13023" w:rsidP="00E13023">
      <w:pPr>
        <w:pStyle w:val="LO-normal"/>
        <w:widowControl w:val="0"/>
        <w:jc w:val="center"/>
        <w:rPr>
          <w:rFonts w:ascii="Times New Roman" w:eastAsia="+mn-ea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E1302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752D64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3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 w:rsidR="00752D64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4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класу:</w:t>
      </w:r>
      <w:r w:rsidRPr="00E13023"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hanging="7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Ващенк</w:t>
            </w:r>
            <w:r w:rsidR="00752D6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а</w:t>
            </w: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Івана Сергійовича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Вінник Маргариту Володимирівну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Генгер Вероніку Лук’яновну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Глуховичева Олександра Едуардовича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Голокоз Аліну Миколаївну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Данилець Дарину Денисівну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Зінченко Софію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Кадигроба Святослава Олеговича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Кіріченко Діану Раджівну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Ковальова Гліба Павловича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Кравець Івана Артемовича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Кривопуст Анастасію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Кулик Анастасію Максимівну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Кучеряву Катерину Дмитрівну</w:t>
            </w:r>
          </w:p>
          <w:p w:rsidR="00752D64" w:rsidRPr="00752D64" w:rsidRDefault="00E13023" w:rsidP="00752D64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Мануйлова Романа Олексійовича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tabs>
                <w:tab w:val="clear" w:pos="708"/>
                <w:tab w:val="num" w:pos="577"/>
              </w:tabs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Мельник</w:t>
            </w: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 Дар’ю Сергіївну</w:t>
            </w: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Ніколаєнко Альону Іванівну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Новицького Ярослава Віталійовича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Онищенка Сергія Борисовича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Паніну Валерію Олегівну</w:t>
            </w:r>
          </w:p>
          <w:p w:rsidR="00E13023" w:rsidRPr="00344BC5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Панкову Владиславу </w:t>
            </w:r>
            <w:r w:rsidR="00752D64"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Олександрівну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Радько Романа Сергійовича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Свистуна Володимира Андрійовича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Сидорову Дар’ю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Сутулу Анастасію Станіславівну</w:t>
            </w:r>
          </w:p>
          <w:p w:rsidR="00E13023" w:rsidRPr="00C60F4E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Тарасова Кирила Максимовича</w:t>
            </w:r>
          </w:p>
          <w:p w:rsidR="00C60F4E" w:rsidRPr="00C23FFB" w:rsidRDefault="00C60F4E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Толмачову Ольгу Юріївну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Усупашвілі Поліну Євгенівну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Череповську Ларису Лірівну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Шарпило Поліну Олексіївну</w:t>
            </w:r>
          </w:p>
          <w:p w:rsidR="00E13023" w:rsidRPr="00C60F4E" w:rsidRDefault="00E13023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Шерстньова Данііла Віталійовича</w:t>
            </w:r>
          </w:p>
          <w:p w:rsidR="00C60F4E" w:rsidRPr="00344BC5" w:rsidRDefault="00C60F4E" w:rsidP="00E13023">
            <w:pPr>
              <w:pStyle w:val="LO-normal"/>
              <w:widowControl w:val="0"/>
              <w:numPr>
                <w:ilvl w:val="0"/>
                <w:numId w:val="34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Юрченко Заряну Юріївну</w:t>
            </w:r>
          </w:p>
        </w:tc>
      </w:tr>
    </w:tbl>
    <w:p w:rsidR="00E13023" w:rsidRPr="00A72F2C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uk-UA"/>
        </w:rPr>
      </w:pPr>
    </w:p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3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-Б до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4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класу:</w:t>
      </w:r>
      <w:r w:rsidRPr="00E13023"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clear" w:pos="708"/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Акименка Дмитра Сергійовича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Бєлєвцова Іллю Леонідовича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Бірлову Діану Олексіївну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Бондаренко Владиславу Юріївну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lastRenderedPageBreak/>
              <w:t>Васько Данила Олександровича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Гіпського Романа Сергійовича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Горбан Катерину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Довгополова Євгена Андрійовича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Жирова Марка Юрійовича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Іванову Альону Михайлівну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Івахненко Дар’ю Олексіївну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Кваснюка Давида Олеговича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Клименка Валентина Юрійовича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Коваленко Валерію Миколаївну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Крилову Катерину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Пащенко Ангеліну Олексіївну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tabs>
                <w:tab w:val="num" w:pos="436"/>
              </w:tabs>
              <w:spacing w:line="240" w:lineRule="auto"/>
              <w:ind w:left="436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Петренко Єву Дмитрівну</w:t>
            </w: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Присталенко Аріну Ігорівну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Приходько Марію Антонівну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Ревенко Олесю Євгенівну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Сардарова Анара Акіфовича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lastRenderedPageBreak/>
              <w:t>Семиволо Анастасію Олександрівну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Троценка Ярослава Павловича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Тумашевич Марію Малінкову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Тумашевич Соломона Малінковича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Філенкова Дениса Анатолійовича 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Череповського Миколу Вахтанговича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Череповського Саіда Анатолійовича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Череповську Патріну Вахтангівну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Чернікову Юлію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Чернявського Саміра Івановича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Шарпана Микиту Вікторовича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35"/>
              </w:numPr>
              <w:spacing w:line="240" w:lineRule="auto"/>
              <w:ind w:hanging="4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Шинкаренко Єву Романівну</w:t>
            </w:r>
          </w:p>
          <w:p w:rsidR="00E13023" w:rsidRPr="00C23FFB" w:rsidRDefault="00E13023" w:rsidP="007B0716">
            <w:pPr>
              <w:pStyle w:val="LO-normal"/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</w:p>
        </w:tc>
      </w:tr>
    </w:tbl>
    <w:p w:rsid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4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5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класу:</w:t>
      </w:r>
      <w:r w:rsidRPr="00E13023"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Вальвач Вікторію Олексіївну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Глазко Афіну Юріївну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Грищук Артема Михайловича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Грудачову Валерію Володимирівну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Євланову Тамілу Іванівну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Євмінова Сергія Сергійовича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Івлєву Мар’яну Дмитрівну</w:t>
            </w:r>
          </w:p>
          <w:p w:rsidR="00E13023" w:rsidRPr="00C60F4E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Калмикова Петра Миколайовича</w:t>
            </w:r>
          </w:p>
          <w:p w:rsidR="00C60F4E" w:rsidRPr="00C23FFB" w:rsidRDefault="00C60F4E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Кам’ячину Вікторію Азімівну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Коваленко Єгора Сергійовича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Кундрюкову Ангеліну Андріївну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Налівкіну Вікторію Олександрівну</w:t>
            </w: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C60F4E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Орлову Анастасію Миколаївну</w:t>
            </w:r>
          </w:p>
          <w:p w:rsidR="00C60F4E" w:rsidRPr="00C23FFB" w:rsidRDefault="00C60F4E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Островерхову Вероніку Іванівну 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Петрович Артура Спартаковича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Перехрест Ростислава Антоновича</w:t>
            </w:r>
          </w:p>
          <w:p w:rsidR="00E13023" w:rsidRPr="00C60F4E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Ревенко Анастасію Євгенівну</w:t>
            </w:r>
          </w:p>
          <w:p w:rsidR="00C60F4E" w:rsidRPr="00C23FFB" w:rsidRDefault="00C60F4E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Сапецьку Альбіну Миколаївну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Старолатко Юрія Максимовича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Сутула Альбіну Станіславівну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Федіну Дарину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Федіну Анну Олександрівну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Халепу Дар’ю Віталіївну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9"/>
              </w:numPr>
              <w:spacing w:line="240" w:lineRule="auto"/>
              <w:ind w:left="672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Шкаревську Карину Валеріївну</w:t>
            </w:r>
          </w:p>
        </w:tc>
      </w:tr>
    </w:tbl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16"/>
          <w:lang w:val="uk-UA"/>
        </w:rPr>
      </w:pPr>
    </w:p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4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-Б до </w:t>
      </w:r>
      <w:r w:rsidR="00C60F4E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5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класу:</w:t>
      </w:r>
      <w:r w:rsidRPr="00E13023">
        <w:rPr>
          <w:sz w:val="24"/>
          <w:szCs w:val="24"/>
        </w:rPr>
        <w:tab/>
      </w:r>
    </w:p>
    <w:tbl>
      <w:tblPr>
        <w:tblW w:w="10041" w:type="dxa"/>
        <w:tblInd w:w="-10" w:type="dxa"/>
        <w:tblLayout w:type="fixed"/>
        <w:tblLook w:val="0000"/>
      </w:tblPr>
      <w:tblGrid>
        <w:gridCol w:w="4857"/>
        <w:gridCol w:w="5184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Алтухову Ольгу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Берлова Максима Олександровича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Бірюкова Владлену Миколаївну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Бондаренко Руслану Юріївну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Волкова Івана Вадимовича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Глуховичеву Уляну Олексіївну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Деняк Анастасію Володимирівну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Ісакову Дар’ю Станіславівну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Ісікова Кирила Андрійовича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Іщенко Регіну Вадимівну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Коваленко Ігоря Євгеновича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Маніну Анну Олександрівну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Мартинова В’ячеслава Олексійовича</w:t>
            </w:r>
          </w:p>
        </w:tc>
        <w:tc>
          <w:tcPr>
            <w:tcW w:w="51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Масич Єлизавету Володимирівну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Перепилицю Поліну Олегівну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Прокопенко  Владислава Олександровича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Рибку Олександра Андрійовича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Соловського Іллю Юрійовича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Торопцову Анастасію Андріївну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Федорченко Ольгу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Цап Марину Мар’янівну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Червинського Івана Віталійовича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Черенко Владислава Вікторовича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Чернякову Вікторію Сергіївну</w:t>
            </w:r>
          </w:p>
          <w:p w:rsidR="00E13023" w:rsidRPr="00C23FFB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Шуляк Владислава Костянтиновича</w:t>
            </w:r>
          </w:p>
          <w:p w:rsidR="00E13023" w:rsidRPr="00C60F4E" w:rsidRDefault="00E13023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F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Юрченко Рустама Олексійовича</w:t>
            </w:r>
          </w:p>
          <w:p w:rsidR="00C60F4E" w:rsidRPr="00C23FFB" w:rsidRDefault="00C60F4E" w:rsidP="00E13023">
            <w:pPr>
              <w:pStyle w:val="LO-normal"/>
              <w:widowControl w:val="0"/>
              <w:numPr>
                <w:ilvl w:val="0"/>
                <w:numId w:val="23"/>
              </w:numPr>
              <w:spacing w:line="240" w:lineRule="auto"/>
              <w:ind w:left="54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Юрченко Мілану Юріївну</w:t>
            </w:r>
          </w:p>
        </w:tc>
      </w:tr>
    </w:tbl>
    <w:p w:rsid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E13023" w:rsidRDefault="00D117BA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5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6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класу:</w:t>
      </w:r>
      <w:r w:rsidR="00E13023" w:rsidRPr="00E13023"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Баскакову Катерину Сергіївну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Богдан Руслана Віталійовича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Бондаренко Анастасію Петрівну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Бражко Вікторію Євгенівну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Варфоломєєву Кристину Юріївну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Дідик Діану Євгенівну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lastRenderedPageBreak/>
              <w:t>Дмитрик Тимофія Юрійовича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Коваленко Ангеліну Володимирівну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Кіріяченко Івана Олександровича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Кіріяченко Єлизавету Володимирівну</w:t>
            </w:r>
          </w:p>
          <w:p w:rsidR="00E13023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Маличенко Яну Віталіївн</w:t>
            </w:r>
            <w:r w:rsidR="00D117BA">
              <w:rPr>
                <w:lang w:val="uk-UA"/>
              </w:rPr>
              <w:t>у</w:t>
            </w:r>
          </w:p>
          <w:p w:rsidR="00D117BA" w:rsidRPr="00D117BA" w:rsidRDefault="00D117BA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>
              <w:rPr>
                <w:lang w:val="uk-UA"/>
              </w:rPr>
              <w:t>Оксюта Івана Олександровича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Петрова  Олександра Олександровича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426"/>
                <w:tab w:val="left" w:pos="709"/>
                <w:tab w:val="left" w:pos="591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Підмогильного Володимира Олександровича</w:t>
            </w: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823"/>
                <w:tab w:val="left" w:pos="5917"/>
              </w:tabs>
              <w:suppressAutoHyphens/>
              <w:ind w:left="682" w:hanging="426"/>
              <w:rPr>
                <w:lang w:val="uk-UA"/>
              </w:rPr>
            </w:pPr>
            <w:r w:rsidRPr="00D117BA">
              <w:rPr>
                <w:lang w:val="uk-UA"/>
              </w:rPr>
              <w:lastRenderedPageBreak/>
              <w:t>Радько Данила Сергійовича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Рибалко Руслана Миколайовича</w:t>
            </w:r>
          </w:p>
          <w:p w:rsidR="00E13023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Румянцеву Діану Олегівну</w:t>
            </w:r>
          </w:p>
          <w:p w:rsidR="00D117BA" w:rsidRPr="00D117BA" w:rsidRDefault="00D117BA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>
              <w:rPr>
                <w:lang w:val="uk-UA"/>
              </w:rPr>
              <w:t>Сапецького Микиту Миколайовича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Спічак Дениса Сергійовича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Стрельнікову Вероніку Дмитрівну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lastRenderedPageBreak/>
              <w:t>Трофимова Івана Андрійовича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Харченко Владиславу Максимівну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Шабанову Дар'ю Іванівну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Шароян Олександра Сергійовича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Шило Дар'ю Миколаївну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Шурдугайла Єгора Олеговича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Щеголєвату Марію Олегівну</w:t>
            </w:r>
          </w:p>
          <w:p w:rsidR="00E13023" w:rsidRPr="00D117BA" w:rsidRDefault="00E13023" w:rsidP="00E13023">
            <w:pPr>
              <w:numPr>
                <w:ilvl w:val="0"/>
                <w:numId w:val="28"/>
              </w:numPr>
              <w:tabs>
                <w:tab w:val="left" w:pos="540"/>
                <w:tab w:val="left" w:pos="813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Яшник Вадима Валерійовича</w:t>
            </w:r>
          </w:p>
        </w:tc>
      </w:tr>
    </w:tbl>
    <w:p w:rsidR="00E13023" w:rsidRPr="004067C2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E13023" w:rsidRDefault="00D117BA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 5-Б до 6</w:t>
      </w:r>
      <w:r w:rsidR="00E13023"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класу:</w:t>
      </w:r>
      <w:r w:rsidR="00E13023" w:rsidRPr="00E13023">
        <w:rPr>
          <w:sz w:val="24"/>
          <w:szCs w:val="24"/>
        </w:rPr>
        <w:tab/>
      </w:r>
    </w:p>
    <w:tbl>
      <w:tblPr>
        <w:tblW w:w="9899" w:type="dxa"/>
        <w:tblInd w:w="-10" w:type="dxa"/>
        <w:tblLayout w:type="fixed"/>
        <w:tblLook w:val="0000"/>
      </w:tblPr>
      <w:tblGrid>
        <w:gridCol w:w="4857"/>
        <w:gridCol w:w="5042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Антонову Поліну Олександрівну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Архіпову Вероніку Юріївну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Бідило Владислава Сергійовича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Васько Івана Костянтиновича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Винокурову Альбіну Борисівну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Гавричкова Максима Валерійовича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Гомана Архангеля Павловича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Гомана Сурена Володимировича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Городинську Єву Іллівну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Дмитрук Кирила Євгеновича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Жданову Діану Максимівну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Женієвську  Аліну Сергіївну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709"/>
                <w:tab w:val="left" w:pos="3395"/>
                <w:tab w:val="left" w:pos="5975"/>
              </w:tabs>
              <w:suppressAutoHyphens/>
              <w:ind w:hanging="179"/>
              <w:rPr>
                <w:lang w:val="uk-UA"/>
              </w:rPr>
            </w:pPr>
            <w:r w:rsidRPr="00D117BA">
              <w:rPr>
                <w:lang w:val="uk-UA"/>
              </w:rPr>
              <w:t>Квашу Олексія Яковлевича</w:t>
            </w:r>
          </w:p>
          <w:p w:rsidR="00D117BA" w:rsidRDefault="00E13023" w:rsidP="00D117BA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Корпусєву Софію Ігорівну</w:t>
            </w:r>
          </w:p>
          <w:p w:rsidR="00D117BA" w:rsidRPr="00D117BA" w:rsidRDefault="00D117BA" w:rsidP="00D117BA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 xml:space="preserve"> Кортяк Ангеліну Валеріївну</w:t>
            </w:r>
          </w:p>
          <w:p w:rsidR="00E13023" w:rsidRPr="00D117BA" w:rsidRDefault="00E13023" w:rsidP="00D117BA">
            <w:pPr>
              <w:tabs>
                <w:tab w:val="left" w:pos="3395"/>
                <w:tab w:val="left" w:pos="5975"/>
              </w:tabs>
              <w:suppressAutoHyphens/>
              <w:ind w:left="103"/>
              <w:rPr>
                <w:lang w:val="uk-UA"/>
              </w:rPr>
            </w:pPr>
          </w:p>
        </w:tc>
        <w:tc>
          <w:tcPr>
            <w:tcW w:w="50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Курт-Мізірову Дарину Рустамівну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Курт-Мізірову Олесю Рустамівну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Лацко Ангеліну Сергіївну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Манжулу Єлизавету Дмитрівну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Маніну Софію  Олександрівну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Мирошниченко Діану Андріївну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Нещеретну Аліну Олександрівну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Овчеренко Романа Олександровича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Орєхову Катерину Ігорівну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Павленко Артема Артемовича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Пустовойтова Микиту Володимировича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Радченко Поліну Андріївну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Терехову Анастасію Володимирівну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left" w:pos="682"/>
                <w:tab w:val="left" w:pos="5975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Хачатряна Арамаіса Хачиковича</w:t>
            </w:r>
          </w:p>
          <w:p w:rsidR="00E13023" w:rsidRPr="00D117BA" w:rsidRDefault="00E13023" w:rsidP="00E13023">
            <w:pPr>
              <w:numPr>
                <w:ilvl w:val="0"/>
                <w:numId w:val="24"/>
              </w:numPr>
              <w:tabs>
                <w:tab w:val="clear" w:pos="708"/>
                <w:tab w:val="num" w:pos="682"/>
                <w:tab w:val="left" w:pos="5975"/>
              </w:tabs>
              <w:suppressAutoHyphens/>
              <w:ind w:left="813" w:hanging="557"/>
              <w:rPr>
                <w:lang w:val="uk-UA"/>
              </w:rPr>
            </w:pPr>
            <w:r w:rsidRPr="00D117BA">
              <w:rPr>
                <w:lang w:val="uk-UA"/>
              </w:rPr>
              <w:t>Яремчук Назара Васильовича</w:t>
            </w:r>
          </w:p>
        </w:tc>
      </w:tr>
    </w:tbl>
    <w:p w:rsidR="00E13023" w:rsidRPr="004067C2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З </w:t>
      </w:r>
      <w:r w:rsidR="00D117BA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6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-А до </w:t>
      </w:r>
      <w:r w:rsidR="00D117BA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>7</w:t>
      </w:r>
      <w:r w:rsidRPr="00E13023">
        <w:rPr>
          <w:rFonts w:ascii="Times New Roman" w:eastAsia="Times New Roman" w:hAnsi="Times New Roman" w:cs="Times New Roman"/>
          <w:bCs/>
          <w:iCs/>
          <w:color w:val="auto"/>
          <w:kern w:val="1"/>
          <w:sz w:val="24"/>
          <w:szCs w:val="24"/>
          <w:lang w:val="uk-UA"/>
        </w:rPr>
        <w:t xml:space="preserve"> класу:</w:t>
      </w:r>
      <w:r w:rsidRPr="00E13023"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709"/>
                <w:tab w:val="left" w:pos="3356"/>
                <w:tab w:val="left" w:pos="590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Антипенко Єгора Дмитровича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709"/>
                <w:tab w:val="left" w:pos="3356"/>
                <w:tab w:val="left" w:pos="590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Баєву Софію Олександрівну</w:t>
            </w:r>
          </w:p>
          <w:p w:rsidR="00E13023" w:rsidRDefault="00E13023" w:rsidP="00E13023">
            <w:pPr>
              <w:numPr>
                <w:ilvl w:val="0"/>
                <w:numId w:val="30"/>
              </w:numPr>
              <w:tabs>
                <w:tab w:val="left" w:pos="709"/>
                <w:tab w:val="left" w:pos="3356"/>
                <w:tab w:val="left" w:pos="590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Баскакову Ольгу Сергіївну</w:t>
            </w:r>
          </w:p>
          <w:p w:rsidR="00D117BA" w:rsidRPr="00D117BA" w:rsidRDefault="00D117BA" w:rsidP="00E13023">
            <w:pPr>
              <w:numPr>
                <w:ilvl w:val="0"/>
                <w:numId w:val="30"/>
              </w:numPr>
              <w:tabs>
                <w:tab w:val="left" w:pos="709"/>
                <w:tab w:val="left" w:pos="3356"/>
                <w:tab w:val="left" w:pos="5907"/>
              </w:tabs>
              <w:suppressAutoHyphens/>
              <w:ind w:left="709" w:hanging="425"/>
              <w:rPr>
                <w:lang w:val="uk-UA"/>
              </w:rPr>
            </w:pPr>
            <w:r>
              <w:rPr>
                <w:lang w:val="uk-UA"/>
              </w:rPr>
              <w:t>Болобана Ростислава Юрійовича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709"/>
                <w:tab w:val="left" w:pos="3356"/>
                <w:tab w:val="left" w:pos="590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Гаркавенка Михайла Олеговича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709"/>
                <w:tab w:val="left" w:pos="3356"/>
                <w:tab w:val="left" w:pos="590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Гранкіну Маргариту Олександрівну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709"/>
                <w:tab w:val="left" w:pos="3356"/>
                <w:tab w:val="left" w:pos="590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Зінченко Єлизавету Тимурівну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709"/>
                <w:tab w:val="left" w:pos="3356"/>
                <w:tab w:val="left" w:pos="590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Косиненка Михайла Геннадійовича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709"/>
                <w:tab w:val="left" w:pos="3356"/>
                <w:tab w:val="left" w:pos="5907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Лацко Ростислава Сергійовича</w:t>
            </w: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0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Литовку Олександра Олександровича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0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Масловського Іллю Сергійовича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0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Нестеренка Олександра Михайловича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0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Рибку  Дмитра Андрійовича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0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Сізенцева Романа Георгійовича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0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Соловського Арсена Юрійовича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0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Троян Віталія Володимировича</w:t>
            </w:r>
          </w:p>
          <w:p w:rsidR="00E13023" w:rsidRPr="00D117BA" w:rsidRDefault="00E13023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0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>Чуйко Марію Василівну</w:t>
            </w:r>
          </w:p>
          <w:p w:rsidR="00E13023" w:rsidRDefault="00E13023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 w:rsidRPr="00D117BA">
              <w:rPr>
                <w:lang w:val="uk-UA"/>
              </w:rPr>
              <w:t xml:space="preserve">Чумак Мар'яну Андріївну </w:t>
            </w:r>
          </w:p>
          <w:p w:rsidR="00D117BA" w:rsidRPr="00D117BA" w:rsidRDefault="00D117BA" w:rsidP="00E13023">
            <w:pPr>
              <w:numPr>
                <w:ilvl w:val="0"/>
                <w:numId w:val="30"/>
              </w:numPr>
              <w:tabs>
                <w:tab w:val="left" w:pos="540"/>
                <w:tab w:val="left" w:pos="682"/>
                <w:tab w:val="left" w:pos="5917"/>
              </w:tabs>
              <w:suppressAutoHyphens/>
              <w:ind w:left="682" w:hanging="425"/>
              <w:rPr>
                <w:lang w:val="uk-UA"/>
              </w:rPr>
            </w:pPr>
            <w:r>
              <w:t xml:space="preserve">Шершньова </w:t>
            </w:r>
            <w:r w:rsidRPr="00D117BA">
              <w:rPr>
                <w:lang w:val="uk-UA"/>
              </w:rPr>
              <w:t>Владислава Віталійовича</w:t>
            </w:r>
          </w:p>
        </w:tc>
      </w:tr>
    </w:tbl>
    <w:p w:rsidR="00E13023" w:rsidRPr="005D1A42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23">
        <w:rPr>
          <w:rFonts w:ascii="Times New Roman" w:eastAsia="+mn-ea" w:hAnsi="Times New Roman" w:cs="Times New Roman"/>
          <w:bCs/>
          <w:iCs/>
          <w:color w:val="auto"/>
          <w:kern w:val="1"/>
          <w:sz w:val="24"/>
          <w:szCs w:val="24"/>
          <w:lang w:val="uk-UA"/>
        </w:rPr>
        <w:t>З</w:t>
      </w:r>
      <w:r w:rsidRPr="00E13023">
        <w:rPr>
          <w:rFonts w:ascii="Times New Roman" w:hAnsi="Times New Roman" w:cs="Times New Roman"/>
          <w:sz w:val="24"/>
          <w:szCs w:val="24"/>
        </w:rPr>
        <w:t xml:space="preserve"> </w:t>
      </w:r>
      <w:r w:rsidR="00D117B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117BA">
        <w:rPr>
          <w:rFonts w:ascii="Times New Roman" w:hAnsi="Times New Roman" w:cs="Times New Roman"/>
          <w:sz w:val="24"/>
          <w:szCs w:val="24"/>
        </w:rPr>
        <w:t xml:space="preserve">-Б до </w:t>
      </w:r>
      <w:r w:rsidR="00D117B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13023">
        <w:rPr>
          <w:rFonts w:ascii="Times New Roman" w:hAnsi="Times New Roman" w:cs="Times New Roman"/>
          <w:sz w:val="24"/>
          <w:szCs w:val="24"/>
        </w:rPr>
        <w:t xml:space="preserve"> класу:</w:t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709"/>
                <w:tab w:val="left" w:pos="2985"/>
                <w:tab w:val="left" w:pos="5536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Берлову Каріну Олександрівну</w:t>
            </w:r>
          </w:p>
          <w:p w:rsidR="00D117BA" w:rsidRPr="00D117BA" w:rsidRDefault="00D117BA" w:rsidP="00E13023">
            <w:pPr>
              <w:numPr>
                <w:ilvl w:val="0"/>
                <w:numId w:val="31"/>
              </w:numPr>
              <w:tabs>
                <w:tab w:val="left" w:pos="709"/>
                <w:tab w:val="left" w:pos="2985"/>
                <w:tab w:val="left" w:pos="5536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Бочихіну Вікторію Андріївну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707"/>
                <w:tab w:val="left" w:pos="2985"/>
                <w:tab w:val="left" w:pos="5536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Вишлова Романа Віталійовича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707"/>
                <w:tab w:val="left" w:pos="2985"/>
                <w:tab w:val="left" w:pos="5536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Гомона Антона Володимировича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707"/>
                <w:tab w:val="left" w:pos="2985"/>
                <w:tab w:val="left" w:pos="5536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Діденка Дениса Володимировича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707"/>
                <w:tab w:val="left" w:pos="2985"/>
                <w:tab w:val="left" w:pos="5536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Д'яченко Діану Михайлівну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707"/>
                <w:tab w:val="left" w:pos="2985"/>
                <w:tab w:val="left" w:pos="5536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Євмінова Микиту Сергійовича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707"/>
                <w:tab w:val="left" w:pos="2985"/>
                <w:tab w:val="left" w:pos="5536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Кіріченко Сніжану Артурівну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707"/>
                <w:tab w:val="left" w:pos="2985"/>
                <w:tab w:val="left" w:pos="5536"/>
              </w:tabs>
              <w:suppressAutoHyphens/>
              <w:ind w:left="709" w:hanging="425"/>
              <w:rPr>
                <w:lang w:val="uk-UA"/>
              </w:rPr>
            </w:pPr>
            <w:r w:rsidRPr="00D117BA">
              <w:rPr>
                <w:lang w:val="uk-UA"/>
              </w:rPr>
              <w:t>Коваль Анну Володимирівну</w:t>
            </w:r>
          </w:p>
          <w:p w:rsidR="00E13023" w:rsidRPr="00D117BA" w:rsidRDefault="00E13023" w:rsidP="004067C2">
            <w:pPr>
              <w:tabs>
                <w:tab w:val="left" w:pos="707"/>
                <w:tab w:val="left" w:pos="2985"/>
                <w:tab w:val="left" w:pos="5536"/>
              </w:tabs>
              <w:suppressAutoHyphens/>
              <w:ind w:left="709"/>
              <w:rPr>
                <w:lang w:val="uk-UA"/>
              </w:rPr>
            </w:pP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4067C2" w:rsidRPr="00D117BA" w:rsidRDefault="004067C2" w:rsidP="004067C2">
            <w:pPr>
              <w:numPr>
                <w:ilvl w:val="0"/>
                <w:numId w:val="31"/>
              </w:numPr>
              <w:tabs>
                <w:tab w:val="left" w:pos="707"/>
                <w:tab w:val="left" w:pos="2985"/>
                <w:tab w:val="left" w:pos="5536"/>
              </w:tabs>
              <w:suppressAutoHyphens/>
              <w:ind w:left="709" w:hanging="311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117BA">
              <w:rPr>
                <w:lang w:val="uk-UA"/>
              </w:rPr>
              <w:t>Кожевника Андрія Олексійовича</w:t>
            </w:r>
          </w:p>
          <w:p w:rsidR="004067C2" w:rsidRDefault="004067C2" w:rsidP="004067C2">
            <w:pPr>
              <w:numPr>
                <w:ilvl w:val="0"/>
                <w:numId w:val="31"/>
              </w:numPr>
              <w:tabs>
                <w:tab w:val="left" w:pos="672"/>
                <w:tab w:val="left" w:pos="813"/>
                <w:tab w:val="left" w:pos="5536"/>
              </w:tabs>
              <w:suppressAutoHyphens/>
              <w:ind w:left="813" w:hanging="425"/>
              <w:rPr>
                <w:lang w:val="uk-UA"/>
              </w:rPr>
            </w:pPr>
            <w:r w:rsidRPr="00D117BA">
              <w:rPr>
                <w:lang w:val="uk-UA"/>
              </w:rPr>
              <w:t>Конєву Олександру Олегівну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672"/>
                <w:tab w:val="left" w:pos="813"/>
                <w:tab w:val="left" w:pos="5536"/>
              </w:tabs>
              <w:suppressAutoHyphens/>
              <w:ind w:left="813" w:hanging="425"/>
              <w:rPr>
                <w:lang w:val="uk-UA"/>
              </w:rPr>
            </w:pPr>
            <w:r w:rsidRPr="00D117BA">
              <w:rPr>
                <w:lang w:val="uk-UA"/>
              </w:rPr>
              <w:t>Лису Вероніку Сергіївну</w:t>
            </w:r>
          </w:p>
          <w:p w:rsidR="00E13023" w:rsidRDefault="00E13023" w:rsidP="00E13023">
            <w:pPr>
              <w:numPr>
                <w:ilvl w:val="0"/>
                <w:numId w:val="31"/>
              </w:numPr>
              <w:tabs>
                <w:tab w:val="left" w:pos="672"/>
                <w:tab w:val="left" w:pos="813"/>
                <w:tab w:val="left" w:pos="5536"/>
              </w:tabs>
              <w:suppressAutoHyphens/>
              <w:ind w:left="813" w:hanging="425"/>
              <w:rPr>
                <w:lang w:val="uk-UA"/>
              </w:rPr>
            </w:pPr>
            <w:r w:rsidRPr="00D117BA">
              <w:rPr>
                <w:lang w:val="uk-UA"/>
              </w:rPr>
              <w:t>Мінакова Кирила Миколайовича</w:t>
            </w:r>
          </w:p>
          <w:p w:rsidR="004067C2" w:rsidRPr="00D117BA" w:rsidRDefault="004067C2" w:rsidP="00E13023">
            <w:pPr>
              <w:numPr>
                <w:ilvl w:val="0"/>
                <w:numId w:val="31"/>
              </w:numPr>
              <w:tabs>
                <w:tab w:val="left" w:pos="672"/>
                <w:tab w:val="left" w:pos="813"/>
                <w:tab w:val="left" w:pos="5536"/>
              </w:tabs>
              <w:suppressAutoHyphens/>
              <w:ind w:left="813" w:hanging="425"/>
              <w:rPr>
                <w:lang w:val="uk-UA"/>
              </w:rPr>
            </w:pPr>
            <w:r>
              <w:rPr>
                <w:lang w:val="uk-UA"/>
              </w:rPr>
              <w:t>Поволяєву Владиславу Валлеріївну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672"/>
                <w:tab w:val="left" w:pos="813"/>
                <w:tab w:val="left" w:pos="5536"/>
              </w:tabs>
              <w:suppressAutoHyphens/>
              <w:ind w:left="813" w:hanging="425"/>
              <w:rPr>
                <w:lang w:val="uk-UA"/>
              </w:rPr>
            </w:pPr>
            <w:r w:rsidRPr="00D117BA">
              <w:rPr>
                <w:lang w:val="uk-UA"/>
              </w:rPr>
              <w:t>Пальчук Івана Михайловича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672"/>
                <w:tab w:val="left" w:pos="813"/>
                <w:tab w:val="left" w:pos="5536"/>
              </w:tabs>
              <w:suppressAutoHyphens/>
              <w:ind w:left="813" w:hanging="425"/>
              <w:rPr>
                <w:lang w:val="uk-UA"/>
              </w:rPr>
            </w:pPr>
            <w:r w:rsidRPr="00D117BA">
              <w:rPr>
                <w:lang w:val="uk-UA"/>
              </w:rPr>
              <w:t>Плєшакова Микиту Євгеновича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672"/>
                <w:tab w:val="left" w:pos="813"/>
                <w:tab w:val="left" w:pos="5536"/>
              </w:tabs>
              <w:suppressAutoHyphens/>
              <w:ind w:left="813" w:hanging="425"/>
              <w:rPr>
                <w:lang w:val="uk-UA"/>
              </w:rPr>
            </w:pPr>
            <w:r w:rsidRPr="00D117BA">
              <w:rPr>
                <w:lang w:val="uk-UA"/>
              </w:rPr>
              <w:t>Помнікова Віктора Сергійовича</w:t>
            </w:r>
          </w:p>
          <w:p w:rsidR="00E13023" w:rsidRPr="00D117BA" w:rsidRDefault="00E13023" w:rsidP="00E13023">
            <w:pPr>
              <w:numPr>
                <w:ilvl w:val="0"/>
                <w:numId w:val="31"/>
              </w:numPr>
              <w:tabs>
                <w:tab w:val="left" w:pos="672"/>
                <w:tab w:val="left" w:pos="813"/>
                <w:tab w:val="left" w:pos="5536"/>
              </w:tabs>
              <w:suppressAutoHyphens/>
              <w:ind w:left="813" w:hanging="425"/>
              <w:rPr>
                <w:lang w:val="uk-UA"/>
              </w:rPr>
            </w:pPr>
            <w:r w:rsidRPr="00D117BA">
              <w:rPr>
                <w:lang w:val="uk-UA"/>
              </w:rPr>
              <w:t>Терехова Миколу Володимировича</w:t>
            </w:r>
          </w:p>
          <w:p w:rsidR="00E13023" w:rsidRPr="00D117BA" w:rsidRDefault="00E13023" w:rsidP="004067C2">
            <w:pPr>
              <w:tabs>
                <w:tab w:val="left" w:pos="672"/>
                <w:tab w:val="left" w:pos="813"/>
                <w:tab w:val="left" w:pos="5536"/>
              </w:tabs>
              <w:suppressAutoHyphens/>
              <w:ind w:left="813"/>
              <w:rPr>
                <w:lang w:val="uk-UA"/>
              </w:rPr>
            </w:pPr>
          </w:p>
        </w:tc>
      </w:tr>
    </w:tbl>
    <w:p w:rsidR="00E13023" w:rsidRPr="00E13023" w:rsidRDefault="004067C2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-А до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 класу:</w:t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Берлова Євгенія Олександровича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Бовкун Іллю Володимировича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Бондаренко Анастасію Валеріївну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Бондаренко Софія Миколаївна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Дерев’янка Михайла Івановича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Канюку Олександру Олександрівну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Кухтік Поліну Михайлівну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Литвин Ангеліну Олегівну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Мартинова Ігоря Олеговича</w:t>
            </w:r>
          </w:p>
          <w:p w:rsidR="00E13023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Мірошниченко Дар'ю Павлівну</w:t>
            </w:r>
          </w:p>
          <w:p w:rsidR="004067C2" w:rsidRPr="004067C2" w:rsidRDefault="004067C2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>
              <w:rPr>
                <w:lang w:val="uk-UA"/>
              </w:rPr>
              <w:t>Михайлечка Олексія Михайловича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Никифорову Діану Сергіївну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Онищенко Євгенія Васильовича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709"/>
                <w:tab w:val="left" w:pos="3210"/>
                <w:tab w:val="left" w:pos="5659"/>
              </w:tabs>
              <w:suppressAutoHyphens/>
              <w:ind w:left="567" w:hanging="283"/>
              <w:rPr>
                <w:lang w:val="uk-UA"/>
              </w:rPr>
            </w:pPr>
            <w:r w:rsidRPr="004067C2">
              <w:rPr>
                <w:lang w:val="uk-UA"/>
              </w:rPr>
              <w:t>Папушой Артема Вікторовича</w:t>
            </w: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 xml:space="preserve">Пацаєва Аслана Мехдіновича 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Рибалка Михайла Володимировича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Свідерську Софію Сергіївну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Сидоркіну Олесю Олексіївну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Стрельченко Людмилу</w:t>
            </w:r>
            <w:r w:rsidRPr="004067C2">
              <w:rPr>
                <w:lang w:val="uk-UA"/>
              </w:rPr>
              <w:tab/>
              <w:t>Сергіївну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Тесленко Анастасію Анатоліївну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Турчана Володимира Юрійовича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Черкасову Поліну Станіславівну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Шарап Крістіну Олександрівну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Шафірова Володимира Володимировича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Шевченко Камілу Юріївну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Шевченко Марію Віталіївну</w:t>
            </w:r>
          </w:p>
          <w:p w:rsidR="00E13023" w:rsidRPr="004067C2" w:rsidRDefault="00E13023" w:rsidP="00E13023">
            <w:pPr>
              <w:numPr>
                <w:ilvl w:val="0"/>
                <w:numId w:val="25"/>
              </w:numPr>
              <w:tabs>
                <w:tab w:val="left" w:pos="672"/>
                <w:tab w:val="left" w:pos="813"/>
                <w:tab w:val="left" w:pos="3210"/>
                <w:tab w:val="left" w:pos="5659"/>
              </w:tabs>
              <w:suppressAutoHyphens/>
              <w:ind w:left="813" w:hanging="425"/>
              <w:rPr>
                <w:lang w:val="uk-UA"/>
              </w:rPr>
            </w:pPr>
            <w:r w:rsidRPr="004067C2">
              <w:rPr>
                <w:lang w:val="uk-UA"/>
              </w:rPr>
              <w:t>Щиголєва Даніїла Максимовича</w:t>
            </w:r>
          </w:p>
        </w:tc>
      </w:tr>
    </w:tbl>
    <w:p w:rsidR="00E13023" w:rsidRPr="005D1A42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4067C2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3023">
        <w:rPr>
          <w:rFonts w:ascii="Times New Roman" w:hAnsi="Times New Roman" w:cs="Times New Roman"/>
          <w:sz w:val="24"/>
          <w:szCs w:val="24"/>
        </w:rPr>
        <w:t xml:space="preserve">З </w:t>
      </w:r>
      <w:r w:rsidR="004067C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13023">
        <w:rPr>
          <w:rFonts w:ascii="Times New Roman" w:hAnsi="Times New Roman" w:cs="Times New Roman"/>
          <w:sz w:val="24"/>
          <w:szCs w:val="24"/>
        </w:rPr>
        <w:t xml:space="preserve">-Б </w:t>
      </w:r>
      <w:r w:rsidRPr="004067C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067C2" w:rsidRPr="004067C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067C2">
        <w:rPr>
          <w:rFonts w:ascii="Times New Roman" w:hAnsi="Times New Roman" w:cs="Times New Roman"/>
          <w:sz w:val="24"/>
          <w:szCs w:val="24"/>
          <w:lang w:val="uk-UA"/>
        </w:rPr>
        <w:t xml:space="preserve"> класу:</w:t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RPr="004067C2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Азізова Олександра Миколайовича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Бицюру Володимира Дмитровича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Бобровська Дар’я Сергіївна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Вежновець Валерію Олексіївну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Гусєву Альону Сергіївну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Горобця Олександра Дмитровича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Кожевникова Олександра Юрійовича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Кортяк Валерія Валерійовича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Косько Віолету Віталіївну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Лазебного Ярослава Андрійовича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Логачеву  Єлизавету  Анатоліївну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Мамотенко Дар'ю Романівну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Мельник Карину Анатоліївну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709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Мельничук Матвія Івановича</w:t>
            </w: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Муровайла Олексія Олексійовича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Петрович Анастасію Спартаківну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Петрович Нону Романівну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Потапова Володимира Дмитровича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Пригон Максима Олеговича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Саранчук Ларису Іллівну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Сасюк Назара Олександровича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Троценко Єлизавету Євгеніївну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Ткаченко Анастасію Іванівну</w:t>
            </w:r>
            <w:r w:rsidRPr="004067C2">
              <w:rPr>
                <w:lang w:val="uk-UA"/>
              </w:rPr>
              <w:tab/>
              <w:t>Євгеніївну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Устинову Олену Анатоліївну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823"/>
                <w:tab w:val="left" w:pos="3210"/>
                <w:tab w:val="left" w:pos="5659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Федяй Дар'ю Миколаївну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Цибулька Максима Олександровича</w:t>
            </w:r>
          </w:p>
          <w:p w:rsidR="00E13023" w:rsidRPr="004067C2" w:rsidRDefault="00E13023" w:rsidP="00E13023">
            <w:pPr>
              <w:numPr>
                <w:ilvl w:val="0"/>
                <w:numId w:val="36"/>
              </w:num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Шапченко Дар'ю Артемівну</w:t>
            </w:r>
          </w:p>
          <w:p w:rsidR="00E13023" w:rsidRPr="004067C2" w:rsidRDefault="00E13023" w:rsidP="004067C2">
            <w:pPr>
              <w:tabs>
                <w:tab w:val="left" w:pos="142"/>
                <w:tab w:val="left" w:pos="284"/>
                <w:tab w:val="left" w:pos="813"/>
                <w:tab w:val="left" w:pos="5146"/>
              </w:tabs>
              <w:suppressAutoHyphens/>
              <w:ind w:left="720"/>
              <w:rPr>
                <w:lang w:val="uk-UA"/>
              </w:rPr>
            </w:pPr>
          </w:p>
        </w:tc>
      </w:tr>
    </w:tbl>
    <w:p w:rsidR="00E13023" w:rsidRPr="005D1A42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E13023" w:rsidRDefault="004067C2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-А до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 класу:</w:t>
      </w:r>
    </w:p>
    <w:tbl>
      <w:tblPr>
        <w:tblW w:w="0" w:type="auto"/>
        <w:tblInd w:w="-10" w:type="dxa"/>
        <w:tblLayout w:type="fixed"/>
        <w:tblLook w:val="0000"/>
      </w:tblPr>
      <w:tblGrid>
        <w:gridCol w:w="4786"/>
        <w:gridCol w:w="4948"/>
      </w:tblGrid>
      <w:tr w:rsidR="00E13023" w:rsidTr="007B0716">
        <w:tc>
          <w:tcPr>
            <w:tcW w:w="47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Барилу Дмитра Андрійовича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Гадюка Владислава Євгеновича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Гомона Артура Володимировича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Горностаєва Костянтина Сергійовича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Городинського Руслана Ілліча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Громову Злату Ярославівну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Дмитренко Іллю Вадимовича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Дмитрик Іллю Юрійовича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Журба Павла Олександровича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Загребельну Анастасію Андріївну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Калинченка Владислава Ігоровича</w:t>
            </w:r>
          </w:p>
        </w:tc>
        <w:tc>
          <w:tcPr>
            <w:tcW w:w="49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Канівець Поліну Михайлівну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Килюм Дар'ю В’ячеславівну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Кіріченка Адама Раджовича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Кривицького Владислава Сергійовича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Новікова Ігоря Вадимовича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Рожнова Євгенія Олександровича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Спічака Михайла Сергійовича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Тарабара Богдана Володимировича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Фарапонову Валерію Романівну</w:t>
            </w:r>
          </w:p>
          <w:p w:rsidR="00E13023" w:rsidRPr="004067C2" w:rsidRDefault="00E13023" w:rsidP="00E13023">
            <w:pPr>
              <w:numPr>
                <w:ilvl w:val="0"/>
                <w:numId w:val="37"/>
              </w:numPr>
              <w:tabs>
                <w:tab w:val="left" w:pos="-2835"/>
                <w:tab w:val="left" w:pos="36"/>
                <w:tab w:val="left" w:pos="672"/>
              </w:tabs>
              <w:suppressAutoHyphens/>
              <w:rPr>
                <w:lang w:val="uk-UA"/>
              </w:rPr>
            </w:pPr>
            <w:r w:rsidRPr="004067C2">
              <w:rPr>
                <w:lang w:val="uk-UA"/>
              </w:rPr>
              <w:t>Федіна Михайла Олександровича</w:t>
            </w:r>
          </w:p>
        </w:tc>
      </w:tr>
    </w:tbl>
    <w:p w:rsidR="00E13023" w:rsidRPr="005D1A42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auto"/>
          <w:kern w:val="1"/>
          <w:sz w:val="16"/>
          <w:szCs w:val="16"/>
          <w:lang w:val="uk-UA"/>
        </w:rPr>
      </w:pPr>
    </w:p>
    <w:p w:rsidR="00E13023" w:rsidRPr="00E13023" w:rsidRDefault="004067C2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-Б до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13023" w:rsidRPr="00E13023">
        <w:rPr>
          <w:rFonts w:ascii="Times New Roman" w:hAnsi="Times New Roman" w:cs="Times New Roman"/>
          <w:sz w:val="24"/>
          <w:szCs w:val="24"/>
        </w:rPr>
        <w:t xml:space="preserve"> класу:</w:t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709"/>
                <w:tab w:val="left" w:pos="3420"/>
              </w:tabs>
              <w:suppressAutoHyphens/>
              <w:ind w:left="709" w:hanging="425"/>
              <w:rPr>
                <w:lang w:val="uk-UA"/>
              </w:rPr>
            </w:pPr>
            <w:r w:rsidRPr="004067C2">
              <w:rPr>
                <w:lang w:val="uk-UA"/>
              </w:rPr>
              <w:t>Артимчуку Діану Олександрівну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709"/>
                <w:tab w:val="left" w:pos="3420"/>
              </w:tabs>
              <w:suppressAutoHyphens/>
              <w:ind w:left="709" w:hanging="425"/>
              <w:rPr>
                <w:lang w:val="uk-UA"/>
              </w:rPr>
            </w:pPr>
            <w:r w:rsidRPr="004067C2">
              <w:rPr>
                <w:lang w:val="uk-UA"/>
              </w:rPr>
              <w:t>Бондаренко В'ячеслава Андрійовича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709"/>
                <w:tab w:val="left" w:pos="3420"/>
              </w:tabs>
              <w:suppressAutoHyphens/>
              <w:ind w:left="709" w:hanging="425"/>
              <w:rPr>
                <w:lang w:val="uk-UA"/>
              </w:rPr>
            </w:pPr>
            <w:r w:rsidRPr="004067C2">
              <w:rPr>
                <w:lang w:val="uk-UA"/>
              </w:rPr>
              <w:t>Гапон Ярославу Євгеніївну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709"/>
                <w:tab w:val="left" w:pos="3420"/>
              </w:tabs>
              <w:suppressAutoHyphens/>
              <w:ind w:left="709" w:hanging="425"/>
              <w:rPr>
                <w:lang w:val="uk-UA"/>
              </w:rPr>
            </w:pPr>
            <w:r w:rsidRPr="004067C2">
              <w:rPr>
                <w:lang w:val="uk-UA"/>
              </w:rPr>
              <w:t>Гірку Анну Андріївну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709"/>
                <w:tab w:val="left" w:pos="3420"/>
              </w:tabs>
              <w:suppressAutoHyphens/>
              <w:ind w:left="709" w:hanging="425"/>
              <w:rPr>
                <w:lang w:val="uk-UA"/>
              </w:rPr>
            </w:pPr>
            <w:r w:rsidRPr="004067C2">
              <w:rPr>
                <w:lang w:val="uk-UA"/>
              </w:rPr>
              <w:lastRenderedPageBreak/>
              <w:t>Дідика Данила Євгенійовича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709"/>
                <w:tab w:val="left" w:pos="3420"/>
              </w:tabs>
              <w:suppressAutoHyphens/>
              <w:ind w:left="709" w:hanging="425"/>
              <w:rPr>
                <w:lang w:val="uk-UA"/>
              </w:rPr>
            </w:pPr>
            <w:r w:rsidRPr="004067C2">
              <w:rPr>
                <w:lang w:val="uk-UA"/>
              </w:rPr>
              <w:t>Дмитрук Анастасію Євгеніївну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709"/>
                <w:tab w:val="left" w:pos="3420"/>
              </w:tabs>
              <w:suppressAutoHyphens/>
              <w:ind w:left="709" w:hanging="425"/>
              <w:rPr>
                <w:lang w:val="uk-UA"/>
              </w:rPr>
            </w:pPr>
            <w:r w:rsidRPr="004067C2">
              <w:rPr>
                <w:lang w:val="uk-UA"/>
              </w:rPr>
              <w:t>Іваничка Віталія Ігоровича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709"/>
                <w:tab w:val="left" w:pos="3420"/>
              </w:tabs>
              <w:suppressAutoHyphens/>
              <w:ind w:left="709" w:hanging="425"/>
              <w:rPr>
                <w:lang w:val="uk-UA"/>
              </w:rPr>
            </w:pPr>
            <w:r w:rsidRPr="004067C2">
              <w:rPr>
                <w:lang w:val="uk-UA"/>
              </w:rPr>
              <w:t>Кіріяченко Анастасію Володимирівну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709"/>
                <w:tab w:val="left" w:pos="3420"/>
              </w:tabs>
              <w:suppressAutoHyphens/>
              <w:ind w:left="709" w:hanging="425"/>
              <w:rPr>
                <w:lang w:val="uk-UA"/>
              </w:rPr>
            </w:pPr>
            <w:r w:rsidRPr="004067C2">
              <w:rPr>
                <w:lang w:val="uk-UA"/>
              </w:rPr>
              <w:t>Киреєву Ольгу Дмитрівну</w:t>
            </w: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 w:rsidRPr="004067C2">
              <w:rPr>
                <w:lang w:val="uk-UA"/>
              </w:rPr>
              <w:lastRenderedPageBreak/>
              <w:t xml:space="preserve">Козака Даніїла Вікторовича 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 w:rsidRPr="004067C2">
              <w:rPr>
                <w:lang w:val="uk-UA"/>
              </w:rPr>
              <w:t>Коломієць Семена Олексійовича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 w:rsidRPr="004067C2">
              <w:rPr>
                <w:lang w:val="uk-UA"/>
              </w:rPr>
              <w:t>Набокову Вікторію Андріївну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 w:rsidRPr="004067C2">
              <w:rPr>
                <w:lang w:val="uk-UA"/>
              </w:rPr>
              <w:t>Неманіхіну Сніжану Андріївну</w:t>
            </w:r>
          </w:p>
          <w:p w:rsidR="00E13023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 w:rsidRPr="004067C2">
              <w:rPr>
                <w:lang w:val="uk-UA"/>
              </w:rPr>
              <w:lastRenderedPageBreak/>
              <w:t>Радченко Андрія Андрійовича</w:t>
            </w:r>
          </w:p>
          <w:p w:rsidR="009628FE" w:rsidRPr="004067C2" w:rsidRDefault="009628FE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>
              <w:rPr>
                <w:lang w:val="uk-UA"/>
              </w:rPr>
              <w:t>Рижу Оксану Віталіївну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 w:rsidRPr="004067C2">
              <w:rPr>
                <w:lang w:val="uk-UA"/>
              </w:rPr>
              <w:t>Самчук Анастасію Павлівну</w:t>
            </w:r>
          </w:p>
          <w:p w:rsidR="00E13023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 w:rsidRPr="004067C2">
              <w:rPr>
                <w:lang w:val="uk-UA"/>
              </w:rPr>
              <w:t>Усовніченко Ірину Олексіївну</w:t>
            </w:r>
          </w:p>
          <w:p w:rsidR="004067C2" w:rsidRPr="004067C2" w:rsidRDefault="004067C2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>
              <w:rPr>
                <w:lang w:val="uk-UA"/>
              </w:rPr>
              <w:t>Фесенко Анну Владиславівну</w:t>
            </w:r>
          </w:p>
          <w:p w:rsidR="00E13023" w:rsidRPr="004067C2" w:rsidRDefault="00E13023" w:rsidP="00E13023">
            <w:pPr>
              <w:numPr>
                <w:ilvl w:val="0"/>
                <w:numId w:val="22"/>
              </w:numPr>
              <w:tabs>
                <w:tab w:val="left" w:pos="-1224"/>
                <w:tab w:val="left" w:pos="530"/>
                <w:tab w:val="left" w:pos="3420"/>
              </w:tabs>
              <w:suppressAutoHyphens/>
              <w:ind w:left="530"/>
              <w:rPr>
                <w:lang w:val="uk-UA"/>
              </w:rPr>
            </w:pPr>
            <w:r w:rsidRPr="004067C2">
              <w:rPr>
                <w:lang w:val="uk-UA"/>
              </w:rPr>
              <w:t>Швайгерта Владислава Леонідовича</w:t>
            </w:r>
          </w:p>
        </w:tc>
      </w:tr>
    </w:tbl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auto"/>
          <w:kern w:val="1"/>
          <w:sz w:val="24"/>
          <w:szCs w:val="24"/>
          <w:lang w:val="uk-UA"/>
        </w:rPr>
      </w:pPr>
    </w:p>
    <w:p w:rsidR="00E13023" w:rsidRPr="00E13023" w:rsidRDefault="00E13023" w:rsidP="00E13023">
      <w:pPr>
        <w:pStyle w:val="LO-normal"/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023">
        <w:rPr>
          <w:rFonts w:ascii="Times New Roman" w:hAnsi="Times New Roman" w:cs="Times New Roman"/>
          <w:sz w:val="24"/>
          <w:szCs w:val="24"/>
        </w:rPr>
        <w:t>З 10 до 11 класу:</w:t>
      </w: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E13023" w:rsidTr="007B0716">
        <w:tc>
          <w:tcPr>
            <w:tcW w:w="4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:rsidR="00E13023" w:rsidRPr="009628FE" w:rsidRDefault="009628FE" w:rsidP="00E13023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  <w:r>
              <w:rPr>
                <w:lang w:val="uk-UA"/>
              </w:rPr>
              <w:t>Антонова Нікіту Олександровича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  <w:r>
              <w:rPr>
                <w:lang w:val="uk-UA"/>
              </w:rPr>
              <w:t>Блоху Карину Олександрівну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  <w:r>
              <w:rPr>
                <w:lang w:val="uk-UA"/>
              </w:rPr>
              <w:t>Бродовську Анну Романівну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  <w:r>
              <w:rPr>
                <w:lang w:val="uk-UA"/>
              </w:rPr>
              <w:t>Глазка Саддама Бахтиєровича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  <w:r>
              <w:rPr>
                <w:lang w:val="uk-UA"/>
              </w:rPr>
              <w:t>Горгуновську Анжеліку Іванівну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  <w:r>
              <w:rPr>
                <w:lang w:val="uk-UA"/>
              </w:rPr>
              <w:t>Гудзь Дар’ю Володимирівну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  <w:r w:rsidRPr="009628FE">
              <w:rPr>
                <w:lang w:val="uk-UA"/>
              </w:rPr>
              <w:t>Діденко Аліну Володимирівну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  <w:r>
              <w:rPr>
                <w:lang w:val="uk-UA"/>
              </w:rPr>
              <w:t>Железняк Дарину Віталіївну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  <w:r>
              <w:rPr>
                <w:lang w:val="uk-UA"/>
              </w:rPr>
              <w:t>Женієвську Наталію Сергіївну</w:t>
            </w:r>
          </w:p>
          <w:p w:rsidR="009E7D5E" w:rsidRPr="009628FE" w:rsidRDefault="009E7D5E" w:rsidP="009E7D5E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 w:hanging="415"/>
            </w:pPr>
            <w:r>
              <w:rPr>
                <w:lang w:val="uk-UA"/>
              </w:rPr>
              <w:t>Косяк Руслану Сергіївну</w:t>
            </w:r>
          </w:p>
          <w:p w:rsidR="00E13023" w:rsidRPr="00A72F2C" w:rsidRDefault="00E13023" w:rsidP="009628FE">
            <w:pPr>
              <w:tabs>
                <w:tab w:val="left" w:pos="567"/>
                <w:tab w:val="left" w:pos="3367"/>
                <w:tab w:val="left" w:pos="5917"/>
              </w:tabs>
              <w:suppressAutoHyphens/>
              <w:ind w:left="567"/>
            </w:pPr>
          </w:p>
        </w:tc>
        <w:tc>
          <w:tcPr>
            <w:tcW w:w="4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9628FE" w:rsidRPr="009628FE" w:rsidRDefault="009628FE" w:rsidP="009628FE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 w:hanging="452"/>
            </w:pPr>
            <w:r>
              <w:rPr>
                <w:lang w:val="uk-UA"/>
              </w:rPr>
              <w:t>Міхна Олександра Станіславовича</w:t>
            </w:r>
          </w:p>
          <w:p w:rsidR="009628FE" w:rsidRPr="009628FE" w:rsidRDefault="009628FE" w:rsidP="009628FE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 w:hanging="452"/>
            </w:pPr>
            <w:r>
              <w:rPr>
                <w:lang w:val="uk-UA"/>
              </w:rPr>
              <w:t>Мохнич Марію Олександрівну</w:t>
            </w:r>
          </w:p>
          <w:p w:rsidR="009628FE" w:rsidRPr="009628FE" w:rsidRDefault="009628FE" w:rsidP="009628FE">
            <w:pPr>
              <w:numPr>
                <w:ilvl w:val="0"/>
                <w:numId w:val="26"/>
              </w:numPr>
              <w:tabs>
                <w:tab w:val="left" w:pos="567"/>
                <w:tab w:val="left" w:pos="3367"/>
                <w:tab w:val="left" w:pos="5917"/>
              </w:tabs>
              <w:suppressAutoHyphens/>
              <w:ind w:left="567" w:hanging="452"/>
            </w:pPr>
            <w:r>
              <w:rPr>
                <w:lang w:val="uk-UA"/>
              </w:rPr>
              <w:t>Негера Дмитра Михайловича</w:t>
            </w:r>
          </w:p>
          <w:p w:rsidR="00E13023" w:rsidRPr="009628FE" w:rsidRDefault="009628FE" w:rsidP="00E13023">
            <w:pPr>
              <w:numPr>
                <w:ilvl w:val="0"/>
                <w:numId w:val="26"/>
              </w:numPr>
              <w:tabs>
                <w:tab w:val="left" w:pos="530"/>
                <w:tab w:val="left" w:pos="3367"/>
                <w:tab w:val="left" w:pos="5917"/>
              </w:tabs>
              <w:suppressAutoHyphens/>
              <w:ind w:left="530" w:hanging="425"/>
            </w:pPr>
            <w:r>
              <w:rPr>
                <w:lang w:val="uk-UA"/>
              </w:rPr>
              <w:t>Огурцова Єгора Олеговича</w:t>
            </w:r>
          </w:p>
          <w:p w:rsidR="009628FE" w:rsidRPr="009E7D5E" w:rsidRDefault="009628FE" w:rsidP="00E13023">
            <w:pPr>
              <w:numPr>
                <w:ilvl w:val="0"/>
                <w:numId w:val="26"/>
              </w:numPr>
              <w:tabs>
                <w:tab w:val="left" w:pos="530"/>
                <w:tab w:val="left" w:pos="3367"/>
                <w:tab w:val="left" w:pos="5917"/>
              </w:tabs>
              <w:suppressAutoHyphens/>
              <w:ind w:left="530" w:hanging="425"/>
            </w:pPr>
            <w:r>
              <w:rPr>
                <w:lang w:val="uk-UA"/>
              </w:rPr>
              <w:t>Сидоркіну Марію Олексіївну</w:t>
            </w:r>
          </w:p>
          <w:p w:rsidR="009E7D5E" w:rsidRPr="009628FE" w:rsidRDefault="009E7D5E" w:rsidP="00E13023">
            <w:pPr>
              <w:numPr>
                <w:ilvl w:val="0"/>
                <w:numId w:val="26"/>
              </w:numPr>
              <w:tabs>
                <w:tab w:val="left" w:pos="530"/>
                <w:tab w:val="left" w:pos="3367"/>
                <w:tab w:val="left" w:pos="5917"/>
              </w:tabs>
              <w:suppressAutoHyphens/>
              <w:ind w:left="530" w:hanging="425"/>
            </w:pPr>
            <w:r>
              <w:rPr>
                <w:lang w:val="uk-UA"/>
              </w:rPr>
              <w:t>Сиротенко Еліну Олегівну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30"/>
                <w:tab w:val="left" w:pos="3367"/>
                <w:tab w:val="left" w:pos="5917"/>
              </w:tabs>
              <w:suppressAutoHyphens/>
              <w:ind w:left="530" w:hanging="425"/>
            </w:pPr>
            <w:r>
              <w:rPr>
                <w:lang w:val="uk-UA"/>
              </w:rPr>
              <w:t>Слісаренка Богдана Олександровича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30"/>
                <w:tab w:val="left" w:pos="3367"/>
                <w:tab w:val="left" w:pos="5917"/>
              </w:tabs>
              <w:suppressAutoHyphens/>
              <w:ind w:left="530" w:hanging="425"/>
            </w:pPr>
            <w:r>
              <w:rPr>
                <w:lang w:val="uk-UA"/>
              </w:rPr>
              <w:t>Сосника Євгенія Олександровича</w:t>
            </w:r>
          </w:p>
          <w:p w:rsidR="009628FE" w:rsidRPr="009628FE" w:rsidRDefault="009628FE" w:rsidP="00E13023">
            <w:pPr>
              <w:numPr>
                <w:ilvl w:val="0"/>
                <w:numId w:val="26"/>
              </w:numPr>
              <w:tabs>
                <w:tab w:val="left" w:pos="530"/>
                <w:tab w:val="left" w:pos="3367"/>
                <w:tab w:val="left" w:pos="5917"/>
              </w:tabs>
              <w:suppressAutoHyphens/>
              <w:ind w:left="530" w:hanging="425"/>
            </w:pPr>
            <w:r>
              <w:rPr>
                <w:lang w:val="uk-UA"/>
              </w:rPr>
              <w:t>Уманець Марію Ігорнівну</w:t>
            </w:r>
          </w:p>
          <w:p w:rsidR="009628FE" w:rsidRPr="00A72F2C" w:rsidRDefault="009628FE" w:rsidP="009628FE">
            <w:pPr>
              <w:numPr>
                <w:ilvl w:val="0"/>
                <w:numId w:val="26"/>
              </w:numPr>
              <w:tabs>
                <w:tab w:val="left" w:pos="530"/>
                <w:tab w:val="left" w:pos="3367"/>
                <w:tab w:val="left" w:pos="5917"/>
              </w:tabs>
              <w:suppressAutoHyphens/>
              <w:ind w:left="530" w:hanging="425"/>
            </w:pPr>
            <w:r w:rsidRPr="009E7D5E">
              <w:rPr>
                <w:lang w:val="uk-UA"/>
              </w:rPr>
              <w:t>Шестакову Катерину Юріївну</w:t>
            </w:r>
          </w:p>
          <w:p w:rsidR="00E13023" w:rsidRPr="00A72F2C" w:rsidRDefault="00E13023" w:rsidP="009628FE">
            <w:pPr>
              <w:tabs>
                <w:tab w:val="left" w:pos="530"/>
                <w:tab w:val="left" w:pos="3367"/>
                <w:tab w:val="left" w:pos="5917"/>
              </w:tabs>
              <w:suppressAutoHyphens/>
              <w:ind w:left="530"/>
            </w:pPr>
          </w:p>
        </w:tc>
      </w:tr>
    </w:tbl>
    <w:p w:rsidR="00E13023" w:rsidRDefault="00E13023" w:rsidP="00E13023">
      <w:pPr>
        <w:pStyle w:val="normal"/>
        <w:widowControl w:val="0"/>
        <w:jc w:val="center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uk-UA"/>
        </w:rPr>
      </w:pPr>
    </w:p>
    <w:sectPr w:rsidR="00E13023" w:rsidSect="001768F8">
      <w:type w:val="continuous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83" w:rsidRDefault="00EA3A83">
      <w:r>
        <w:separator/>
      </w:r>
    </w:p>
  </w:endnote>
  <w:endnote w:type="continuationSeparator" w:id="1">
    <w:p w:rsidR="00EA3A83" w:rsidRDefault="00EA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83" w:rsidRDefault="00EA3A83">
      <w:r>
        <w:separator/>
      </w:r>
    </w:p>
  </w:footnote>
  <w:footnote w:type="continuationSeparator" w:id="1">
    <w:p w:rsidR="00EA3A83" w:rsidRDefault="00EA3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63" w:hanging="360"/>
      </w:pPr>
      <w:rPr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14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1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07691C"/>
    <w:multiLevelType w:val="hybridMultilevel"/>
    <w:tmpl w:val="D5ACBD0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5931566"/>
    <w:multiLevelType w:val="hybridMultilevel"/>
    <w:tmpl w:val="28F0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082D5D4C"/>
    <w:multiLevelType w:val="hybridMultilevel"/>
    <w:tmpl w:val="F2065B2A"/>
    <w:lvl w:ilvl="0" w:tplc="4788A102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9F722C"/>
    <w:multiLevelType w:val="hybridMultilevel"/>
    <w:tmpl w:val="E46A5800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8710D"/>
    <w:multiLevelType w:val="hybridMultilevel"/>
    <w:tmpl w:val="24424BAC"/>
    <w:lvl w:ilvl="0" w:tplc="4788A102">
      <w:start w:val="1"/>
      <w:numFmt w:val="decimal"/>
      <w:lvlText w:val="%1."/>
      <w:lvlJc w:val="left"/>
      <w:pPr>
        <w:ind w:left="46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>
    <w:nsid w:val="148A140E"/>
    <w:multiLevelType w:val="hybridMultilevel"/>
    <w:tmpl w:val="41000CC0"/>
    <w:lvl w:ilvl="0" w:tplc="4788A10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DC3A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21">
    <w:nsid w:val="31B533CC"/>
    <w:multiLevelType w:val="hybridMultilevel"/>
    <w:tmpl w:val="928EC032"/>
    <w:lvl w:ilvl="0" w:tplc="B84A64EC">
      <w:start w:val="1"/>
      <w:numFmt w:val="decimal"/>
      <w:lvlText w:val="%1."/>
      <w:lvlJc w:val="left"/>
      <w:pPr>
        <w:ind w:left="131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63B2CDF"/>
    <w:multiLevelType w:val="multilevel"/>
    <w:tmpl w:val="3E5CAF28"/>
    <w:lvl w:ilvl="0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1" w:hanging="2160"/>
      </w:pPr>
      <w:rPr>
        <w:rFonts w:hint="default"/>
      </w:rPr>
    </w:lvl>
  </w:abstractNum>
  <w:abstractNum w:abstractNumId="23">
    <w:nsid w:val="38862E18"/>
    <w:multiLevelType w:val="hybridMultilevel"/>
    <w:tmpl w:val="6882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3102D"/>
    <w:multiLevelType w:val="hybridMultilevel"/>
    <w:tmpl w:val="48C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14244"/>
    <w:multiLevelType w:val="hybridMultilevel"/>
    <w:tmpl w:val="7D06C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F442D7"/>
    <w:multiLevelType w:val="hybridMultilevel"/>
    <w:tmpl w:val="41D6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E31FB"/>
    <w:multiLevelType w:val="hybridMultilevel"/>
    <w:tmpl w:val="C7D0EEDA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8">
    <w:nsid w:val="507C6F29"/>
    <w:multiLevelType w:val="hybridMultilevel"/>
    <w:tmpl w:val="923C7442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23F7E7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30">
    <w:nsid w:val="53163C7F"/>
    <w:multiLevelType w:val="hybridMultilevel"/>
    <w:tmpl w:val="5686C36C"/>
    <w:lvl w:ilvl="0" w:tplc="4788A1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83783"/>
    <w:multiLevelType w:val="hybridMultilevel"/>
    <w:tmpl w:val="E5C0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70E19"/>
    <w:multiLevelType w:val="hybridMultilevel"/>
    <w:tmpl w:val="3EBE8962"/>
    <w:lvl w:ilvl="0" w:tplc="4788A102">
      <w:start w:val="1"/>
      <w:numFmt w:val="decimal"/>
      <w:lvlText w:val="%1."/>
      <w:lvlJc w:val="left"/>
      <w:pPr>
        <w:ind w:left="118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3">
    <w:nsid w:val="624952E4"/>
    <w:multiLevelType w:val="hybridMultilevel"/>
    <w:tmpl w:val="7CCC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F798F"/>
    <w:multiLevelType w:val="hybridMultilevel"/>
    <w:tmpl w:val="886C1430"/>
    <w:lvl w:ilvl="0" w:tplc="4788A10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258722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37">
    <w:nsid w:val="76E8628E"/>
    <w:multiLevelType w:val="hybridMultilevel"/>
    <w:tmpl w:val="13CA69A6"/>
    <w:lvl w:ilvl="0" w:tplc="4788A1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1156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39">
    <w:nsid w:val="7E3875C7"/>
    <w:multiLevelType w:val="hybridMultilevel"/>
    <w:tmpl w:val="52B09B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18"/>
  </w:num>
  <w:num w:numId="5">
    <w:abstractNumId w:val="37"/>
  </w:num>
  <w:num w:numId="6">
    <w:abstractNumId w:val="31"/>
  </w:num>
  <w:num w:numId="7">
    <w:abstractNumId w:val="23"/>
  </w:num>
  <w:num w:numId="8">
    <w:abstractNumId w:val="21"/>
  </w:num>
  <w:num w:numId="9">
    <w:abstractNumId w:val="35"/>
  </w:num>
  <w:num w:numId="10">
    <w:abstractNumId w:val="15"/>
  </w:num>
  <w:num w:numId="11">
    <w:abstractNumId w:val="24"/>
  </w:num>
  <w:num w:numId="12">
    <w:abstractNumId w:val="25"/>
  </w:num>
  <w:num w:numId="13">
    <w:abstractNumId w:val="30"/>
  </w:num>
  <w:num w:numId="14">
    <w:abstractNumId w:val="34"/>
  </w:num>
  <w:num w:numId="15">
    <w:abstractNumId w:val="13"/>
  </w:num>
  <w:num w:numId="16">
    <w:abstractNumId w:val="28"/>
  </w:num>
  <w:num w:numId="17">
    <w:abstractNumId w:val="16"/>
  </w:num>
  <w:num w:numId="18">
    <w:abstractNumId w:val="19"/>
  </w:num>
  <w:num w:numId="19">
    <w:abstractNumId w:val="32"/>
  </w:num>
  <w:num w:numId="20">
    <w:abstractNumId w:val="27"/>
  </w:num>
  <w:num w:numId="21">
    <w:abstractNumId w:val="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29"/>
  </w:num>
  <w:num w:numId="35">
    <w:abstractNumId w:val="38"/>
  </w:num>
  <w:num w:numId="36">
    <w:abstractNumId w:val="14"/>
  </w:num>
  <w:num w:numId="37">
    <w:abstractNumId w:val="33"/>
  </w:num>
  <w:num w:numId="38">
    <w:abstractNumId w:val="36"/>
  </w:num>
  <w:num w:numId="39">
    <w:abstractNumId w:val="39"/>
  </w:num>
  <w:num w:numId="40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1280"/>
    <w:rsid w:val="00001FE3"/>
    <w:rsid w:val="00010957"/>
    <w:rsid w:val="00011D5D"/>
    <w:rsid w:val="00016E8A"/>
    <w:rsid w:val="00022794"/>
    <w:rsid w:val="0002541B"/>
    <w:rsid w:val="00027C89"/>
    <w:rsid w:val="000337B0"/>
    <w:rsid w:val="00036C8A"/>
    <w:rsid w:val="00036E05"/>
    <w:rsid w:val="000447B2"/>
    <w:rsid w:val="00044AA9"/>
    <w:rsid w:val="00052105"/>
    <w:rsid w:val="00054C72"/>
    <w:rsid w:val="0005557A"/>
    <w:rsid w:val="00055B55"/>
    <w:rsid w:val="00056F21"/>
    <w:rsid w:val="000614E5"/>
    <w:rsid w:val="00061EA9"/>
    <w:rsid w:val="000657F9"/>
    <w:rsid w:val="00070D09"/>
    <w:rsid w:val="00071050"/>
    <w:rsid w:val="00072659"/>
    <w:rsid w:val="00074E78"/>
    <w:rsid w:val="0007737F"/>
    <w:rsid w:val="00077E8B"/>
    <w:rsid w:val="00084747"/>
    <w:rsid w:val="000848B7"/>
    <w:rsid w:val="0008733F"/>
    <w:rsid w:val="000A2BE7"/>
    <w:rsid w:val="000A3A4A"/>
    <w:rsid w:val="000A3DEF"/>
    <w:rsid w:val="000B1BB0"/>
    <w:rsid w:val="000C79F1"/>
    <w:rsid w:val="000D4667"/>
    <w:rsid w:val="000D5109"/>
    <w:rsid w:val="000E0BD1"/>
    <w:rsid w:val="000E3317"/>
    <w:rsid w:val="000F2712"/>
    <w:rsid w:val="000F2DA3"/>
    <w:rsid w:val="000F42BA"/>
    <w:rsid w:val="00103EE0"/>
    <w:rsid w:val="001040F9"/>
    <w:rsid w:val="00105320"/>
    <w:rsid w:val="00105B83"/>
    <w:rsid w:val="001076F9"/>
    <w:rsid w:val="00107D54"/>
    <w:rsid w:val="001134D6"/>
    <w:rsid w:val="00114224"/>
    <w:rsid w:val="001146FB"/>
    <w:rsid w:val="001318F6"/>
    <w:rsid w:val="00133600"/>
    <w:rsid w:val="001371CA"/>
    <w:rsid w:val="00142D4D"/>
    <w:rsid w:val="00143DD2"/>
    <w:rsid w:val="0014655E"/>
    <w:rsid w:val="00156084"/>
    <w:rsid w:val="0016017D"/>
    <w:rsid w:val="001619B4"/>
    <w:rsid w:val="0016540F"/>
    <w:rsid w:val="001768F8"/>
    <w:rsid w:val="00187714"/>
    <w:rsid w:val="0019361D"/>
    <w:rsid w:val="00193884"/>
    <w:rsid w:val="001938D2"/>
    <w:rsid w:val="00194D1A"/>
    <w:rsid w:val="00195724"/>
    <w:rsid w:val="001A02BC"/>
    <w:rsid w:val="001B71EB"/>
    <w:rsid w:val="001C4E37"/>
    <w:rsid w:val="001D4EA9"/>
    <w:rsid w:val="001D5D65"/>
    <w:rsid w:val="001F25F9"/>
    <w:rsid w:val="001F2D1F"/>
    <w:rsid w:val="001F584A"/>
    <w:rsid w:val="001F70F2"/>
    <w:rsid w:val="001F77D7"/>
    <w:rsid w:val="00202BEC"/>
    <w:rsid w:val="00203F40"/>
    <w:rsid w:val="00204D1B"/>
    <w:rsid w:val="00210F0E"/>
    <w:rsid w:val="00211A76"/>
    <w:rsid w:val="00213311"/>
    <w:rsid w:val="00216BC2"/>
    <w:rsid w:val="00217FDD"/>
    <w:rsid w:val="00221FF6"/>
    <w:rsid w:val="00230DAD"/>
    <w:rsid w:val="00231985"/>
    <w:rsid w:val="002350B7"/>
    <w:rsid w:val="00246AD2"/>
    <w:rsid w:val="0026495A"/>
    <w:rsid w:val="002669D7"/>
    <w:rsid w:val="00266F1A"/>
    <w:rsid w:val="0026798B"/>
    <w:rsid w:val="00271311"/>
    <w:rsid w:val="00272CBB"/>
    <w:rsid w:val="002739A4"/>
    <w:rsid w:val="00281A78"/>
    <w:rsid w:val="00281E2B"/>
    <w:rsid w:val="00283C83"/>
    <w:rsid w:val="002855D4"/>
    <w:rsid w:val="00285FA3"/>
    <w:rsid w:val="00292177"/>
    <w:rsid w:val="002965EE"/>
    <w:rsid w:val="002A68BE"/>
    <w:rsid w:val="002C16BE"/>
    <w:rsid w:val="002C4192"/>
    <w:rsid w:val="002D2AFA"/>
    <w:rsid w:val="002E0F92"/>
    <w:rsid w:val="002E1761"/>
    <w:rsid w:val="002E2DE2"/>
    <w:rsid w:val="002F4A9B"/>
    <w:rsid w:val="0030591C"/>
    <w:rsid w:val="0031068A"/>
    <w:rsid w:val="0031151C"/>
    <w:rsid w:val="00321E77"/>
    <w:rsid w:val="00321FA0"/>
    <w:rsid w:val="0032425F"/>
    <w:rsid w:val="00325A66"/>
    <w:rsid w:val="00332165"/>
    <w:rsid w:val="00334CC4"/>
    <w:rsid w:val="00335259"/>
    <w:rsid w:val="0034719A"/>
    <w:rsid w:val="00350FF2"/>
    <w:rsid w:val="003557A8"/>
    <w:rsid w:val="00362423"/>
    <w:rsid w:val="0036495B"/>
    <w:rsid w:val="00365534"/>
    <w:rsid w:val="00365F99"/>
    <w:rsid w:val="003662B6"/>
    <w:rsid w:val="00367D68"/>
    <w:rsid w:val="003813DA"/>
    <w:rsid w:val="00386513"/>
    <w:rsid w:val="003950C7"/>
    <w:rsid w:val="003958B3"/>
    <w:rsid w:val="003A40DA"/>
    <w:rsid w:val="003A4CF7"/>
    <w:rsid w:val="003B2CCF"/>
    <w:rsid w:val="003C0B87"/>
    <w:rsid w:val="003C352D"/>
    <w:rsid w:val="003C44FF"/>
    <w:rsid w:val="003D078E"/>
    <w:rsid w:val="003D28CC"/>
    <w:rsid w:val="003D3C30"/>
    <w:rsid w:val="003E00E4"/>
    <w:rsid w:val="003E6DD1"/>
    <w:rsid w:val="004067C2"/>
    <w:rsid w:val="00407CAE"/>
    <w:rsid w:val="00410670"/>
    <w:rsid w:val="004138B1"/>
    <w:rsid w:val="00413950"/>
    <w:rsid w:val="0041446C"/>
    <w:rsid w:val="00430801"/>
    <w:rsid w:val="00431320"/>
    <w:rsid w:val="00435E49"/>
    <w:rsid w:val="00436A30"/>
    <w:rsid w:val="0044664E"/>
    <w:rsid w:val="00454A35"/>
    <w:rsid w:val="00463876"/>
    <w:rsid w:val="0047122E"/>
    <w:rsid w:val="004740E2"/>
    <w:rsid w:val="00476550"/>
    <w:rsid w:val="00480CC3"/>
    <w:rsid w:val="00482103"/>
    <w:rsid w:val="00482923"/>
    <w:rsid w:val="004861D2"/>
    <w:rsid w:val="00494EC2"/>
    <w:rsid w:val="004A4138"/>
    <w:rsid w:val="004A7D72"/>
    <w:rsid w:val="004B2028"/>
    <w:rsid w:val="004B218C"/>
    <w:rsid w:val="004B555D"/>
    <w:rsid w:val="004B7DFF"/>
    <w:rsid w:val="004D205B"/>
    <w:rsid w:val="004E5575"/>
    <w:rsid w:val="004E5990"/>
    <w:rsid w:val="004F35C8"/>
    <w:rsid w:val="004F47A8"/>
    <w:rsid w:val="004F6314"/>
    <w:rsid w:val="00506CAC"/>
    <w:rsid w:val="00507CC4"/>
    <w:rsid w:val="00510593"/>
    <w:rsid w:val="0051185B"/>
    <w:rsid w:val="00511E4C"/>
    <w:rsid w:val="00522723"/>
    <w:rsid w:val="0052537F"/>
    <w:rsid w:val="00534507"/>
    <w:rsid w:val="00534565"/>
    <w:rsid w:val="0053744B"/>
    <w:rsid w:val="00550C5C"/>
    <w:rsid w:val="005539D8"/>
    <w:rsid w:val="0056349B"/>
    <w:rsid w:val="00563EDE"/>
    <w:rsid w:val="00565F35"/>
    <w:rsid w:val="0056754A"/>
    <w:rsid w:val="005720D3"/>
    <w:rsid w:val="005736CB"/>
    <w:rsid w:val="00573D0D"/>
    <w:rsid w:val="00575ECE"/>
    <w:rsid w:val="00577025"/>
    <w:rsid w:val="005843CF"/>
    <w:rsid w:val="005877D8"/>
    <w:rsid w:val="005908E8"/>
    <w:rsid w:val="005922DA"/>
    <w:rsid w:val="005947AD"/>
    <w:rsid w:val="005961A4"/>
    <w:rsid w:val="00597897"/>
    <w:rsid w:val="005A6725"/>
    <w:rsid w:val="005A7105"/>
    <w:rsid w:val="005B6D19"/>
    <w:rsid w:val="005C0378"/>
    <w:rsid w:val="005C24E1"/>
    <w:rsid w:val="005D28FB"/>
    <w:rsid w:val="005E3495"/>
    <w:rsid w:val="005E7323"/>
    <w:rsid w:val="005E7C54"/>
    <w:rsid w:val="005E7D92"/>
    <w:rsid w:val="005F04E8"/>
    <w:rsid w:val="005F3DBB"/>
    <w:rsid w:val="005F5AC3"/>
    <w:rsid w:val="006106DB"/>
    <w:rsid w:val="0061321E"/>
    <w:rsid w:val="00614B5E"/>
    <w:rsid w:val="00615070"/>
    <w:rsid w:val="00624DFD"/>
    <w:rsid w:val="0062726E"/>
    <w:rsid w:val="00634410"/>
    <w:rsid w:val="00637028"/>
    <w:rsid w:val="00640104"/>
    <w:rsid w:val="00641D69"/>
    <w:rsid w:val="00642298"/>
    <w:rsid w:val="0064486A"/>
    <w:rsid w:val="006604E1"/>
    <w:rsid w:val="006622DE"/>
    <w:rsid w:val="0066578C"/>
    <w:rsid w:val="00672A8F"/>
    <w:rsid w:val="00674886"/>
    <w:rsid w:val="00676587"/>
    <w:rsid w:val="00677ABA"/>
    <w:rsid w:val="00681422"/>
    <w:rsid w:val="006835E6"/>
    <w:rsid w:val="00692DFA"/>
    <w:rsid w:val="006A1155"/>
    <w:rsid w:val="006A4F3F"/>
    <w:rsid w:val="006B1908"/>
    <w:rsid w:val="006B1EA8"/>
    <w:rsid w:val="006B485C"/>
    <w:rsid w:val="006B7743"/>
    <w:rsid w:val="006C0096"/>
    <w:rsid w:val="006C22D1"/>
    <w:rsid w:val="006C24F0"/>
    <w:rsid w:val="006C4908"/>
    <w:rsid w:val="006D6E15"/>
    <w:rsid w:val="006E356C"/>
    <w:rsid w:val="006F3F00"/>
    <w:rsid w:val="006F5ED0"/>
    <w:rsid w:val="0070147A"/>
    <w:rsid w:val="00703502"/>
    <w:rsid w:val="00715864"/>
    <w:rsid w:val="00721329"/>
    <w:rsid w:val="00722427"/>
    <w:rsid w:val="00740E1F"/>
    <w:rsid w:val="00752D64"/>
    <w:rsid w:val="00766C86"/>
    <w:rsid w:val="007676C6"/>
    <w:rsid w:val="00772274"/>
    <w:rsid w:val="00780CDA"/>
    <w:rsid w:val="00785283"/>
    <w:rsid w:val="00794EB0"/>
    <w:rsid w:val="007A07B1"/>
    <w:rsid w:val="007B0716"/>
    <w:rsid w:val="007B1DB3"/>
    <w:rsid w:val="007B7D13"/>
    <w:rsid w:val="007B7DD6"/>
    <w:rsid w:val="007C10FA"/>
    <w:rsid w:val="007C7029"/>
    <w:rsid w:val="007C71A5"/>
    <w:rsid w:val="007D07AE"/>
    <w:rsid w:val="007D0BDC"/>
    <w:rsid w:val="007D1770"/>
    <w:rsid w:val="007D580B"/>
    <w:rsid w:val="007E7B49"/>
    <w:rsid w:val="007F3502"/>
    <w:rsid w:val="007F549E"/>
    <w:rsid w:val="008004EB"/>
    <w:rsid w:val="0081180B"/>
    <w:rsid w:val="0081301E"/>
    <w:rsid w:val="00813870"/>
    <w:rsid w:val="008270D4"/>
    <w:rsid w:val="008305EA"/>
    <w:rsid w:val="0084382B"/>
    <w:rsid w:val="008442ED"/>
    <w:rsid w:val="00844388"/>
    <w:rsid w:val="00855414"/>
    <w:rsid w:val="00856301"/>
    <w:rsid w:val="00856E42"/>
    <w:rsid w:val="0086005D"/>
    <w:rsid w:val="00872193"/>
    <w:rsid w:val="0088038F"/>
    <w:rsid w:val="00880B2F"/>
    <w:rsid w:val="00881D4C"/>
    <w:rsid w:val="00885DE8"/>
    <w:rsid w:val="00887FEE"/>
    <w:rsid w:val="00892159"/>
    <w:rsid w:val="008938BA"/>
    <w:rsid w:val="008A2A19"/>
    <w:rsid w:val="008A78C4"/>
    <w:rsid w:val="008B529D"/>
    <w:rsid w:val="008C000C"/>
    <w:rsid w:val="008C2079"/>
    <w:rsid w:val="008C3673"/>
    <w:rsid w:val="008C6DC9"/>
    <w:rsid w:val="008D1C29"/>
    <w:rsid w:val="008D43EE"/>
    <w:rsid w:val="008D734E"/>
    <w:rsid w:val="008E1D34"/>
    <w:rsid w:val="008E60BA"/>
    <w:rsid w:val="008E755C"/>
    <w:rsid w:val="008F33D0"/>
    <w:rsid w:val="008F5D36"/>
    <w:rsid w:val="009013AF"/>
    <w:rsid w:val="0091120F"/>
    <w:rsid w:val="00914831"/>
    <w:rsid w:val="00917A4A"/>
    <w:rsid w:val="009224E1"/>
    <w:rsid w:val="0092499D"/>
    <w:rsid w:val="009264B6"/>
    <w:rsid w:val="00926B9A"/>
    <w:rsid w:val="00933BA9"/>
    <w:rsid w:val="00940BC1"/>
    <w:rsid w:val="009420ED"/>
    <w:rsid w:val="0094238F"/>
    <w:rsid w:val="00952B35"/>
    <w:rsid w:val="0095512E"/>
    <w:rsid w:val="00960310"/>
    <w:rsid w:val="009628FE"/>
    <w:rsid w:val="00983AC3"/>
    <w:rsid w:val="009849ED"/>
    <w:rsid w:val="00986674"/>
    <w:rsid w:val="009A1049"/>
    <w:rsid w:val="009B27E3"/>
    <w:rsid w:val="009B304F"/>
    <w:rsid w:val="009D3910"/>
    <w:rsid w:val="009E0A18"/>
    <w:rsid w:val="009E2BC5"/>
    <w:rsid w:val="009E620A"/>
    <w:rsid w:val="009E7D5E"/>
    <w:rsid w:val="009F1F37"/>
    <w:rsid w:val="009F6DA0"/>
    <w:rsid w:val="009F6E71"/>
    <w:rsid w:val="00A009A6"/>
    <w:rsid w:val="00A01743"/>
    <w:rsid w:val="00A06A45"/>
    <w:rsid w:val="00A079F3"/>
    <w:rsid w:val="00A16F2D"/>
    <w:rsid w:val="00A17DF5"/>
    <w:rsid w:val="00A2181B"/>
    <w:rsid w:val="00A22020"/>
    <w:rsid w:val="00A2590B"/>
    <w:rsid w:val="00A30066"/>
    <w:rsid w:val="00A3553E"/>
    <w:rsid w:val="00A411CB"/>
    <w:rsid w:val="00A46A52"/>
    <w:rsid w:val="00A51B54"/>
    <w:rsid w:val="00A54C4B"/>
    <w:rsid w:val="00A57090"/>
    <w:rsid w:val="00A7001E"/>
    <w:rsid w:val="00A7300B"/>
    <w:rsid w:val="00A86DBC"/>
    <w:rsid w:val="00A9242E"/>
    <w:rsid w:val="00A95277"/>
    <w:rsid w:val="00AA4C58"/>
    <w:rsid w:val="00AB159D"/>
    <w:rsid w:val="00AB4842"/>
    <w:rsid w:val="00AB4990"/>
    <w:rsid w:val="00AB5501"/>
    <w:rsid w:val="00AB7889"/>
    <w:rsid w:val="00AC142C"/>
    <w:rsid w:val="00AC523D"/>
    <w:rsid w:val="00AE3D16"/>
    <w:rsid w:val="00AE5C89"/>
    <w:rsid w:val="00AE79C1"/>
    <w:rsid w:val="00AF5E20"/>
    <w:rsid w:val="00AF7699"/>
    <w:rsid w:val="00B158B9"/>
    <w:rsid w:val="00B17B8C"/>
    <w:rsid w:val="00B3159F"/>
    <w:rsid w:val="00B33C91"/>
    <w:rsid w:val="00B4296C"/>
    <w:rsid w:val="00B456F9"/>
    <w:rsid w:val="00B56A21"/>
    <w:rsid w:val="00B56D87"/>
    <w:rsid w:val="00B72F66"/>
    <w:rsid w:val="00B77EE4"/>
    <w:rsid w:val="00B85BE2"/>
    <w:rsid w:val="00B90247"/>
    <w:rsid w:val="00B97667"/>
    <w:rsid w:val="00BA5223"/>
    <w:rsid w:val="00BA708E"/>
    <w:rsid w:val="00BB1635"/>
    <w:rsid w:val="00BC1404"/>
    <w:rsid w:val="00BC375A"/>
    <w:rsid w:val="00BC6284"/>
    <w:rsid w:val="00BD2EBD"/>
    <w:rsid w:val="00BD62C5"/>
    <w:rsid w:val="00BE1C1F"/>
    <w:rsid w:val="00BE273B"/>
    <w:rsid w:val="00BF268D"/>
    <w:rsid w:val="00BF329A"/>
    <w:rsid w:val="00BF5CD1"/>
    <w:rsid w:val="00BF61E4"/>
    <w:rsid w:val="00C0290D"/>
    <w:rsid w:val="00C04797"/>
    <w:rsid w:val="00C074E5"/>
    <w:rsid w:val="00C24D7A"/>
    <w:rsid w:val="00C32A9D"/>
    <w:rsid w:val="00C3764F"/>
    <w:rsid w:val="00C37C7B"/>
    <w:rsid w:val="00C37FF7"/>
    <w:rsid w:val="00C40080"/>
    <w:rsid w:val="00C60A8E"/>
    <w:rsid w:val="00C60C62"/>
    <w:rsid w:val="00C60F4E"/>
    <w:rsid w:val="00C67418"/>
    <w:rsid w:val="00C71916"/>
    <w:rsid w:val="00C73915"/>
    <w:rsid w:val="00C81EAA"/>
    <w:rsid w:val="00C84BE9"/>
    <w:rsid w:val="00C85B9D"/>
    <w:rsid w:val="00C90D6B"/>
    <w:rsid w:val="00C93B1C"/>
    <w:rsid w:val="00C93C4F"/>
    <w:rsid w:val="00C9452E"/>
    <w:rsid w:val="00C950B4"/>
    <w:rsid w:val="00CA00CF"/>
    <w:rsid w:val="00CA1116"/>
    <w:rsid w:val="00CA40B9"/>
    <w:rsid w:val="00CA7034"/>
    <w:rsid w:val="00CC3CE3"/>
    <w:rsid w:val="00CE145C"/>
    <w:rsid w:val="00CE4F56"/>
    <w:rsid w:val="00CE7170"/>
    <w:rsid w:val="00CF27C9"/>
    <w:rsid w:val="00D00808"/>
    <w:rsid w:val="00D008AF"/>
    <w:rsid w:val="00D117BA"/>
    <w:rsid w:val="00D1675A"/>
    <w:rsid w:val="00D17FB6"/>
    <w:rsid w:val="00D30D10"/>
    <w:rsid w:val="00D34221"/>
    <w:rsid w:val="00D535E5"/>
    <w:rsid w:val="00D60C67"/>
    <w:rsid w:val="00D64198"/>
    <w:rsid w:val="00D70FF7"/>
    <w:rsid w:val="00D75113"/>
    <w:rsid w:val="00D80F91"/>
    <w:rsid w:val="00D81404"/>
    <w:rsid w:val="00D81568"/>
    <w:rsid w:val="00D9083A"/>
    <w:rsid w:val="00D92E2C"/>
    <w:rsid w:val="00DA033D"/>
    <w:rsid w:val="00DA195D"/>
    <w:rsid w:val="00DB4B17"/>
    <w:rsid w:val="00DB7943"/>
    <w:rsid w:val="00DC3106"/>
    <w:rsid w:val="00DC5A47"/>
    <w:rsid w:val="00DC60ED"/>
    <w:rsid w:val="00DC67A7"/>
    <w:rsid w:val="00DD0EBC"/>
    <w:rsid w:val="00DD65CC"/>
    <w:rsid w:val="00DE366B"/>
    <w:rsid w:val="00DE5A62"/>
    <w:rsid w:val="00DF3ED9"/>
    <w:rsid w:val="00DF4752"/>
    <w:rsid w:val="00DF78D3"/>
    <w:rsid w:val="00E059F3"/>
    <w:rsid w:val="00E10F62"/>
    <w:rsid w:val="00E13023"/>
    <w:rsid w:val="00E24B27"/>
    <w:rsid w:val="00E319E4"/>
    <w:rsid w:val="00E31FDF"/>
    <w:rsid w:val="00E32529"/>
    <w:rsid w:val="00E367A5"/>
    <w:rsid w:val="00E37536"/>
    <w:rsid w:val="00E42326"/>
    <w:rsid w:val="00E464E2"/>
    <w:rsid w:val="00E4763B"/>
    <w:rsid w:val="00E477DD"/>
    <w:rsid w:val="00E4797D"/>
    <w:rsid w:val="00E47EB9"/>
    <w:rsid w:val="00E51676"/>
    <w:rsid w:val="00E547E0"/>
    <w:rsid w:val="00E64D3A"/>
    <w:rsid w:val="00E81171"/>
    <w:rsid w:val="00E86A88"/>
    <w:rsid w:val="00E87F15"/>
    <w:rsid w:val="00E92F19"/>
    <w:rsid w:val="00E94DE2"/>
    <w:rsid w:val="00EA3A83"/>
    <w:rsid w:val="00EA70CE"/>
    <w:rsid w:val="00EB26C6"/>
    <w:rsid w:val="00EC70B0"/>
    <w:rsid w:val="00ED1714"/>
    <w:rsid w:val="00ED20A7"/>
    <w:rsid w:val="00ED6226"/>
    <w:rsid w:val="00ED77C7"/>
    <w:rsid w:val="00EE0557"/>
    <w:rsid w:val="00EE13C8"/>
    <w:rsid w:val="00EE61BB"/>
    <w:rsid w:val="00EF2144"/>
    <w:rsid w:val="00EF4B72"/>
    <w:rsid w:val="00F05761"/>
    <w:rsid w:val="00F134CD"/>
    <w:rsid w:val="00F1582D"/>
    <w:rsid w:val="00F344B7"/>
    <w:rsid w:val="00F453D9"/>
    <w:rsid w:val="00F50514"/>
    <w:rsid w:val="00F52301"/>
    <w:rsid w:val="00F53B33"/>
    <w:rsid w:val="00F57831"/>
    <w:rsid w:val="00F62BA5"/>
    <w:rsid w:val="00F64555"/>
    <w:rsid w:val="00F70E8E"/>
    <w:rsid w:val="00F7542C"/>
    <w:rsid w:val="00F91CBC"/>
    <w:rsid w:val="00F91FE4"/>
    <w:rsid w:val="00F927E7"/>
    <w:rsid w:val="00F9371D"/>
    <w:rsid w:val="00FA5A5E"/>
    <w:rsid w:val="00FB0574"/>
    <w:rsid w:val="00FB24C4"/>
    <w:rsid w:val="00FC106D"/>
    <w:rsid w:val="00FC17DD"/>
    <w:rsid w:val="00FD13A6"/>
    <w:rsid w:val="00FD27E1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435E49"/>
    <w:pPr>
      <w:keepNext/>
      <w:outlineLvl w:val="1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AB5501"/>
    <w:rPr>
      <w:rFonts w:cs="Times New Roman"/>
    </w:rPr>
  </w:style>
  <w:style w:type="table" w:styleId="af">
    <w:name w:val="Table Grid"/>
    <w:basedOn w:val="a1"/>
    <w:uiPriority w:val="5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0337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A22020"/>
    <w:pPr>
      <w:jc w:val="both"/>
    </w:pPr>
    <w:rPr>
      <w:rFonts w:eastAsia="Calibri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435E49"/>
    <w:rPr>
      <w:rFonts w:ascii="Times New Roman" w:eastAsia="Times New Roman" w:hAnsi="Times New Roman"/>
      <w:sz w:val="24"/>
      <w:lang w:val="uk-UA"/>
    </w:rPr>
  </w:style>
  <w:style w:type="paragraph" w:customStyle="1" w:styleId="af8">
    <w:name w:val="Знак Знак Знак Знак"/>
    <w:basedOn w:val="a"/>
    <w:autoRedefine/>
    <w:rsid w:val="00435E4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"/>
    <w:basedOn w:val="a"/>
    <w:autoRedefine/>
    <w:rsid w:val="00435E49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f9">
    <w:name w:val="Знак"/>
    <w:basedOn w:val="a"/>
    <w:rsid w:val="00435E49"/>
    <w:rPr>
      <w:sz w:val="20"/>
      <w:szCs w:val="20"/>
      <w:lang w:val="en-US" w:eastAsia="en-US"/>
    </w:rPr>
  </w:style>
  <w:style w:type="character" w:customStyle="1" w:styleId="12">
    <w:name w:val="Знак Знак1"/>
    <w:rsid w:val="00435E49"/>
    <w:rPr>
      <w:sz w:val="24"/>
      <w:szCs w:val="24"/>
    </w:rPr>
  </w:style>
  <w:style w:type="paragraph" w:customStyle="1" w:styleId="normal">
    <w:name w:val="normal"/>
    <w:rsid w:val="0081180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LO-normal">
    <w:name w:val="LO-normal"/>
    <w:rsid w:val="00E13023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019D-350B-4256-9593-161A7C48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278</cp:revision>
  <cp:lastPrinted>2017-06-09T09:30:00Z</cp:lastPrinted>
  <dcterms:created xsi:type="dcterms:W3CDTF">2013-09-30T13:26:00Z</dcterms:created>
  <dcterms:modified xsi:type="dcterms:W3CDTF">2019-05-27T07:24:00Z</dcterms:modified>
</cp:coreProperties>
</file>