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9571" w14:textId="77777777" w:rsidR="00520CD6" w:rsidRPr="003A39CC" w:rsidRDefault="00F818AE" w:rsidP="00520C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СХВАЛ</w:t>
      </w:r>
      <w:r w:rsidR="00520CD6" w:rsidRPr="003A39CC">
        <w:rPr>
          <w:rFonts w:ascii="Times New Roman" w:hAnsi="Times New Roman" w:cs="Times New Roman"/>
          <w:b/>
          <w:sz w:val="28"/>
          <w:szCs w:val="28"/>
          <w:lang w:val="uk-UA"/>
        </w:rPr>
        <w:t>ЕНО                                                                   ЗАТВЕРДЖЕНО</w:t>
      </w:r>
    </w:p>
    <w:p w14:paraId="1E84F415" w14:textId="77777777" w:rsidR="00F818AE" w:rsidRDefault="00F818AE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ПЕДАГОГІЧНОЮ </w:t>
      </w:r>
      <w:r w:rsidR="00520CD6" w:rsidRPr="003A39CC">
        <w:rPr>
          <w:rFonts w:ascii="Times New Roman" w:hAnsi="Times New Roman" w:cs="Times New Roman"/>
          <w:sz w:val="28"/>
          <w:szCs w:val="28"/>
          <w:lang w:val="uk-UA"/>
        </w:rPr>
        <w:t>РАДОЮ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ДИРЕКТОР ЗАКЛАДУ</w:t>
      </w:r>
    </w:p>
    <w:p w14:paraId="6D948FE9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D04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818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14:paraId="7761C604" w14:textId="2CF15476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18AE" w:rsidRPr="00A5464A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165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F5D" w:rsidRPr="007A1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31.08.2024</w:t>
      </w:r>
      <w:r w:rsidR="00A5464A" w:rsidRPr="007A1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18AE" w:rsidRPr="007A1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</w:t>
      </w:r>
      <w:r w:rsidRPr="007A1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="00F818AE" w:rsidRPr="007A1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Pr="007A1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F818AE">
        <w:rPr>
          <w:rFonts w:ascii="Times New Roman" w:hAnsi="Times New Roman" w:cs="Times New Roman"/>
          <w:sz w:val="28"/>
          <w:szCs w:val="28"/>
          <w:lang w:val="uk-UA"/>
        </w:rPr>
        <w:t xml:space="preserve">________І.І. Мусієнко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818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14:paraId="7CF688B3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8E747F8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C0C231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E6CE7C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8C281D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EBBBCB" w14:textId="77777777" w:rsidR="00520CD6" w:rsidRPr="003A39CC" w:rsidRDefault="00520CD6" w:rsidP="00360734">
      <w:pPr>
        <w:tabs>
          <w:tab w:val="left" w:pos="463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НАВЧАЛЬНИЙ ПЛАН</w:t>
      </w:r>
    </w:p>
    <w:p w14:paraId="04740A5E" w14:textId="77777777" w:rsidR="006772FF" w:rsidRDefault="00360734" w:rsidP="00360734">
      <w:pPr>
        <w:tabs>
          <w:tab w:val="left" w:pos="463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D38E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ОПОРНОГО ЗАКЛАДУ ОСВІТИ </w:t>
      </w:r>
    </w:p>
    <w:p w14:paraId="12906418" w14:textId="4A204C4F" w:rsidR="00547D04" w:rsidRPr="007D38E6" w:rsidRDefault="00360734" w:rsidP="00360734">
      <w:pPr>
        <w:tabs>
          <w:tab w:val="left" w:pos="463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D38E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КОЖАНСЬК</w:t>
      </w:r>
      <w:r w:rsidR="006772F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ОГО ЛІЦЕЮ-ГІМНАЗІЇ</w:t>
      </w:r>
    </w:p>
    <w:p w14:paraId="485C9E3F" w14:textId="5FC5C565" w:rsidR="00547D04" w:rsidRPr="007D38E6" w:rsidRDefault="0082187E" w:rsidP="00360734">
      <w:pPr>
        <w:tabs>
          <w:tab w:val="left" w:pos="463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 ПОЧАТКОВОЮ ШКОЛОЮ ТА </w:t>
      </w:r>
      <w:r w:rsidR="00360734" w:rsidRPr="007D38E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ДОШКІЛЬН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ИМ ВІДДІЛЕННЯМ</w:t>
      </w:r>
    </w:p>
    <w:p w14:paraId="242FB333" w14:textId="7FD9300E" w:rsidR="00360734" w:rsidRPr="007D38E6" w:rsidRDefault="008268C5" w:rsidP="003037FB">
      <w:pPr>
        <w:tabs>
          <w:tab w:val="left" w:pos="463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D38E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КОЖАНСЬКОЇ СЕЛИЩ</w:t>
      </w:r>
      <w:r w:rsidR="00360734" w:rsidRPr="007D38E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НОЇ РАДИ </w:t>
      </w:r>
      <w:r w:rsidR="003037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ФАСТІВСЬКОГО РАЙОНУ </w:t>
      </w:r>
      <w:r w:rsidR="00360734" w:rsidRPr="007D38E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КИЇВСЬКОЇ ОБЛАСТІ</w:t>
      </w:r>
    </w:p>
    <w:p w14:paraId="54FA7CF9" w14:textId="72D92D3B" w:rsidR="00520CD6" w:rsidRPr="003A39CC" w:rsidRDefault="00304E6C" w:rsidP="00360734">
      <w:pPr>
        <w:tabs>
          <w:tab w:val="left" w:pos="4635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 202</w:t>
      </w:r>
      <w:r w:rsidR="00234F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-202</w:t>
      </w:r>
      <w:r w:rsidR="00234F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="00520CD6" w:rsidRPr="003A39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НАВЧАЛЬНИЙ РІК</w:t>
      </w:r>
    </w:p>
    <w:p w14:paraId="2899474E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5155ED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A5A2FBB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0E5C91E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A612F81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685D20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C978BC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296B2F" w14:textId="77777777" w:rsidR="00520CD6" w:rsidRPr="003A39CC" w:rsidRDefault="00520CD6" w:rsidP="00547D0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01CE53" w14:textId="47579AD3" w:rsidR="00520CD6" w:rsidRPr="003A39CC" w:rsidRDefault="00E03C51" w:rsidP="00520C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с-ще</w:t>
      </w:r>
      <w:r w:rsidR="00520CD6"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 Кожанка </w:t>
      </w:r>
      <w:r w:rsidR="00304E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F5547B4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ACA07A" w14:textId="77777777" w:rsidR="00520CD6" w:rsidRPr="003A39CC" w:rsidRDefault="00520CD6" w:rsidP="00520CD6">
      <w:pPr>
        <w:pStyle w:val="3"/>
        <w:rPr>
          <w:b/>
          <w:bCs/>
          <w:sz w:val="28"/>
          <w:szCs w:val="28"/>
        </w:rPr>
      </w:pPr>
    </w:p>
    <w:p w14:paraId="0A954B3B" w14:textId="77777777" w:rsidR="00520CD6" w:rsidRPr="000077A0" w:rsidRDefault="00520CD6" w:rsidP="00520CD6">
      <w:pPr>
        <w:rPr>
          <w:lang w:val="uk-UA"/>
        </w:rPr>
      </w:pPr>
    </w:p>
    <w:p w14:paraId="4C6680D4" w14:textId="4A1584A4" w:rsidR="0082187E" w:rsidRDefault="002A3CA3" w:rsidP="00520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C380E6" w14:textId="10B9DAF8" w:rsidR="0082187E" w:rsidRDefault="0082187E" w:rsidP="00520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120382" w14:textId="77777777" w:rsidR="007A19F0" w:rsidRPr="003A39CC" w:rsidRDefault="007A19F0" w:rsidP="00520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9A476F0" w14:textId="77777777" w:rsidR="00790384" w:rsidRDefault="00790384" w:rsidP="00790384">
      <w:pPr>
        <w:pStyle w:val="docdata"/>
        <w:spacing w:before="0" w:beforeAutospacing="0" w:after="0" w:afterAutospacing="0"/>
        <w:ind w:firstLine="68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Робочий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план для 1-4 </w:t>
      </w:r>
      <w:proofErr w:type="spellStart"/>
      <w:r>
        <w:rPr>
          <w:b/>
          <w:bCs/>
          <w:color w:val="000000"/>
          <w:sz w:val="28"/>
          <w:szCs w:val="28"/>
        </w:rPr>
        <w:t>класів</w:t>
      </w:r>
      <w:proofErr w:type="spellEnd"/>
    </w:p>
    <w:p w14:paraId="25739CD2" w14:textId="77777777" w:rsidR="00790384" w:rsidRDefault="00790384" w:rsidP="00790384">
      <w:pPr>
        <w:pStyle w:val="a9"/>
        <w:spacing w:before="0" w:beforeAutospacing="0" w:after="0" w:afterAutospacing="0"/>
        <w:ind w:firstLine="68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початкової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школи</w:t>
      </w:r>
      <w:proofErr w:type="spellEnd"/>
      <w:r>
        <w:rPr>
          <w:b/>
          <w:bCs/>
          <w:color w:val="000000"/>
          <w:sz w:val="28"/>
          <w:szCs w:val="28"/>
        </w:rPr>
        <w:t xml:space="preserve"> з </w:t>
      </w:r>
      <w:proofErr w:type="spellStart"/>
      <w:r>
        <w:rPr>
          <w:b/>
          <w:bCs/>
          <w:color w:val="000000"/>
          <w:sz w:val="28"/>
          <w:szCs w:val="28"/>
        </w:rPr>
        <w:t>українською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мовою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навчання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О.Я.Савченко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6781FD76" w14:textId="6013B74D" w:rsidR="00694265" w:rsidRPr="00AC0106" w:rsidRDefault="00790384" w:rsidP="00AC0106">
      <w:pPr>
        <w:pStyle w:val="a9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 xml:space="preserve">(за </w:t>
      </w:r>
      <w:proofErr w:type="spellStart"/>
      <w:r>
        <w:rPr>
          <w:color w:val="000000"/>
          <w:sz w:val="22"/>
          <w:szCs w:val="22"/>
        </w:rPr>
        <w:t>додатком</w:t>
      </w:r>
      <w:proofErr w:type="spellEnd"/>
      <w:r>
        <w:rPr>
          <w:color w:val="000000"/>
          <w:sz w:val="22"/>
          <w:szCs w:val="22"/>
        </w:rPr>
        <w:t xml:space="preserve"> 1 </w:t>
      </w:r>
      <w:proofErr w:type="gramStart"/>
      <w:r>
        <w:rPr>
          <w:color w:val="000000"/>
          <w:sz w:val="22"/>
          <w:szCs w:val="22"/>
        </w:rPr>
        <w:t>до наказу</w:t>
      </w:r>
      <w:proofErr w:type="gramEnd"/>
      <w:r>
        <w:rPr>
          <w:color w:val="000000"/>
          <w:sz w:val="22"/>
          <w:szCs w:val="22"/>
        </w:rPr>
        <w:t xml:space="preserve"> МОН </w:t>
      </w:r>
      <w:proofErr w:type="spellStart"/>
      <w:r>
        <w:rPr>
          <w:color w:val="000000"/>
          <w:sz w:val="22"/>
          <w:szCs w:val="22"/>
        </w:rPr>
        <w:t>України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від</w:t>
      </w:r>
      <w:proofErr w:type="spellEnd"/>
      <w:r>
        <w:rPr>
          <w:color w:val="000000"/>
          <w:sz w:val="22"/>
          <w:szCs w:val="22"/>
        </w:rPr>
        <w:t xml:space="preserve"> 21.03.2018 №268) 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276"/>
        <w:gridCol w:w="1418"/>
        <w:gridCol w:w="1417"/>
        <w:gridCol w:w="851"/>
        <w:gridCol w:w="1014"/>
      </w:tblGrid>
      <w:tr w:rsidR="00A64869" w:rsidRPr="00A64869" w14:paraId="47F36609" w14:textId="60D7A94E" w:rsidTr="00AC0106">
        <w:trPr>
          <w:cantSplit/>
          <w:trHeight w:val="622"/>
          <w:jc w:val="center"/>
        </w:trPr>
        <w:tc>
          <w:tcPr>
            <w:tcW w:w="2263" w:type="dxa"/>
          </w:tcPr>
          <w:p w14:paraId="00E595C0" w14:textId="77777777" w:rsidR="00A64869" w:rsidRPr="001F2879" w:rsidRDefault="00A64869" w:rsidP="0082187E">
            <w:pPr>
              <w:pStyle w:val="4"/>
              <w:jc w:val="center"/>
              <w:rPr>
                <w:szCs w:val="28"/>
              </w:rPr>
            </w:pPr>
            <w:r>
              <w:rPr>
                <w:szCs w:val="28"/>
              </w:rPr>
              <w:t>Назва освітньої галузі</w:t>
            </w:r>
          </w:p>
        </w:tc>
        <w:tc>
          <w:tcPr>
            <w:tcW w:w="1701" w:type="dxa"/>
          </w:tcPr>
          <w:p w14:paraId="4ADC3D80" w14:textId="573FBAEA" w:rsidR="00A64869" w:rsidRPr="003A39CC" w:rsidRDefault="00A64869" w:rsidP="008218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редмети</w:t>
            </w:r>
          </w:p>
        </w:tc>
        <w:tc>
          <w:tcPr>
            <w:tcW w:w="1276" w:type="dxa"/>
            <w:shd w:val="clear" w:color="auto" w:fill="auto"/>
          </w:tcPr>
          <w:p w14:paraId="02AEA039" w14:textId="150062D5" w:rsidR="00A64869" w:rsidRPr="00AC0106" w:rsidRDefault="00A64869" w:rsidP="00821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(опорний  </w:t>
            </w:r>
          </w:p>
          <w:p w14:paraId="00456A67" w14:textId="77777777" w:rsidR="00A64869" w:rsidRPr="00790223" w:rsidRDefault="00A64869" w:rsidP="008218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заклад)</w:t>
            </w:r>
          </w:p>
        </w:tc>
        <w:tc>
          <w:tcPr>
            <w:tcW w:w="1418" w:type="dxa"/>
            <w:shd w:val="clear" w:color="auto" w:fill="auto"/>
          </w:tcPr>
          <w:p w14:paraId="020F992B" w14:textId="432CAFE5" w:rsidR="00A64869" w:rsidRPr="00AC0106" w:rsidRDefault="00A64869" w:rsidP="0082187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(філія) (</w:t>
            </w:r>
            <w:proofErr w:type="spellStart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Яхнівська</w:t>
            </w:r>
            <w:proofErr w:type="spellEnd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поч.школа</w:t>
            </w:r>
            <w:proofErr w:type="spellEnd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2B73C41C" w14:textId="77777777" w:rsidR="00A64869" w:rsidRPr="00790223" w:rsidRDefault="00A64869" w:rsidP="008218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33734DB" w14:textId="7DF1A1C7" w:rsidR="00A64869" w:rsidRPr="00AC0106" w:rsidRDefault="00A64869" w:rsidP="0082187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 (філія) </w:t>
            </w:r>
            <w:proofErr w:type="spellStart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Скр</w:t>
            </w:r>
            <w:r w:rsid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игалівська</w:t>
            </w:r>
            <w:proofErr w:type="spellEnd"/>
            <w:r w:rsid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поч.шк</w:t>
            </w:r>
            <w:proofErr w:type="spellEnd"/>
            <w:r w:rsid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з </w:t>
            </w:r>
            <w:proofErr w:type="spellStart"/>
            <w:r w:rsid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дошк.від</w:t>
            </w:r>
            <w:proofErr w:type="spellEnd"/>
            <w:r w:rsid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865" w:type="dxa"/>
            <w:gridSpan w:val="2"/>
          </w:tcPr>
          <w:p w14:paraId="4C86FC49" w14:textId="3AFB6679" w:rsidR="00A64869" w:rsidRPr="00AC0106" w:rsidRDefault="00A64869" w:rsidP="0082187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(філія) (</w:t>
            </w:r>
            <w:proofErr w:type="spellStart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Малополовецька</w:t>
            </w:r>
            <w:proofErr w:type="spellEnd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поч.школа</w:t>
            </w:r>
            <w:proofErr w:type="spellEnd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="00AC0106"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</w:t>
            </w:r>
            <w:r w:rsid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-4</w:t>
            </w:r>
            <w:r w:rsidR="00AC0106" w:rsidRPr="00AC0106">
              <w:rPr>
                <w:rFonts w:ascii="Times New Roman" w:hAnsi="Times New Roman" w:cs="Times New Roman"/>
                <w:lang w:val="uk-UA"/>
              </w:rPr>
              <w:t>Клас-комплект</w:t>
            </w:r>
          </w:p>
        </w:tc>
      </w:tr>
      <w:tr w:rsidR="00A64869" w:rsidRPr="003A39CC" w14:paraId="7A5E93F1" w14:textId="6BBFFEC4" w:rsidTr="00AC0106">
        <w:trPr>
          <w:cantSplit/>
          <w:trHeight w:val="502"/>
          <w:jc w:val="center"/>
        </w:trPr>
        <w:tc>
          <w:tcPr>
            <w:tcW w:w="2263" w:type="dxa"/>
            <w:vMerge w:val="restart"/>
            <w:vAlign w:val="center"/>
          </w:tcPr>
          <w:p w14:paraId="5F9E551D" w14:textId="77777777" w:rsidR="00A64869" w:rsidRPr="003A39CC" w:rsidRDefault="00A64869" w:rsidP="0082187E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Мов</w:t>
            </w:r>
            <w:r>
              <w:rPr>
                <w:szCs w:val="28"/>
              </w:rPr>
              <w:t>но-літературна</w:t>
            </w:r>
          </w:p>
          <w:p w14:paraId="58341E50" w14:textId="77777777" w:rsidR="00A64869" w:rsidRPr="003A39CC" w:rsidRDefault="00A64869" w:rsidP="008218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A29850C" w14:textId="7E400618" w:rsidR="00A64869" w:rsidRPr="003A39CC" w:rsidRDefault="00A64869" w:rsidP="000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літературне читання</w:t>
            </w:r>
          </w:p>
        </w:tc>
        <w:tc>
          <w:tcPr>
            <w:tcW w:w="1276" w:type="dxa"/>
          </w:tcPr>
          <w:p w14:paraId="627BC8AA" w14:textId="14975C3F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</w:tcPr>
          <w:p w14:paraId="41CE0749" w14:textId="50178587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</w:tcPr>
          <w:p w14:paraId="17FA5A15" w14:textId="6DFA8965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</w:tcPr>
          <w:p w14:paraId="400FF312" w14:textId="60DC2E94" w:rsidR="00A64869" w:rsidRDefault="00AC0106" w:rsidP="00A648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14" w:type="dxa"/>
          </w:tcPr>
          <w:p w14:paraId="3F9D85CA" w14:textId="79F3D43B" w:rsidR="00A64869" w:rsidRDefault="00AC0106" w:rsidP="00A648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64869" w:rsidRPr="003A39CC" w14:paraId="5B8767F6" w14:textId="76C6720C" w:rsidTr="00AC0106">
        <w:trPr>
          <w:cantSplit/>
          <w:trHeight w:val="826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95E8D39" w14:textId="47E266DD" w:rsidR="00A64869" w:rsidRPr="003A39CC" w:rsidRDefault="00A64869" w:rsidP="0082187E">
            <w:pPr>
              <w:pStyle w:val="4"/>
              <w:rPr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D5DF3E" w14:textId="6BB2223E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(англійська)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5C832C" w14:textId="45E1DC86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21030F" w14:textId="77777777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7F0249" w14:textId="77777777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CBE703" w14:textId="31126B32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36122A80" w14:textId="2AA726E5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64869" w:rsidRPr="003A39CC" w14:paraId="1EB4D46B" w14:textId="53A8A6E6" w:rsidTr="00AC0106">
        <w:trPr>
          <w:trHeight w:val="334"/>
          <w:jc w:val="center"/>
        </w:trPr>
        <w:tc>
          <w:tcPr>
            <w:tcW w:w="2263" w:type="dxa"/>
          </w:tcPr>
          <w:p w14:paraId="74AC201B" w14:textId="77777777" w:rsidR="00A64869" w:rsidRPr="003A39CC" w:rsidRDefault="00A64869" w:rsidP="0082187E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</w:t>
            </w:r>
            <w:r>
              <w:rPr>
                <w:szCs w:val="28"/>
              </w:rPr>
              <w:t>чна</w:t>
            </w:r>
          </w:p>
        </w:tc>
        <w:tc>
          <w:tcPr>
            <w:tcW w:w="1701" w:type="dxa"/>
          </w:tcPr>
          <w:p w14:paraId="49A05F69" w14:textId="2BD89C09" w:rsidR="00A64869" w:rsidRPr="00D5436D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36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14:paraId="0A58A08D" w14:textId="1BE209D8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14:paraId="0513F4B4" w14:textId="77777777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14:paraId="699F48B2" w14:textId="77777777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</w:tcPr>
          <w:p w14:paraId="08E54EAC" w14:textId="698BEED7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14" w:type="dxa"/>
          </w:tcPr>
          <w:p w14:paraId="0817A9AA" w14:textId="38568B2B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4869" w:rsidRPr="003A39CC" w14:paraId="71967D29" w14:textId="6EA87FB0" w:rsidTr="00AC0106">
        <w:trPr>
          <w:cantSplit/>
          <w:trHeight w:val="347"/>
          <w:jc w:val="center"/>
        </w:trPr>
        <w:tc>
          <w:tcPr>
            <w:tcW w:w="2263" w:type="dxa"/>
            <w:vAlign w:val="center"/>
          </w:tcPr>
          <w:p w14:paraId="1A45DB19" w14:textId="77777777" w:rsidR="00A64869" w:rsidRPr="00B7670C" w:rsidRDefault="00A64869" w:rsidP="0082187E">
            <w:pPr>
              <w:pStyle w:val="4"/>
              <w:rPr>
                <w:b/>
                <w:sz w:val="26"/>
                <w:szCs w:val="26"/>
              </w:rPr>
            </w:pPr>
            <w:r w:rsidRPr="00B7670C">
              <w:rPr>
                <w:b/>
                <w:sz w:val="26"/>
                <w:szCs w:val="26"/>
              </w:rPr>
              <w:t xml:space="preserve">Я досліджую світ (природнича, громадянська й історична, соціальна, </w:t>
            </w:r>
            <w:proofErr w:type="spellStart"/>
            <w:r w:rsidRPr="00B7670C">
              <w:rPr>
                <w:b/>
                <w:sz w:val="26"/>
                <w:szCs w:val="26"/>
              </w:rPr>
              <w:t>здоров</w:t>
            </w:r>
            <w:proofErr w:type="spellEnd"/>
            <w:r w:rsidRPr="00B7670C">
              <w:rPr>
                <w:b/>
                <w:sz w:val="26"/>
                <w:szCs w:val="26"/>
                <w:lang w:val="ru-RU"/>
              </w:rPr>
              <w:t>’</w:t>
            </w:r>
            <w:proofErr w:type="spellStart"/>
            <w:r w:rsidRPr="00B7670C">
              <w:rPr>
                <w:b/>
                <w:sz w:val="26"/>
                <w:szCs w:val="26"/>
              </w:rPr>
              <w:t>язбережувальна</w:t>
            </w:r>
            <w:proofErr w:type="spellEnd"/>
            <w:r w:rsidRPr="00B7670C">
              <w:rPr>
                <w:b/>
                <w:sz w:val="26"/>
                <w:szCs w:val="26"/>
              </w:rPr>
              <w:t xml:space="preserve"> галузі)</w:t>
            </w:r>
          </w:p>
        </w:tc>
        <w:tc>
          <w:tcPr>
            <w:tcW w:w="1701" w:type="dxa"/>
          </w:tcPr>
          <w:p w14:paraId="4A8C3887" w14:textId="2FE6D452" w:rsidR="00A64869" w:rsidRPr="00D5436D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36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D5436D">
              <w:rPr>
                <w:rFonts w:ascii="Times New Roman" w:hAnsi="Times New Roman" w:cs="Times New Roman"/>
                <w:sz w:val="28"/>
                <w:szCs w:val="28"/>
              </w:rPr>
              <w:t>досліджую</w:t>
            </w:r>
            <w:proofErr w:type="spellEnd"/>
            <w:r w:rsidRPr="00D54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36D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1276" w:type="dxa"/>
          </w:tcPr>
          <w:p w14:paraId="04F319D7" w14:textId="287924F9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14:paraId="7D32F2B7" w14:textId="77777777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14:paraId="26965DBA" w14:textId="77777777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14:paraId="29DB3E59" w14:textId="6B25BB06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14" w:type="dxa"/>
          </w:tcPr>
          <w:p w14:paraId="51377E45" w14:textId="2184BD2F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64869" w:rsidRPr="003A39CC" w14:paraId="525B89B0" w14:textId="43D17F27" w:rsidTr="00AC0106">
        <w:trPr>
          <w:cantSplit/>
          <w:trHeight w:val="357"/>
          <w:jc w:val="center"/>
        </w:trPr>
        <w:tc>
          <w:tcPr>
            <w:tcW w:w="2263" w:type="dxa"/>
            <w:vMerge w:val="restart"/>
            <w:vAlign w:val="center"/>
          </w:tcPr>
          <w:p w14:paraId="354C90DF" w14:textId="77777777" w:rsidR="00A64869" w:rsidRPr="003A39CC" w:rsidRDefault="00A64869" w:rsidP="0082187E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Мистец</w:t>
            </w:r>
            <w:r>
              <w:rPr>
                <w:szCs w:val="28"/>
              </w:rPr>
              <w:t>ька</w:t>
            </w:r>
          </w:p>
          <w:p w14:paraId="555E81F8" w14:textId="77777777" w:rsidR="00A64869" w:rsidRPr="003A39CC" w:rsidRDefault="00A64869" w:rsidP="008218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375B8F7" w14:textId="53BEC5DB" w:rsidR="00A64869" w:rsidRPr="00D5436D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276" w:type="dxa"/>
          </w:tcPr>
          <w:p w14:paraId="25ACE176" w14:textId="45BA0359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4522197" w14:textId="18CAEC73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DDF80C4" w14:textId="73B4C5B4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14:paraId="4ED4F35E" w14:textId="1330E2F9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</w:tcPr>
          <w:p w14:paraId="5707D29C" w14:textId="2FB8839C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4869" w:rsidRPr="003A39CC" w14:paraId="6E43A58B" w14:textId="6C9D42D9" w:rsidTr="00AC0106">
        <w:trPr>
          <w:cantSplit/>
          <w:trHeight w:val="756"/>
          <w:jc w:val="center"/>
        </w:trPr>
        <w:tc>
          <w:tcPr>
            <w:tcW w:w="2263" w:type="dxa"/>
            <w:vMerge/>
            <w:vAlign w:val="center"/>
          </w:tcPr>
          <w:p w14:paraId="31C80C01" w14:textId="77777777" w:rsidR="00A64869" w:rsidRPr="003A39CC" w:rsidRDefault="00A64869" w:rsidP="0082187E">
            <w:pPr>
              <w:pStyle w:val="4"/>
              <w:rPr>
                <w:szCs w:val="28"/>
              </w:rPr>
            </w:pPr>
          </w:p>
        </w:tc>
        <w:tc>
          <w:tcPr>
            <w:tcW w:w="1701" w:type="dxa"/>
          </w:tcPr>
          <w:p w14:paraId="628158D4" w14:textId="4E607A0B" w:rsidR="00A64869" w:rsidRPr="00D5436D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276" w:type="dxa"/>
          </w:tcPr>
          <w:p w14:paraId="1739AE63" w14:textId="6636C8D7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1AE3B8A0" w14:textId="5EC3DFEE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14:paraId="2D2E8F7E" w14:textId="77777777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EC445EC" w14:textId="12F6C52C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</w:tcPr>
          <w:p w14:paraId="681A707F" w14:textId="1FF6F543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64869" w:rsidRPr="003A39CC" w14:paraId="2CEFF32E" w14:textId="7D6E4FDA" w:rsidTr="00AC0106">
        <w:trPr>
          <w:cantSplit/>
          <w:trHeight w:val="713"/>
          <w:jc w:val="center"/>
        </w:trPr>
        <w:tc>
          <w:tcPr>
            <w:tcW w:w="2263" w:type="dxa"/>
            <w:vMerge/>
            <w:vAlign w:val="center"/>
          </w:tcPr>
          <w:p w14:paraId="4DC6E7B3" w14:textId="77777777" w:rsidR="00A64869" w:rsidRPr="003A39CC" w:rsidRDefault="00A64869" w:rsidP="0082187E">
            <w:pPr>
              <w:pStyle w:val="4"/>
              <w:rPr>
                <w:szCs w:val="28"/>
              </w:rPr>
            </w:pPr>
          </w:p>
        </w:tc>
        <w:tc>
          <w:tcPr>
            <w:tcW w:w="1701" w:type="dxa"/>
          </w:tcPr>
          <w:p w14:paraId="62B3A92C" w14:textId="77777777" w:rsidR="00A64869" w:rsidRPr="00AC0106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01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Образотворче мистецтво</w:t>
            </w:r>
          </w:p>
        </w:tc>
        <w:tc>
          <w:tcPr>
            <w:tcW w:w="1276" w:type="dxa"/>
          </w:tcPr>
          <w:p w14:paraId="216DF373" w14:textId="494D9A4B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12213CED" w14:textId="20B469AA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14:paraId="202B01C7" w14:textId="3229AD84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1A7955C" w14:textId="602BE1BB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</w:tcPr>
          <w:p w14:paraId="0BFA6512" w14:textId="0E7FAD56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64869" w:rsidRPr="003A39CC" w14:paraId="4C2F2B64" w14:textId="05DCA1C3" w:rsidTr="00AC0106">
        <w:trPr>
          <w:trHeight w:val="347"/>
          <w:jc w:val="center"/>
        </w:trPr>
        <w:tc>
          <w:tcPr>
            <w:tcW w:w="2263" w:type="dxa"/>
            <w:vAlign w:val="center"/>
          </w:tcPr>
          <w:p w14:paraId="1CBDFE68" w14:textId="77777777" w:rsidR="00A64869" w:rsidRPr="003A39CC" w:rsidRDefault="00A64869" w:rsidP="0082187E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Технологі</w:t>
            </w:r>
            <w:r>
              <w:rPr>
                <w:szCs w:val="28"/>
              </w:rPr>
              <w:t>чна</w:t>
            </w:r>
          </w:p>
        </w:tc>
        <w:tc>
          <w:tcPr>
            <w:tcW w:w="1701" w:type="dxa"/>
          </w:tcPr>
          <w:p w14:paraId="7B0305B7" w14:textId="70D012B5" w:rsidR="00A64869" w:rsidRPr="00D5436D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276" w:type="dxa"/>
          </w:tcPr>
          <w:p w14:paraId="3FD58A9D" w14:textId="4645B379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7E3370AA" w14:textId="77777777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14:paraId="16761C7A" w14:textId="77777777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14:paraId="0C736316" w14:textId="53296D05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4" w:type="dxa"/>
          </w:tcPr>
          <w:p w14:paraId="7C366D35" w14:textId="77483C2B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64869" w:rsidRPr="003A39CC" w14:paraId="7212285F" w14:textId="327F2889" w:rsidTr="00AC0106">
        <w:trPr>
          <w:trHeight w:val="334"/>
          <w:jc w:val="center"/>
        </w:trPr>
        <w:tc>
          <w:tcPr>
            <w:tcW w:w="2263" w:type="dxa"/>
            <w:vAlign w:val="center"/>
          </w:tcPr>
          <w:p w14:paraId="48A08893" w14:textId="77777777" w:rsidR="00A64869" w:rsidRPr="003A39CC" w:rsidRDefault="00A64869" w:rsidP="0082187E">
            <w:pPr>
              <w:pStyle w:val="4"/>
              <w:rPr>
                <w:szCs w:val="28"/>
              </w:rPr>
            </w:pPr>
            <w:proofErr w:type="spellStart"/>
            <w:r>
              <w:rPr>
                <w:szCs w:val="28"/>
              </w:rPr>
              <w:t>Інформатична</w:t>
            </w:r>
            <w:proofErr w:type="spellEnd"/>
          </w:p>
        </w:tc>
        <w:tc>
          <w:tcPr>
            <w:tcW w:w="1701" w:type="dxa"/>
          </w:tcPr>
          <w:p w14:paraId="03307CDC" w14:textId="5D5EDFD0" w:rsidR="00A64869" w:rsidRPr="00AC0106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01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1276" w:type="dxa"/>
          </w:tcPr>
          <w:p w14:paraId="51A442CC" w14:textId="3DFF38BD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14:paraId="25A36C52" w14:textId="77777777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14:paraId="097F41F6" w14:textId="77777777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223ED95D" w14:textId="423CA5A3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4" w:type="dxa"/>
          </w:tcPr>
          <w:p w14:paraId="5342D7ED" w14:textId="549DBBDB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64869" w:rsidRPr="003A39CC" w14:paraId="30CE4202" w14:textId="3B9F1C82" w:rsidTr="00AC0106">
        <w:trPr>
          <w:cantSplit/>
          <w:trHeight w:val="347"/>
          <w:jc w:val="center"/>
        </w:trPr>
        <w:tc>
          <w:tcPr>
            <w:tcW w:w="2263" w:type="dxa"/>
          </w:tcPr>
          <w:p w14:paraId="3DA3B295" w14:textId="77777777" w:rsidR="00A64869" w:rsidRPr="003A39CC" w:rsidRDefault="00A64869" w:rsidP="0082187E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Фізкультурна</w:t>
            </w:r>
          </w:p>
        </w:tc>
        <w:tc>
          <w:tcPr>
            <w:tcW w:w="1701" w:type="dxa"/>
          </w:tcPr>
          <w:p w14:paraId="1430E488" w14:textId="34977947" w:rsidR="00A64869" w:rsidRPr="00D5436D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436D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D5436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культура*</w:t>
            </w:r>
          </w:p>
        </w:tc>
        <w:tc>
          <w:tcPr>
            <w:tcW w:w="1276" w:type="dxa"/>
            <w:vAlign w:val="center"/>
          </w:tcPr>
          <w:p w14:paraId="4C06D186" w14:textId="7632C15C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14:paraId="3CA0E1E3" w14:textId="77777777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14:paraId="0306A400" w14:textId="77777777" w:rsidR="00A64869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14:paraId="1C85A5D8" w14:textId="2BAB3954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14" w:type="dxa"/>
          </w:tcPr>
          <w:p w14:paraId="62157407" w14:textId="62C3208F" w:rsidR="00A64869" w:rsidRDefault="00AC0106" w:rsidP="00821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64869" w:rsidRPr="003A39CC" w14:paraId="555F3CEB" w14:textId="395FDE10" w:rsidTr="00AC0106">
        <w:trPr>
          <w:cantSplit/>
          <w:trHeight w:val="482"/>
          <w:jc w:val="center"/>
        </w:trPr>
        <w:tc>
          <w:tcPr>
            <w:tcW w:w="2263" w:type="dxa"/>
          </w:tcPr>
          <w:p w14:paraId="73C70E6F" w14:textId="77777777" w:rsidR="00A64869" w:rsidRPr="003A39CC" w:rsidRDefault="00A64869" w:rsidP="00821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701" w:type="dxa"/>
          </w:tcPr>
          <w:p w14:paraId="6F9CA3DB" w14:textId="02323E33" w:rsidR="00A64869" w:rsidRPr="00D5436D" w:rsidRDefault="00A64869" w:rsidP="0082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81A2A6" w14:textId="2D007060" w:rsidR="00A64869" w:rsidRPr="00E96556" w:rsidRDefault="00A64869" w:rsidP="0082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19+3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498A8E" w14:textId="43E005ED" w:rsidR="00A64869" w:rsidRPr="00E96556" w:rsidRDefault="00A64869" w:rsidP="0082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19+3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E5531AA" w14:textId="1E7A9625" w:rsidR="00A64869" w:rsidRDefault="00A64869" w:rsidP="0082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19+3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981C54C" w14:textId="099EE487" w:rsidR="00A64869" w:rsidRDefault="00AC0106" w:rsidP="0082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19+3</w:t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</w:tcPr>
          <w:p w14:paraId="2DD6E7FA" w14:textId="5E519243" w:rsidR="00A64869" w:rsidRDefault="00AC0106" w:rsidP="0082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22+3</w:t>
            </w:r>
          </w:p>
        </w:tc>
      </w:tr>
      <w:tr w:rsidR="00A64869" w:rsidRPr="003A39CC" w14:paraId="30FB20A7" w14:textId="627AC920" w:rsidTr="00AC0106">
        <w:trPr>
          <w:cantSplit/>
          <w:trHeight w:val="681"/>
          <w:jc w:val="center"/>
        </w:trPr>
        <w:tc>
          <w:tcPr>
            <w:tcW w:w="2263" w:type="dxa"/>
          </w:tcPr>
          <w:p w14:paraId="41B0EE72" w14:textId="77777777" w:rsidR="00A64869" w:rsidRPr="00E96556" w:rsidRDefault="00A64869" w:rsidP="0082187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86B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Сумарна кількість навчальних годин  інваріантної та варіативної складових</w:t>
            </w:r>
          </w:p>
        </w:tc>
        <w:tc>
          <w:tcPr>
            <w:tcW w:w="1701" w:type="dxa"/>
            <w:vAlign w:val="center"/>
          </w:tcPr>
          <w:p w14:paraId="27F79751" w14:textId="60479121" w:rsidR="00A64869" w:rsidRPr="00D5436D" w:rsidRDefault="00A64869" w:rsidP="0082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8548B" w14:textId="7EE59655" w:rsidR="00A64869" w:rsidRPr="00E96556" w:rsidRDefault="00A64869" w:rsidP="00D03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03D20" w14:textId="51D4623D" w:rsidR="00A64869" w:rsidRPr="00E96556" w:rsidRDefault="00A64869" w:rsidP="00D03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85CC4B" w14:textId="5E4F3B63" w:rsidR="00A64869" w:rsidRDefault="00A64869" w:rsidP="00D03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82CCA2" w14:textId="2A592B4B" w:rsidR="00A64869" w:rsidRDefault="00AC0106" w:rsidP="00D03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(25+11) 36</w:t>
            </w:r>
          </w:p>
        </w:tc>
      </w:tr>
    </w:tbl>
    <w:p w14:paraId="09C6CE0F" w14:textId="77777777" w:rsidR="00B7670C" w:rsidRDefault="00B7670C" w:rsidP="00F67CBD">
      <w:pPr>
        <w:pStyle w:val="8"/>
        <w:tabs>
          <w:tab w:val="left" w:pos="3780"/>
        </w:tabs>
        <w:rPr>
          <w:sz w:val="28"/>
          <w:szCs w:val="28"/>
        </w:rPr>
      </w:pPr>
    </w:p>
    <w:p w14:paraId="6C1E1D63" w14:textId="08BAF309" w:rsidR="005E33C9" w:rsidRPr="003A39CC" w:rsidRDefault="005E33C9" w:rsidP="00F67CBD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67CBD">
        <w:rPr>
          <w:sz w:val="28"/>
          <w:szCs w:val="28"/>
        </w:rPr>
        <w:t>закладу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 w:rsidR="00547D04"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14:paraId="5A5A5666" w14:textId="77777777" w:rsidR="005E33C9" w:rsidRPr="003A39CC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14:paraId="56B17593" w14:textId="77777777" w:rsidR="005E33C9" w:rsidRPr="003A39CC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14:paraId="70F85F2B" w14:textId="77777777" w:rsidR="005E33C9" w:rsidRPr="003A39CC" w:rsidRDefault="005E33C9" w:rsidP="005E33C9">
      <w:pPr>
        <w:pStyle w:val="8"/>
        <w:tabs>
          <w:tab w:val="left" w:pos="3780"/>
        </w:tabs>
        <w:jc w:val="center"/>
        <w:rPr>
          <w:sz w:val="28"/>
          <w:szCs w:val="28"/>
        </w:rPr>
      </w:pPr>
    </w:p>
    <w:p w14:paraId="0367DB80" w14:textId="77777777" w:rsidR="005E33C9" w:rsidRPr="003A39CC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14:paraId="425C801D" w14:textId="77777777" w:rsidR="005E33C9" w:rsidRPr="003A39CC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14:paraId="71AB9E5E" w14:textId="77777777" w:rsidR="005E33C9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14:paraId="5FE76113" w14:textId="77777777" w:rsidR="005E33C9" w:rsidRDefault="005E33C9" w:rsidP="005E33C9">
      <w:pPr>
        <w:rPr>
          <w:lang w:val="uk-UA"/>
        </w:rPr>
      </w:pPr>
    </w:p>
    <w:p w14:paraId="4A840984" w14:textId="77777777" w:rsidR="00D63357" w:rsidRDefault="00D63357" w:rsidP="005E33C9">
      <w:pPr>
        <w:pStyle w:val="3"/>
        <w:rPr>
          <w:b/>
          <w:bCs/>
          <w:sz w:val="28"/>
          <w:szCs w:val="28"/>
        </w:rPr>
      </w:pPr>
    </w:p>
    <w:p w14:paraId="02CB5972" w14:textId="38CAAC51" w:rsidR="00790384" w:rsidRPr="000D0DE0" w:rsidRDefault="00790384" w:rsidP="000D0DE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D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Робочий</w:t>
      </w:r>
      <w:proofErr w:type="spellEnd"/>
      <w:r w:rsidRPr="000D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 w:rsidRPr="000D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для 1-4 </w:t>
      </w:r>
      <w:proofErr w:type="spellStart"/>
      <w:r w:rsidRPr="000D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класів</w:t>
      </w:r>
      <w:proofErr w:type="spellEnd"/>
    </w:p>
    <w:p w14:paraId="4E332010" w14:textId="77777777" w:rsidR="00790384" w:rsidRPr="000D0DE0" w:rsidRDefault="00790384" w:rsidP="000D0DE0">
      <w:pPr>
        <w:pStyle w:val="a9"/>
        <w:spacing w:before="0" w:beforeAutospacing="0" w:after="0" w:afterAutospacing="0"/>
        <w:ind w:firstLine="680"/>
        <w:jc w:val="both"/>
      </w:pPr>
      <w:proofErr w:type="spellStart"/>
      <w:r w:rsidRPr="000D0DE0">
        <w:rPr>
          <w:b/>
          <w:bCs/>
          <w:color w:val="000000"/>
          <w:sz w:val="28"/>
          <w:szCs w:val="28"/>
        </w:rPr>
        <w:t>початкової</w:t>
      </w:r>
      <w:proofErr w:type="spellEnd"/>
      <w:r w:rsidRPr="000D0D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D0DE0">
        <w:rPr>
          <w:b/>
          <w:bCs/>
          <w:color w:val="000000"/>
          <w:sz w:val="28"/>
          <w:szCs w:val="28"/>
        </w:rPr>
        <w:t>школи</w:t>
      </w:r>
      <w:proofErr w:type="spellEnd"/>
      <w:r w:rsidRPr="000D0DE0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0D0DE0">
        <w:rPr>
          <w:b/>
          <w:bCs/>
          <w:color w:val="000000"/>
          <w:sz w:val="28"/>
          <w:szCs w:val="28"/>
        </w:rPr>
        <w:t>українською</w:t>
      </w:r>
      <w:proofErr w:type="spellEnd"/>
      <w:r w:rsidRPr="000D0D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D0DE0">
        <w:rPr>
          <w:b/>
          <w:bCs/>
          <w:color w:val="000000"/>
          <w:sz w:val="28"/>
          <w:szCs w:val="28"/>
        </w:rPr>
        <w:t>мовою</w:t>
      </w:r>
      <w:proofErr w:type="spellEnd"/>
      <w:r w:rsidRPr="000D0D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D0DE0">
        <w:rPr>
          <w:b/>
          <w:bCs/>
          <w:color w:val="000000"/>
          <w:sz w:val="28"/>
          <w:szCs w:val="28"/>
        </w:rPr>
        <w:t>навчання</w:t>
      </w:r>
      <w:proofErr w:type="spellEnd"/>
      <w:r w:rsidRPr="000D0DE0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0D0DE0">
        <w:rPr>
          <w:b/>
          <w:bCs/>
          <w:color w:val="000000"/>
          <w:sz w:val="28"/>
          <w:szCs w:val="28"/>
        </w:rPr>
        <w:t>О.Я.Савченко</w:t>
      </w:r>
      <w:proofErr w:type="spellEnd"/>
      <w:r w:rsidRPr="000D0DE0">
        <w:rPr>
          <w:b/>
          <w:bCs/>
          <w:color w:val="000000"/>
          <w:sz w:val="28"/>
          <w:szCs w:val="28"/>
        </w:rPr>
        <w:t>)</w:t>
      </w:r>
    </w:p>
    <w:p w14:paraId="1A61E1C1" w14:textId="77777777" w:rsidR="00790384" w:rsidRDefault="00790384" w:rsidP="00790384">
      <w:pPr>
        <w:pStyle w:val="a9"/>
        <w:spacing w:before="0" w:beforeAutospacing="0" w:after="0" w:afterAutospacing="0"/>
        <w:jc w:val="center"/>
      </w:pPr>
      <w:r w:rsidRPr="000D0DE0">
        <w:rPr>
          <w:color w:val="000000"/>
          <w:sz w:val="22"/>
          <w:szCs w:val="22"/>
        </w:rPr>
        <w:t xml:space="preserve">(за </w:t>
      </w:r>
      <w:proofErr w:type="spellStart"/>
      <w:r w:rsidRPr="000D0DE0">
        <w:rPr>
          <w:color w:val="000000"/>
          <w:sz w:val="22"/>
          <w:szCs w:val="22"/>
        </w:rPr>
        <w:t>додатком</w:t>
      </w:r>
      <w:proofErr w:type="spellEnd"/>
      <w:r w:rsidRPr="000D0DE0">
        <w:rPr>
          <w:color w:val="000000"/>
          <w:sz w:val="22"/>
          <w:szCs w:val="22"/>
        </w:rPr>
        <w:t xml:space="preserve"> 1 </w:t>
      </w:r>
      <w:proofErr w:type="gramStart"/>
      <w:r w:rsidRPr="000D0DE0">
        <w:rPr>
          <w:color w:val="000000"/>
          <w:sz w:val="22"/>
          <w:szCs w:val="22"/>
        </w:rPr>
        <w:t>до наказу</w:t>
      </w:r>
      <w:proofErr w:type="gramEnd"/>
      <w:r w:rsidRPr="000D0DE0">
        <w:rPr>
          <w:color w:val="000000"/>
          <w:sz w:val="22"/>
          <w:szCs w:val="22"/>
        </w:rPr>
        <w:t xml:space="preserve"> МОН </w:t>
      </w:r>
      <w:proofErr w:type="spellStart"/>
      <w:r w:rsidRPr="000D0DE0">
        <w:rPr>
          <w:color w:val="000000"/>
          <w:sz w:val="22"/>
          <w:szCs w:val="22"/>
        </w:rPr>
        <w:t>України</w:t>
      </w:r>
      <w:proofErr w:type="spellEnd"/>
      <w:r w:rsidRPr="000D0DE0">
        <w:rPr>
          <w:color w:val="000000"/>
          <w:sz w:val="22"/>
          <w:szCs w:val="22"/>
        </w:rPr>
        <w:t xml:space="preserve"> </w:t>
      </w:r>
      <w:proofErr w:type="spellStart"/>
      <w:r w:rsidRPr="000D0DE0">
        <w:rPr>
          <w:color w:val="000000"/>
          <w:sz w:val="22"/>
          <w:szCs w:val="22"/>
        </w:rPr>
        <w:t>від</w:t>
      </w:r>
      <w:proofErr w:type="spellEnd"/>
      <w:r w:rsidRPr="000D0DE0">
        <w:rPr>
          <w:color w:val="000000"/>
          <w:sz w:val="22"/>
          <w:szCs w:val="22"/>
        </w:rPr>
        <w:t xml:space="preserve"> 21.03</w:t>
      </w:r>
      <w:r>
        <w:rPr>
          <w:color w:val="000000"/>
          <w:sz w:val="22"/>
          <w:szCs w:val="22"/>
        </w:rPr>
        <w:t>.2018 №268) </w:t>
      </w:r>
      <w:r>
        <w:t> </w:t>
      </w:r>
    </w:p>
    <w:tbl>
      <w:tblPr>
        <w:tblW w:w="907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2472"/>
        <w:gridCol w:w="1599"/>
        <w:gridCol w:w="1984"/>
      </w:tblGrid>
      <w:tr w:rsidR="005045F0" w:rsidRPr="001B1366" w14:paraId="36D8E44E" w14:textId="1A702117" w:rsidTr="005045F0">
        <w:trPr>
          <w:cantSplit/>
          <w:trHeight w:val="1155"/>
        </w:trPr>
        <w:tc>
          <w:tcPr>
            <w:tcW w:w="3017" w:type="dxa"/>
            <w:vMerge w:val="restart"/>
          </w:tcPr>
          <w:p w14:paraId="381E6EB9" w14:textId="77777777" w:rsidR="005045F0" w:rsidRPr="003A39CC" w:rsidRDefault="005045F0" w:rsidP="00694265">
            <w:pPr>
              <w:pStyle w:val="4"/>
              <w:jc w:val="center"/>
              <w:rPr>
                <w:szCs w:val="28"/>
              </w:rPr>
            </w:pPr>
            <w:r w:rsidRPr="003A39CC">
              <w:rPr>
                <w:szCs w:val="28"/>
              </w:rPr>
              <w:t>Освітні галузі</w:t>
            </w:r>
          </w:p>
        </w:tc>
        <w:tc>
          <w:tcPr>
            <w:tcW w:w="2472" w:type="dxa"/>
            <w:vMerge w:val="restart"/>
          </w:tcPr>
          <w:p w14:paraId="028A7F3C" w14:textId="77777777" w:rsidR="005045F0" w:rsidRPr="003A39CC" w:rsidRDefault="005045F0" w:rsidP="006942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редмети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163FD3FA" w14:textId="77777777" w:rsidR="005045F0" w:rsidRPr="005045F0" w:rsidRDefault="005045F0" w:rsidP="00694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45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14:paraId="29B3D39F" w14:textId="77777777" w:rsidR="005045F0" w:rsidRPr="005045F0" w:rsidRDefault="005045F0" w:rsidP="006942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(опорний заклад)</w:t>
            </w:r>
          </w:p>
        </w:tc>
        <w:tc>
          <w:tcPr>
            <w:tcW w:w="1984" w:type="dxa"/>
            <w:vMerge w:val="restart"/>
          </w:tcPr>
          <w:p w14:paraId="72CA5546" w14:textId="27430442" w:rsidR="005045F0" w:rsidRPr="005045F0" w:rsidRDefault="005045F0" w:rsidP="00504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(філія)</w:t>
            </w:r>
          </w:p>
          <w:p w14:paraId="57364874" w14:textId="1D8463D0" w:rsidR="005045F0" w:rsidRDefault="005045F0" w:rsidP="005045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04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Скригалівська</w:t>
            </w:r>
            <w:proofErr w:type="spellEnd"/>
            <w:r w:rsidRPr="00504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4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поч.шк</w:t>
            </w:r>
            <w:proofErr w:type="spellEnd"/>
            <w:r w:rsidRPr="00504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 </w:t>
            </w:r>
            <w:proofErr w:type="spellStart"/>
            <w:r w:rsidRPr="00504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дошк.відділ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045F0" w:rsidRPr="001B1366" w14:paraId="1173A737" w14:textId="001449DD" w:rsidTr="005045F0">
        <w:trPr>
          <w:cantSplit/>
          <w:trHeight w:val="322"/>
        </w:trPr>
        <w:tc>
          <w:tcPr>
            <w:tcW w:w="3017" w:type="dxa"/>
            <w:vMerge/>
          </w:tcPr>
          <w:p w14:paraId="1881F0D5" w14:textId="77777777" w:rsidR="005045F0" w:rsidRPr="003A39CC" w:rsidRDefault="005045F0" w:rsidP="00694265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2472" w:type="dxa"/>
            <w:vMerge/>
          </w:tcPr>
          <w:p w14:paraId="4C00E82E" w14:textId="77777777" w:rsidR="005045F0" w:rsidRDefault="005045F0" w:rsidP="006942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59D80D84" w14:textId="77777777" w:rsidR="005045F0" w:rsidRDefault="005045F0" w:rsidP="0069426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14:paraId="508B74DE" w14:textId="77777777" w:rsidR="005045F0" w:rsidRDefault="005045F0" w:rsidP="0069426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045F0" w:rsidRPr="002B70A6" w14:paraId="4B0CF113" w14:textId="48D54672" w:rsidTr="005045F0">
        <w:trPr>
          <w:cantSplit/>
          <w:trHeight w:val="315"/>
        </w:trPr>
        <w:tc>
          <w:tcPr>
            <w:tcW w:w="3017" w:type="dxa"/>
            <w:vMerge w:val="restart"/>
            <w:vAlign w:val="center"/>
          </w:tcPr>
          <w:p w14:paraId="39BB52A3" w14:textId="7322BC2F" w:rsidR="005045F0" w:rsidRPr="003A39CC" w:rsidRDefault="005045F0" w:rsidP="00694265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 xml:space="preserve"> Мовно- літературна</w:t>
            </w:r>
          </w:p>
        </w:tc>
        <w:tc>
          <w:tcPr>
            <w:tcW w:w="2472" w:type="dxa"/>
          </w:tcPr>
          <w:p w14:paraId="625E09EF" w14:textId="1EFC15F0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літературне читання </w:t>
            </w:r>
          </w:p>
        </w:tc>
        <w:tc>
          <w:tcPr>
            <w:tcW w:w="1599" w:type="dxa"/>
          </w:tcPr>
          <w:p w14:paraId="4CB0040B" w14:textId="2C458408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14:paraId="1797FB41" w14:textId="7E20DB9A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045F0" w:rsidRPr="002B70A6" w14:paraId="15AA8C00" w14:textId="426A711E" w:rsidTr="005045F0">
        <w:trPr>
          <w:cantSplit/>
          <w:trHeight w:val="386"/>
        </w:trPr>
        <w:tc>
          <w:tcPr>
            <w:tcW w:w="3017" w:type="dxa"/>
            <w:vMerge/>
            <w:vAlign w:val="center"/>
          </w:tcPr>
          <w:p w14:paraId="4A8932DA" w14:textId="77777777" w:rsidR="005045F0" w:rsidRPr="003A39CC" w:rsidRDefault="005045F0" w:rsidP="00694265">
            <w:pPr>
              <w:pStyle w:val="4"/>
              <w:rPr>
                <w:szCs w:val="28"/>
              </w:rPr>
            </w:pPr>
          </w:p>
        </w:tc>
        <w:tc>
          <w:tcPr>
            <w:tcW w:w="2472" w:type="dxa"/>
          </w:tcPr>
          <w:p w14:paraId="0C70C3F1" w14:textId="7777777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(англійська)</w:t>
            </w:r>
          </w:p>
        </w:tc>
        <w:tc>
          <w:tcPr>
            <w:tcW w:w="1599" w:type="dxa"/>
          </w:tcPr>
          <w:p w14:paraId="5D19B9DC" w14:textId="7777777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14:paraId="3EFC0770" w14:textId="77777777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45F0" w:rsidRPr="002B70A6" w14:paraId="024EA13F" w14:textId="0B4CAEF1" w:rsidTr="005045F0">
        <w:tc>
          <w:tcPr>
            <w:tcW w:w="3017" w:type="dxa"/>
          </w:tcPr>
          <w:p w14:paraId="4AC9873C" w14:textId="38278EB6" w:rsidR="005045F0" w:rsidRPr="003A39CC" w:rsidRDefault="005045F0" w:rsidP="00694265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</w:t>
            </w:r>
            <w:r>
              <w:rPr>
                <w:szCs w:val="28"/>
              </w:rPr>
              <w:t>чн</w:t>
            </w:r>
            <w:r w:rsidRPr="003A39CC">
              <w:rPr>
                <w:szCs w:val="28"/>
              </w:rPr>
              <w:t>а</w:t>
            </w:r>
          </w:p>
        </w:tc>
        <w:tc>
          <w:tcPr>
            <w:tcW w:w="2472" w:type="dxa"/>
          </w:tcPr>
          <w:p w14:paraId="3055DB38" w14:textId="77777777" w:rsidR="005045F0" w:rsidRPr="003A39CC" w:rsidRDefault="005045F0" w:rsidP="00694265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Математика</w:t>
            </w:r>
          </w:p>
        </w:tc>
        <w:tc>
          <w:tcPr>
            <w:tcW w:w="1599" w:type="dxa"/>
          </w:tcPr>
          <w:p w14:paraId="68C7C5B0" w14:textId="7777777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14:paraId="52F7E2AE" w14:textId="77777777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045F0" w:rsidRPr="002B70A6" w14:paraId="176EBB56" w14:textId="09F5D826" w:rsidTr="005045F0">
        <w:tc>
          <w:tcPr>
            <w:tcW w:w="3017" w:type="dxa"/>
          </w:tcPr>
          <w:p w14:paraId="1D8C9A2C" w14:textId="77777777" w:rsidR="005045F0" w:rsidRPr="005045F0" w:rsidRDefault="005045F0" w:rsidP="00694265">
            <w:pPr>
              <w:pStyle w:val="4"/>
              <w:rPr>
                <w:b/>
                <w:sz w:val="26"/>
                <w:szCs w:val="26"/>
              </w:rPr>
            </w:pPr>
            <w:r w:rsidRPr="005045F0">
              <w:rPr>
                <w:b/>
                <w:sz w:val="26"/>
                <w:szCs w:val="26"/>
              </w:rPr>
              <w:t xml:space="preserve">Я досліджую світ (природнича, громадянська, історична, соціальна, </w:t>
            </w:r>
            <w:proofErr w:type="spellStart"/>
            <w:r w:rsidRPr="005045F0">
              <w:rPr>
                <w:b/>
                <w:sz w:val="26"/>
                <w:szCs w:val="26"/>
              </w:rPr>
              <w:t>здоров’язбережувальна</w:t>
            </w:r>
            <w:proofErr w:type="spellEnd"/>
            <w:r w:rsidRPr="005045F0">
              <w:rPr>
                <w:b/>
                <w:sz w:val="26"/>
                <w:szCs w:val="26"/>
              </w:rPr>
              <w:t xml:space="preserve"> галузі)</w:t>
            </w:r>
          </w:p>
        </w:tc>
        <w:tc>
          <w:tcPr>
            <w:tcW w:w="2472" w:type="dxa"/>
          </w:tcPr>
          <w:p w14:paraId="36034AE0" w14:textId="77777777" w:rsidR="005045F0" w:rsidRPr="003A39CC" w:rsidRDefault="005045F0" w:rsidP="00694265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Я досліджую світ</w:t>
            </w:r>
          </w:p>
        </w:tc>
        <w:tc>
          <w:tcPr>
            <w:tcW w:w="1599" w:type="dxa"/>
          </w:tcPr>
          <w:p w14:paraId="375C4965" w14:textId="7777777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14:paraId="6A786F3F" w14:textId="77777777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45F0" w:rsidRPr="002B70A6" w14:paraId="7E167A60" w14:textId="25293181" w:rsidTr="005045F0">
        <w:trPr>
          <w:cantSplit/>
          <w:trHeight w:val="405"/>
        </w:trPr>
        <w:tc>
          <w:tcPr>
            <w:tcW w:w="3017" w:type="dxa"/>
            <w:vMerge w:val="restart"/>
            <w:vAlign w:val="center"/>
          </w:tcPr>
          <w:p w14:paraId="0E1591C9" w14:textId="77777777" w:rsidR="005045F0" w:rsidRPr="003A39CC" w:rsidRDefault="005045F0" w:rsidP="00694265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Мистецька</w:t>
            </w:r>
          </w:p>
          <w:p w14:paraId="6C8680B1" w14:textId="77777777" w:rsidR="005045F0" w:rsidRPr="003A39CC" w:rsidRDefault="005045F0" w:rsidP="006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2" w:type="dxa"/>
          </w:tcPr>
          <w:p w14:paraId="7F03FABC" w14:textId="03A0219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599" w:type="dxa"/>
          </w:tcPr>
          <w:p w14:paraId="56B708FD" w14:textId="1D44C6B9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46E0B424" w14:textId="1E641D9C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045F0" w:rsidRPr="002B70A6" w14:paraId="6DBD9E72" w14:textId="5F681A22" w:rsidTr="005045F0">
        <w:trPr>
          <w:cantSplit/>
          <w:trHeight w:val="405"/>
        </w:trPr>
        <w:tc>
          <w:tcPr>
            <w:tcW w:w="3017" w:type="dxa"/>
            <w:vMerge/>
            <w:vAlign w:val="center"/>
          </w:tcPr>
          <w:p w14:paraId="6938E50E" w14:textId="77777777" w:rsidR="005045F0" w:rsidRDefault="005045F0" w:rsidP="00694265">
            <w:pPr>
              <w:pStyle w:val="4"/>
              <w:rPr>
                <w:szCs w:val="28"/>
              </w:rPr>
            </w:pPr>
          </w:p>
        </w:tc>
        <w:tc>
          <w:tcPr>
            <w:tcW w:w="2472" w:type="dxa"/>
          </w:tcPr>
          <w:p w14:paraId="46B84618" w14:textId="1140B9CB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чне мистецтво</w:t>
            </w:r>
          </w:p>
        </w:tc>
        <w:tc>
          <w:tcPr>
            <w:tcW w:w="1599" w:type="dxa"/>
          </w:tcPr>
          <w:p w14:paraId="2665D1CC" w14:textId="7B2463CE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14:paraId="2B2E591A" w14:textId="1A4C3E49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5F0" w:rsidRPr="002B70A6" w14:paraId="30A55188" w14:textId="481113D4" w:rsidTr="005045F0">
        <w:trPr>
          <w:cantSplit/>
          <w:trHeight w:val="555"/>
        </w:trPr>
        <w:tc>
          <w:tcPr>
            <w:tcW w:w="3017" w:type="dxa"/>
            <w:vMerge/>
            <w:vAlign w:val="center"/>
          </w:tcPr>
          <w:p w14:paraId="3F61AD0F" w14:textId="77777777" w:rsidR="005045F0" w:rsidRPr="003A39CC" w:rsidRDefault="005045F0" w:rsidP="00694265">
            <w:pPr>
              <w:pStyle w:val="4"/>
              <w:rPr>
                <w:szCs w:val="28"/>
              </w:rPr>
            </w:pPr>
          </w:p>
        </w:tc>
        <w:tc>
          <w:tcPr>
            <w:tcW w:w="2472" w:type="dxa"/>
          </w:tcPr>
          <w:p w14:paraId="2138FFC7" w14:textId="7777777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599" w:type="dxa"/>
          </w:tcPr>
          <w:p w14:paraId="22B93B47" w14:textId="7777777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14:paraId="3723DF4C" w14:textId="7671DE05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5F0" w:rsidRPr="002B70A6" w14:paraId="256BC134" w14:textId="799059D8" w:rsidTr="005045F0">
        <w:tc>
          <w:tcPr>
            <w:tcW w:w="3017" w:type="dxa"/>
            <w:vAlign w:val="center"/>
          </w:tcPr>
          <w:p w14:paraId="5135A6BF" w14:textId="77777777" w:rsidR="005045F0" w:rsidRPr="003A39CC" w:rsidRDefault="005045F0" w:rsidP="00694265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Технолог</w:t>
            </w:r>
            <w:r>
              <w:rPr>
                <w:szCs w:val="28"/>
              </w:rPr>
              <w:t xml:space="preserve">ічна </w:t>
            </w:r>
          </w:p>
        </w:tc>
        <w:tc>
          <w:tcPr>
            <w:tcW w:w="2472" w:type="dxa"/>
          </w:tcPr>
          <w:p w14:paraId="124ACD26" w14:textId="3AB3BEF2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599" w:type="dxa"/>
          </w:tcPr>
          <w:p w14:paraId="5AACE386" w14:textId="7777777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14:paraId="35A178C7" w14:textId="77777777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45F0" w:rsidRPr="002B70A6" w14:paraId="36F1A61A" w14:textId="220DDA52" w:rsidTr="005045F0">
        <w:tc>
          <w:tcPr>
            <w:tcW w:w="3017" w:type="dxa"/>
            <w:vAlign w:val="center"/>
          </w:tcPr>
          <w:p w14:paraId="40E5DF0B" w14:textId="77777777" w:rsidR="005045F0" w:rsidRPr="003A39CC" w:rsidRDefault="005045F0" w:rsidP="00694265">
            <w:pPr>
              <w:pStyle w:val="4"/>
              <w:rPr>
                <w:szCs w:val="28"/>
              </w:rPr>
            </w:pPr>
            <w:proofErr w:type="spellStart"/>
            <w:r>
              <w:rPr>
                <w:szCs w:val="28"/>
              </w:rPr>
              <w:t>Інформатична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472" w:type="dxa"/>
          </w:tcPr>
          <w:p w14:paraId="4DAA6F47" w14:textId="7777777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нформатик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599" w:type="dxa"/>
          </w:tcPr>
          <w:p w14:paraId="1E7BDF2C" w14:textId="7777777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14:paraId="112D4F70" w14:textId="77777777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45F0" w:rsidRPr="002B70A6" w14:paraId="437A6382" w14:textId="460C6F8E" w:rsidTr="005045F0">
        <w:trPr>
          <w:cantSplit/>
        </w:trPr>
        <w:tc>
          <w:tcPr>
            <w:tcW w:w="3017" w:type="dxa"/>
          </w:tcPr>
          <w:p w14:paraId="6F7E068A" w14:textId="77777777" w:rsidR="005045F0" w:rsidRPr="003A39CC" w:rsidRDefault="005045F0" w:rsidP="00694265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 xml:space="preserve">Фізкультурна </w:t>
            </w:r>
          </w:p>
        </w:tc>
        <w:tc>
          <w:tcPr>
            <w:tcW w:w="2472" w:type="dxa"/>
            <w:vAlign w:val="center"/>
          </w:tcPr>
          <w:p w14:paraId="50CDC6D4" w14:textId="77777777" w:rsidR="005045F0" w:rsidRPr="003A39CC" w:rsidRDefault="005045F0" w:rsidP="00694265">
            <w:pPr>
              <w:pStyle w:val="6"/>
              <w:jc w:val="left"/>
              <w:rPr>
                <w:szCs w:val="28"/>
              </w:rPr>
            </w:pPr>
            <w:r w:rsidRPr="003A39CC">
              <w:rPr>
                <w:szCs w:val="28"/>
              </w:rPr>
              <w:t>Фізична культура*</w:t>
            </w:r>
          </w:p>
        </w:tc>
        <w:tc>
          <w:tcPr>
            <w:tcW w:w="1599" w:type="dxa"/>
          </w:tcPr>
          <w:p w14:paraId="0151A609" w14:textId="77777777" w:rsidR="005045F0" w:rsidRPr="003A39CC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14:paraId="345B53C7" w14:textId="77777777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45F0" w:rsidRPr="002B70A6" w14:paraId="3337E456" w14:textId="0702610E" w:rsidTr="005045F0">
        <w:trPr>
          <w:cantSplit/>
        </w:trPr>
        <w:tc>
          <w:tcPr>
            <w:tcW w:w="5489" w:type="dxa"/>
            <w:gridSpan w:val="2"/>
          </w:tcPr>
          <w:p w14:paraId="4948529F" w14:textId="77777777" w:rsidR="005045F0" w:rsidRPr="003A39CC" w:rsidRDefault="005045F0" w:rsidP="00694265">
            <w:pPr>
              <w:pStyle w:val="5"/>
              <w:rPr>
                <w:i/>
                <w:iCs/>
                <w:szCs w:val="28"/>
              </w:rPr>
            </w:pPr>
            <w:r w:rsidRPr="003A39CC">
              <w:rPr>
                <w:i/>
                <w:iCs/>
                <w:szCs w:val="28"/>
              </w:rPr>
              <w:t>Разом</w:t>
            </w:r>
          </w:p>
        </w:tc>
        <w:tc>
          <w:tcPr>
            <w:tcW w:w="1599" w:type="dxa"/>
          </w:tcPr>
          <w:p w14:paraId="76967E91" w14:textId="240647D3" w:rsidR="005045F0" w:rsidRPr="00626425" w:rsidRDefault="005045F0" w:rsidP="00D03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264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 w:rsidRPr="006264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  <w:tc>
          <w:tcPr>
            <w:tcW w:w="1984" w:type="dxa"/>
          </w:tcPr>
          <w:p w14:paraId="06827498" w14:textId="73E3DED2" w:rsidR="005045F0" w:rsidRPr="00626425" w:rsidRDefault="005045F0" w:rsidP="00D03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264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 w:rsidRPr="006264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</w:tr>
      <w:tr w:rsidR="005045F0" w:rsidRPr="002B70A6" w14:paraId="1E121C72" w14:textId="462869BF" w:rsidTr="005045F0">
        <w:trPr>
          <w:cantSplit/>
          <w:trHeight w:val="1257"/>
        </w:trPr>
        <w:tc>
          <w:tcPr>
            <w:tcW w:w="3017" w:type="dxa"/>
            <w:vAlign w:val="center"/>
          </w:tcPr>
          <w:p w14:paraId="023F90A3" w14:textId="77777777" w:rsidR="005045F0" w:rsidRPr="00920B5E" w:rsidRDefault="005045F0" w:rsidP="00694265">
            <w:pPr>
              <w:pStyle w:val="4"/>
              <w:jc w:val="center"/>
              <w:rPr>
                <w:b/>
                <w:sz w:val="22"/>
                <w:szCs w:val="22"/>
              </w:rPr>
            </w:pPr>
            <w:r w:rsidRPr="00920B5E">
              <w:rPr>
                <w:b/>
                <w:sz w:val="22"/>
                <w:szCs w:val="22"/>
              </w:rPr>
              <w:t>Додатков</w:t>
            </w:r>
            <w:r>
              <w:rPr>
                <w:b/>
                <w:sz w:val="22"/>
                <w:szCs w:val="22"/>
              </w:rPr>
              <w:t>і</w:t>
            </w:r>
            <w:r w:rsidRPr="00920B5E">
              <w:rPr>
                <w:b/>
                <w:sz w:val="22"/>
                <w:szCs w:val="22"/>
              </w:rPr>
              <w:t xml:space="preserve"> години на вивчення предметів і 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472" w:type="dxa"/>
          </w:tcPr>
          <w:p w14:paraId="5B9C6513" w14:textId="77777777" w:rsidR="005045F0" w:rsidRPr="003A39CC" w:rsidRDefault="005045F0" w:rsidP="00694265">
            <w:pPr>
              <w:pStyle w:val="4"/>
              <w:rPr>
                <w:szCs w:val="28"/>
              </w:rPr>
            </w:pPr>
          </w:p>
        </w:tc>
        <w:tc>
          <w:tcPr>
            <w:tcW w:w="1599" w:type="dxa"/>
          </w:tcPr>
          <w:p w14:paraId="19DE7C06" w14:textId="77777777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0748AECD" w14:textId="77777777" w:rsidR="005045F0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5F0" w:rsidRPr="002B70A6" w14:paraId="5A2E366A" w14:textId="658C7AFC" w:rsidTr="005045F0">
        <w:trPr>
          <w:cantSplit/>
          <w:trHeight w:val="1206"/>
        </w:trPr>
        <w:tc>
          <w:tcPr>
            <w:tcW w:w="5489" w:type="dxa"/>
            <w:gridSpan w:val="2"/>
          </w:tcPr>
          <w:p w14:paraId="37D9F09F" w14:textId="77777777" w:rsidR="005045F0" w:rsidRPr="001F2879" w:rsidRDefault="005045F0" w:rsidP="00694265">
            <w:pPr>
              <w:pStyle w:val="8"/>
              <w:tabs>
                <w:tab w:val="left" w:pos="3780"/>
              </w:tabs>
              <w:rPr>
                <w:b/>
                <w:bCs/>
                <w:iCs/>
                <w:sz w:val="24"/>
              </w:rPr>
            </w:pPr>
            <w:r w:rsidRPr="001F2879">
              <w:rPr>
                <w:b/>
                <w:bCs/>
                <w:iCs/>
                <w:sz w:val="24"/>
              </w:rPr>
              <w:t>Сумарна кількість навчальних годин  інваріантної та варіативної складових</w:t>
            </w:r>
          </w:p>
          <w:p w14:paraId="3EF0C7DF" w14:textId="77777777" w:rsidR="005045F0" w:rsidRPr="00E86BAA" w:rsidRDefault="005045F0" w:rsidP="00694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599" w:type="dxa"/>
          </w:tcPr>
          <w:p w14:paraId="3630941F" w14:textId="092D1FB3" w:rsidR="005045F0" w:rsidRPr="00360734" w:rsidRDefault="005045F0" w:rsidP="00D03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24</w:t>
            </w:r>
          </w:p>
        </w:tc>
        <w:tc>
          <w:tcPr>
            <w:tcW w:w="1984" w:type="dxa"/>
          </w:tcPr>
          <w:p w14:paraId="00AF4880" w14:textId="7A5FDAAA" w:rsidR="005045F0" w:rsidRDefault="005045F0" w:rsidP="00D03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24</w:t>
            </w:r>
          </w:p>
        </w:tc>
      </w:tr>
    </w:tbl>
    <w:p w14:paraId="39EA752C" w14:textId="77777777" w:rsidR="00F61E61" w:rsidRDefault="00F61E61" w:rsidP="00790384">
      <w:pPr>
        <w:pStyle w:val="3"/>
        <w:jc w:val="left"/>
        <w:rPr>
          <w:b/>
          <w:bCs/>
          <w:sz w:val="28"/>
          <w:szCs w:val="28"/>
        </w:rPr>
      </w:pPr>
    </w:p>
    <w:p w14:paraId="7637DDF6" w14:textId="77777777" w:rsidR="003037FB" w:rsidRDefault="003037FB" w:rsidP="00694265">
      <w:pPr>
        <w:pStyle w:val="8"/>
        <w:tabs>
          <w:tab w:val="left" w:pos="3780"/>
        </w:tabs>
        <w:rPr>
          <w:sz w:val="28"/>
          <w:szCs w:val="28"/>
        </w:rPr>
      </w:pPr>
    </w:p>
    <w:p w14:paraId="2F68469D" w14:textId="5CD3A519" w:rsidR="00694265" w:rsidRPr="003A39CC" w:rsidRDefault="00694265" w:rsidP="00F67CBD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67CBD">
        <w:rPr>
          <w:sz w:val="28"/>
          <w:szCs w:val="28"/>
        </w:rPr>
        <w:t>закладу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14:paraId="4E69B001" w14:textId="77777777" w:rsidR="00AB0AF0" w:rsidRDefault="00AB0AF0" w:rsidP="008E3F34">
      <w:pPr>
        <w:pStyle w:val="3"/>
        <w:rPr>
          <w:b/>
          <w:bCs/>
          <w:sz w:val="28"/>
          <w:szCs w:val="28"/>
        </w:rPr>
      </w:pPr>
    </w:p>
    <w:p w14:paraId="4791EE54" w14:textId="77777777" w:rsidR="00AB0AF0" w:rsidRDefault="00AB0AF0" w:rsidP="008E3F34">
      <w:pPr>
        <w:pStyle w:val="3"/>
        <w:rPr>
          <w:b/>
          <w:bCs/>
          <w:sz w:val="28"/>
          <w:szCs w:val="28"/>
        </w:rPr>
      </w:pPr>
    </w:p>
    <w:p w14:paraId="4470EFCC" w14:textId="77777777" w:rsidR="00AB0AF0" w:rsidRDefault="00AB0AF0" w:rsidP="008E3F34">
      <w:pPr>
        <w:pStyle w:val="3"/>
        <w:rPr>
          <w:b/>
          <w:bCs/>
          <w:sz w:val="28"/>
          <w:szCs w:val="28"/>
        </w:rPr>
      </w:pPr>
    </w:p>
    <w:p w14:paraId="3BAC3270" w14:textId="28650FA2" w:rsidR="00AB0AF0" w:rsidRDefault="00AB0AF0" w:rsidP="008E3F34">
      <w:pPr>
        <w:pStyle w:val="3"/>
        <w:rPr>
          <w:b/>
          <w:bCs/>
          <w:sz w:val="28"/>
          <w:szCs w:val="28"/>
        </w:rPr>
      </w:pPr>
    </w:p>
    <w:p w14:paraId="48157FC2" w14:textId="7BD3215F" w:rsidR="005045F0" w:rsidRDefault="005045F0" w:rsidP="005045F0">
      <w:pPr>
        <w:rPr>
          <w:lang w:val="uk-UA"/>
        </w:rPr>
      </w:pPr>
    </w:p>
    <w:p w14:paraId="6DB428ED" w14:textId="33931033" w:rsidR="005045F0" w:rsidRDefault="005045F0" w:rsidP="005045F0">
      <w:pPr>
        <w:rPr>
          <w:lang w:val="uk-UA"/>
        </w:rPr>
      </w:pPr>
    </w:p>
    <w:p w14:paraId="79217083" w14:textId="77777777" w:rsidR="005045F0" w:rsidRDefault="005045F0" w:rsidP="005045F0">
      <w:pPr>
        <w:pStyle w:val="3"/>
        <w:rPr>
          <w:b/>
          <w:bCs/>
          <w:sz w:val="28"/>
          <w:szCs w:val="28"/>
        </w:rPr>
      </w:pPr>
    </w:p>
    <w:p w14:paraId="12E6558B" w14:textId="77777777" w:rsidR="005045F0" w:rsidRPr="000D0DE0" w:rsidRDefault="005045F0" w:rsidP="005045F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D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Робочий</w:t>
      </w:r>
      <w:proofErr w:type="spellEnd"/>
      <w:r w:rsidRPr="000D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 w:rsidRPr="000D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для 1-4 </w:t>
      </w:r>
      <w:proofErr w:type="spellStart"/>
      <w:r w:rsidRPr="000D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класів</w:t>
      </w:r>
      <w:proofErr w:type="spellEnd"/>
    </w:p>
    <w:p w14:paraId="296C6407" w14:textId="77777777" w:rsidR="005045F0" w:rsidRPr="000D0DE0" w:rsidRDefault="005045F0" w:rsidP="005045F0">
      <w:pPr>
        <w:pStyle w:val="a9"/>
        <w:spacing w:before="0" w:beforeAutospacing="0" w:after="0" w:afterAutospacing="0"/>
        <w:ind w:firstLine="680"/>
        <w:jc w:val="both"/>
      </w:pPr>
      <w:proofErr w:type="spellStart"/>
      <w:r w:rsidRPr="000D0DE0">
        <w:rPr>
          <w:b/>
          <w:bCs/>
          <w:color w:val="000000"/>
          <w:sz w:val="28"/>
          <w:szCs w:val="28"/>
        </w:rPr>
        <w:t>початкової</w:t>
      </w:r>
      <w:proofErr w:type="spellEnd"/>
      <w:r w:rsidRPr="000D0D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D0DE0">
        <w:rPr>
          <w:b/>
          <w:bCs/>
          <w:color w:val="000000"/>
          <w:sz w:val="28"/>
          <w:szCs w:val="28"/>
        </w:rPr>
        <w:t>школи</w:t>
      </w:r>
      <w:proofErr w:type="spellEnd"/>
      <w:r w:rsidRPr="000D0DE0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0D0DE0">
        <w:rPr>
          <w:b/>
          <w:bCs/>
          <w:color w:val="000000"/>
          <w:sz w:val="28"/>
          <w:szCs w:val="28"/>
        </w:rPr>
        <w:t>українською</w:t>
      </w:r>
      <w:proofErr w:type="spellEnd"/>
      <w:r w:rsidRPr="000D0D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D0DE0">
        <w:rPr>
          <w:b/>
          <w:bCs/>
          <w:color w:val="000000"/>
          <w:sz w:val="28"/>
          <w:szCs w:val="28"/>
        </w:rPr>
        <w:t>мовою</w:t>
      </w:r>
      <w:proofErr w:type="spellEnd"/>
      <w:r w:rsidRPr="000D0D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D0DE0">
        <w:rPr>
          <w:b/>
          <w:bCs/>
          <w:color w:val="000000"/>
          <w:sz w:val="28"/>
          <w:szCs w:val="28"/>
        </w:rPr>
        <w:t>навчання</w:t>
      </w:r>
      <w:proofErr w:type="spellEnd"/>
      <w:r w:rsidRPr="000D0DE0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0D0DE0">
        <w:rPr>
          <w:b/>
          <w:bCs/>
          <w:color w:val="000000"/>
          <w:sz w:val="28"/>
          <w:szCs w:val="28"/>
        </w:rPr>
        <w:t>О.Я.Савченко</w:t>
      </w:r>
      <w:proofErr w:type="spellEnd"/>
      <w:r w:rsidRPr="000D0DE0">
        <w:rPr>
          <w:b/>
          <w:bCs/>
          <w:color w:val="000000"/>
          <w:sz w:val="28"/>
          <w:szCs w:val="28"/>
        </w:rPr>
        <w:t>)</w:t>
      </w:r>
    </w:p>
    <w:p w14:paraId="3E4632AA" w14:textId="77777777" w:rsidR="005045F0" w:rsidRDefault="005045F0" w:rsidP="005045F0">
      <w:pPr>
        <w:pStyle w:val="a9"/>
        <w:spacing w:before="0" w:beforeAutospacing="0" w:after="0" w:afterAutospacing="0"/>
        <w:jc w:val="center"/>
      </w:pPr>
      <w:r w:rsidRPr="000D0DE0">
        <w:rPr>
          <w:color w:val="000000"/>
          <w:sz w:val="22"/>
          <w:szCs w:val="22"/>
        </w:rPr>
        <w:t xml:space="preserve">(за </w:t>
      </w:r>
      <w:proofErr w:type="spellStart"/>
      <w:r w:rsidRPr="000D0DE0">
        <w:rPr>
          <w:color w:val="000000"/>
          <w:sz w:val="22"/>
          <w:szCs w:val="22"/>
        </w:rPr>
        <w:t>додатком</w:t>
      </w:r>
      <w:proofErr w:type="spellEnd"/>
      <w:r w:rsidRPr="000D0DE0">
        <w:rPr>
          <w:color w:val="000000"/>
          <w:sz w:val="22"/>
          <w:szCs w:val="22"/>
        </w:rPr>
        <w:t xml:space="preserve"> 1 </w:t>
      </w:r>
      <w:proofErr w:type="gramStart"/>
      <w:r w:rsidRPr="000D0DE0">
        <w:rPr>
          <w:color w:val="000000"/>
          <w:sz w:val="22"/>
          <w:szCs w:val="22"/>
        </w:rPr>
        <w:t>до наказу</w:t>
      </w:r>
      <w:proofErr w:type="gramEnd"/>
      <w:r w:rsidRPr="000D0DE0">
        <w:rPr>
          <w:color w:val="000000"/>
          <w:sz w:val="22"/>
          <w:szCs w:val="22"/>
        </w:rPr>
        <w:t xml:space="preserve"> МОН </w:t>
      </w:r>
      <w:proofErr w:type="spellStart"/>
      <w:r w:rsidRPr="000D0DE0">
        <w:rPr>
          <w:color w:val="000000"/>
          <w:sz w:val="22"/>
          <w:szCs w:val="22"/>
        </w:rPr>
        <w:t>України</w:t>
      </w:r>
      <w:proofErr w:type="spellEnd"/>
      <w:r w:rsidRPr="000D0DE0">
        <w:rPr>
          <w:color w:val="000000"/>
          <w:sz w:val="22"/>
          <w:szCs w:val="22"/>
        </w:rPr>
        <w:t xml:space="preserve"> </w:t>
      </w:r>
      <w:proofErr w:type="spellStart"/>
      <w:r w:rsidRPr="000D0DE0">
        <w:rPr>
          <w:color w:val="000000"/>
          <w:sz w:val="22"/>
          <w:szCs w:val="22"/>
        </w:rPr>
        <w:t>від</w:t>
      </w:r>
      <w:proofErr w:type="spellEnd"/>
      <w:r w:rsidRPr="000D0DE0">
        <w:rPr>
          <w:color w:val="000000"/>
          <w:sz w:val="22"/>
          <w:szCs w:val="22"/>
        </w:rPr>
        <w:t xml:space="preserve"> 21.03</w:t>
      </w:r>
      <w:r>
        <w:rPr>
          <w:color w:val="000000"/>
          <w:sz w:val="22"/>
          <w:szCs w:val="22"/>
        </w:rPr>
        <w:t>.2018 №268) </w:t>
      </w:r>
      <w:r>
        <w:t> </w:t>
      </w:r>
    </w:p>
    <w:tbl>
      <w:tblPr>
        <w:tblW w:w="99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2472"/>
        <w:gridCol w:w="1439"/>
        <w:gridCol w:w="796"/>
        <w:gridCol w:w="2235"/>
      </w:tblGrid>
      <w:tr w:rsidR="005045F0" w:rsidRPr="00164601" w14:paraId="3629B6E2" w14:textId="1F01CD46" w:rsidTr="005045F0">
        <w:trPr>
          <w:cantSplit/>
          <w:trHeight w:val="1155"/>
        </w:trPr>
        <w:tc>
          <w:tcPr>
            <w:tcW w:w="3017" w:type="dxa"/>
            <w:vMerge w:val="restart"/>
          </w:tcPr>
          <w:p w14:paraId="26128099" w14:textId="77777777" w:rsidR="005045F0" w:rsidRPr="003A39CC" w:rsidRDefault="005045F0" w:rsidP="00AF00B8">
            <w:pPr>
              <w:pStyle w:val="4"/>
              <w:jc w:val="center"/>
              <w:rPr>
                <w:szCs w:val="28"/>
              </w:rPr>
            </w:pPr>
            <w:r w:rsidRPr="003A39CC">
              <w:rPr>
                <w:szCs w:val="28"/>
              </w:rPr>
              <w:t>Освітні галузі</w:t>
            </w:r>
          </w:p>
        </w:tc>
        <w:tc>
          <w:tcPr>
            <w:tcW w:w="2472" w:type="dxa"/>
            <w:vMerge w:val="restart"/>
          </w:tcPr>
          <w:p w14:paraId="2EDC2315" w14:textId="77777777" w:rsidR="005045F0" w:rsidRPr="003A39CC" w:rsidRDefault="005045F0" w:rsidP="00AF00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редмети</w:t>
            </w:r>
          </w:p>
        </w:tc>
        <w:tc>
          <w:tcPr>
            <w:tcW w:w="2235" w:type="dxa"/>
            <w:gridSpan w:val="2"/>
          </w:tcPr>
          <w:p w14:paraId="5168A25D" w14:textId="77777777" w:rsidR="005045F0" w:rsidRPr="005045F0" w:rsidRDefault="005045F0" w:rsidP="00AF00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45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(філія) (</w:t>
            </w:r>
            <w:proofErr w:type="spellStart"/>
            <w:r w:rsidRPr="005045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Яхнівська</w:t>
            </w:r>
            <w:proofErr w:type="spellEnd"/>
            <w:r w:rsidRPr="005045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45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поч.школа</w:t>
            </w:r>
            <w:proofErr w:type="spellEnd"/>
            <w:r w:rsidRPr="005045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 2-4</w:t>
            </w:r>
          </w:p>
        </w:tc>
        <w:tc>
          <w:tcPr>
            <w:tcW w:w="2235" w:type="dxa"/>
          </w:tcPr>
          <w:p w14:paraId="232CC482" w14:textId="54117056" w:rsidR="005045F0" w:rsidRPr="00164601" w:rsidRDefault="005045F0" w:rsidP="00AF00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(філія) (</w:t>
            </w:r>
            <w:proofErr w:type="spellStart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Малополовецька</w:t>
            </w:r>
            <w:proofErr w:type="spellEnd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поч.школа</w:t>
            </w:r>
            <w:proofErr w:type="spellEnd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5045F0" w:rsidRPr="00164601" w14:paraId="63638AF8" w14:textId="077B6D0C" w:rsidTr="005045F0">
        <w:trPr>
          <w:cantSplit/>
          <w:trHeight w:val="311"/>
        </w:trPr>
        <w:tc>
          <w:tcPr>
            <w:tcW w:w="3017" w:type="dxa"/>
            <w:vMerge/>
          </w:tcPr>
          <w:p w14:paraId="7959C18F" w14:textId="77777777" w:rsidR="005045F0" w:rsidRPr="003A39CC" w:rsidRDefault="005045F0" w:rsidP="00AF00B8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2472" w:type="dxa"/>
            <w:vMerge/>
          </w:tcPr>
          <w:p w14:paraId="03637367" w14:textId="77777777" w:rsidR="005045F0" w:rsidRDefault="005045F0" w:rsidP="00AF00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5" w:type="dxa"/>
            <w:gridSpan w:val="2"/>
          </w:tcPr>
          <w:p w14:paraId="7807EEDD" w14:textId="77777777" w:rsidR="005045F0" w:rsidRPr="00164601" w:rsidRDefault="005045F0" w:rsidP="00AF00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Клас-комплект</w:t>
            </w:r>
          </w:p>
        </w:tc>
        <w:tc>
          <w:tcPr>
            <w:tcW w:w="2235" w:type="dxa"/>
          </w:tcPr>
          <w:p w14:paraId="25131338" w14:textId="77777777" w:rsidR="005045F0" w:rsidRDefault="005045F0" w:rsidP="00AF00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45F0" w:rsidRPr="002B70A6" w14:paraId="4FE8D42A" w14:textId="67D5051D" w:rsidTr="005045F0">
        <w:trPr>
          <w:cantSplit/>
          <w:trHeight w:val="315"/>
        </w:trPr>
        <w:tc>
          <w:tcPr>
            <w:tcW w:w="3017" w:type="dxa"/>
            <w:vMerge w:val="restart"/>
            <w:vAlign w:val="center"/>
          </w:tcPr>
          <w:p w14:paraId="7CD74181" w14:textId="77777777" w:rsidR="005045F0" w:rsidRPr="003A39CC" w:rsidRDefault="005045F0" w:rsidP="00AF00B8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 xml:space="preserve"> Мовно- літературна</w:t>
            </w:r>
          </w:p>
        </w:tc>
        <w:tc>
          <w:tcPr>
            <w:tcW w:w="2472" w:type="dxa"/>
          </w:tcPr>
          <w:p w14:paraId="68F8E3E7" w14:textId="77777777" w:rsidR="005045F0" w:rsidRPr="003A39CC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літературне читання </w:t>
            </w:r>
          </w:p>
        </w:tc>
        <w:tc>
          <w:tcPr>
            <w:tcW w:w="1439" w:type="dxa"/>
          </w:tcPr>
          <w:p w14:paraId="1D5FDB65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6" w:type="dxa"/>
          </w:tcPr>
          <w:p w14:paraId="0170653F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35" w:type="dxa"/>
          </w:tcPr>
          <w:p w14:paraId="72320518" w14:textId="3C0F7972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045F0" w:rsidRPr="002B70A6" w14:paraId="69848EF3" w14:textId="03FA6894" w:rsidTr="005045F0">
        <w:trPr>
          <w:cantSplit/>
          <w:trHeight w:val="386"/>
        </w:trPr>
        <w:tc>
          <w:tcPr>
            <w:tcW w:w="3017" w:type="dxa"/>
            <w:vMerge/>
            <w:vAlign w:val="center"/>
          </w:tcPr>
          <w:p w14:paraId="32202487" w14:textId="77777777" w:rsidR="005045F0" w:rsidRPr="003A39CC" w:rsidRDefault="005045F0" w:rsidP="00AF00B8">
            <w:pPr>
              <w:pStyle w:val="4"/>
              <w:rPr>
                <w:szCs w:val="28"/>
              </w:rPr>
            </w:pPr>
          </w:p>
        </w:tc>
        <w:tc>
          <w:tcPr>
            <w:tcW w:w="2472" w:type="dxa"/>
          </w:tcPr>
          <w:p w14:paraId="1626291C" w14:textId="77777777" w:rsidR="005045F0" w:rsidRPr="003A39CC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(англійська)</w:t>
            </w:r>
          </w:p>
        </w:tc>
        <w:tc>
          <w:tcPr>
            <w:tcW w:w="1439" w:type="dxa"/>
          </w:tcPr>
          <w:p w14:paraId="6907889F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6" w:type="dxa"/>
          </w:tcPr>
          <w:p w14:paraId="61112350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35" w:type="dxa"/>
          </w:tcPr>
          <w:p w14:paraId="388A96CF" w14:textId="38B2DAF6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45F0" w:rsidRPr="002B70A6" w14:paraId="6BD499B9" w14:textId="37C86103" w:rsidTr="005045F0">
        <w:tc>
          <w:tcPr>
            <w:tcW w:w="3017" w:type="dxa"/>
          </w:tcPr>
          <w:p w14:paraId="1D6CE6C8" w14:textId="77777777" w:rsidR="005045F0" w:rsidRPr="003A39CC" w:rsidRDefault="005045F0" w:rsidP="00AF00B8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</w:t>
            </w:r>
            <w:r>
              <w:rPr>
                <w:szCs w:val="28"/>
              </w:rPr>
              <w:t>чн</w:t>
            </w:r>
            <w:r w:rsidRPr="003A39CC">
              <w:rPr>
                <w:szCs w:val="28"/>
              </w:rPr>
              <w:t>а</w:t>
            </w:r>
          </w:p>
        </w:tc>
        <w:tc>
          <w:tcPr>
            <w:tcW w:w="2472" w:type="dxa"/>
          </w:tcPr>
          <w:p w14:paraId="75DE4CB6" w14:textId="77777777" w:rsidR="005045F0" w:rsidRPr="003A39CC" w:rsidRDefault="005045F0" w:rsidP="00AF00B8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Математика</w:t>
            </w:r>
          </w:p>
        </w:tc>
        <w:tc>
          <w:tcPr>
            <w:tcW w:w="1439" w:type="dxa"/>
          </w:tcPr>
          <w:p w14:paraId="74E8605D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6" w:type="dxa"/>
          </w:tcPr>
          <w:p w14:paraId="11C5C99F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35" w:type="dxa"/>
          </w:tcPr>
          <w:p w14:paraId="1D3E7374" w14:textId="4086F352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045F0" w:rsidRPr="002B70A6" w14:paraId="04F89D63" w14:textId="7FDFE7ED" w:rsidTr="005045F0">
        <w:tc>
          <w:tcPr>
            <w:tcW w:w="3017" w:type="dxa"/>
          </w:tcPr>
          <w:p w14:paraId="561A3A8D" w14:textId="77777777" w:rsidR="005045F0" w:rsidRPr="005045F0" w:rsidRDefault="005045F0" w:rsidP="00AF00B8">
            <w:pPr>
              <w:pStyle w:val="4"/>
              <w:rPr>
                <w:b/>
                <w:sz w:val="26"/>
                <w:szCs w:val="26"/>
              </w:rPr>
            </w:pPr>
            <w:r w:rsidRPr="005045F0">
              <w:rPr>
                <w:b/>
                <w:sz w:val="26"/>
                <w:szCs w:val="26"/>
              </w:rPr>
              <w:t xml:space="preserve">Я досліджую світ (природнича, громадянська, історична, соціальна, </w:t>
            </w:r>
            <w:proofErr w:type="spellStart"/>
            <w:r w:rsidRPr="005045F0">
              <w:rPr>
                <w:b/>
                <w:sz w:val="26"/>
                <w:szCs w:val="26"/>
              </w:rPr>
              <w:t>здоров’язбережувальна</w:t>
            </w:r>
            <w:proofErr w:type="spellEnd"/>
            <w:r w:rsidRPr="005045F0">
              <w:rPr>
                <w:b/>
                <w:sz w:val="26"/>
                <w:szCs w:val="26"/>
              </w:rPr>
              <w:t xml:space="preserve"> галузі)</w:t>
            </w:r>
          </w:p>
        </w:tc>
        <w:tc>
          <w:tcPr>
            <w:tcW w:w="2472" w:type="dxa"/>
          </w:tcPr>
          <w:p w14:paraId="4745263D" w14:textId="77777777" w:rsidR="005045F0" w:rsidRPr="003A39CC" w:rsidRDefault="005045F0" w:rsidP="00AF00B8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Я досліджую світ</w:t>
            </w:r>
          </w:p>
        </w:tc>
        <w:tc>
          <w:tcPr>
            <w:tcW w:w="1439" w:type="dxa"/>
          </w:tcPr>
          <w:p w14:paraId="0514410C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6" w:type="dxa"/>
          </w:tcPr>
          <w:p w14:paraId="751014BD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35" w:type="dxa"/>
          </w:tcPr>
          <w:p w14:paraId="4BD1778B" w14:textId="14317678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45F0" w:rsidRPr="002B70A6" w14:paraId="4F78F98F" w14:textId="3DE3E07E" w:rsidTr="005045F0">
        <w:trPr>
          <w:cantSplit/>
          <w:trHeight w:val="405"/>
        </w:trPr>
        <w:tc>
          <w:tcPr>
            <w:tcW w:w="3017" w:type="dxa"/>
            <w:vMerge w:val="restart"/>
            <w:vAlign w:val="center"/>
          </w:tcPr>
          <w:p w14:paraId="50BA82DB" w14:textId="77777777" w:rsidR="005045F0" w:rsidRPr="003A39CC" w:rsidRDefault="005045F0" w:rsidP="00AF00B8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Мистецька</w:t>
            </w:r>
          </w:p>
          <w:p w14:paraId="1E3AE5A0" w14:textId="77777777" w:rsidR="005045F0" w:rsidRPr="003A39CC" w:rsidRDefault="005045F0" w:rsidP="00AF00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2" w:type="dxa"/>
          </w:tcPr>
          <w:p w14:paraId="5487EB56" w14:textId="77777777" w:rsidR="005045F0" w:rsidRPr="003A39CC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439" w:type="dxa"/>
          </w:tcPr>
          <w:p w14:paraId="04582728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6" w:type="dxa"/>
          </w:tcPr>
          <w:p w14:paraId="44E2E506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5" w:type="dxa"/>
          </w:tcPr>
          <w:p w14:paraId="6A28292C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5F0" w:rsidRPr="002B70A6" w14:paraId="7458566A" w14:textId="21C0704D" w:rsidTr="005045F0">
        <w:trPr>
          <w:cantSplit/>
          <w:trHeight w:val="405"/>
        </w:trPr>
        <w:tc>
          <w:tcPr>
            <w:tcW w:w="3017" w:type="dxa"/>
            <w:vMerge/>
            <w:vAlign w:val="center"/>
          </w:tcPr>
          <w:p w14:paraId="6F0ACFBE" w14:textId="77777777" w:rsidR="005045F0" w:rsidRDefault="005045F0" w:rsidP="00AF00B8">
            <w:pPr>
              <w:pStyle w:val="4"/>
              <w:rPr>
                <w:szCs w:val="28"/>
              </w:rPr>
            </w:pPr>
          </w:p>
        </w:tc>
        <w:tc>
          <w:tcPr>
            <w:tcW w:w="2472" w:type="dxa"/>
          </w:tcPr>
          <w:p w14:paraId="0CD0A257" w14:textId="77777777" w:rsidR="005045F0" w:rsidRPr="003A39CC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чне мистецтво</w:t>
            </w:r>
          </w:p>
        </w:tc>
        <w:tc>
          <w:tcPr>
            <w:tcW w:w="1439" w:type="dxa"/>
          </w:tcPr>
          <w:p w14:paraId="0388F7DD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6" w:type="dxa"/>
          </w:tcPr>
          <w:p w14:paraId="3899838C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35" w:type="dxa"/>
          </w:tcPr>
          <w:p w14:paraId="6EA1025A" w14:textId="489A9FBA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45F0" w:rsidRPr="002B70A6" w14:paraId="08431751" w14:textId="31E4225E" w:rsidTr="005045F0">
        <w:trPr>
          <w:cantSplit/>
          <w:trHeight w:val="555"/>
        </w:trPr>
        <w:tc>
          <w:tcPr>
            <w:tcW w:w="3017" w:type="dxa"/>
            <w:vMerge/>
            <w:vAlign w:val="center"/>
          </w:tcPr>
          <w:p w14:paraId="7BF8286D" w14:textId="77777777" w:rsidR="005045F0" w:rsidRPr="003A39CC" w:rsidRDefault="005045F0" w:rsidP="00AF00B8">
            <w:pPr>
              <w:pStyle w:val="4"/>
              <w:rPr>
                <w:szCs w:val="28"/>
              </w:rPr>
            </w:pPr>
          </w:p>
        </w:tc>
        <w:tc>
          <w:tcPr>
            <w:tcW w:w="2472" w:type="dxa"/>
          </w:tcPr>
          <w:p w14:paraId="7A33CA9D" w14:textId="77777777" w:rsidR="005045F0" w:rsidRPr="003A39CC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439" w:type="dxa"/>
          </w:tcPr>
          <w:p w14:paraId="4C68CE75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6" w:type="dxa"/>
          </w:tcPr>
          <w:p w14:paraId="6BC539B0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35" w:type="dxa"/>
          </w:tcPr>
          <w:p w14:paraId="18074ABD" w14:textId="6EEE7D02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45F0" w:rsidRPr="002B70A6" w14:paraId="11BD9C48" w14:textId="6ACAFF49" w:rsidTr="005045F0">
        <w:tc>
          <w:tcPr>
            <w:tcW w:w="3017" w:type="dxa"/>
            <w:vAlign w:val="center"/>
          </w:tcPr>
          <w:p w14:paraId="10E23401" w14:textId="77777777" w:rsidR="005045F0" w:rsidRPr="003A39CC" w:rsidRDefault="005045F0" w:rsidP="00AF00B8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Технолог</w:t>
            </w:r>
            <w:r>
              <w:rPr>
                <w:szCs w:val="28"/>
              </w:rPr>
              <w:t xml:space="preserve">ічна </w:t>
            </w:r>
          </w:p>
        </w:tc>
        <w:tc>
          <w:tcPr>
            <w:tcW w:w="2472" w:type="dxa"/>
          </w:tcPr>
          <w:p w14:paraId="50F1B8F8" w14:textId="77777777" w:rsidR="005045F0" w:rsidRPr="003A39CC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439" w:type="dxa"/>
          </w:tcPr>
          <w:p w14:paraId="7D0A8B9E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6" w:type="dxa"/>
          </w:tcPr>
          <w:p w14:paraId="189B1D3E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35" w:type="dxa"/>
          </w:tcPr>
          <w:p w14:paraId="08B0906E" w14:textId="4E3E98C8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45F0" w:rsidRPr="002B70A6" w14:paraId="10891692" w14:textId="78A177A4" w:rsidTr="005045F0">
        <w:tc>
          <w:tcPr>
            <w:tcW w:w="3017" w:type="dxa"/>
            <w:vAlign w:val="center"/>
          </w:tcPr>
          <w:p w14:paraId="322137F2" w14:textId="77777777" w:rsidR="005045F0" w:rsidRPr="003A39CC" w:rsidRDefault="005045F0" w:rsidP="00AF00B8">
            <w:pPr>
              <w:pStyle w:val="4"/>
              <w:rPr>
                <w:szCs w:val="28"/>
              </w:rPr>
            </w:pPr>
            <w:proofErr w:type="spellStart"/>
            <w:r>
              <w:rPr>
                <w:szCs w:val="28"/>
              </w:rPr>
              <w:t>Інформатична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472" w:type="dxa"/>
          </w:tcPr>
          <w:p w14:paraId="3F6C04D3" w14:textId="77777777" w:rsidR="005045F0" w:rsidRPr="003A39CC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нформатик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39" w:type="dxa"/>
          </w:tcPr>
          <w:p w14:paraId="0C682970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6" w:type="dxa"/>
          </w:tcPr>
          <w:p w14:paraId="130A631D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35" w:type="dxa"/>
          </w:tcPr>
          <w:p w14:paraId="6577CACF" w14:textId="52780F9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45F0" w:rsidRPr="002B70A6" w14:paraId="0DD85553" w14:textId="3FAC4755" w:rsidTr="005045F0">
        <w:trPr>
          <w:cantSplit/>
        </w:trPr>
        <w:tc>
          <w:tcPr>
            <w:tcW w:w="3017" w:type="dxa"/>
          </w:tcPr>
          <w:p w14:paraId="76339A01" w14:textId="77777777" w:rsidR="005045F0" w:rsidRPr="003A39CC" w:rsidRDefault="005045F0" w:rsidP="00AF00B8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 xml:space="preserve">Фізкультурна </w:t>
            </w:r>
          </w:p>
        </w:tc>
        <w:tc>
          <w:tcPr>
            <w:tcW w:w="2472" w:type="dxa"/>
            <w:vAlign w:val="center"/>
          </w:tcPr>
          <w:p w14:paraId="34A816B2" w14:textId="77777777" w:rsidR="005045F0" w:rsidRPr="003A39CC" w:rsidRDefault="005045F0" w:rsidP="00AF00B8">
            <w:pPr>
              <w:pStyle w:val="6"/>
              <w:jc w:val="left"/>
              <w:rPr>
                <w:szCs w:val="28"/>
              </w:rPr>
            </w:pPr>
            <w:r w:rsidRPr="003A39CC">
              <w:rPr>
                <w:szCs w:val="28"/>
              </w:rPr>
              <w:t>Фізична культура*</w:t>
            </w:r>
          </w:p>
        </w:tc>
        <w:tc>
          <w:tcPr>
            <w:tcW w:w="1439" w:type="dxa"/>
          </w:tcPr>
          <w:p w14:paraId="4642FD25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6" w:type="dxa"/>
          </w:tcPr>
          <w:p w14:paraId="12F64C43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35" w:type="dxa"/>
          </w:tcPr>
          <w:p w14:paraId="4F396371" w14:textId="62FAF303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45F0" w:rsidRPr="002B70A6" w14:paraId="2BA59464" w14:textId="67A8BE8A" w:rsidTr="005045F0">
        <w:trPr>
          <w:cantSplit/>
        </w:trPr>
        <w:tc>
          <w:tcPr>
            <w:tcW w:w="5489" w:type="dxa"/>
            <w:gridSpan w:val="2"/>
          </w:tcPr>
          <w:p w14:paraId="3F4E005C" w14:textId="77777777" w:rsidR="005045F0" w:rsidRPr="003A39CC" w:rsidRDefault="005045F0" w:rsidP="00AF00B8">
            <w:pPr>
              <w:pStyle w:val="5"/>
              <w:rPr>
                <w:i/>
                <w:iCs/>
                <w:szCs w:val="28"/>
              </w:rPr>
            </w:pPr>
            <w:r w:rsidRPr="003A39CC">
              <w:rPr>
                <w:i/>
                <w:iCs/>
                <w:szCs w:val="28"/>
              </w:rPr>
              <w:t>Разом</w:t>
            </w:r>
          </w:p>
        </w:tc>
        <w:tc>
          <w:tcPr>
            <w:tcW w:w="1439" w:type="dxa"/>
          </w:tcPr>
          <w:p w14:paraId="27063F30" w14:textId="77777777" w:rsidR="005045F0" w:rsidRPr="00626425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264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 w:rsidRPr="006264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  <w:tc>
          <w:tcPr>
            <w:tcW w:w="796" w:type="dxa"/>
          </w:tcPr>
          <w:p w14:paraId="35B2E91C" w14:textId="77777777" w:rsidR="005045F0" w:rsidRPr="00626425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22+3</w:t>
            </w:r>
          </w:p>
        </w:tc>
        <w:tc>
          <w:tcPr>
            <w:tcW w:w="2235" w:type="dxa"/>
          </w:tcPr>
          <w:p w14:paraId="4FA2A1D4" w14:textId="7AAEB63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21+3</w:t>
            </w:r>
          </w:p>
        </w:tc>
      </w:tr>
      <w:tr w:rsidR="005045F0" w:rsidRPr="002B70A6" w14:paraId="49B77368" w14:textId="2D2718DC" w:rsidTr="005045F0">
        <w:trPr>
          <w:cantSplit/>
          <w:trHeight w:val="1257"/>
        </w:trPr>
        <w:tc>
          <w:tcPr>
            <w:tcW w:w="3017" w:type="dxa"/>
            <w:vAlign w:val="center"/>
          </w:tcPr>
          <w:p w14:paraId="0A3A832B" w14:textId="77777777" w:rsidR="005045F0" w:rsidRPr="00920B5E" w:rsidRDefault="005045F0" w:rsidP="00AF00B8">
            <w:pPr>
              <w:pStyle w:val="4"/>
              <w:jc w:val="center"/>
              <w:rPr>
                <w:b/>
                <w:sz w:val="22"/>
                <w:szCs w:val="22"/>
              </w:rPr>
            </w:pPr>
            <w:r w:rsidRPr="00920B5E">
              <w:rPr>
                <w:b/>
                <w:sz w:val="22"/>
                <w:szCs w:val="22"/>
              </w:rPr>
              <w:t>Додатков</w:t>
            </w:r>
            <w:r>
              <w:rPr>
                <w:b/>
                <w:sz w:val="22"/>
                <w:szCs w:val="22"/>
              </w:rPr>
              <w:t>і</w:t>
            </w:r>
            <w:r w:rsidRPr="00920B5E">
              <w:rPr>
                <w:b/>
                <w:sz w:val="22"/>
                <w:szCs w:val="22"/>
              </w:rPr>
              <w:t xml:space="preserve"> години на вивчення предметів і 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472" w:type="dxa"/>
          </w:tcPr>
          <w:p w14:paraId="01C6BD00" w14:textId="77777777" w:rsidR="005045F0" w:rsidRPr="003A39CC" w:rsidRDefault="005045F0" w:rsidP="00AF00B8">
            <w:pPr>
              <w:pStyle w:val="4"/>
              <w:rPr>
                <w:szCs w:val="28"/>
              </w:rPr>
            </w:pPr>
          </w:p>
        </w:tc>
        <w:tc>
          <w:tcPr>
            <w:tcW w:w="1439" w:type="dxa"/>
          </w:tcPr>
          <w:p w14:paraId="7E314985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6" w:type="dxa"/>
          </w:tcPr>
          <w:p w14:paraId="43DE7EE8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5" w:type="dxa"/>
          </w:tcPr>
          <w:p w14:paraId="4FF17767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5F0" w:rsidRPr="002B70A6" w14:paraId="54DEC143" w14:textId="7D7E8F31" w:rsidTr="005045F0">
        <w:trPr>
          <w:cantSplit/>
          <w:trHeight w:val="1206"/>
        </w:trPr>
        <w:tc>
          <w:tcPr>
            <w:tcW w:w="5489" w:type="dxa"/>
            <w:gridSpan w:val="2"/>
          </w:tcPr>
          <w:p w14:paraId="1DD3308E" w14:textId="77777777" w:rsidR="005045F0" w:rsidRPr="001F2879" w:rsidRDefault="005045F0" w:rsidP="00AF00B8">
            <w:pPr>
              <w:pStyle w:val="8"/>
              <w:tabs>
                <w:tab w:val="left" w:pos="3780"/>
              </w:tabs>
              <w:rPr>
                <w:b/>
                <w:bCs/>
                <w:iCs/>
                <w:sz w:val="24"/>
              </w:rPr>
            </w:pPr>
            <w:r w:rsidRPr="001F2879">
              <w:rPr>
                <w:b/>
                <w:bCs/>
                <w:iCs/>
                <w:sz w:val="24"/>
              </w:rPr>
              <w:t>Сумарна кількість навчальних годин  інваріантної та варіативної складових</w:t>
            </w:r>
          </w:p>
          <w:p w14:paraId="49FA6DE9" w14:textId="77777777" w:rsidR="005045F0" w:rsidRPr="00E86BAA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2235" w:type="dxa"/>
            <w:gridSpan w:val="2"/>
          </w:tcPr>
          <w:p w14:paraId="6739BA9E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(12+25)</w:t>
            </w:r>
          </w:p>
          <w:p w14:paraId="2CB91EC9" w14:textId="77777777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    37</w:t>
            </w:r>
          </w:p>
        </w:tc>
        <w:tc>
          <w:tcPr>
            <w:tcW w:w="2235" w:type="dxa"/>
          </w:tcPr>
          <w:p w14:paraId="7B4856C3" w14:textId="2FB5E96A" w:rsidR="005045F0" w:rsidRDefault="005045F0" w:rsidP="00AF00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24</w:t>
            </w:r>
          </w:p>
        </w:tc>
      </w:tr>
    </w:tbl>
    <w:p w14:paraId="00A902AE" w14:textId="77777777" w:rsidR="005045F0" w:rsidRDefault="005045F0" w:rsidP="005045F0">
      <w:pPr>
        <w:pStyle w:val="3"/>
        <w:jc w:val="left"/>
        <w:rPr>
          <w:b/>
          <w:bCs/>
          <w:sz w:val="28"/>
          <w:szCs w:val="28"/>
        </w:rPr>
      </w:pPr>
    </w:p>
    <w:p w14:paraId="6ED890CB" w14:textId="77777777" w:rsidR="005045F0" w:rsidRDefault="005045F0" w:rsidP="005045F0">
      <w:pPr>
        <w:pStyle w:val="8"/>
        <w:tabs>
          <w:tab w:val="left" w:pos="3780"/>
        </w:tabs>
        <w:rPr>
          <w:sz w:val="28"/>
          <w:szCs w:val="28"/>
        </w:rPr>
      </w:pPr>
    </w:p>
    <w:p w14:paraId="0537B5CF" w14:textId="77777777" w:rsidR="005045F0" w:rsidRPr="003A39CC" w:rsidRDefault="005045F0" w:rsidP="005045F0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Директор закладу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14:paraId="2BE130FF" w14:textId="77777777" w:rsidR="005045F0" w:rsidRPr="005045F0" w:rsidRDefault="005045F0" w:rsidP="005045F0">
      <w:pPr>
        <w:rPr>
          <w:lang w:val="uk-UA"/>
        </w:rPr>
      </w:pPr>
    </w:p>
    <w:p w14:paraId="5817B78C" w14:textId="77777777" w:rsidR="00AB0AF0" w:rsidRDefault="00AB0AF0" w:rsidP="008E3F34">
      <w:pPr>
        <w:pStyle w:val="3"/>
        <w:rPr>
          <w:b/>
          <w:bCs/>
          <w:sz w:val="28"/>
          <w:szCs w:val="28"/>
        </w:rPr>
      </w:pPr>
    </w:p>
    <w:p w14:paraId="20E94CEE" w14:textId="77777777" w:rsidR="00AB0AF0" w:rsidRDefault="00AB0AF0" w:rsidP="008E3F34">
      <w:pPr>
        <w:pStyle w:val="3"/>
        <w:rPr>
          <w:b/>
          <w:bCs/>
          <w:sz w:val="28"/>
          <w:szCs w:val="28"/>
        </w:rPr>
      </w:pPr>
    </w:p>
    <w:p w14:paraId="3138FC7C" w14:textId="77777777" w:rsidR="00694265" w:rsidRDefault="0069426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94265">
        <w:rPr>
          <w:b/>
          <w:bCs/>
          <w:sz w:val="28"/>
          <w:szCs w:val="28"/>
          <w:lang w:val="uk-UA"/>
        </w:rPr>
        <w:br w:type="page"/>
      </w:r>
    </w:p>
    <w:p w14:paraId="723AF976" w14:textId="77777777" w:rsidR="00790384" w:rsidRDefault="00790384" w:rsidP="00790384">
      <w:pPr>
        <w:pStyle w:val="docdata"/>
        <w:spacing w:before="0" w:beforeAutospacing="0" w:after="0" w:afterAutospacing="0"/>
        <w:ind w:firstLine="68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Робочий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план для 1-4 </w:t>
      </w:r>
      <w:proofErr w:type="spellStart"/>
      <w:r>
        <w:rPr>
          <w:b/>
          <w:bCs/>
          <w:color w:val="000000"/>
          <w:sz w:val="28"/>
          <w:szCs w:val="28"/>
        </w:rPr>
        <w:t>класів</w:t>
      </w:r>
      <w:proofErr w:type="spellEnd"/>
    </w:p>
    <w:p w14:paraId="5B810A98" w14:textId="77777777" w:rsidR="00790384" w:rsidRDefault="00790384" w:rsidP="00790384">
      <w:pPr>
        <w:pStyle w:val="a9"/>
        <w:spacing w:before="0" w:beforeAutospacing="0" w:after="0" w:afterAutospacing="0"/>
        <w:ind w:firstLine="68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початкової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школи</w:t>
      </w:r>
      <w:proofErr w:type="spellEnd"/>
      <w:r>
        <w:rPr>
          <w:b/>
          <w:bCs/>
          <w:color w:val="000000"/>
          <w:sz w:val="28"/>
          <w:szCs w:val="28"/>
        </w:rPr>
        <w:t xml:space="preserve"> з </w:t>
      </w:r>
      <w:proofErr w:type="spellStart"/>
      <w:r>
        <w:rPr>
          <w:b/>
          <w:bCs/>
          <w:color w:val="000000"/>
          <w:sz w:val="28"/>
          <w:szCs w:val="28"/>
        </w:rPr>
        <w:t>українською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мовою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навчання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О.Я.Савченко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00804443" w14:textId="77777777" w:rsidR="001D0370" w:rsidRPr="0058674D" w:rsidRDefault="0058674D" w:rsidP="0058674D">
      <w:pPr>
        <w:pStyle w:val="a9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(</w:t>
      </w:r>
      <w:proofErr w:type="gramStart"/>
      <w:r>
        <w:rPr>
          <w:color w:val="000000"/>
          <w:sz w:val="22"/>
          <w:szCs w:val="22"/>
        </w:rPr>
        <w:t>за  наказом</w:t>
      </w:r>
      <w:proofErr w:type="gramEnd"/>
      <w:r>
        <w:rPr>
          <w:color w:val="000000"/>
          <w:sz w:val="22"/>
          <w:szCs w:val="22"/>
        </w:rPr>
        <w:t xml:space="preserve"> МОН </w:t>
      </w:r>
      <w:proofErr w:type="spellStart"/>
      <w:r>
        <w:rPr>
          <w:color w:val="000000"/>
          <w:sz w:val="22"/>
          <w:szCs w:val="22"/>
        </w:rPr>
        <w:t>України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від</w:t>
      </w:r>
      <w:proofErr w:type="spellEnd"/>
      <w:r>
        <w:rPr>
          <w:color w:val="000000"/>
          <w:sz w:val="22"/>
          <w:szCs w:val="22"/>
        </w:rPr>
        <w:t xml:space="preserve"> 08</w:t>
      </w:r>
      <w:r>
        <w:rPr>
          <w:color w:val="000000"/>
          <w:sz w:val="22"/>
          <w:szCs w:val="22"/>
          <w:lang w:val="uk-UA"/>
        </w:rPr>
        <w:t>.</w:t>
      </w:r>
      <w:r>
        <w:rPr>
          <w:color w:val="000000"/>
          <w:sz w:val="22"/>
          <w:szCs w:val="22"/>
        </w:rPr>
        <w:t>10.2019 № 1273) 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1876"/>
        <w:gridCol w:w="1170"/>
        <w:gridCol w:w="1851"/>
        <w:gridCol w:w="1386"/>
        <w:gridCol w:w="1517"/>
      </w:tblGrid>
      <w:tr w:rsidR="006F7B8B" w:rsidRPr="00674D20" w14:paraId="636CF24F" w14:textId="73B57F24" w:rsidTr="006F7B8B">
        <w:trPr>
          <w:cantSplit/>
          <w:trHeight w:val="1099"/>
        </w:trPr>
        <w:tc>
          <w:tcPr>
            <w:tcW w:w="2974" w:type="dxa"/>
          </w:tcPr>
          <w:p w14:paraId="53C7660D" w14:textId="77777777" w:rsidR="006F7B8B" w:rsidRPr="003A39CC" w:rsidRDefault="006F7B8B" w:rsidP="00694265">
            <w:pPr>
              <w:pStyle w:val="4"/>
              <w:jc w:val="center"/>
              <w:rPr>
                <w:szCs w:val="28"/>
              </w:rPr>
            </w:pPr>
            <w:r w:rsidRPr="003A39CC">
              <w:rPr>
                <w:szCs w:val="28"/>
              </w:rPr>
              <w:t>Освітні галузі</w:t>
            </w:r>
          </w:p>
        </w:tc>
        <w:tc>
          <w:tcPr>
            <w:tcW w:w="1876" w:type="dxa"/>
          </w:tcPr>
          <w:p w14:paraId="23A2E4E8" w14:textId="77777777" w:rsidR="006F7B8B" w:rsidRPr="003A39CC" w:rsidRDefault="006F7B8B" w:rsidP="006942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редмети</w:t>
            </w:r>
          </w:p>
        </w:tc>
        <w:tc>
          <w:tcPr>
            <w:tcW w:w="1170" w:type="dxa"/>
          </w:tcPr>
          <w:p w14:paraId="3B34519A" w14:textId="77777777" w:rsidR="006F7B8B" w:rsidRPr="006F7B8B" w:rsidRDefault="006F7B8B" w:rsidP="006942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612B590F" w14:textId="77777777" w:rsidR="006F7B8B" w:rsidRPr="006F7B8B" w:rsidRDefault="006F7B8B" w:rsidP="006942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(опорний </w:t>
            </w:r>
          </w:p>
          <w:p w14:paraId="570485AA" w14:textId="77777777" w:rsidR="006F7B8B" w:rsidRPr="00694265" w:rsidRDefault="006F7B8B" w:rsidP="006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B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заклад)</w:t>
            </w:r>
          </w:p>
        </w:tc>
        <w:tc>
          <w:tcPr>
            <w:tcW w:w="1851" w:type="dxa"/>
            <w:shd w:val="clear" w:color="auto" w:fill="auto"/>
          </w:tcPr>
          <w:p w14:paraId="575FBEF1" w14:textId="77777777" w:rsidR="006F7B8B" w:rsidRPr="006F7B8B" w:rsidRDefault="006F7B8B" w:rsidP="00674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7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 (філія) </w:t>
            </w:r>
            <w:proofErr w:type="spellStart"/>
            <w:r w:rsidRPr="006F7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Скригалівська</w:t>
            </w:r>
            <w:proofErr w:type="spellEnd"/>
          </w:p>
          <w:p w14:paraId="6388B634" w14:textId="6589295F" w:rsidR="006F7B8B" w:rsidRPr="003A39CC" w:rsidRDefault="006F7B8B" w:rsidP="00674D2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7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поч.шк</w:t>
            </w:r>
            <w:proofErr w:type="spellEnd"/>
            <w:r w:rsidRPr="006F7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з </w:t>
            </w:r>
            <w:proofErr w:type="spellStart"/>
            <w:r w:rsidRPr="006F7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дошк.відділ</w:t>
            </w:r>
            <w:proofErr w:type="spellEnd"/>
            <w:r w:rsidRPr="006F7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386" w:type="dxa"/>
          </w:tcPr>
          <w:p w14:paraId="2AFBDFB8" w14:textId="77777777" w:rsidR="006F7B8B" w:rsidRPr="006F7B8B" w:rsidRDefault="006F7B8B" w:rsidP="00674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7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 (філія) </w:t>
            </w:r>
            <w:proofErr w:type="spellStart"/>
            <w:r w:rsidRPr="006F7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Яхнівська</w:t>
            </w:r>
            <w:proofErr w:type="spellEnd"/>
          </w:p>
          <w:p w14:paraId="0EC2D4DE" w14:textId="259B6A54" w:rsidR="006F7B8B" w:rsidRDefault="006F7B8B" w:rsidP="00674D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7B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поч.школа</w:t>
            </w:r>
            <w:proofErr w:type="spellEnd"/>
          </w:p>
        </w:tc>
        <w:tc>
          <w:tcPr>
            <w:tcW w:w="1517" w:type="dxa"/>
          </w:tcPr>
          <w:p w14:paraId="14DB78A0" w14:textId="74BDA0F6" w:rsidR="006F7B8B" w:rsidRPr="006F7B8B" w:rsidRDefault="006F7B8B" w:rsidP="00674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(філія) (</w:t>
            </w:r>
            <w:proofErr w:type="spellStart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Малополовецька</w:t>
            </w:r>
            <w:proofErr w:type="spellEnd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поч.школа</w:t>
            </w:r>
            <w:proofErr w:type="spellEnd"/>
            <w:r w:rsidRPr="00AC0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F7B8B" w:rsidRPr="00674D20" w14:paraId="6AA93F1A" w14:textId="42AF3F02" w:rsidTr="006F7B8B">
        <w:trPr>
          <w:cantSplit/>
          <w:trHeight w:val="315"/>
        </w:trPr>
        <w:tc>
          <w:tcPr>
            <w:tcW w:w="2974" w:type="dxa"/>
            <w:vMerge w:val="restart"/>
            <w:vAlign w:val="center"/>
          </w:tcPr>
          <w:p w14:paraId="65989A3D" w14:textId="77777777" w:rsidR="006F7B8B" w:rsidRPr="003A39CC" w:rsidRDefault="006F7B8B" w:rsidP="008E3F34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 xml:space="preserve"> Мовно- літературна </w:t>
            </w:r>
          </w:p>
          <w:p w14:paraId="2A61F253" w14:textId="77777777" w:rsidR="006F7B8B" w:rsidRPr="003A39CC" w:rsidRDefault="006F7B8B" w:rsidP="008E3F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6" w:type="dxa"/>
          </w:tcPr>
          <w:p w14:paraId="0A9A1DAB" w14:textId="77777777" w:rsidR="006F7B8B" w:rsidRPr="003A39CC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170" w:type="dxa"/>
          </w:tcPr>
          <w:p w14:paraId="5570CF7C" w14:textId="532A02CC" w:rsidR="006F7B8B" w:rsidRPr="003A39CC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51" w:type="dxa"/>
          </w:tcPr>
          <w:p w14:paraId="63D4A1E2" w14:textId="708A55B8" w:rsidR="006F7B8B" w:rsidRPr="003A39C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86" w:type="dxa"/>
          </w:tcPr>
          <w:p w14:paraId="6F535322" w14:textId="3437A75A" w:rsidR="006F7B8B" w:rsidRPr="003A39C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17" w:type="dxa"/>
          </w:tcPr>
          <w:p w14:paraId="581101FF" w14:textId="22B3A0FD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F7B8B" w:rsidRPr="00674D20" w14:paraId="2CAD5F18" w14:textId="1F867E69" w:rsidTr="006F7B8B">
        <w:trPr>
          <w:cantSplit/>
          <w:trHeight w:val="944"/>
        </w:trPr>
        <w:tc>
          <w:tcPr>
            <w:tcW w:w="2974" w:type="dxa"/>
            <w:vMerge/>
            <w:vAlign w:val="center"/>
          </w:tcPr>
          <w:p w14:paraId="79E6BD1B" w14:textId="77777777" w:rsidR="006F7B8B" w:rsidRPr="003A39CC" w:rsidRDefault="006F7B8B" w:rsidP="008E3F34">
            <w:pPr>
              <w:pStyle w:val="4"/>
              <w:rPr>
                <w:szCs w:val="28"/>
              </w:rPr>
            </w:pPr>
          </w:p>
        </w:tc>
        <w:tc>
          <w:tcPr>
            <w:tcW w:w="1876" w:type="dxa"/>
          </w:tcPr>
          <w:p w14:paraId="23F1ADE5" w14:textId="77777777" w:rsidR="006F7B8B" w:rsidRPr="003A39CC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мова</w:t>
            </w:r>
          </w:p>
        </w:tc>
        <w:tc>
          <w:tcPr>
            <w:tcW w:w="1170" w:type="dxa"/>
          </w:tcPr>
          <w:p w14:paraId="09A8F20D" w14:textId="77777777" w:rsidR="006F7B8B" w:rsidRPr="003A39CC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51" w:type="dxa"/>
          </w:tcPr>
          <w:p w14:paraId="315A979E" w14:textId="77777777" w:rsidR="006F7B8B" w:rsidRPr="003A39C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6" w:type="dxa"/>
          </w:tcPr>
          <w:p w14:paraId="7B775965" w14:textId="77777777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7" w:type="dxa"/>
          </w:tcPr>
          <w:p w14:paraId="05AC55C5" w14:textId="6033DC7B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F7B8B" w:rsidRPr="003A39CC" w14:paraId="1E6618A5" w14:textId="3F630EF4" w:rsidTr="006F7B8B">
        <w:tc>
          <w:tcPr>
            <w:tcW w:w="2974" w:type="dxa"/>
          </w:tcPr>
          <w:p w14:paraId="1225E8AC" w14:textId="77777777" w:rsidR="006F7B8B" w:rsidRDefault="006F7B8B" w:rsidP="008E3F34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Математична</w:t>
            </w:r>
          </w:p>
          <w:p w14:paraId="535BD6DD" w14:textId="77777777" w:rsidR="006F7B8B" w:rsidRPr="00F818AE" w:rsidRDefault="006F7B8B" w:rsidP="00F818AE">
            <w:pPr>
              <w:rPr>
                <w:lang w:val="uk-UA"/>
              </w:rPr>
            </w:pPr>
          </w:p>
        </w:tc>
        <w:tc>
          <w:tcPr>
            <w:tcW w:w="1876" w:type="dxa"/>
          </w:tcPr>
          <w:p w14:paraId="054EC7F6" w14:textId="77777777" w:rsidR="006F7B8B" w:rsidRPr="003A39CC" w:rsidRDefault="006F7B8B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Математика</w:t>
            </w:r>
          </w:p>
        </w:tc>
        <w:tc>
          <w:tcPr>
            <w:tcW w:w="1170" w:type="dxa"/>
          </w:tcPr>
          <w:p w14:paraId="3A59DC85" w14:textId="77777777" w:rsidR="006F7B8B" w:rsidRPr="003A39CC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51" w:type="dxa"/>
          </w:tcPr>
          <w:p w14:paraId="246D9DFB" w14:textId="77777777" w:rsidR="006F7B8B" w:rsidRPr="003A39C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86" w:type="dxa"/>
          </w:tcPr>
          <w:p w14:paraId="1C525A7C" w14:textId="77777777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17" w:type="dxa"/>
          </w:tcPr>
          <w:p w14:paraId="56417CCF" w14:textId="409E3AF7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F7B8B" w:rsidRPr="003A39CC" w14:paraId="683A9F7C" w14:textId="295DE6B2" w:rsidTr="006F7B8B">
        <w:tc>
          <w:tcPr>
            <w:tcW w:w="2974" w:type="dxa"/>
          </w:tcPr>
          <w:p w14:paraId="4DCC445D" w14:textId="77777777" w:rsidR="006F7B8B" w:rsidRDefault="006F7B8B" w:rsidP="008E3F34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 xml:space="preserve">Я досліджую світ(природнича, громадянська, історична, соціальна, </w:t>
            </w:r>
            <w:proofErr w:type="spellStart"/>
            <w:r>
              <w:rPr>
                <w:szCs w:val="28"/>
              </w:rPr>
              <w:t>здоров'язбережувальна</w:t>
            </w:r>
            <w:proofErr w:type="spellEnd"/>
            <w:r>
              <w:rPr>
                <w:szCs w:val="28"/>
              </w:rPr>
              <w:t xml:space="preserve"> галузі)</w:t>
            </w:r>
          </w:p>
          <w:p w14:paraId="30677622" w14:textId="77777777" w:rsidR="006F7B8B" w:rsidRPr="00F818AE" w:rsidRDefault="006F7B8B" w:rsidP="00F818AE">
            <w:pPr>
              <w:rPr>
                <w:lang w:val="uk-UA"/>
              </w:rPr>
            </w:pPr>
          </w:p>
        </w:tc>
        <w:tc>
          <w:tcPr>
            <w:tcW w:w="1876" w:type="dxa"/>
          </w:tcPr>
          <w:p w14:paraId="0C2BC1BC" w14:textId="77777777" w:rsidR="006F7B8B" w:rsidRPr="003A39CC" w:rsidRDefault="006F7B8B" w:rsidP="008E3F34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Я досліджую світ</w:t>
            </w:r>
          </w:p>
        </w:tc>
        <w:tc>
          <w:tcPr>
            <w:tcW w:w="1170" w:type="dxa"/>
          </w:tcPr>
          <w:p w14:paraId="05B3F270" w14:textId="77777777" w:rsidR="006F7B8B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51" w:type="dxa"/>
          </w:tcPr>
          <w:p w14:paraId="63685B72" w14:textId="77777777" w:rsidR="006F7B8B" w:rsidRPr="003A39C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6" w:type="dxa"/>
          </w:tcPr>
          <w:p w14:paraId="35891D6D" w14:textId="77777777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7" w:type="dxa"/>
          </w:tcPr>
          <w:p w14:paraId="1267F7CF" w14:textId="1148FF3C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F7B8B" w:rsidRPr="003A39CC" w14:paraId="079C17D4" w14:textId="399A7C11" w:rsidTr="006F7B8B">
        <w:trPr>
          <w:cantSplit/>
          <w:trHeight w:val="555"/>
        </w:trPr>
        <w:tc>
          <w:tcPr>
            <w:tcW w:w="2974" w:type="dxa"/>
            <w:vMerge w:val="restart"/>
            <w:vAlign w:val="center"/>
          </w:tcPr>
          <w:p w14:paraId="2C053D6D" w14:textId="77777777" w:rsidR="006F7B8B" w:rsidRPr="003A39CC" w:rsidRDefault="006F7B8B" w:rsidP="008E3F34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Мистецька</w:t>
            </w:r>
          </w:p>
        </w:tc>
        <w:tc>
          <w:tcPr>
            <w:tcW w:w="1876" w:type="dxa"/>
          </w:tcPr>
          <w:p w14:paraId="60124F38" w14:textId="792F4EE5" w:rsidR="006F7B8B" w:rsidRPr="003A39CC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170" w:type="dxa"/>
          </w:tcPr>
          <w:p w14:paraId="39760244" w14:textId="7DBE7A77" w:rsidR="006F7B8B" w:rsidRPr="003A39CC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14:paraId="7F41CC42" w14:textId="31F8702F" w:rsidR="006F7B8B" w:rsidRPr="003A39C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6" w:type="dxa"/>
          </w:tcPr>
          <w:p w14:paraId="1A45ECDA" w14:textId="17B4B837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</w:tcPr>
          <w:p w14:paraId="76967708" w14:textId="77777777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7B8B" w:rsidRPr="003A39CC" w14:paraId="749151BB" w14:textId="05616C77" w:rsidTr="006F7B8B">
        <w:trPr>
          <w:cantSplit/>
          <w:trHeight w:val="555"/>
        </w:trPr>
        <w:tc>
          <w:tcPr>
            <w:tcW w:w="2974" w:type="dxa"/>
            <w:vMerge/>
            <w:vAlign w:val="center"/>
          </w:tcPr>
          <w:p w14:paraId="6A68AC20" w14:textId="77777777" w:rsidR="006F7B8B" w:rsidRDefault="006F7B8B" w:rsidP="008E3F34">
            <w:pPr>
              <w:pStyle w:val="4"/>
              <w:rPr>
                <w:szCs w:val="28"/>
              </w:rPr>
            </w:pPr>
          </w:p>
        </w:tc>
        <w:tc>
          <w:tcPr>
            <w:tcW w:w="1876" w:type="dxa"/>
          </w:tcPr>
          <w:p w14:paraId="4CA02DD4" w14:textId="575AA3D3" w:rsidR="006F7B8B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170" w:type="dxa"/>
          </w:tcPr>
          <w:p w14:paraId="380AEE90" w14:textId="4B4BAFA4" w:rsidR="006F7B8B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</w:tcPr>
          <w:p w14:paraId="166EEE45" w14:textId="5EFCF682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6" w:type="dxa"/>
          </w:tcPr>
          <w:p w14:paraId="38B78C62" w14:textId="2989D16A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7" w:type="dxa"/>
          </w:tcPr>
          <w:p w14:paraId="058ABCC5" w14:textId="38744AAF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F7B8B" w:rsidRPr="003A39CC" w14:paraId="429490E6" w14:textId="36787323" w:rsidTr="006F7B8B">
        <w:trPr>
          <w:cantSplit/>
          <w:trHeight w:val="555"/>
        </w:trPr>
        <w:tc>
          <w:tcPr>
            <w:tcW w:w="2974" w:type="dxa"/>
            <w:vMerge/>
            <w:vAlign w:val="center"/>
          </w:tcPr>
          <w:p w14:paraId="0A4ACF13" w14:textId="77777777" w:rsidR="006F7B8B" w:rsidRDefault="006F7B8B" w:rsidP="008E3F34">
            <w:pPr>
              <w:pStyle w:val="4"/>
              <w:rPr>
                <w:szCs w:val="28"/>
              </w:rPr>
            </w:pPr>
          </w:p>
        </w:tc>
        <w:tc>
          <w:tcPr>
            <w:tcW w:w="1876" w:type="dxa"/>
          </w:tcPr>
          <w:p w14:paraId="72F6C213" w14:textId="77777777" w:rsidR="006F7B8B" w:rsidRPr="003A39CC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170" w:type="dxa"/>
          </w:tcPr>
          <w:p w14:paraId="7F803940" w14:textId="77777777" w:rsidR="006F7B8B" w:rsidRPr="003A39CC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</w:tcPr>
          <w:p w14:paraId="7521513F" w14:textId="003A37F2" w:rsidR="006F7B8B" w:rsidRPr="003A39C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6" w:type="dxa"/>
          </w:tcPr>
          <w:p w14:paraId="1A36C79D" w14:textId="77777777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7" w:type="dxa"/>
          </w:tcPr>
          <w:p w14:paraId="45E5C794" w14:textId="6061E3A7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F7B8B" w:rsidRPr="003A39CC" w14:paraId="73213A76" w14:textId="1B2645A5" w:rsidTr="006F7B8B">
        <w:tc>
          <w:tcPr>
            <w:tcW w:w="2974" w:type="dxa"/>
            <w:vAlign w:val="center"/>
          </w:tcPr>
          <w:p w14:paraId="5887B09A" w14:textId="77777777" w:rsidR="006F7B8B" w:rsidRDefault="006F7B8B" w:rsidP="008E3F34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Технологічна</w:t>
            </w:r>
          </w:p>
          <w:p w14:paraId="688EF71C" w14:textId="77777777" w:rsidR="006F7B8B" w:rsidRPr="00F818AE" w:rsidRDefault="006F7B8B" w:rsidP="00F818AE">
            <w:pPr>
              <w:rPr>
                <w:lang w:val="uk-UA"/>
              </w:rPr>
            </w:pPr>
          </w:p>
        </w:tc>
        <w:tc>
          <w:tcPr>
            <w:tcW w:w="1876" w:type="dxa"/>
          </w:tcPr>
          <w:p w14:paraId="4FAACDFB" w14:textId="77777777" w:rsidR="006F7B8B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170" w:type="dxa"/>
          </w:tcPr>
          <w:p w14:paraId="66ACE3BB" w14:textId="77777777" w:rsidR="006F7B8B" w:rsidRPr="003A39CC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</w:tcPr>
          <w:p w14:paraId="11A97D10" w14:textId="77777777" w:rsidR="006F7B8B" w:rsidRPr="003A39C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6" w:type="dxa"/>
          </w:tcPr>
          <w:p w14:paraId="2E2F9984" w14:textId="77777777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7" w:type="dxa"/>
          </w:tcPr>
          <w:p w14:paraId="264A8C5B" w14:textId="266773D5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F7B8B" w:rsidRPr="003A39CC" w14:paraId="1A78AD46" w14:textId="14F7487E" w:rsidTr="006F7B8B">
        <w:tc>
          <w:tcPr>
            <w:tcW w:w="2974" w:type="dxa"/>
            <w:vAlign w:val="center"/>
          </w:tcPr>
          <w:p w14:paraId="5CCCB514" w14:textId="77777777" w:rsidR="006F7B8B" w:rsidRDefault="006F7B8B" w:rsidP="008E3F34">
            <w:pPr>
              <w:pStyle w:val="4"/>
              <w:rPr>
                <w:szCs w:val="28"/>
              </w:rPr>
            </w:pPr>
            <w:proofErr w:type="spellStart"/>
            <w:r>
              <w:rPr>
                <w:szCs w:val="28"/>
              </w:rPr>
              <w:t>Інформатична</w:t>
            </w:r>
            <w:proofErr w:type="spellEnd"/>
          </w:p>
          <w:p w14:paraId="344BB5FB" w14:textId="77777777" w:rsidR="006F7B8B" w:rsidRPr="00F818AE" w:rsidRDefault="006F7B8B" w:rsidP="00F818AE">
            <w:pPr>
              <w:rPr>
                <w:lang w:val="uk-UA"/>
              </w:rPr>
            </w:pPr>
          </w:p>
        </w:tc>
        <w:tc>
          <w:tcPr>
            <w:tcW w:w="1876" w:type="dxa"/>
          </w:tcPr>
          <w:p w14:paraId="57911F5F" w14:textId="77777777" w:rsidR="006F7B8B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70" w:type="dxa"/>
          </w:tcPr>
          <w:p w14:paraId="756D5A66" w14:textId="77777777" w:rsidR="006F7B8B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1" w:type="dxa"/>
          </w:tcPr>
          <w:p w14:paraId="7F31E18E" w14:textId="77777777" w:rsidR="006F7B8B" w:rsidRPr="003A39C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86" w:type="dxa"/>
          </w:tcPr>
          <w:p w14:paraId="37A6F102" w14:textId="77777777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7" w:type="dxa"/>
          </w:tcPr>
          <w:p w14:paraId="6DA4BD8C" w14:textId="69D37703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F7B8B" w:rsidRPr="003A39CC" w14:paraId="25A1A981" w14:textId="64089167" w:rsidTr="006F7B8B">
        <w:tc>
          <w:tcPr>
            <w:tcW w:w="2974" w:type="dxa"/>
            <w:vAlign w:val="center"/>
          </w:tcPr>
          <w:p w14:paraId="229C1E37" w14:textId="77777777" w:rsidR="006F7B8B" w:rsidRDefault="006F7B8B" w:rsidP="008E3F34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Фізкультурна</w:t>
            </w:r>
          </w:p>
          <w:p w14:paraId="5A3FD7E8" w14:textId="77777777" w:rsidR="006F7B8B" w:rsidRPr="00F818AE" w:rsidRDefault="006F7B8B" w:rsidP="00F818AE">
            <w:pPr>
              <w:rPr>
                <w:lang w:val="uk-UA"/>
              </w:rPr>
            </w:pPr>
          </w:p>
        </w:tc>
        <w:tc>
          <w:tcPr>
            <w:tcW w:w="1876" w:type="dxa"/>
          </w:tcPr>
          <w:p w14:paraId="5E4AB466" w14:textId="77777777" w:rsidR="006F7B8B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культура*</w:t>
            </w:r>
          </w:p>
        </w:tc>
        <w:tc>
          <w:tcPr>
            <w:tcW w:w="1170" w:type="dxa"/>
          </w:tcPr>
          <w:p w14:paraId="72F79414" w14:textId="77777777" w:rsidR="006F7B8B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51" w:type="dxa"/>
          </w:tcPr>
          <w:p w14:paraId="1EF8BA1B" w14:textId="77777777" w:rsidR="006F7B8B" w:rsidRPr="003A39C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6" w:type="dxa"/>
          </w:tcPr>
          <w:p w14:paraId="47085495" w14:textId="77777777" w:rsidR="006F7B8B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7" w:type="dxa"/>
          </w:tcPr>
          <w:p w14:paraId="37BF0BD6" w14:textId="7089969D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F7B8B" w:rsidRPr="003A39CC" w14:paraId="7AE61815" w14:textId="3735EE67" w:rsidTr="006F7B8B">
        <w:tc>
          <w:tcPr>
            <w:tcW w:w="2974" w:type="dxa"/>
            <w:vAlign w:val="center"/>
          </w:tcPr>
          <w:p w14:paraId="45F07761" w14:textId="77777777" w:rsidR="006F7B8B" w:rsidRDefault="006F7B8B" w:rsidP="008E3F34">
            <w:pPr>
              <w:pStyle w:val="4"/>
              <w:rPr>
                <w:szCs w:val="28"/>
              </w:rPr>
            </w:pPr>
            <w:r w:rsidRPr="00920B5E">
              <w:rPr>
                <w:b/>
                <w:sz w:val="22"/>
                <w:szCs w:val="22"/>
              </w:rPr>
              <w:t>Додатков</w:t>
            </w:r>
            <w:r>
              <w:rPr>
                <w:b/>
                <w:sz w:val="22"/>
                <w:szCs w:val="22"/>
              </w:rPr>
              <w:t>і</w:t>
            </w:r>
            <w:r w:rsidRPr="00920B5E">
              <w:rPr>
                <w:b/>
                <w:sz w:val="22"/>
                <w:szCs w:val="22"/>
              </w:rPr>
              <w:t xml:space="preserve"> години на вивчення предметів і 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876" w:type="dxa"/>
          </w:tcPr>
          <w:p w14:paraId="3520A2F3" w14:textId="77777777" w:rsidR="006F7B8B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0" w:type="dxa"/>
          </w:tcPr>
          <w:p w14:paraId="40180E88" w14:textId="4889E47F" w:rsidR="006F7B8B" w:rsidRPr="00A63861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 w:rsidRPr="00A638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+3</w:t>
            </w:r>
          </w:p>
        </w:tc>
        <w:tc>
          <w:tcPr>
            <w:tcW w:w="1851" w:type="dxa"/>
          </w:tcPr>
          <w:p w14:paraId="75F25178" w14:textId="618F2FF8" w:rsidR="006F7B8B" w:rsidRPr="00A63861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 w:rsidRPr="00A638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+3</w:t>
            </w:r>
          </w:p>
        </w:tc>
        <w:tc>
          <w:tcPr>
            <w:tcW w:w="1386" w:type="dxa"/>
          </w:tcPr>
          <w:p w14:paraId="6C2C4F2B" w14:textId="603612FA" w:rsidR="006F7B8B" w:rsidRPr="00A63861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 w:rsidRPr="00A638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+3</w:t>
            </w:r>
          </w:p>
        </w:tc>
        <w:tc>
          <w:tcPr>
            <w:tcW w:w="1517" w:type="dxa"/>
          </w:tcPr>
          <w:p w14:paraId="2B07C135" w14:textId="0ABEC21C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22+3</w:t>
            </w:r>
          </w:p>
        </w:tc>
      </w:tr>
      <w:tr w:rsidR="006F7B8B" w:rsidRPr="003A39CC" w14:paraId="031690DF" w14:textId="638BD549" w:rsidTr="006F7B8B">
        <w:trPr>
          <w:cantSplit/>
        </w:trPr>
        <w:tc>
          <w:tcPr>
            <w:tcW w:w="4850" w:type="dxa"/>
            <w:gridSpan w:val="2"/>
          </w:tcPr>
          <w:p w14:paraId="6836DA62" w14:textId="77777777" w:rsidR="006F7B8B" w:rsidRDefault="006F7B8B" w:rsidP="008E3F34">
            <w:pPr>
              <w:pStyle w:val="5"/>
              <w:rPr>
                <w:i/>
                <w:iCs/>
                <w:szCs w:val="28"/>
              </w:rPr>
            </w:pPr>
          </w:p>
          <w:p w14:paraId="1B64CC14" w14:textId="77777777" w:rsidR="006F7B8B" w:rsidRPr="003A39CC" w:rsidRDefault="006F7B8B" w:rsidP="008E3F34">
            <w:pPr>
              <w:pStyle w:val="5"/>
              <w:rPr>
                <w:i/>
                <w:iCs/>
                <w:szCs w:val="28"/>
              </w:rPr>
            </w:pPr>
            <w:r w:rsidRPr="003A39CC">
              <w:rPr>
                <w:i/>
                <w:iCs/>
                <w:szCs w:val="28"/>
              </w:rPr>
              <w:t>Разом</w:t>
            </w:r>
          </w:p>
        </w:tc>
        <w:tc>
          <w:tcPr>
            <w:tcW w:w="1170" w:type="dxa"/>
          </w:tcPr>
          <w:p w14:paraId="04F5D304" w14:textId="6899217B" w:rsidR="006F7B8B" w:rsidRPr="00626425" w:rsidRDefault="006F7B8B" w:rsidP="008E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</w:t>
            </w:r>
          </w:p>
        </w:tc>
        <w:tc>
          <w:tcPr>
            <w:tcW w:w="1851" w:type="dxa"/>
          </w:tcPr>
          <w:p w14:paraId="65ACF952" w14:textId="7CB7CC63" w:rsidR="006F7B8B" w:rsidRPr="00316CBC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</w:t>
            </w:r>
          </w:p>
        </w:tc>
        <w:tc>
          <w:tcPr>
            <w:tcW w:w="1386" w:type="dxa"/>
          </w:tcPr>
          <w:p w14:paraId="37E5B9D2" w14:textId="66BE4AEE" w:rsidR="006F7B8B" w:rsidRPr="00626425" w:rsidRDefault="006F7B8B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</w:t>
            </w:r>
          </w:p>
        </w:tc>
        <w:tc>
          <w:tcPr>
            <w:tcW w:w="1517" w:type="dxa"/>
          </w:tcPr>
          <w:p w14:paraId="068232DB" w14:textId="777D7B7F" w:rsidR="006F7B8B" w:rsidRDefault="00504CE5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</w:t>
            </w:r>
          </w:p>
        </w:tc>
      </w:tr>
    </w:tbl>
    <w:p w14:paraId="13C07DDA" w14:textId="77777777" w:rsidR="005A518A" w:rsidRDefault="005A518A"/>
    <w:p w14:paraId="5AA8C892" w14:textId="77777777" w:rsidR="005A518A" w:rsidRDefault="005A518A"/>
    <w:p w14:paraId="23D6BDE8" w14:textId="049CE3A0" w:rsidR="005A518A" w:rsidRPr="003A39CC" w:rsidRDefault="005A518A" w:rsidP="00F67CBD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67CBD">
        <w:rPr>
          <w:sz w:val="28"/>
          <w:szCs w:val="28"/>
        </w:rPr>
        <w:t>закладу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14:paraId="004040D5" w14:textId="77777777" w:rsidR="00A5464A" w:rsidRPr="00854FB6" w:rsidRDefault="00694265">
      <w:pPr>
        <w:rPr>
          <w:lang w:val="uk-UA"/>
        </w:rPr>
      </w:pPr>
      <w:r w:rsidRPr="00854FB6">
        <w:rPr>
          <w:lang w:val="uk-UA"/>
        </w:rPr>
        <w:br w:type="page"/>
      </w:r>
    </w:p>
    <w:p w14:paraId="3C03CCCC" w14:textId="77777777" w:rsidR="00790384" w:rsidRDefault="00790384" w:rsidP="00790384">
      <w:pPr>
        <w:pStyle w:val="docdata"/>
        <w:spacing w:before="0" w:beforeAutospacing="0" w:after="0" w:afterAutospacing="0"/>
        <w:ind w:firstLine="68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Робочий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план для 1-4 </w:t>
      </w:r>
      <w:proofErr w:type="spellStart"/>
      <w:r>
        <w:rPr>
          <w:b/>
          <w:bCs/>
          <w:color w:val="000000"/>
          <w:sz w:val="28"/>
          <w:szCs w:val="28"/>
        </w:rPr>
        <w:t>класів</w:t>
      </w:r>
      <w:proofErr w:type="spellEnd"/>
    </w:p>
    <w:p w14:paraId="78D48865" w14:textId="77777777" w:rsidR="00790384" w:rsidRDefault="00790384" w:rsidP="00790384">
      <w:pPr>
        <w:pStyle w:val="a9"/>
        <w:spacing w:before="0" w:beforeAutospacing="0" w:after="0" w:afterAutospacing="0"/>
        <w:ind w:firstLine="68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початкової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школи</w:t>
      </w:r>
      <w:proofErr w:type="spellEnd"/>
      <w:r>
        <w:rPr>
          <w:b/>
          <w:bCs/>
          <w:color w:val="000000"/>
          <w:sz w:val="28"/>
          <w:szCs w:val="28"/>
        </w:rPr>
        <w:t xml:space="preserve"> з </w:t>
      </w:r>
      <w:proofErr w:type="spellStart"/>
      <w:r>
        <w:rPr>
          <w:b/>
          <w:bCs/>
          <w:color w:val="000000"/>
          <w:sz w:val="28"/>
          <w:szCs w:val="28"/>
        </w:rPr>
        <w:t>українською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мовою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навчання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О.Я.Савченко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0C819490" w14:textId="77777777" w:rsidR="001C1785" w:rsidRDefault="0058674D" w:rsidP="00790384">
      <w:pPr>
        <w:pStyle w:val="a9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(</w:t>
      </w:r>
      <w:proofErr w:type="gramStart"/>
      <w:r>
        <w:rPr>
          <w:color w:val="000000"/>
          <w:sz w:val="22"/>
          <w:szCs w:val="22"/>
        </w:rPr>
        <w:t>за  наказом</w:t>
      </w:r>
      <w:proofErr w:type="gramEnd"/>
      <w:r w:rsidR="007474EB">
        <w:rPr>
          <w:color w:val="000000"/>
          <w:sz w:val="22"/>
          <w:szCs w:val="22"/>
        </w:rPr>
        <w:t xml:space="preserve"> МОН </w:t>
      </w:r>
      <w:proofErr w:type="spellStart"/>
      <w:r w:rsidR="007474EB">
        <w:rPr>
          <w:color w:val="000000"/>
          <w:sz w:val="22"/>
          <w:szCs w:val="22"/>
        </w:rPr>
        <w:t>України</w:t>
      </w:r>
      <w:proofErr w:type="spellEnd"/>
      <w:r w:rsidR="007474EB">
        <w:rPr>
          <w:color w:val="000000"/>
          <w:sz w:val="22"/>
          <w:szCs w:val="22"/>
        </w:rPr>
        <w:t xml:space="preserve"> </w:t>
      </w:r>
      <w:proofErr w:type="spellStart"/>
      <w:r w:rsidR="007474EB">
        <w:rPr>
          <w:color w:val="000000"/>
          <w:sz w:val="22"/>
          <w:szCs w:val="22"/>
        </w:rPr>
        <w:t>від</w:t>
      </w:r>
      <w:proofErr w:type="spellEnd"/>
      <w:r w:rsidR="007474EB">
        <w:rPr>
          <w:color w:val="000000"/>
          <w:sz w:val="22"/>
          <w:szCs w:val="22"/>
        </w:rPr>
        <w:t xml:space="preserve"> 08</w:t>
      </w:r>
      <w:r>
        <w:rPr>
          <w:color w:val="000000"/>
          <w:sz w:val="22"/>
          <w:szCs w:val="22"/>
          <w:lang w:val="uk-UA"/>
        </w:rPr>
        <w:t>.</w:t>
      </w:r>
      <w:r>
        <w:rPr>
          <w:color w:val="000000"/>
          <w:sz w:val="22"/>
          <w:szCs w:val="22"/>
        </w:rPr>
        <w:t>10.2019</w:t>
      </w:r>
      <w:r w:rsidR="007474EB">
        <w:rPr>
          <w:color w:val="000000"/>
          <w:sz w:val="22"/>
          <w:szCs w:val="22"/>
        </w:rPr>
        <w:t xml:space="preserve"> № 1273</w:t>
      </w:r>
      <w:r w:rsidR="00790384">
        <w:rPr>
          <w:color w:val="000000"/>
          <w:sz w:val="22"/>
          <w:szCs w:val="22"/>
        </w:rPr>
        <w:t>) </w:t>
      </w:r>
    </w:p>
    <w:tbl>
      <w:tblPr>
        <w:tblW w:w="93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2076"/>
        <w:gridCol w:w="1897"/>
        <w:gridCol w:w="2410"/>
      </w:tblGrid>
      <w:tr w:rsidR="005544D7" w:rsidRPr="001B1366" w14:paraId="501FB079" w14:textId="7A84C823" w:rsidTr="005544D7">
        <w:trPr>
          <w:cantSplit/>
          <w:trHeight w:val="1099"/>
        </w:trPr>
        <w:tc>
          <w:tcPr>
            <w:tcW w:w="2974" w:type="dxa"/>
          </w:tcPr>
          <w:p w14:paraId="622D142E" w14:textId="77777777" w:rsidR="005544D7" w:rsidRPr="003A39CC" w:rsidRDefault="005544D7" w:rsidP="00A5464A">
            <w:pPr>
              <w:pStyle w:val="4"/>
              <w:jc w:val="center"/>
              <w:rPr>
                <w:szCs w:val="28"/>
              </w:rPr>
            </w:pPr>
            <w:r w:rsidRPr="003A39CC">
              <w:rPr>
                <w:szCs w:val="28"/>
              </w:rPr>
              <w:t>Освітні галузі</w:t>
            </w:r>
          </w:p>
        </w:tc>
        <w:tc>
          <w:tcPr>
            <w:tcW w:w="2076" w:type="dxa"/>
          </w:tcPr>
          <w:p w14:paraId="766C0791" w14:textId="77777777" w:rsidR="005544D7" w:rsidRPr="003A39CC" w:rsidRDefault="005544D7" w:rsidP="00A546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редмети</w:t>
            </w:r>
          </w:p>
        </w:tc>
        <w:tc>
          <w:tcPr>
            <w:tcW w:w="1897" w:type="dxa"/>
          </w:tcPr>
          <w:p w14:paraId="296B443B" w14:textId="77777777" w:rsidR="005544D7" w:rsidRPr="00694265" w:rsidRDefault="005544D7" w:rsidP="00A546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14:paraId="13255D55" w14:textId="77777777" w:rsidR="005544D7" w:rsidRPr="00694265" w:rsidRDefault="005544D7" w:rsidP="00A546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(опорний </w:t>
            </w:r>
          </w:p>
          <w:p w14:paraId="1B7A4DD0" w14:textId="77777777" w:rsidR="005544D7" w:rsidRPr="00694265" w:rsidRDefault="005544D7" w:rsidP="00A546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заклад)</w:t>
            </w:r>
          </w:p>
        </w:tc>
        <w:tc>
          <w:tcPr>
            <w:tcW w:w="2410" w:type="dxa"/>
            <w:shd w:val="clear" w:color="auto" w:fill="auto"/>
          </w:tcPr>
          <w:p w14:paraId="106A1907" w14:textId="77777777" w:rsidR="005544D7" w:rsidRDefault="005544D7" w:rsidP="00A546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(філія)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Скригалівська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E07E66D" w14:textId="118B9A36" w:rsidR="005544D7" w:rsidRPr="003A39CC" w:rsidRDefault="005544D7" w:rsidP="00A5464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поч.шк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дошк.відділ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544D7" w:rsidRPr="003A39CC" w14:paraId="4701AD76" w14:textId="16B72517" w:rsidTr="005544D7">
        <w:trPr>
          <w:cantSplit/>
          <w:trHeight w:val="315"/>
        </w:trPr>
        <w:tc>
          <w:tcPr>
            <w:tcW w:w="2974" w:type="dxa"/>
            <w:vMerge w:val="restart"/>
            <w:vAlign w:val="center"/>
          </w:tcPr>
          <w:p w14:paraId="6AC1F9BB" w14:textId="77777777" w:rsidR="005544D7" w:rsidRPr="003A39CC" w:rsidRDefault="005544D7" w:rsidP="00A5464A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Мовно-літературна</w:t>
            </w:r>
          </w:p>
          <w:p w14:paraId="2E966ABA" w14:textId="77777777" w:rsidR="005544D7" w:rsidRPr="003A39CC" w:rsidRDefault="005544D7" w:rsidP="00A546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6" w:type="dxa"/>
          </w:tcPr>
          <w:p w14:paraId="5B893BB5" w14:textId="77777777" w:rsidR="005544D7" w:rsidRPr="003A39CC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897" w:type="dxa"/>
          </w:tcPr>
          <w:p w14:paraId="3AC47C4D" w14:textId="16B7BB74" w:rsidR="005544D7" w:rsidRPr="003A39CC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14:paraId="1EE15EE1" w14:textId="29BB98B7" w:rsidR="005544D7" w:rsidRPr="003A39CC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544D7" w:rsidRPr="003A39CC" w14:paraId="096E50A8" w14:textId="7B54EA2E" w:rsidTr="005544D7">
        <w:trPr>
          <w:cantSplit/>
          <w:trHeight w:val="944"/>
        </w:trPr>
        <w:tc>
          <w:tcPr>
            <w:tcW w:w="2974" w:type="dxa"/>
            <w:vMerge/>
            <w:vAlign w:val="center"/>
          </w:tcPr>
          <w:p w14:paraId="26686BE6" w14:textId="77777777" w:rsidR="005544D7" w:rsidRPr="003A39CC" w:rsidRDefault="005544D7" w:rsidP="00A5464A">
            <w:pPr>
              <w:pStyle w:val="4"/>
              <w:rPr>
                <w:szCs w:val="28"/>
              </w:rPr>
            </w:pPr>
          </w:p>
        </w:tc>
        <w:tc>
          <w:tcPr>
            <w:tcW w:w="2076" w:type="dxa"/>
          </w:tcPr>
          <w:p w14:paraId="0F001CD7" w14:textId="77777777" w:rsidR="005544D7" w:rsidRPr="003A39CC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мова</w:t>
            </w:r>
          </w:p>
        </w:tc>
        <w:tc>
          <w:tcPr>
            <w:tcW w:w="1897" w:type="dxa"/>
          </w:tcPr>
          <w:p w14:paraId="125F261F" w14:textId="77777777" w:rsidR="005544D7" w:rsidRPr="003A39CC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14:paraId="674627B6" w14:textId="77777777" w:rsidR="005544D7" w:rsidRPr="003A39CC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544D7" w:rsidRPr="003A39CC" w14:paraId="6BF455DA" w14:textId="7F22EE08" w:rsidTr="005544D7">
        <w:tc>
          <w:tcPr>
            <w:tcW w:w="2974" w:type="dxa"/>
          </w:tcPr>
          <w:p w14:paraId="6818E0D8" w14:textId="77777777" w:rsidR="005544D7" w:rsidRDefault="005544D7" w:rsidP="00A5464A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Математична</w:t>
            </w:r>
          </w:p>
          <w:p w14:paraId="1D76B7EE" w14:textId="77777777" w:rsidR="005544D7" w:rsidRPr="00F818AE" w:rsidRDefault="005544D7" w:rsidP="00A5464A">
            <w:pPr>
              <w:rPr>
                <w:lang w:val="uk-UA"/>
              </w:rPr>
            </w:pPr>
          </w:p>
        </w:tc>
        <w:tc>
          <w:tcPr>
            <w:tcW w:w="2076" w:type="dxa"/>
          </w:tcPr>
          <w:p w14:paraId="6E7AE9CB" w14:textId="77777777" w:rsidR="005544D7" w:rsidRPr="003A39CC" w:rsidRDefault="005544D7" w:rsidP="00A5464A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Математика</w:t>
            </w:r>
          </w:p>
        </w:tc>
        <w:tc>
          <w:tcPr>
            <w:tcW w:w="1897" w:type="dxa"/>
          </w:tcPr>
          <w:p w14:paraId="7C6803C2" w14:textId="77777777" w:rsidR="005544D7" w:rsidRPr="003A39CC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</w:tcPr>
          <w:p w14:paraId="3D6522C9" w14:textId="77777777" w:rsidR="005544D7" w:rsidRPr="003A39CC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544D7" w:rsidRPr="003A39CC" w14:paraId="5ED07484" w14:textId="3B13704B" w:rsidTr="005544D7">
        <w:tc>
          <w:tcPr>
            <w:tcW w:w="2974" w:type="dxa"/>
          </w:tcPr>
          <w:p w14:paraId="178E8E6C" w14:textId="77777777" w:rsidR="005544D7" w:rsidRDefault="005544D7" w:rsidP="00A5464A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 xml:space="preserve">Я досліджую світ(природнича, громадянська, історична, соціальна, </w:t>
            </w:r>
            <w:proofErr w:type="spellStart"/>
            <w:r>
              <w:rPr>
                <w:szCs w:val="28"/>
              </w:rPr>
              <w:t>здоров'язбережувальна</w:t>
            </w:r>
            <w:proofErr w:type="spellEnd"/>
            <w:r>
              <w:rPr>
                <w:szCs w:val="28"/>
              </w:rPr>
              <w:t xml:space="preserve"> галузі) </w:t>
            </w:r>
          </w:p>
          <w:p w14:paraId="52FA9362" w14:textId="77777777" w:rsidR="005544D7" w:rsidRPr="00F818AE" w:rsidRDefault="005544D7" w:rsidP="00A5464A">
            <w:pPr>
              <w:rPr>
                <w:lang w:val="uk-UA"/>
              </w:rPr>
            </w:pPr>
          </w:p>
        </w:tc>
        <w:tc>
          <w:tcPr>
            <w:tcW w:w="2076" w:type="dxa"/>
          </w:tcPr>
          <w:p w14:paraId="71F501BF" w14:textId="77777777" w:rsidR="005544D7" w:rsidRPr="003A39CC" w:rsidRDefault="005544D7" w:rsidP="00A5464A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Я досліджую світ</w:t>
            </w:r>
          </w:p>
        </w:tc>
        <w:tc>
          <w:tcPr>
            <w:tcW w:w="1897" w:type="dxa"/>
          </w:tcPr>
          <w:p w14:paraId="5F50F2D9" w14:textId="77777777" w:rsidR="005544D7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14:paraId="3F814F6A" w14:textId="77777777" w:rsidR="005544D7" w:rsidRPr="003A39CC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544D7" w:rsidRPr="003A39CC" w14:paraId="5DB342B9" w14:textId="513BF387" w:rsidTr="005544D7">
        <w:trPr>
          <w:cantSplit/>
          <w:trHeight w:val="555"/>
        </w:trPr>
        <w:tc>
          <w:tcPr>
            <w:tcW w:w="2974" w:type="dxa"/>
            <w:vMerge w:val="restart"/>
            <w:vAlign w:val="center"/>
          </w:tcPr>
          <w:p w14:paraId="7E12D214" w14:textId="77777777" w:rsidR="005544D7" w:rsidRPr="003A39CC" w:rsidRDefault="005544D7" w:rsidP="00A5464A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Мистецька</w:t>
            </w:r>
          </w:p>
        </w:tc>
        <w:tc>
          <w:tcPr>
            <w:tcW w:w="2076" w:type="dxa"/>
          </w:tcPr>
          <w:p w14:paraId="33123936" w14:textId="0E42BD36" w:rsidR="005544D7" w:rsidRPr="003A39CC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897" w:type="dxa"/>
          </w:tcPr>
          <w:p w14:paraId="5D298E7A" w14:textId="5042E8CF" w:rsidR="005544D7" w:rsidRPr="003A39CC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E4BD190" w14:textId="4DD34601" w:rsidR="005544D7" w:rsidRPr="003A39CC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544D7" w:rsidRPr="003A39CC" w14:paraId="552D9C1D" w14:textId="77777777" w:rsidTr="005544D7">
        <w:trPr>
          <w:cantSplit/>
          <w:trHeight w:val="555"/>
        </w:trPr>
        <w:tc>
          <w:tcPr>
            <w:tcW w:w="2974" w:type="dxa"/>
            <w:vMerge/>
            <w:vAlign w:val="center"/>
          </w:tcPr>
          <w:p w14:paraId="173DC58F" w14:textId="77777777" w:rsidR="005544D7" w:rsidRDefault="005544D7" w:rsidP="00A5464A">
            <w:pPr>
              <w:pStyle w:val="4"/>
              <w:rPr>
                <w:szCs w:val="28"/>
              </w:rPr>
            </w:pPr>
          </w:p>
        </w:tc>
        <w:tc>
          <w:tcPr>
            <w:tcW w:w="2076" w:type="dxa"/>
          </w:tcPr>
          <w:p w14:paraId="5C513BFB" w14:textId="032AAD0F" w:rsidR="005544D7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897" w:type="dxa"/>
          </w:tcPr>
          <w:p w14:paraId="33770472" w14:textId="31EA1DD3" w:rsidR="005544D7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14:paraId="77F25158" w14:textId="77777777" w:rsidR="005544D7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44D7" w:rsidRPr="003A39CC" w14:paraId="7CA0C89B" w14:textId="36BABDBD" w:rsidTr="005544D7">
        <w:trPr>
          <w:cantSplit/>
          <w:trHeight w:val="555"/>
        </w:trPr>
        <w:tc>
          <w:tcPr>
            <w:tcW w:w="2974" w:type="dxa"/>
            <w:vMerge/>
            <w:vAlign w:val="center"/>
          </w:tcPr>
          <w:p w14:paraId="4113A300" w14:textId="77777777" w:rsidR="005544D7" w:rsidRDefault="005544D7" w:rsidP="00A5464A">
            <w:pPr>
              <w:pStyle w:val="4"/>
              <w:rPr>
                <w:szCs w:val="28"/>
              </w:rPr>
            </w:pPr>
          </w:p>
        </w:tc>
        <w:tc>
          <w:tcPr>
            <w:tcW w:w="2076" w:type="dxa"/>
          </w:tcPr>
          <w:p w14:paraId="29611124" w14:textId="77777777" w:rsidR="005544D7" w:rsidRPr="003A39CC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897" w:type="dxa"/>
          </w:tcPr>
          <w:p w14:paraId="0BDB5943" w14:textId="77777777" w:rsidR="005544D7" w:rsidRPr="003A39CC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14:paraId="78FC283E" w14:textId="07E1DE79" w:rsidR="005544D7" w:rsidRPr="003A39CC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44D7" w:rsidRPr="003A39CC" w14:paraId="54103EED" w14:textId="6F8218A2" w:rsidTr="005544D7">
        <w:tc>
          <w:tcPr>
            <w:tcW w:w="2974" w:type="dxa"/>
            <w:vAlign w:val="center"/>
          </w:tcPr>
          <w:p w14:paraId="3F3CECB4" w14:textId="77777777" w:rsidR="005544D7" w:rsidRDefault="005544D7" w:rsidP="00A5464A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Технологічна</w:t>
            </w:r>
          </w:p>
          <w:p w14:paraId="1F517BC0" w14:textId="77777777" w:rsidR="005544D7" w:rsidRPr="00F818AE" w:rsidRDefault="005544D7" w:rsidP="00A5464A">
            <w:pPr>
              <w:rPr>
                <w:lang w:val="uk-UA"/>
              </w:rPr>
            </w:pPr>
          </w:p>
        </w:tc>
        <w:tc>
          <w:tcPr>
            <w:tcW w:w="2076" w:type="dxa"/>
          </w:tcPr>
          <w:p w14:paraId="14053DBC" w14:textId="77777777" w:rsidR="005544D7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897" w:type="dxa"/>
          </w:tcPr>
          <w:p w14:paraId="281E05A1" w14:textId="77777777" w:rsidR="005544D7" w:rsidRPr="003A39CC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14:paraId="22CAAB09" w14:textId="77777777" w:rsidR="005544D7" w:rsidRPr="003A39CC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544D7" w:rsidRPr="003A39CC" w14:paraId="07F08550" w14:textId="006B1490" w:rsidTr="005544D7">
        <w:tc>
          <w:tcPr>
            <w:tcW w:w="2974" w:type="dxa"/>
            <w:vAlign w:val="center"/>
          </w:tcPr>
          <w:p w14:paraId="0E4AEEF4" w14:textId="77777777" w:rsidR="005544D7" w:rsidRDefault="005544D7" w:rsidP="00A5464A">
            <w:pPr>
              <w:pStyle w:val="4"/>
              <w:rPr>
                <w:szCs w:val="28"/>
              </w:rPr>
            </w:pPr>
            <w:proofErr w:type="spellStart"/>
            <w:r>
              <w:rPr>
                <w:szCs w:val="28"/>
              </w:rPr>
              <w:t>Інформатична</w:t>
            </w:r>
            <w:proofErr w:type="spellEnd"/>
          </w:p>
          <w:p w14:paraId="6BBDCCD9" w14:textId="77777777" w:rsidR="005544D7" w:rsidRPr="00F818AE" w:rsidRDefault="005544D7" w:rsidP="00A5464A">
            <w:pPr>
              <w:rPr>
                <w:lang w:val="uk-UA"/>
              </w:rPr>
            </w:pPr>
          </w:p>
        </w:tc>
        <w:tc>
          <w:tcPr>
            <w:tcW w:w="2076" w:type="dxa"/>
          </w:tcPr>
          <w:p w14:paraId="6B68823D" w14:textId="77777777" w:rsidR="005544D7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897" w:type="dxa"/>
          </w:tcPr>
          <w:p w14:paraId="23593D19" w14:textId="77777777" w:rsidR="005544D7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14:paraId="3189A0F4" w14:textId="77777777" w:rsidR="005544D7" w:rsidRPr="003A39CC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544D7" w:rsidRPr="003A39CC" w14:paraId="2C297358" w14:textId="599B2617" w:rsidTr="005544D7">
        <w:tc>
          <w:tcPr>
            <w:tcW w:w="2974" w:type="dxa"/>
            <w:vAlign w:val="center"/>
          </w:tcPr>
          <w:p w14:paraId="31370B48" w14:textId="77777777" w:rsidR="005544D7" w:rsidRDefault="005544D7" w:rsidP="00A5464A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Фізкультурна</w:t>
            </w:r>
          </w:p>
          <w:p w14:paraId="27B88BFE" w14:textId="77777777" w:rsidR="005544D7" w:rsidRPr="00F818AE" w:rsidRDefault="005544D7" w:rsidP="00A5464A">
            <w:pPr>
              <w:rPr>
                <w:lang w:val="uk-UA"/>
              </w:rPr>
            </w:pPr>
          </w:p>
        </w:tc>
        <w:tc>
          <w:tcPr>
            <w:tcW w:w="2076" w:type="dxa"/>
          </w:tcPr>
          <w:p w14:paraId="6DDF6A02" w14:textId="77777777" w:rsidR="005544D7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культура*</w:t>
            </w:r>
          </w:p>
        </w:tc>
        <w:tc>
          <w:tcPr>
            <w:tcW w:w="1897" w:type="dxa"/>
          </w:tcPr>
          <w:p w14:paraId="2EF2CDA8" w14:textId="77777777" w:rsidR="005544D7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14:paraId="33C8747B" w14:textId="77777777" w:rsidR="005544D7" w:rsidRPr="003A39CC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544D7" w:rsidRPr="003A39CC" w14:paraId="30D59DB2" w14:textId="1EA62997" w:rsidTr="005544D7">
        <w:tc>
          <w:tcPr>
            <w:tcW w:w="2974" w:type="dxa"/>
            <w:vAlign w:val="center"/>
          </w:tcPr>
          <w:p w14:paraId="4D3AB695" w14:textId="77777777" w:rsidR="005544D7" w:rsidRDefault="005544D7" w:rsidP="00A5464A">
            <w:pPr>
              <w:pStyle w:val="4"/>
              <w:rPr>
                <w:szCs w:val="28"/>
              </w:rPr>
            </w:pPr>
            <w:r w:rsidRPr="00920B5E">
              <w:rPr>
                <w:b/>
                <w:sz w:val="22"/>
                <w:szCs w:val="22"/>
              </w:rPr>
              <w:t>Додатков</w:t>
            </w:r>
            <w:r>
              <w:rPr>
                <w:b/>
                <w:sz w:val="22"/>
                <w:szCs w:val="22"/>
              </w:rPr>
              <w:t>і</w:t>
            </w:r>
            <w:r w:rsidRPr="00920B5E">
              <w:rPr>
                <w:b/>
                <w:sz w:val="22"/>
                <w:szCs w:val="22"/>
              </w:rPr>
              <w:t xml:space="preserve"> години на вивчення предметів і 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076" w:type="dxa"/>
          </w:tcPr>
          <w:p w14:paraId="607B5422" w14:textId="77777777" w:rsidR="005544D7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7" w:type="dxa"/>
          </w:tcPr>
          <w:p w14:paraId="76578CAB" w14:textId="14D3C353" w:rsidR="005544D7" w:rsidRPr="00A63861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 w:rsidRPr="00A638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+3</w:t>
            </w:r>
          </w:p>
        </w:tc>
        <w:tc>
          <w:tcPr>
            <w:tcW w:w="2410" w:type="dxa"/>
          </w:tcPr>
          <w:p w14:paraId="17BC60AD" w14:textId="3DC3F930" w:rsidR="005544D7" w:rsidRPr="00A63861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 w:rsidRPr="00A638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+3</w:t>
            </w:r>
          </w:p>
        </w:tc>
      </w:tr>
      <w:tr w:rsidR="005544D7" w:rsidRPr="003A39CC" w14:paraId="0541292C" w14:textId="0CAE9AB0" w:rsidTr="005544D7">
        <w:trPr>
          <w:cantSplit/>
        </w:trPr>
        <w:tc>
          <w:tcPr>
            <w:tcW w:w="5050" w:type="dxa"/>
            <w:gridSpan w:val="2"/>
          </w:tcPr>
          <w:p w14:paraId="0E0F8F22" w14:textId="77777777" w:rsidR="005544D7" w:rsidRDefault="005544D7" w:rsidP="00A5464A">
            <w:pPr>
              <w:pStyle w:val="5"/>
              <w:rPr>
                <w:i/>
                <w:iCs/>
                <w:szCs w:val="28"/>
              </w:rPr>
            </w:pPr>
          </w:p>
          <w:p w14:paraId="05F2BA30" w14:textId="77777777" w:rsidR="005544D7" w:rsidRPr="009A5409" w:rsidRDefault="005544D7" w:rsidP="00A5464A">
            <w:pPr>
              <w:pStyle w:val="5"/>
              <w:rPr>
                <w:iCs/>
                <w:sz w:val="24"/>
              </w:rPr>
            </w:pPr>
            <w:r w:rsidRPr="009A5409">
              <w:rPr>
                <w:bCs w:val="0"/>
                <w:iCs/>
                <w:sz w:val="24"/>
              </w:rPr>
              <w:t xml:space="preserve">Сумарна кількість навчальних годин  інваріантної та варіативної складових </w:t>
            </w:r>
          </w:p>
        </w:tc>
        <w:tc>
          <w:tcPr>
            <w:tcW w:w="1897" w:type="dxa"/>
          </w:tcPr>
          <w:p w14:paraId="4BDD64B5" w14:textId="2372F07E" w:rsidR="005544D7" w:rsidRPr="00626425" w:rsidRDefault="005544D7" w:rsidP="00A54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</w:t>
            </w:r>
          </w:p>
        </w:tc>
        <w:tc>
          <w:tcPr>
            <w:tcW w:w="2410" w:type="dxa"/>
          </w:tcPr>
          <w:p w14:paraId="076D401C" w14:textId="258D60DC" w:rsidR="005544D7" w:rsidRPr="00316CBC" w:rsidRDefault="005544D7" w:rsidP="00A54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</w:t>
            </w:r>
          </w:p>
        </w:tc>
      </w:tr>
    </w:tbl>
    <w:p w14:paraId="2FD53CE6" w14:textId="77777777" w:rsidR="00A5464A" w:rsidRDefault="00A5464A"/>
    <w:p w14:paraId="40B1615F" w14:textId="7F6ED059" w:rsidR="008E3F34" w:rsidRPr="003A39CC" w:rsidRDefault="008E3F34" w:rsidP="00F67CBD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67CBD">
        <w:rPr>
          <w:sz w:val="28"/>
          <w:szCs w:val="28"/>
        </w:rPr>
        <w:t>закладу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14:paraId="6FF15F90" w14:textId="593BD3CD" w:rsidR="008E3F34" w:rsidRDefault="008E3F34" w:rsidP="008E3F34">
      <w:pPr>
        <w:pStyle w:val="8"/>
        <w:tabs>
          <w:tab w:val="left" w:pos="3780"/>
        </w:tabs>
        <w:rPr>
          <w:sz w:val="28"/>
          <w:szCs w:val="28"/>
        </w:rPr>
      </w:pPr>
    </w:p>
    <w:p w14:paraId="673947D8" w14:textId="77777777" w:rsidR="00F67CBD" w:rsidRPr="00F67CBD" w:rsidRDefault="00F67CBD" w:rsidP="00F67CBD">
      <w:pPr>
        <w:rPr>
          <w:lang w:val="uk-UA"/>
        </w:rPr>
      </w:pPr>
    </w:p>
    <w:p w14:paraId="19EC004A" w14:textId="77777777" w:rsidR="008E3F34" w:rsidRDefault="008E3F34" w:rsidP="008E3F34">
      <w:pPr>
        <w:pStyle w:val="8"/>
        <w:tabs>
          <w:tab w:val="left" w:pos="3780"/>
        </w:tabs>
        <w:rPr>
          <w:sz w:val="28"/>
          <w:szCs w:val="28"/>
        </w:rPr>
      </w:pPr>
    </w:p>
    <w:p w14:paraId="0DD3DCCB" w14:textId="77777777" w:rsidR="005E33C9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14:paraId="13CA1D48" w14:textId="77777777" w:rsidR="00694265" w:rsidRDefault="00694265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D21C36" w14:textId="6D74BC7C" w:rsidR="005E33C9" w:rsidRDefault="00790384" w:rsidP="0079038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90384"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  <w:t>Робочий</w:t>
      </w:r>
      <w:proofErr w:type="spellEnd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5</w:t>
      </w:r>
      <w:r w:rsidR="00BE39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класу</w:t>
      </w:r>
      <w:proofErr w:type="spellEnd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навчанням</w:t>
      </w:r>
      <w:proofErr w:type="spellEnd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українською</w:t>
      </w:r>
      <w:proofErr w:type="spellEnd"/>
      <w:r w:rsidR="005544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мовою</w:t>
      </w:r>
      <w:proofErr w:type="spellEnd"/>
      <w:proofErr w:type="gramEnd"/>
    </w:p>
    <w:p w14:paraId="56912147" w14:textId="54656395" w:rsidR="00790384" w:rsidRPr="003A39CC" w:rsidRDefault="00E175B5" w:rsidP="00ED2A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37119287"/>
      <w:bookmarkStart w:id="1" w:name="_Hlk174981432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 №3</w:t>
      </w:r>
      <w:r w:rsidR="005329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D2A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Типової </w:t>
      </w:r>
      <w:bookmarkStart w:id="2" w:name="_Hlk174984274"/>
      <w:r w:rsidR="00ED2A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освітньої програми для 5-9 класів закладів загальної середньої освіти </w:t>
      </w:r>
      <w:bookmarkEnd w:id="2"/>
      <w:r w:rsidR="00BB76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(Наказ МОН від 09.08.2024р. №1120 «Про внесення змін до Типової </w:t>
      </w:r>
      <w:bookmarkEnd w:id="0"/>
      <w:r w:rsidR="00BB76B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освітньої програми для 5-9 класів закладів загальної середньої освіти»</w:t>
      </w: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2791"/>
        <w:gridCol w:w="1842"/>
        <w:gridCol w:w="6"/>
      </w:tblGrid>
      <w:tr w:rsidR="003037FB" w:rsidRPr="008A7AFB" w14:paraId="51A9313A" w14:textId="62B740A0" w:rsidTr="003037FB">
        <w:trPr>
          <w:cantSplit/>
          <w:trHeight w:val="368"/>
          <w:jc w:val="center"/>
        </w:trPr>
        <w:tc>
          <w:tcPr>
            <w:tcW w:w="3017" w:type="dxa"/>
            <w:vMerge w:val="restart"/>
          </w:tcPr>
          <w:bookmarkEnd w:id="1"/>
          <w:p w14:paraId="18B67C95" w14:textId="77777777" w:rsidR="00796037" w:rsidRPr="008A7AFB" w:rsidRDefault="00796037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2791" w:type="dxa"/>
            <w:vMerge w:val="restart"/>
          </w:tcPr>
          <w:p w14:paraId="2BD6272A" w14:textId="77777777" w:rsidR="00796037" w:rsidRPr="008A7AFB" w:rsidRDefault="00796037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1848" w:type="dxa"/>
            <w:gridSpan w:val="2"/>
            <w:tcBorders>
              <w:bottom w:val="nil"/>
            </w:tcBorders>
            <w:shd w:val="clear" w:color="auto" w:fill="auto"/>
          </w:tcPr>
          <w:p w14:paraId="2B371444" w14:textId="77777777" w:rsidR="003037FB" w:rsidRPr="008A7AFB" w:rsidRDefault="003037FB">
            <w:pPr>
              <w:spacing w:after="160" w:line="259" w:lineRule="auto"/>
            </w:pPr>
          </w:p>
        </w:tc>
      </w:tr>
      <w:tr w:rsidR="00796037" w:rsidRPr="00304E6C" w14:paraId="1357CAB3" w14:textId="77777777" w:rsidTr="003037FB">
        <w:trPr>
          <w:gridAfter w:val="1"/>
          <w:wAfter w:w="6" w:type="dxa"/>
          <w:cantSplit/>
          <w:trHeight w:val="367"/>
          <w:jc w:val="center"/>
        </w:trPr>
        <w:tc>
          <w:tcPr>
            <w:tcW w:w="3017" w:type="dxa"/>
            <w:vMerge/>
          </w:tcPr>
          <w:p w14:paraId="62D25609" w14:textId="77777777" w:rsidR="00796037" w:rsidRPr="008A7AFB" w:rsidRDefault="00796037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2791" w:type="dxa"/>
            <w:vMerge/>
          </w:tcPr>
          <w:p w14:paraId="3A3B7A8D" w14:textId="77777777" w:rsidR="00796037" w:rsidRPr="008A7AFB" w:rsidRDefault="00796037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16D9408D" w14:textId="77777777" w:rsidR="00796037" w:rsidRDefault="00796037" w:rsidP="009756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 </w:t>
            </w:r>
          </w:p>
          <w:p w14:paraId="278E2615" w14:textId="77777777" w:rsidR="00796037" w:rsidRPr="009756A6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з.)</w:t>
            </w:r>
          </w:p>
        </w:tc>
      </w:tr>
      <w:tr w:rsidR="00796037" w:rsidRPr="003A39CC" w14:paraId="6951A18F" w14:textId="77777777" w:rsidTr="003037FB">
        <w:trPr>
          <w:gridAfter w:val="1"/>
          <w:wAfter w:w="6" w:type="dxa"/>
          <w:cantSplit/>
          <w:trHeight w:val="441"/>
          <w:jc w:val="center"/>
        </w:trPr>
        <w:tc>
          <w:tcPr>
            <w:tcW w:w="3017" w:type="dxa"/>
            <w:vMerge w:val="restart"/>
          </w:tcPr>
          <w:p w14:paraId="2A07EB0D" w14:textId="77777777" w:rsidR="00796037" w:rsidRPr="008A7AFB" w:rsidRDefault="00796037" w:rsidP="007B0BC3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Мовно-</w:t>
            </w:r>
            <w:r w:rsidRPr="008A7AFB">
              <w:rPr>
                <w:szCs w:val="28"/>
              </w:rPr>
              <w:t xml:space="preserve"> </w:t>
            </w:r>
          </w:p>
          <w:p w14:paraId="0CD12A24" w14:textId="77777777" w:rsidR="00796037" w:rsidRPr="008A7AFB" w:rsidRDefault="00796037" w:rsidP="007B0BC3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літературна</w:t>
            </w:r>
          </w:p>
        </w:tc>
        <w:tc>
          <w:tcPr>
            <w:tcW w:w="2791" w:type="dxa"/>
          </w:tcPr>
          <w:p w14:paraId="4F4A6771" w14:textId="77777777" w:rsidR="00796037" w:rsidRPr="008A7AFB" w:rsidRDefault="00796037" w:rsidP="007B0BC3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Українська мова</w:t>
            </w:r>
          </w:p>
        </w:tc>
        <w:tc>
          <w:tcPr>
            <w:tcW w:w="1842" w:type="dxa"/>
          </w:tcPr>
          <w:p w14:paraId="746F3503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96037" w:rsidRPr="003A39CC" w14:paraId="3CACAAE2" w14:textId="77777777" w:rsidTr="003037FB">
        <w:trPr>
          <w:gridAfter w:val="1"/>
          <w:wAfter w:w="6" w:type="dxa"/>
          <w:cantSplit/>
          <w:jc w:val="center"/>
        </w:trPr>
        <w:tc>
          <w:tcPr>
            <w:tcW w:w="3017" w:type="dxa"/>
            <w:vMerge/>
          </w:tcPr>
          <w:p w14:paraId="7BAFD352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1" w:type="dxa"/>
          </w:tcPr>
          <w:p w14:paraId="234AF1F8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842" w:type="dxa"/>
          </w:tcPr>
          <w:p w14:paraId="0D317044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96037" w:rsidRPr="003A39CC" w14:paraId="5DF6B30F" w14:textId="77777777" w:rsidTr="003037FB">
        <w:trPr>
          <w:gridAfter w:val="1"/>
          <w:wAfter w:w="6" w:type="dxa"/>
          <w:cantSplit/>
          <w:jc w:val="center"/>
        </w:trPr>
        <w:tc>
          <w:tcPr>
            <w:tcW w:w="3017" w:type="dxa"/>
            <w:vMerge/>
          </w:tcPr>
          <w:p w14:paraId="47247332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1" w:type="dxa"/>
          </w:tcPr>
          <w:p w14:paraId="5C642FDC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Іноземна мова (англійська)</w:t>
            </w:r>
          </w:p>
        </w:tc>
        <w:tc>
          <w:tcPr>
            <w:tcW w:w="1842" w:type="dxa"/>
          </w:tcPr>
          <w:p w14:paraId="0A8CFDF1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796037" w:rsidRPr="003A39CC" w14:paraId="1F8CC219" w14:textId="77777777" w:rsidTr="003037FB">
        <w:trPr>
          <w:gridAfter w:val="1"/>
          <w:wAfter w:w="6" w:type="dxa"/>
          <w:cantSplit/>
          <w:trHeight w:val="395"/>
          <w:jc w:val="center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14:paraId="5C401C3E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14:paraId="22884F8A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6032E1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796037" w:rsidRPr="003A39CC" w14:paraId="5EDB2FA1" w14:textId="77777777" w:rsidTr="003037FB">
        <w:trPr>
          <w:gridAfter w:val="1"/>
          <w:wAfter w:w="6" w:type="dxa"/>
          <w:cantSplit/>
          <w:jc w:val="center"/>
        </w:trPr>
        <w:tc>
          <w:tcPr>
            <w:tcW w:w="3017" w:type="dxa"/>
            <w:vMerge w:val="restart"/>
          </w:tcPr>
          <w:p w14:paraId="75FF032F" w14:textId="77777777" w:rsidR="00796037" w:rsidRPr="008A7AFB" w:rsidRDefault="00796037" w:rsidP="007960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2791" w:type="dxa"/>
          </w:tcPr>
          <w:p w14:paraId="532A1490" w14:textId="06C488A3" w:rsidR="00796037" w:rsidRPr="008A7AFB" w:rsidRDefault="00563252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 історії та громадянської освіти. «</w:t>
            </w:r>
            <w:r w:rsidR="004F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історії  та громадянської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2" w:type="dxa"/>
          </w:tcPr>
          <w:p w14:paraId="1063C722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6037" w:rsidRPr="00112C24" w14:paraId="6DD7B4E9" w14:textId="77777777" w:rsidTr="003037FB">
        <w:trPr>
          <w:gridAfter w:val="1"/>
          <w:wAfter w:w="6" w:type="dxa"/>
          <w:cantSplit/>
          <w:trHeight w:val="105"/>
          <w:jc w:val="center"/>
        </w:trPr>
        <w:tc>
          <w:tcPr>
            <w:tcW w:w="3017" w:type="dxa"/>
            <w:vMerge/>
          </w:tcPr>
          <w:p w14:paraId="19BF09E2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1" w:type="dxa"/>
          </w:tcPr>
          <w:p w14:paraId="50EAE723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842" w:type="dxa"/>
          </w:tcPr>
          <w:p w14:paraId="5EB200DB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96037" w:rsidRPr="00112C24" w14:paraId="7B2E88B9" w14:textId="77777777" w:rsidTr="003037FB">
        <w:trPr>
          <w:gridAfter w:val="1"/>
          <w:wAfter w:w="6" w:type="dxa"/>
          <w:cantSplit/>
          <w:jc w:val="center"/>
        </w:trPr>
        <w:tc>
          <w:tcPr>
            <w:tcW w:w="3017" w:type="dxa"/>
          </w:tcPr>
          <w:p w14:paraId="0744494E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2791" w:type="dxa"/>
          </w:tcPr>
          <w:p w14:paraId="2CD70FE9" w14:textId="77777777" w:rsidR="00796037" w:rsidRDefault="004F6485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</w:t>
            </w:r>
            <w:r w:rsidR="00A638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узичне м</w:t>
            </w:r>
            <w:r w:rsidR="00796037"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истецтво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1BCF626" w14:textId="1BD173B0" w:rsidR="00A63861" w:rsidRPr="008A7AFB" w:rsidRDefault="00A63861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842" w:type="dxa"/>
          </w:tcPr>
          <w:p w14:paraId="0C35BDC7" w14:textId="77777777" w:rsidR="00796037" w:rsidRDefault="00A63861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0F1DACDB" w14:textId="77777777" w:rsidR="00A63861" w:rsidRDefault="00A63861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3BEE37" w14:textId="007CF43A" w:rsidR="00A63861" w:rsidRPr="008A7AFB" w:rsidRDefault="00A63861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6037" w:rsidRPr="003A39CC" w14:paraId="597933D5" w14:textId="77777777" w:rsidTr="003037FB">
        <w:trPr>
          <w:gridAfter w:val="1"/>
          <w:wAfter w:w="6" w:type="dxa"/>
          <w:cantSplit/>
          <w:trHeight w:val="445"/>
          <w:jc w:val="center"/>
        </w:trPr>
        <w:tc>
          <w:tcPr>
            <w:tcW w:w="3017" w:type="dxa"/>
          </w:tcPr>
          <w:p w14:paraId="43400BC1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</w:t>
            </w: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</w:p>
        </w:tc>
        <w:tc>
          <w:tcPr>
            <w:tcW w:w="2791" w:type="dxa"/>
          </w:tcPr>
          <w:p w14:paraId="0B0FD058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42" w:type="dxa"/>
          </w:tcPr>
          <w:p w14:paraId="78B882A7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96037" w:rsidRPr="003A39CC" w14:paraId="6AC5EBC0" w14:textId="77777777" w:rsidTr="003037FB">
        <w:trPr>
          <w:gridAfter w:val="1"/>
          <w:wAfter w:w="6" w:type="dxa"/>
          <w:cantSplit/>
          <w:trHeight w:val="63"/>
          <w:jc w:val="center"/>
        </w:trPr>
        <w:tc>
          <w:tcPr>
            <w:tcW w:w="3017" w:type="dxa"/>
            <w:vMerge w:val="restart"/>
          </w:tcPr>
          <w:p w14:paraId="19C65344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Природнича</w:t>
            </w:r>
          </w:p>
        </w:tc>
        <w:tc>
          <w:tcPr>
            <w:tcW w:w="2791" w:type="dxa"/>
          </w:tcPr>
          <w:p w14:paraId="687505DB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 «Пізнаємо природу»</w:t>
            </w:r>
          </w:p>
        </w:tc>
        <w:tc>
          <w:tcPr>
            <w:tcW w:w="1842" w:type="dxa"/>
          </w:tcPr>
          <w:p w14:paraId="6C6E9E90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96037" w:rsidRPr="003A39CC" w14:paraId="415A3F38" w14:textId="77777777" w:rsidTr="003037FB">
        <w:trPr>
          <w:gridAfter w:val="1"/>
          <w:wAfter w:w="6" w:type="dxa"/>
          <w:cantSplit/>
          <w:trHeight w:val="63"/>
          <w:jc w:val="center"/>
        </w:trPr>
        <w:tc>
          <w:tcPr>
            <w:tcW w:w="3017" w:type="dxa"/>
            <w:vMerge/>
          </w:tcPr>
          <w:p w14:paraId="45F22541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1" w:type="dxa"/>
          </w:tcPr>
          <w:p w14:paraId="758BF5DE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842" w:type="dxa"/>
          </w:tcPr>
          <w:p w14:paraId="15643BE3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96037" w:rsidRPr="003A39CC" w14:paraId="12C9A402" w14:textId="77777777" w:rsidTr="003037FB">
        <w:trPr>
          <w:gridAfter w:val="1"/>
          <w:wAfter w:w="6" w:type="dxa"/>
          <w:cantSplit/>
          <w:trHeight w:val="63"/>
          <w:jc w:val="center"/>
        </w:trPr>
        <w:tc>
          <w:tcPr>
            <w:tcW w:w="3017" w:type="dxa"/>
            <w:vMerge/>
          </w:tcPr>
          <w:p w14:paraId="3E381352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1" w:type="dxa"/>
          </w:tcPr>
          <w:p w14:paraId="084A11AD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842" w:type="dxa"/>
          </w:tcPr>
          <w:p w14:paraId="1C94C802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96037" w:rsidRPr="003A39CC" w14:paraId="26F4707D" w14:textId="77777777" w:rsidTr="003037FB">
        <w:trPr>
          <w:gridAfter w:val="1"/>
          <w:wAfter w:w="6" w:type="dxa"/>
          <w:cantSplit/>
          <w:trHeight w:val="158"/>
          <w:jc w:val="center"/>
        </w:trPr>
        <w:tc>
          <w:tcPr>
            <w:tcW w:w="3017" w:type="dxa"/>
          </w:tcPr>
          <w:p w14:paraId="5CA5ABCE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2791" w:type="dxa"/>
          </w:tcPr>
          <w:p w14:paraId="5ABCD7D3" w14:textId="5BA1F8ED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30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ехнології</w:t>
            </w:r>
          </w:p>
        </w:tc>
        <w:tc>
          <w:tcPr>
            <w:tcW w:w="1842" w:type="dxa"/>
          </w:tcPr>
          <w:p w14:paraId="19B09943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96037" w:rsidRPr="003A39CC" w14:paraId="568B2873" w14:textId="77777777" w:rsidTr="003037FB">
        <w:trPr>
          <w:gridAfter w:val="1"/>
          <w:wAfter w:w="6" w:type="dxa"/>
          <w:cantSplit/>
          <w:trHeight w:val="157"/>
          <w:jc w:val="center"/>
        </w:trPr>
        <w:tc>
          <w:tcPr>
            <w:tcW w:w="3017" w:type="dxa"/>
          </w:tcPr>
          <w:p w14:paraId="0A8C3A63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2791" w:type="dxa"/>
          </w:tcPr>
          <w:p w14:paraId="40A8ACAD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842" w:type="dxa"/>
          </w:tcPr>
          <w:p w14:paraId="21F531FB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7176E3" w:rsidRPr="003A39CC" w14:paraId="5CEFA9CE" w14:textId="77777777" w:rsidTr="007176E3">
        <w:trPr>
          <w:gridAfter w:val="1"/>
          <w:wAfter w:w="6" w:type="dxa"/>
          <w:cantSplit/>
          <w:trHeight w:val="1110"/>
          <w:jc w:val="center"/>
        </w:trPr>
        <w:tc>
          <w:tcPr>
            <w:tcW w:w="3017" w:type="dxa"/>
            <w:vMerge w:val="restart"/>
          </w:tcPr>
          <w:p w14:paraId="339B9B72" w14:textId="77777777" w:rsidR="007176E3" w:rsidRPr="008A7AFB" w:rsidRDefault="007176E3" w:rsidP="007960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91" w:type="dxa"/>
          </w:tcPr>
          <w:p w14:paraId="73A72BD1" w14:textId="4B0D153C" w:rsidR="007176E3" w:rsidRPr="008A7AFB" w:rsidRDefault="007176E3" w:rsidP="00FC51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</w:t>
            </w:r>
            <w:r w:rsidR="00FC5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аний курс «Здоров'я,  безпека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добробут» </w:t>
            </w:r>
          </w:p>
        </w:tc>
        <w:tc>
          <w:tcPr>
            <w:tcW w:w="1842" w:type="dxa"/>
          </w:tcPr>
          <w:p w14:paraId="6F48F519" w14:textId="40C8B4C2" w:rsidR="007176E3" w:rsidRPr="008A7AFB" w:rsidRDefault="007176E3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176E3" w:rsidRPr="003A39CC" w14:paraId="6077D043" w14:textId="77777777" w:rsidTr="007176E3">
        <w:trPr>
          <w:gridAfter w:val="1"/>
          <w:wAfter w:w="6" w:type="dxa"/>
          <w:cantSplit/>
          <w:trHeight w:val="460"/>
          <w:jc w:val="center"/>
        </w:trPr>
        <w:tc>
          <w:tcPr>
            <w:tcW w:w="3017" w:type="dxa"/>
            <w:vMerge/>
          </w:tcPr>
          <w:p w14:paraId="1CBC6E6E" w14:textId="77777777" w:rsidR="007176E3" w:rsidRDefault="007176E3" w:rsidP="007960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1" w:type="dxa"/>
          </w:tcPr>
          <w:p w14:paraId="03E541EA" w14:textId="184820E7" w:rsidR="007176E3" w:rsidRDefault="007176E3" w:rsidP="007176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0D1E5A38" w14:textId="426EE8DC" w:rsidR="007176E3" w:rsidRPr="008A7AFB" w:rsidRDefault="007176E3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6037" w:rsidRPr="003A39CC" w14:paraId="345D594B" w14:textId="77777777" w:rsidTr="003037FB">
        <w:trPr>
          <w:gridAfter w:val="1"/>
          <w:wAfter w:w="6" w:type="dxa"/>
          <w:cantSplit/>
          <w:jc w:val="center"/>
        </w:trPr>
        <w:tc>
          <w:tcPr>
            <w:tcW w:w="3017" w:type="dxa"/>
          </w:tcPr>
          <w:p w14:paraId="3E7EB7C0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791" w:type="dxa"/>
          </w:tcPr>
          <w:p w14:paraId="1E5C1E1D" w14:textId="77777777" w:rsidR="00796037" w:rsidRPr="008A7AFB" w:rsidRDefault="00796037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42" w:type="dxa"/>
          </w:tcPr>
          <w:p w14:paraId="4EFBFE73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6037" w:rsidRPr="003A39CC" w14:paraId="62A367D4" w14:textId="77777777" w:rsidTr="003037FB">
        <w:trPr>
          <w:gridAfter w:val="1"/>
          <w:wAfter w:w="6" w:type="dxa"/>
          <w:cantSplit/>
          <w:trHeight w:val="383"/>
          <w:jc w:val="center"/>
        </w:trPr>
        <w:tc>
          <w:tcPr>
            <w:tcW w:w="3017" w:type="dxa"/>
          </w:tcPr>
          <w:p w14:paraId="7C377213" w14:textId="77777777" w:rsidR="00796037" w:rsidRPr="008A7AFB" w:rsidRDefault="00796037" w:rsidP="007B0BC3">
            <w:pPr>
              <w:pStyle w:val="7"/>
              <w:rPr>
                <w:szCs w:val="28"/>
              </w:rPr>
            </w:pPr>
            <w:r w:rsidRPr="008A7AFB">
              <w:rPr>
                <w:szCs w:val="28"/>
              </w:rPr>
              <w:lastRenderedPageBreak/>
              <w:t>Разом</w:t>
            </w:r>
          </w:p>
        </w:tc>
        <w:tc>
          <w:tcPr>
            <w:tcW w:w="2791" w:type="dxa"/>
            <w:vAlign w:val="center"/>
          </w:tcPr>
          <w:p w14:paraId="76204F51" w14:textId="77777777" w:rsidR="00796037" w:rsidRPr="008A7AFB" w:rsidRDefault="00796037" w:rsidP="007B0BC3">
            <w:pPr>
              <w:pStyle w:val="7"/>
              <w:rPr>
                <w:szCs w:val="28"/>
              </w:rPr>
            </w:pPr>
          </w:p>
        </w:tc>
        <w:tc>
          <w:tcPr>
            <w:tcW w:w="1842" w:type="dxa"/>
          </w:tcPr>
          <w:p w14:paraId="508FBF8D" w14:textId="7F5B693E" w:rsidR="00796037" w:rsidRDefault="00796037" w:rsidP="009756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 w:rsidR="00ED2A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5,5</w:t>
            </w:r>
          </w:p>
          <w:p w14:paraId="35B45812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</w:tr>
      <w:tr w:rsidR="00796037" w:rsidRPr="003A39CC" w14:paraId="1EB12B74" w14:textId="77777777" w:rsidTr="003037FB">
        <w:trPr>
          <w:gridAfter w:val="1"/>
          <w:wAfter w:w="6" w:type="dxa"/>
          <w:cantSplit/>
          <w:trHeight w:val="1560"/>
          <w:jc w:val="center"/>
        </w:trPr>
        <w:tc>
          <w:tcPr>
            <w:tcW w:w="3017" w:type="dxa"/>
          </w:tcPr>
          <w:p w14:paraId="31D3202F" w14:textId="77777777" w:rsidR="00796037" w:rsidRPr="00F27FC1" w:rsidRDefault="00796037" w:rsidP="007B0BC3">
            <w:pPr>
              <w:pStyle w:val="5"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791" w:type="dxa"/>
          </w:tcPr>
          <w:p w14:paraId="0B8681B2" w14:textId="77777777" w:rsidR="00796037" w:rsidRPr="008A7AFB" w:rsidRDefault="00796037" w:rsidP="007B0BC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1842" w:type="dxa"/>
          </w:tcPr>
          <w:p w14:paraId="422A3C3E" w14:textId="77777777" w:rsidR="00796037" w:rsidRPr="008A7AFB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55E14D" w14:textId="77777777" w:rsidR="00796037" w:rsidRPr="008A7AFB" w:rsidRDefault="004F6485" w:rsidP="009756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796037" w:rsidRPr="003A39CC" w14:paraId="2189325C" w14:textId="77777777" w:rsidTr="003037FB">
        <w:trPr>
          <w:gridAfter w:val="1"/>
          <w:wAfter w:w="6" w:type="dxa"/>
          <w:cantSplit/>
          <w:trHeight w:val="419"/>
          <w:jc w:val="center"/>
        </w:trPr>
        <w:tc>
          <w:tcPr>
            <w:tcW w:w="3017" w:type="dxa"/>
          </w:tcPr>
          <w:p w14:paraId="0DDCCAE0" w14:textId="77777777" w:rsidR="00796037" w:rsidRPr="00F27FC1" w:rsidRDefault="00796037" w:rsidP="007B0BC3">
            <w:pPr>
              <w:pStyle w:val="5"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Факультатив</w:t>
            </w:r>
          </w:p>
        </w:tc>
        <w:tc>
          <w:tcPr>
            <w:tcW w:w="2791" w:type="dxa"/>
          </w:tcPr>
          <w:p w14:paraId="6A5F9CA9" w14:textId="77777777" w:rsidR="00796037" w:rsidRPr="0067518F" w:rsidRDefault="00796037" w:rsidP="007B0BC3">
            <w:pPr>
              <w:pStyle w:val="5"/>
              <w:jc w:val="left"/>
              <w:rPr>
                <w:b w:val="0"/>
                <w:sz w:val="24"/>
              </w:rPr>
            </w:pPr>
          </w:p>
        </w:tc>
        <w:tc>
          <w:tcPr>
            <w:tcW w:w="1842" w:type="dxa"/>
          </w:tcPr>
          <w:p w14:paraId="7109DC74" w14:textId="77777777" w:rsidR="00796037" w:rsidRDefault="00796037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5B3EE9" w14:textId="77777777" w:rsidR="004F6485" w:rsidRPr="008A7AFB" w:rsidRDefault="004F6485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6037" w:rsidRPr="003A39CC" w14:paraId="47D0D1ED" w14:textId="77777777" w:rsidTr="003037FB">
        <w:trPr>
          <w:gridAfter w:val="1"/>
          <w:wAfter w:w="6" w:type="dxa"/>
          <w:cantSplit/>
          <w:trHeight w:val="419"/>
          <w:jc w:val="center"/>
        </w:trPr>
        <w:tc>
          <w:tcPr>
            <w:tcW w:w="3017" w:type="dxa"/>
          </w:tcPr>
          <w:p w14:paraId="08D63F20" w14:textId="77777777" w:rsidR="00796037" w:rsidRDefault="00981B69" w:rsidP="007B0BC3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Міжгалузеві інтегровані курси:</w:t>
            </w:r>
          </w:p>
          <w:p w14:paraId="275DB25D" w14:textId="2EE5F518" w:rsidR="00981B69" w:rsidRPr="00981B69" w:rsidRDefault="00981B69" w:rsidP="00981B69">
            <w:pPr>
              <w:rPr>
                <w:rFonts w:ascii="Times New Roman" w:hAnsi="Times New Roman" w:cs="Times New Roman"/>
                <w:lang w:val="uk-UA"/>
              </w:rPr>
            </w:pPr>
            <w:r w:rsidRPr="00981B69">
              <w:rPr>
                <w:rFonts w:ascii="Times New Roman" w:hAnsi="Times New Roman" w:cs="Times New Roman"/>
                <w:lang w:val="uk-UA"/>
              </w:rPr>
              <w:t>Етика</w:t>
            </w:r>
          </w:p>
        </w:tc>
        <w:tc>
          <w:tcPr>
            <w:tcW w:w="2791" w:type="dxa"/>
          </w:tcPr>
          <w:p w14:paraId="50906370" w14:textId="77777777" w:rsidR="00796037" w:rsidRPr="0067518F" w:rsidRDefault="00796037" w:rsidP="007B0BC3">
            <w:pPr>
              <w:pStyle w:val="5"/>
              <w:jc w:val="left"/>
              <w:rPr>
                <w:b w:val="0"/>
                <w:sz w:val="24"/>
              </w:rPr>
            </w:pPr>
          </w:p>
        </w:tc>
        <w:tc>
          <w:tcPr>
            <w:tcW w:w="1842" w:type="dxa"/>
          </w:tcPr>
          <w:p w14:paraId="4E43AEBB" w14:textId="1BFA67E2" w:rsidR="00796037" w:rsidRDefault="00981B69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  <w:p w14:paraId="15931D1E" w14:textId="77777777" w:rsidR="004F6485" w:rsidRDefault="004F6485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6037" w:rsidRPr="003A39CC" w14:paraId="20098CB0" w14:textId="77777777" w:rsidTr="003037FB">
        <w:trPr>
          <w:gridAfter w:val="1"/>
          <w:wAfter w:w="6" w:type="dxa"/>
          <w:cantSplit/>
          <w:trHeight w:val="270"/>
          <w:jc w:val="center"/>
        </w:trPr>
        <w:tc>
          <w:tcPr>
            <w:tcW w:w="3017" w:type="dxa"/>
          </w:tcPr>
          <w:p w14:paraId="31125C9F" w14:textId="77777777" w:rsidR="00796037" w:rsidRPr="00F27FC1" w:rsidRDefault="00796037" w:rsidP="00EF7DD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27FC1">
              <w:rPr>
                <w:rFonts w:ascii="Times New Roman" w:hAnsi="Times New Roman" w:cs="Times New Roman"/>
                <w:b/>
                <w:lang w:val="uk-UA"/>
              </w:rPr>
              <w:t>Індивідуальні заняття та консультації:</w:t>
            </w:r>
          </w:p>
          <w:p w14:paraId="28780C57" w14:textId="77777777" w:rsidR="00796037" w:rsidRPr="00F27FC1" w:rsidRDefault="00796037" w:rsidP="007B0BC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791" w:type="dxa"/>
          </w:tcPr>
          <w:p w14:paraId="207E3183" w14:textId="77777777" w:rsidR="00796037" w:rsidRPr="00796E9A" w:rsidRDefault="00796037" w:rsidP="00A350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43E2224" w14:textId="77777777" w:rsidR="00796037" w:rsidRDefault="00796037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EB097B7" w14:textId="77777777" w:rsidR="00796037" w:rsidRDefault="00796037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7B9431C" w14:textId="77777777" w:rsidR="00796037" w:rsidRDefault="00796037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9507E48" w14:textId="77777777" w:rsidR="00796037" w:rsidRPr="00D377AE" w:rsidRDefault="00796037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96037" w:rsidRPr="003A39CC" w14:paraId="3C879535" w14:textId="77777777" w:rsidTr="003037FB">
        <w:trPr>
          <w:gridAfter w:val="1"/>
          <w:wAfter w:w="6" w:type="dxa"/>
          <w:cantSplit/>
          <w:trHeight w:val="425"/>
          <w:jc w:val="center"/>
        </w:trPr>
        <w:tc>
          <w:tcPr>
            <w:tcW w:w="3017" w:type="dxa"/>
          </w:tcPr>
          <w:p w14:paraId="29671195" w14:textId="77777777" w:rsidR="00796037" w:rsidRPr="008A7AFB" w:rsidRDefault="00796037" w:rsidP="007B0BC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791" w:type="dxa"/>
          </w:tcPr>
          <w:p w14:paraId="721A4C34" w14:textId="77777777" w:rsidR="00796037" w:rsidRPr="008A7AFB" w:rsidRDefault="00796037" w:rsidP="007B0BC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2" w:type="dxa"/>
          </w:tcPr>
          <w:p w14:paraId="75EA673D" w14:textId="0A8AB8B0" w:rsidR="00796037" w:rsidRPr="008A7AFB" w:rsidRDefault="001C1FCB" w:rsidP="009756A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 w:rsidR="00981B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9</w:t>
            </w:r>
          </w:p>
        </w:tc>
      </w:tr>
    </w:tbl>
    <w:p w14:paraId="3873EA72" w14:textId="77777777" w:rsidR="00D226A4" w:rsidRDefault="00D226A4" w:rsidP="00547D04">
      <w:pPr>
        <w:pStyle w:val="8"/>
        <w:tabs>
          <w:tab w:val="left" w:pos="3780"/>
        </w:tabs>
        <w:rPr>
          <w:sz w:val="28"/>
          <w:szCs w:val="28"/>
        </w:rPr>
      </w:pPr>
    </w:p>
    <w:p w14:paraId="51F5E93C" w14:textId="77777777" w:rsidR="00D226A4" w:rsidRDefault="00D226A4" w:rsidP="00547D04">
      <w:pPr>
        <w:pStyle w:val="8"/>
        <w:tabs>
          <w:tab w:val="left" w:pos="3780"/>
        </w:tabs>
        <w:rPr>
          <w:sz w:val="28"/>
          <w:szCs w:val="28"/>
        </w:rPr>
      </w:pPr>
    </w:p>
    <w:p w14:paraId="62018A1F" w14:textId="77777777" w:rsidR="00D226A4" w:rsidRDefault="00D226A4" w:rsidP="00547D04">
      <w:pPr>
        <w:pStyle w:val="8"/>
        <w:tabs>
          <w:tab w:val="left" w:pos="3780"/>
        </w:tabs>
        <w:rPr>
          <w:sz w:val="28"/>
          <w:szCs w:val="28"/>
        </w:rPr>
      </w:pPr>
    </w:p>
    <w:p w14:paraId="701CB39B" w14:textId="77777777" w:rsidR="00D226A4" w:rsidRDefault="00D226A4" w:rsidP="00547D04">
      <w:pPr>
        <w:pStyle w:val="8"/>
        <w:tabs>
          <w:tab w:val="left" w:pos="3780"/>
        </w:tabs>
        <w:rPr>
          <w:sz w:val="28"/>
          <w:szCs w:val="28"/>
        </w:rPr>
      </w:pPr>
    </w:p>
    <w:p w14:paraId="1823342D" w14:textId="77777777" w:rsidR="00D226A4" w:rsidRDefault="00D226A4" w:rsidP="00547D04">
      <w:pPr>
        <w:pStyle w:val="8"/>
        <w:tabs>
          <w:tab w:val="left" w:pos="3780"/>
        </w:tabs>
        <w:rPr>
          <w:sz w:val="28"/>
          <w:szCs w:val="28"/>
        </w:rPr>
      </w:pPr>
    </w:p>
    <w:p w14:paraId="1995675C" w14:textId="77777777" w:rsidR="00D226A4" w:rsidRDefault="00D226A4" w:rsidP="00547D04">
      <w:pPr>
        <w:pStyle w:val="8"/>
        <w:tabs>
          <w:tab w:val="left" w:pos="3780"/>
        </w:tabs>
        <w:rPr>
          <w:sz w:val="28"/>
          <w:szCs w:val="28"/>
        </w:rPr>
      </w:pPr>
    </w:p>
    <w:p w14:paraId="13AAF311" w14:textId="77777777" w:rsidR="00D226A4" w:rsidRDefault="00D226A4" w:rsidP="00547D04">
      <w:pPr>
        <w:pStyle w:val="8"/>
        <w:tabs>
          <w:tab w:val="left" w:pos="3780"/>
        </w:tabs>
        <w:rPr>
          <w:sz w:val="28"/>
          <w:szCs w:val="28"/>
        </w:rPr>
      </w:pPr>
    </w:p>
    <w:p w14:paraId="25CF102C" w14:textId="34997484" w:rsidR="00547D04" w:rsidRPr="003A39CC" w:rsidRDefault="00547D04" w:rsidP="00F67CBD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67CBD">
        <w:rPr>
          <w:sz w:val="28"/>
          <w:szCs w:val="28"/>
        </w:rPr>
        <w:t>закладу</w:t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14:paraId="13AC214F" w14:textId="77777777" w:rsidR="00547D04" w:rsidRPr="003A39CC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</w:p>
    <w:p w14:paraId="4D868573" w14:textId="77777777" w:rsidR="00790384" w:rsidRDefault="00790384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BA7DFF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8064B8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A4D2D1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386BF3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9222D1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4E8817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C79DDE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001A5F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00AEB6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3B743A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E6B56D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CB0710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DAE34E" w14:textId="77777777" w:rsidR="004F6485" w:rsidRDefault="004F6485" w:rsidP="0079038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4EEFCC" w14:textId="77777777" w:rsidR="00790384" w:rsidRDefault="00790384" w:rsidP="00981B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90384"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  <w:t>Робочий</w:t>
      </w:r>
      <w:proofErr w:type="spellEnd"/>
      <w:r w:rsid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 w:rsid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6</w:t>
      </w:r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класів</w:t>
      </w:r>
      <w:proofErr w:type="spellEnd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навчанням</w:t>
      </w:r>
      <w:proofErr w:type="spellEnd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українською</w:t>
      </w:r>
      <w:proofErr w:type="spellEnd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903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мовою</w:t>
      </w:r>
      <w:proofErr w:type="spellEnd"/>
    </w:p>
    <w:p w14:paraId="1CCE1F2A" w14:textId="77777777" w:rsidR="00BB76BC" w:rsidRPr="003A39CC" w:rsidRDefault="00BB76BC" w:rsidP="00981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 №3 Типової освітньої програми для 5-9 класів закладів загальної середньої освіти (Наказ МОН від 09.08.2024р. №1120 «Про внесення змін до Типової освітньої програми для 5-9 класів закладів загальної середньої освіти»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3533"/>
        <w:gridCol w:w="2476"/>
      </w:tblGrid>
      <w:tr w:rsidR="004F6485" w:rsidRPr="008A7AFB" w14:paraId="46AA31D4" w14:textId="77777777" w:rsidTr="00BB76BC">
        <w:trPr>
          <w:gridAfter w:val="1"/>
          <w:wAfter w:w="2476" w:type="dxa"/>
          <w:cantSplit/>
          <w:trHeight w:val="322"/>
          <w:jc w:val="center"/>
        </w:trPr>
        <w:tc>
          <w:tcPr>
            <w:tcW w:w="3017" w:type="dxa"/>
            <w:vMerge w:val="restart"/>
          </w:tcPr>
          <w:p w14:paraId="137DBB93" w14:textId="77777777" w:rsidR="004F6485" w:rsidRPr="008A7AFB" w:rsidRDefault="004F6485" w:rsidP="00563252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3533" w:type="dxa"/>
            <w:vMerge w:val="restart"/>
          </w:tcPr>
          <w:p w14:paraId="5991BA70" w14:textId="77777777" w:rsidR="004F6485" w:rsidRPr="008A7AFB" w:rsidRDefault="004F6485" w:rsidP="00563252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</w:tr>
      <w:tr w:rsidR="004F6485" w:rsidRPr="00304E6C" w14:paraId="13E2515B" w14:textId="77777777" w:rsidTr="000A2F13">
        <w:trPr>
          <w:cantSplit/>
          <w:trHeight w:val="367"/>
          <w:jc w:val="center"/>
        </w:trPr>
        <w:tc>
          <w:tcPr>
            <w:tcW w:w="3017" w:type="dxa"/>
            <w:vMerge/>
          </w:tcPr>
          <w:p w14:paraId="0A467560" w14:textId="77777777" w:rsidR="004F6485" w:rsidRPr="008A7AFB" w:rsidRDefault="004F6485" w:rsidP="00563252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14:paraId="4C1191CE" w14:textId="77777777" w:rsidR="004F6485" w:rsidRPr="008A7AFB" w:rsidRDefault="004F6485" w:rsidP="00563252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2DDD40C8" w14:textId="58329B13" w:rsidR="007176E3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7176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176E3" w:rsidRPr="00717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опорний заклад</w:t>
            </w:r>
          </w:p>
          <w:p w14:paraId="5A2D38A1" w14:textId="77777777" w:rsidR="004F6485" w:rsidRPr="009756A6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6485" w:rsidRPr="003A39CC" w14:paraId="163E8560" w14:textId="77777777" w:rsidTr="000A2F13">
        <w:trPr>
          <w:cantSplit/>
          <w:trHeight w:val="441"/>
          <w:jc w:val="center"/>
        </w:trPr>
        <w:tc>
          <w:tcPr>
            <w:tcW w:w="3017" w:type="dxa"/>
            <w:vMerge w:val="restart"/>
          </w:tcPr>
          <w:p w14:paraId="6C57D3DE" w14:textId="7F842C6D" w:rsidR="004F6485" w:rsidRPr="008A7AFB" w:rsidRDefault="004F6485" w:rsidP="00563252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Мов</w:t>
            </w:r>
            <w:r w:rsidR="00B77630">
              <w:rPr>
                <w:szCs w:val="28"/>
              </w:rPr>
              <w:t>но-</w:t>
            </w:r>
          </w:p>
          <w:p w14:paraId="0067D441" w14:textId="7113921E" w:rsidR="004F6485" w:rsidRPr="008A7AFB" w:rsidRDefault="004F6485" w:rsidP="00563252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літератур</w:t>
            </w:r>
            <w:r w:rsidR="00B77630">
              <w:rPr>
                <w:szCs w:val="28"/>
              </w:rPr>
              <w:t>на</w:t>
            </w:r>
          </w:p>
        </w:tc>
        <w:tc>
          <w:tcPr>
            <w:tcW w:w="3533" w:type="dxa"/>
          </w:tcPr>
          <w:p w14:paraId="2A46649B" w14:textId="77777777" w:rsidR="004F6485" w:rsidRPr="008A7AFB" w:rsidRDefault="004F6485" w:rsidP="00563252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Українська мова</w:t>
            </w:r>
          </w:p>
        </w:tc>
        <w:tc>
          <w:tcPr>
            <w:tcW w:w="2476" w:type="dxa"/>
          </w:tcPr>
          <w:p w14:paraId="698E617A" w14:textId="6EFE73D4" w:rsidR="004F6485" w:rsidRPr="008A7AFB" w:rsidRDefault="00F67CBD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F6485" w:rsidRPr="003A39CC" w14:paraId="67996C3A" w14:textId="77777777" w:rsidTr="000A2F13">
        <w:trPr>
          <w:cantSplit/>
          <w:jc w:val="center"/>
        </w:trPr>
        <w:tc>
          <w:tcPr>
            <w:tcW w:w="3017" w:type="dxa"/>
            <w:vMerge/>
          </w:tcPr>
          <w:p w14:paraId="778F779B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55EC7D4D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476" w:type="dxa"/>
          </w:tcPr>
          <w:p w14:paraId="6C8FE6E2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F6485" w:rsidRPr="003A39CC" w14:paraId="6FE0E569" w14:textId="77777777" w:rsidTr="000A2F13">
        <w:trPr>
          <w:cantSplit/>
          <w:jc w:val="center"/>
        </w:trPr>
        <w:tc>
          <w:tcPr>
            <w:tcW w:w="3017" w:type="dxa"/>
            <w:vMerge/>
          </w:tcPr>
          <w:p w14:paraId="03D9DE4A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583181F7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Іноземна мова (англійська)</w:t>
            </w:r>
          </w:p>
        </w:tc>
        <w:tc>
          <w:tcPr>
            <w:tcW w:w="2476" w:type="dxa"/>
          </w:tcPr>
          <w:p w14:paraId="7E53CCB3" w14:textId="6A4C546F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67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4F6485" w:rsidRPr="003A39CC" w14:paraId="0E108F92" w14:textId="77777777" w:rsidTr="000A2F13">
        <w:trPr>
          <w:cantSplit/>
          <w:trHeight w:val="395"/>
          <w:jc w:val="center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14:paraId="21CDED0D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14:paraId="740BC198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020ED511" w14:textId="78F57B4C" w:rsidR="004F6485" w:rsidRPr="008A7AFB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63252" w:rsidRPr="003A39CC" w14:paraId="2AADEB58" w14:textId="77777777" w:rsidTr="00563252">
        <w:trPr>
          <w:cantSplit/>
          <w:trHeight w:val="948"/>
          <w:jc w:val="center"/>
        </w:trPr>
        <w:tc>
          <w:tcPr>
            <w:tcW w:w="3017" w:type="dxa"/>
            <w:vMerge w:val="restart"/>
          </w:tcPr>
          <w:p w14:paraId="1060C2EE" w14:textId="5F5DEC24" w:rsidR="00563252" w:rsidRPr="008A7AFB" w:rsidRDefault="00563252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3533" w:type="dxa"/>
          </w:tcPr>
          <w:p w14:paraId="6B22E0ED" w14:textId="417D1874" w:rsidR="00563252" w:rsidRPr="008A7AFB" w:rsidRDefault="00563252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Інтегрований курс і</w:t>
            </w: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</w:t>
            </w:r>
            <w:r w:rsidR="005F7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BF0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5F7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сесвітн</w:t>
            </w:r>
            <w:r w:rsidR="005F7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ьої</w:t>
            </w: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</w:t>
            </w:r>
            <w:r w:rsidR="005F7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та громадянської освіти</w:t>
            </w:r>
          </w:p>
        </w:tc>
        <w:tc>
          <w:tcPr>
            <w:tcW w:w="2476" w:type="dxa"/>
          </w:tcPr>
          <w:p w14:paraId="341BD457" w14:textId="0BB5513D" w:rsidR="00563252" w:rsidRPr="008A7AFB" w:rsidRDefault="005F760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63252" w:rsidRPr="003A39CC" w14:paraId="41664E85" w14:textId="77777777" w:rsidTr="000A2F13">
        <w:trPr>
          <w:cantSplit/>
          <w:trHeight w:val="336"/>
          <w:jc w:val="center"/>
        </w:trPr>
        <w:tc>
          <w:tcPr>
            <w:tcW w:w="3017" w:type="dxa"/>
            <w:vMerge/>
          </w:tcPr>
          <w:p w14:paraId="425DF860" w14:textId="77777777" w:rsidR="00563252" w:rsidRDefault="00563252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2A0E44FB" w14:textId="01C711C9" w:rsidR="00563252" w:rsidRDefault="00563252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6" w:type="dxa"/>
          </w:tcPr>
          <w:p w14:paraId="00791D51" w14:textId="319139E3" w:rsidR="00563252" w:rsidRDefault="00563252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6485" w:rsidRPr="00112C24" w14:paraId="009E3342" w14:textId="77777777" w:rsidTr="000A2F13">
        <w:trPr>
          <w:cantSplit/>
          <w:jc w:val="center"/>
        </w:trPr>
        <w:tc>
          <w:tcPr>
            <w:tcW w:w="3017" w:type="dxa"/>
            <w:vMerge w:val="restart"/>
          </w:tcPr>
          <w:p w14:paraId="7ADAF291" w14:textId="01A2BC72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</w:t>
            </w:r>
            <w:r w:rsidR="000A2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ька</w:t>
            </w:r>
          </w:p>
        </w:tc>
        <w:tc>
          <w:tcPr>
            <w:tcW w:w="3533" w:type="dxa"/>
          </w:tcPr>
          <w:p w14:paraId="3C989A9D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476" w:type="dxa"/>
          </w:tcPr>
          <w:p w14:paraId="45704F47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F6485" w:rsidRPr="003A39CC" w14:paraId="46006F15" w14:textId="77777777" w:rsidTr="000A2F13">
        <w:trPr>
          <w:cantSplit/>
          <w:jc w:val="center"/>
        </w:trPr>
        <w:tc>
          <w:tcPr>
            <w:tcW w:w="3017" w:type="dxa"/>
            <w:vMerge/>
          </w:tcPr>
          <w:p w14:paraId="502123FF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226ED03F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476" w:type="dxa"/>
          </w:tcPr>
          <w:p w14:paraId="1037C154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F6485" w:rsidRPr="003A39CC" w14:paraId="6AB371EA" w14:textId="77777777" w:rsidTr="000A2F13">
        <w:trPr>
          <w:cantSplit/>
          <w:trHeight w:val="445"/>
          <w:jc w:val="center"/>
        </w:trPr>
        <w:tc>
          <w:tcPr>
            <w:tcW w:w="3017" w:type="dxa"/>
          </w:tcPr>
          <w:p w14:paraId="19B261FB" w14:textId="0BB13E03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</w:t>
            </w:r>
            <w:r w:rsidR="000A2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</w:t>
            </w: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</w:p>
        </w:tc>
        <w:tc>
          <w:tcPr>
            <w:tcW w:w="3533" w:type="dxa"/>
          </w:tcPr>
          <w:p w14:paraId="6B659C7E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76" w:type="dxa"/>
          </w:tcPr>
          <w:p w14:paraId="34318476" w14:textId="55D786BE" w:rsidR="004F6485" w:rsidRPr="008A7AFB" w:rsidRDefault="00F67CBD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F6485" w:rsidRPr="003A39CC" w14:paraId="7554EE30" w14:textId="77777777" w:rsidTr="000A2F13">
        <w:trPr>
          <w:cantSplit/>
          <w:trHeight w:val="63"/>
          <w:jc w:val="center"/>
        </w:trPr>
        <w:tc>
          <w:tcPr>
            <w:tcW w:w="3017" w:type="dxa"/>
            <w:vMerge w:val="restart"/>
          </w:tcPr>
          <w:p w14:paraId="2C4287BC" w14:textId="3C831FFF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</w:t>
            </w:r>
            <w:r w:rsidR="00F67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однича</w:t>
            </w:r>
          </w:p>
        </w:tc>
        <w:tc>
          <w:tcPr>
            <w:tcW w:w="3533" w:type="dxa"/>
          </w:tcPr>
          <w:p w14:paraId="0F5DF5F1" w14:textId="0346DC78" w:rsidR="004F6485" w:rsidRPr="008A7AFB" w:rsidRDefault="00F67CBD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 «Пізнаємо природу»</w:t>
            </w:r>
          </w:p>
        </w:tc>
        <w:tc>
          <w:tcPr>
            <w:tcW w:w="2476" w:type="dxa"/>
          </w:tcPr>
          <w:p w14:paraId="22B0D7D6" w14:textId="3D8259D7" w:rsidR="004F6485" w:rsidRPr="008A7AFB" w:rsidRDefault="001C4503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F6485" w:rsidRPr="003A39CC" w14:paraId="6D6C6991" w14:textId="77777777" w:rsidTr="000A2F13">
        <w:trPr>
          <w:cantSplit/>
          <w:trHeight w:val="63"/>
          <w:jc w:val="center"/>
        </w:trPr>
        <w:tc>
          <w:tcPr>
            <w:tcW w:w="3017" w:type="dxa"/>
            <w:vMerge/>
          </w:tcPr>
          <w:p w14:paraId="5642ADE5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57161590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76" w:type="dxa"/>
          </w:tcPr>
          <w:p w14:paraId="05461A52" w14:textId="19635162" w:rsidR="004F6485" w:rsidRPr="008A7AFB" w:rsidRDefault="00F67CBD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F6485" w:rsidRPr="003A39CC" w14:paraId="65EF44D2" w14:textId="77777777" w:rsidTr="000A2F13">
        <w:trPr>
          <w:cantSplit/>
          <w:trHeight w:val="63"/>
          <w:jc w:val="center"/>
        </w:trPr>
        <w:tc>
          <w:tcPr>
            <w:tcW w:w="3017" w:type="dxa"/>
            <w:vMerge/>
          </w:tcPr>
          <w:p w14:paraId="731ADF33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68F1ADB9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476" w:type="dxa"/>
          </w:tcPr>
          <w:p w14:paraId="1AA27856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F6485" w:rsidRPr="003A39CC" w14:paraId="2ABDA8D9" w14:textId="77777777" w:rsidTr="000A2F13">
        <w:trPr>
          <w:cantSplit/>
          <w:trHeight w:val="158"/>
          <w:jc w:val="center"/>
        </w:trPr>
        <w:tc>
          <w:tcPr>
            <w:tcW w:w="3017" w:type="dxa"/>
          </w:tcPr>
          <w:p w14:paraId="2730145E" w14:textId="1DBF39B8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</w:t>
            </w:r>
            <w:r w:rsidR="000A2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чна</w:t>
            </w:r>
          </w:p>
        </w:tc>
        <w:tc>
          <w:tcPr>
            <w:tcW w:w="3533" w:type="dxa"/>
          </w:tcPr>
          <w:p w14:paraId="7A8A1916" w14:textId="3856A56E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7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ехнології</w:t>
            </w:r>
          </w:p>
        </w:tc>
        <w:tc>
          <w:tcPr>
            <w:tcW w:w="2476" w:type="dxa"/>
          </w:tcPr>
          <w:p w14:paraId="1EF15103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77630" w:rsidRPr="003A39CC" w14:paraId="29B5209B" w14:textId="77777777" w:rsidTr="000A2F13">
        <w:trPr>
          <w:cantSplit/>
          <w:trHeight w:val="157"/>
          <w:jc w:val="center"/>
        </w:trPr>
        <w:tc>
          <w:tcPr>
            <w:tcW w:w="3017" w:type="dxa"/>
          </w:tcPr>
          <w:p w14:paraId="513368BD" w14:textId="47822F3D" w:rsidR="00B77630" w:rsidRPr="008A7AFB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533" w:type="dxa"/>
          </w:tcPr>
          <w:p w14:paraId="3C45ED02" w14:textId="634E60F6" w:rsidR="00B77630" w:rsidRPr="008A7AFB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476" w:type="dxa"/>
          </w:tcPr>
          <w:p w14:paraId="61A2481B" w14:textId="5804EFFF" w:rsidR="00B77630" w:rsidRPr="008A7AFB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B77630" w:rsidRPr="003A39CC" w14:paraId="03CBACFC" w14:textId="77777777" w:rsidTr="00B77630">
        <w:trPr>
          <w:cantSplit/>
          <w:trHeight w:val="1080"/>
          <w:jc w:val="center"/>
        </w:trPr>
        <w:tc>
          <w:tcPr>
            <w:tcW w:w="3017" w:type="dxa"/>
            <w:vMerge w:val="restart"/>
          </w:tcPr>
          <w:p w14:paraId="163C47AD" w14:textId="7CC2EBE8" w:rsidR="00B77630" w:rsidRPr="008A7AFB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533" w:type="dxa"/>
          </w:tcPr>
          <w:p w14:paraId="21966D6C" w14:textId="70347D4D" w:rsidR="00B77630" w:rsidRPr="008A7AFB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 «Здоров'я,  безпека</w:t>
            </w:r>
            <w:r w:rsidR="00725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97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добробут» </w:t>
            </w:r>
          </w:p>
        </w:tc>
        <w:tc>
          <w:tcPr>
            <w:tcW w:w="2476" w:type="dxa"/>
          </w:tcPr>
          <w:p w14:paraId="5F3F5DCF" w14:textId="77777777" w:rsidR="00B77630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70E03509" w14:textId="77777777" w:rsidR="00B77630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F09D35" w14:textId="5EC2D568" w:rsidR="00B77630" w:rsidRPr="008A7AFB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7630" w:rsidRPr="003A39CC" w14:paraId="42574D9F" w14:textId="77777777" w:rsidTr="000A2F13">
        <w:trPr>
          <w:cantSplit/>
          <w:trHeight w:val="396"/>
          <w:jc w:val="center"/>
        </w:trPr>
        <w:tc>
          <w:tcPr>
            <w:tcW w:w="3017" w:type="dxa"/>
            <w:vMerge/>
          </w:tcPr>
          <w:p w14:paraId="0FAB1925" w14:textId="77777777" w:rsidR="00B77630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31F0593D" w14:textId="5FCA8D56" w:rsidR="00B77630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6" w:type="dxa"/>
          </w:tcPr>
          <w:p w14:paraId="6C9C46DC" w14:textId="47ED3862" w:rsidR="00B77630" w:rsidRPr="008A7AFB" w:rsidRDefault="00B77630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2F13" w:rsidRPr="003A39CC" w14:paraId="6C132EB2" w14:textId="77777777" w:rsidTr="000A2F13">
        <w:trPr>
          <w:cantSplit/>
          <w:jc w:val="center"/>
        </w:trPr>
        <w:tc>
          <w:tcPr>
            <w:tcW w:w="3017" w:type="dxa"/>
          </w:tcPr>
          <w:p w14:paraId="56F52A99" w14:textId="10426049" w:rsidR="000A2F13" w:rsidRPr="008A7AFB" w:rsidRDefault="000A2F13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533" w:type="dxa"/>
          </w:tcPr>
          <w:p w14:paraId="1670012F" w14:textId="3D0D0977" w:rsidR="000A2F13" w:rsidRPr="008A7AFB" w:rsidRDefault="000A2F13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476" w:type="dxa"/>
          </w:tcPr>
          <w:p w14:paraId="61EA1421" w14:textId="3830F977" w:rsidR="000A2F13" w:rsidRPr="008A7AFB" w:rsidRDefault="000A2F13" w:rsidP="00563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F6485" w:rsidRPr="003A39CC" w14:paraId="7771F3F8" w14:textId="77777777" w:rsidTr="000A2F13">
        <w:trPr>
          <w:cantSplit/>
          <w:trHeight w:val="383"/>
          <w:jc w:val="center"/>
        </w:trPr>
        <w:tc>
          <w:tcPr>
            <w:tcW w:w="3017" w:type="dxa"/>
          </w:tcPr>
          <w:p w14:paraId="309C8210" w14:textId="77777777" w:rsidR="004F6485" w:rsidRPr="008A7AFB" w:rsidRDefault="004F6485" w:rsidP="00563252">
            <w:pPr>
              <w:pStyle w:val="7"/>
              <w:rPr>
                <w:szCs w:val="28"/>
              </w:rPr>
            </w:pPr>
            <w:r w:rsidRPr="008A7AFB">
              <w:rPr>
                <w:szCs w:val="28"/>
              </w:rPr>
              <w:t>Разом</w:t>
            </w:r>
          </w:p>
        </w:tc>
        <w:tc>
          <w:tcPr>
            <w:tcW w:w="3533" w:type="dxa"/>
            <w:vAlign w:val="center"/>
          </w:tcPr>
          <w:p w14:paraId="7F366DF6" w14:textId="77777777" w:rsidR="004F6485" w:rsidRPr="008A7AFB" w:rsidRDefault="004F6485" w:rsidP="00563252">
            <w:pPr>
              <w:pStyle w:val="7"/>
              <w:rPr>
                <w:szCs w:val="28"/>
              </w:rPr>
            </w:pPr>
          </w:p>
        </w:tc>
        <w:tc>
          <w:tcPr>
            <w:tcW w:w="2476" w:type="dxa"/>
          </w:tcPr>
          <w:p w14:paraId="66256183" w14:textId="33CEC287" w:rsidR="004F6485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 w:rsidR="00ED2A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8,5</w:t>
            </w:r>
          </w:p>
          <w:p w14:paraId="431AD534" w14:textId="77777777" w:rsidR="004F6485" w:rsidRPr="008A7AFB" w:rsidRDefault="004F6485" w:rsidP="005632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</w:tr>
      <w:tr w:rsidR="004F6485" w:rsidRPr="003A39CC" w14:paraId="0ADAF681" w14:textId="77777777" w:rsidTr="00981B69">
        <w:trPr>
          <w:cantSplit/>
          <w:trHeight w:val="1140"/>
          <w:jc w:val="center"/>
        </w:trPr>
        <w:tc>
          <w:tcPr>
            <w:tcW w:w="3017" w:type="dxa"/>
          </w:tcPr>
          <w:p w14:paraId="69A96741" w14:textId="77777777" w:rsidR="004F6485" w:rsidRPr="00F27FC1" w:rsidRDefault="004F6485" w:rsidP="00563252">
            <w:pPr>
              <w:pStyle w:val="5"/>
              <w:contextualSpacing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3533" w:type="dxa"/>
          </w:tcPr>
          <w:p w14:paraId="22EB13B0" w14:textId="77777777" w:rsidR="004F6485" w:rsidRPr="008A7AFB" w:rsidRDefault="004F6485" w:rsidP="00563252">
            <w:pPr>
              <w:pStyle w:val="5"/>
              <w:contextualSpacing/>
              <w:jc w:val="left"/>
              <w:rPr>
                <w:szCs w:val="28"/>
              </w:rPr>
            </w:pPr>
          </w:p>
        </w:tc>
        <w:tc>
          <w:tcPr>
            <w:tcW w:w="2476" w:type="dxa"/>
          </w:tcPr>
          <w:p w14:paraId="2F5F1012" w14:textId="77777777" w:rsidR="004F6485" w:rsidRPr="008A7AFB" w:rsidRDefault="004F6485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F840CD" w14:textId="6FDC1853" w:rsidR="004F6485" w:rsidRPr="008A7AFB" w:rsidRDefault="001C4503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4D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981B69" w:rsidRPr="003A39CC" w14:paraId="5A938159" w14:textId="77777777" w:rsidTr="000A2F13">
        <w:trPr>
          <w:cantSplit/>
          <w:trHeight w:val="408"/>
          <w:jc w:val="center"/>
        </w:trPr>
        <w:tc>
          <w:tcPr>
            <w:tcW w:w="3017" w:type="dxa"/>
          </w:tcPr>
          <w:p w14:paraId="3D7B1BB9" w14:textId="77777777" w:rsidR="00981B69" w:rsidRDefault="00981B69" w:rsidP="00563252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Міжгалузеві інтегровані курси:</w:t>
            </w:r>
          </w:p>
          <w:p w14:paraId="01748CDB" w14:textId="36E37022" w:rsidR="00981B69" w:rsidRPr="00981B69" w:rsidRDefault="00981B69" w:rsidP="00563252">
            <w:pPr>
              <w:pStyle w:val="5"/>
              <w:contextualSpacing/>
              <w:jc w:val="left"/>
              <w:rPr>
                <w:b w:val="0"/>
                <w:bCs w:val="0"/>
                <w:sz w:val="22"/>
                <w:szCs w:val="22"/>
              </w:rPr>
            </w:pPr>
            <w:r w:rsidRPr="00981B69">
              <w:rPr>
                <w:b w:val="0"/>
                <w:bCs w:val="0"/>
                <w:sz w:val="22"/>
                <w:szCs w:val="22"/>
              </w:rPr>
              <w:t>Етика</w:t>
            </w:r>
          </w:p>
        </w:tc>
        <w:tc>
          <w:tcPr>
            <w:tcW w:w="3533" w:type="dxa"/>
          </w:tcPr>
          <w:p w14:paraId="6F4C5D10" w14:textId="77777777" w:rsidR="00981B69" w:rsidRPr="008A7AFB" w:rsidRDefault="00981B69" w:rsidP="00563252">
            <w:pPr>
              <w:pStyle w:val="5"/>
              <w:contextualSpacing/>
              <w:jc w:val="left"/>
              <w:rPr>
                <w:szCs w:val="28"/>
              </w:rPr>
            </w:pPr>
          </w:p>
        </w:tc>
        <w:tc>
          <w:tcPr>
            <w:tcW w:w="2476" w:type="dxa"/>
          </w:tcPr>
          <w:p w14:paraId="5F9B0ECC" w14:textId="051FAC87" w:rsidR="00981B69" w:rsidRPr="008A7AFB" w:rsidRDefault="00981B69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F6485" w:rsidRPr="003A39CC" w14:paraId="04F8337E" w14:textId="77777777" w:rsidTr="00981B69">
        <w:trPr>
          <w:cantSplit/>
          <w:trHeight w:val="261"/>
          <w:jc w:val="center"/>
        </w:trPr>
        <w:tc>
          <w:tcPr>
            <w:tcW w:w="3017" w:type="dxa"/>
          </w:tcPr>
          <w:p w14:paraId="0D2F7A6C" w14:textId="77777777" w:rsidR="004F6485" w:rsidRPr="00F27FC1" w:rsidRDefault="004F6485" w:rsidP="00563252">
            <w:pPr>
              <w:pStyle w:val="5"/>
              <w:contextualSpacing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Факультатив</w:t>
            </w:r>
          </w:p>
        </w:tc>
        <w:tc>
          <w:tcPr>
            <w:tcW w:w="3533" w:type="dxa"/>
          </w:tcPr>
          <w:p w14:paraId="7178469E" w14:textId="77777777" w:rsidR="004F6485" w:rsidRPr="0067518F" w:rsidRDefault="004F6485" w:rsidP="00563252">
            <w:pPr>
              <w:pStyle w:val="5"/>
              <w:contextualSpacing/>
              <w:jc w:val="left"/>
              <w:rPr>
                <w:b w:val="0"/>
                <w:sz w:val="24"/>
              </w:rPr>
            </w:pPr>
          </w:p>
        </w:tc>
        <w:tc>
          <w:tcPr>
            <w:tcW w:w="2476" w:type="dxa"/>
          </w:tcPr>
          <w:p w14:paraId="2E39FCE2" w14:textId="77777777" w:rsidR="004F6485" w:rsidRDefault="004F6485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A729B8" w14:textId="77777777" w:rsidR="00FF0162" w:rsidRPr="008A7AFB" w:rsidRDefault="00FF0162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6485" w:rsidRPr="003A39CC" w14:paraId="4E787CFA" w14:textId="77777777" w:rsidTr="001C4503">
        <w:trPr>
          <w:cantSplit/>
          <w:trHeight w:val="912"/>
          <w:jc w:val="center"/>
        </w:trPr>
        <w:tc>
          <w:tcPr>
            <w:tcW w:w="3017" w:type="dxa"/>
          </w:tcPr>
          <w:p w14:paraId="1B9AEB91" w14:textId="699E2C2D" w:rsidR="004F6485" w:rsidRPr="00F27FC1" w:rsidRDefault="004F6485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F27FC1">
              <w:rPr>
                <w:rFonts w:ascii="Times New Roman" w:hAnsi="Times New Roman" w:cs="Times New Roman"/>
                <w:b/>
                <w:lang w:val="uk-UA"/>
              </w:rPr>
              <w:t>Індивідуальні заняття та консультації:</w:t>
            </w:r>
          </w:p>
        </w:tc>
        <w:tc>
          <w:tcPr>
            <w:tcW w:w="3533" w:type="dxa"/>
          </w:tcPr>
          <w:p w14:paraId="214BEC79" w14:textId="77777777" w:rsidR="004F6485" w:rsidRDefault="004F6485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BBACC7" w14:textId="77777777" w:rsidR="004F6485" w:rsidRDefault="004F6485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AEAA32" w14:textId="77777777" w:rsidR="004F6485" w:rsidRPr="00796E9A" w:rsidRDefault="004F6485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</w:tcPr>
          <w:p w14:paraId="01C404A7" w14:textId="77777777" w:rsidR="004F6485" w:rsidRDefault="004F6485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7F32EE5" w14:textId="135A2F05" w:rsidR="00D226A4" w:rsidRDefault="00D226A4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7003831" w14:textId="77777777" w:rsidR="004F6485" w:rsidRDefault="004F6485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F6485" w:rsidRPr="003A39CC" w14:paraId="366F7C3B" w14:textId="77777777" w:rsidTr="000A2F13">
        <w:trPr>
          <w:cantSplit/>
          <w:trHeight w:val="425"/>
          <w:jc w:val="center"/>
        </w:trPr>
        <w:tc>
          <w:tcPr>
            <w:tcW w:w="3017" w:type="dxa"/>
          </w:tcPr>
          <w:p w14:paraId="7F5F601A" w14:textId="77777777" w:rsidR="004F6485" w:rsidRPr="008A7AFB" w:rsidRDefault="004F6485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08F6CB1F" w14:textId="77777777" w:rsidR="004F6485" w:rsidRPr="008A7AFB" w:rsidRDefault="004F6485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476" w:type="dxa"/>
          </w:tcPr>
          <w:p w14:paraId="7EDB1988" w14:textId="3E4A7DEA" w:rsidR="004F6485" w:rsidRPr="008A7AFB" w:rsidRDefault="001C1FCB" w:rsidP="005632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981B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</w:p>
        </w:tc>
      </w:tr>
    </w:tbl>
    <w:p w14:paraId="6DFDA6CB" w14:textId="77777777" w:rsidR="001C1785" w:rsidRDefault="001C1785" w:rsidP="001C1785">
      <w:pPr>
        <w:pStyle w:val="8"/>
        <w:tabs>
          <w:tab w:val="left" w:pos="3780"/>
        </w:tabs>
        <w:rPr>
          <w:sz w:val="28"/>
          <w:szCs w:val="28"/>
        </w:rPr>
      </w:pPr>
    </w:p>
    <w:p w14:paraId="6180BFC9" w14:textId="79044D34" w:rsidR="001C1785" w:rsidRPr="003A39CC" w:rsidRDefault="001C1785" w:rsidP="00F67CBD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67CBD">
        <w:rPr>
          <w:sz w:val="28"/>
          <w:szCs w:val="28"/>
        </w:rPr>
        <w:t>закладу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14:paraId="234A60E1" w14:textId="08AB69CD" w:rsidR="005A518A" w:rsidRDefault="005A518A" w:rsidP="00D226A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06A1A9" w14:textId="77777777" w:rsidR="006324D0" w:rsidRDefault="006324D0" w:rsidP="00D226A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736FED" w14:textId="77777777" w:rsidR="00790384" w:rsidRDefault="00790384" w:rsidP="00BB76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17D8E"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  <w:t>Робочий</w:t>
      </w:r>
      <w:proofErr w:type="spellEnd"/>
      <w:r w:rsid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 w:rsid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7</w:t>
      </w:r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класів з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навчанням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українською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мовою</w:t>
      </w:r>
      <w:proofErr w:type="spellEnd"/>
    </w:p>
    <w:p w14:paraId="31E673A8" w14:textId="77777777" w:rsidR="00BB76BC" w:rsidRPr="003A39CC" w:rsidRDefault="00BB76BC" w:rsidP="00BB7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 №3 Типової освітньої програми для 5-9 класів закладів загальної середньої освіти (Наказ МОН від 09.08.2024р. №1120 «Про внесення змін до Типової освітньої програми для 5-9 класів закладів загальної середньої освіти»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3533"/>
        <w:gridCol w:w="2476"/>
      </w:tblGrid>
      <w:tr w:rsidR="00234F5D" w:rsidRPr="008A7AFB" w14:paraId="5245BE11" w14:textId="77777777" w:rsidTr="001B1366">
        <w:trPr>
          <w:gridAfter w:val="1"/>
          <w:wAfter w:w="2476" w:type="dxa"/>
          <w:cantSplit/>
          <w:trHeight w:val="322"/>
          <w:jc w:val="center"/>
        </w:trPr>
        <w:tc>
          <w:tcPr>
            <w:tcW w:w="3017" w:type="dxa"/>
            <w:vMerge w:val="restart"/>
          </w:tcPr>
          <w:p w14:paraId="7AA8E4AC" w14:textId="77777777" w:rsidR="00234F5D" w:rsidRPr="008A7AFB" w:rsidRDefault="00234F5D" w:rsidP="001B1366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3533" w:type="dxa"/>
            <w:vMerge w:val="restart"/>
          </w:tcPr>
          <w:p w14:paraId="3C598B67" w14:textId="77777777" w:rsidR="00234F5D" w:rsidRPr="008A7AFB" w:rsidRDefault="00234F5D" w:rsidP="001B1366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</w:tr>
      <w:tr w:rsidR="00234F5D" w:rsidRPr="00304E6C" w14:paraId="2F8F46D5" w14:textId="77777777" w:rsidTr="00234F5D">
        <w:trPr>
          <w:cantSplit/>
          <w:trHeight w:val="367"/>
          <w:jc w:val="center"/>
        </w:trPr>
        <w:tc>
          <w:tcPr>
            <w:tcW w:w="3017" w:type="dxa"/>
            <w:vMerge/>
          </w:tcPr>
          <w:p w14:paraId="58996F3C" w14:textId="77777777" w:rsidR="00234F5D" w:rsidRPr="008A7AFB" w:rsidRDefault="00234F5D" w:rsidP="001B1366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14:paraId="114D4191" w14:textId="77777777" w:rsidR="00234F5D" w:rsidRPr="008A7AFB" w:rsidRDefault="00234F5D" w:rsidP="001B1366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32ACF066" w14:textId="11A8A6BB" w:rsidR="00234F5D" w:rsidRPr="001B1366" w:rsidRDefault="00A6763D" w:rsidP="001B13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234F5D" w:rsidRPr="00717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опорний заклад</w:t>
            </w:r>
          </w:p>
        </w:tc>
      </w:tr>
      <w:tr w:rsidR="00234F5D" w:rsidRPr="003A39CC" w14:paraId="1A44AAF2" w14:textId="77777777" w:rsidTr="00234F5D">
        <w:trPr>
          <w:cantSplit/>
          <w:trHeight w:val="441"/>
          <w:jc w:val="center"/>
        </w:trPr>
        <w:tc>
          <w:tcPr>
            <w:tcW w:w="3017" w:type="dxa"/>
            <w:vMerge w:val="restart"/>
          </w:tcPr>
          <w:p w14:paraId="269D21B0" w14:textId="77777777" w:rsidR="00234F5D" w:rsidRPr="008A7AFB" w:rsidRDefault="00234F5D" w:rsidP="001B1366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Мов</w:t>
            </w:r>
            <w:r>
              <w:rPr>
                <w:szCs w:val="28"/>
              </w:rPr>
              <w:t>но-</w:t>
            </w:r>
          </w:p>
          <w:p w14:paraId="75221B46" w14:textId="77777777" w:rsidR="00234F5D" w:rsidRPr="008A7AFB" w:rsidRDefault="00234F5D" w:rsidP="001B1366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літератур</w:t>
            </w:r>
            <w:r>
              <w:rPr>
                <w:szCs w:val="28"/>
              </w:rPr>
              <w:t>на</w:t>
            </w:r>
          </w:p>
        </w:tc>
        <w:tc>
          <w:tcPr>
            <w:tcW w:w="3533" w:type="dxa"/>
          </w:tcPr>
          <w:p w14:paraId="387D516E" w14:textId="77777777" w:rsidR="00234F5D" w:rsidRPr="008A7AFB" w:rsidRDefault="00234F5D" w:rsidP="001B1366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Українська мова</w:t>
            </w:r>
          </w:p>
        </w:tc>
        <w:tc>
          <w:tcPr>
            <w:tcW w:w="2476" w:type="dxa"/>
          </w:tcPr>
          <w:p w14:paraId="3AA9AC52" w14:textId="5419B141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34F5D" w:rsidRPr="003A39CC" w14:paraId="741370DB" w14:textId="77777777" w:rsidTr="00234F5D">
        <w:trPr>
          <w:cantSplit/>
          <w:jc w:val="center"/>
        </w:trPr>
        <w:tc>
          <w:tcPr>
            <w:tcW w:w="3017" w:type="dxa"/>
            <w:vMerge/>
          </w:tcPr>
          <w:p w14:paraId="575EC1A1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693734C6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476" w:type="dxa"/>
          </w:tcPr>
          <w:p w14:paraId="05F0705E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34F5D" w:rsidRPr="003A39CC" w14:paraId="24EDF60B" w14:textId="77777777" w:rsidTr="00234F5D">
        <w:trPr>
          <w:cantSplit/>
          <w:jc w:val="center"/>
        </w:trPr>
        <w:tc>
          <w:tcPr>
            <w:tcW w:w="3017" w:type="dxa"/>
            <w:vMerge/>
          </w:tcPr>
          <w:p w14:paraId="28DD6FEE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521BC65E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Іноземна мова (англійська)</w:t>
            </w:r>
          </w:p>
        </w:tc>
        <w:tc>
          <w:tcPr>
            <w:tcW w:w="2476" w:type="dxa"/>
          </w:tcPr>
          <w:p w14:paraId="0E95D3E0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234F5D" w:rsidRPr="003A39CC" w14:paraId="5E28FBDB" w14:textId="77777777" w:rsidTr="00234F5D">
        <w:trPr>
          <w:cantSplit/>
          <w:trHeight w:val="395"/>
          <w:jc w:val="center"/>
        </w:trPr>
        <w:tc>
          <w:tcPr>
            <w:tcW w:w="3017" w:type="dxa"/>
            <w:vMerge/>
            <w:tcBorders>
              <w:bottom w:val="single" w:sz="4" w:space="0" w:color="auto"/>
            </w:tcBorders>
          </w:tcPr>
          <w:p w14:paraId="5804CA47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14:paraId="4AD0EE2B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4C4DC26F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775354" w:rsidRPr="003A39CC" w14:paraId="16F68EC8" w14:textId="77777777" w:rsidTr="00775354">
        <w:trPr>
          <w:cantSplit/>
          <w:trHeight w:val="900"/>
          <w:jc w:val="center"/>
        </w:trPr>
        <w:tc>
          <w:tcPr>
            <w:tcW w:w="3017" w:type="dxa"/>
            <w:vMerge w:val="restart"/>
          </w:tcPr>
          <w:p w14:paraId="6552F119" w14:textId="77777777" w:rsidR="00775354" w:rsidRPr="008A7AFB" w:rsidRDefault="00775354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3533" w:type="dxa"/>
          </w:tcPr>
          <w:p w14:paraId="0490A9D6" w14:textId="2DF4DCA3" w:rsidR="00775354" w:rsidRPr="008A7AFB" w:rsidRDefault="00775354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 і</w:t>
            </w: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громадянської освіти </w:t>
            </w:r>
          </w:p>
        </w:tc>
        <w:tc>
          <w:tcPr>
            <w:tcW w:w="2476" w:type="dxa"/>
          </w:tcPr>
          <w:p w14:paraId="358489D4" w14:textId="38ECEB89" w:rsidR="00775354" w:rsidRDefault="00775354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9FB5A" w14:textId="5A8FD975" w:rsidR="00775354" w:rsidRDefault="00775354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  <w:p w14:paraId="3CD01D08" w14:textId="7C2D1BA8" w:rsidR="00775354" w:rsidRPr="008A7AFB" w:rsidRDefault="00775354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5354" w:rsidRPr="003A39CC" w14:paraId="6BB0B588" w14:textId="77777777" w:rsidTr="001B1366">
        <w:trPr>
          <w:cantSplit/>
          <w:trHeight w:val="435"/>
          <w:jc w:val="center"/>
        </w:trPr>
        <w:tc>
          <w:tcPr>
            <w:tcW w:w="3017" w:type="dxa"/>
            <w:vMerge/>
          </w:tcPr>
          <w:p w14:paraId="4484593D" w14:textId="77777777" w:rsidR="00775354" w:rsidRDefault="00775354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73877087" w14:textId="77777777" w:rsidR="00775354" w:rsidRDefault="00775354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Всесвітня історія</w:t>
            </w:r>
          </w:p>
          <w:p w14:paraId="24605759" w14:textId="77777777" w:rsidR="00775354" w:rsidRDefault="00775354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6" w:type="dxa"/>
          </w:tcPr>
          <w:p w14:paraId="1F03B12C" w14:textId="6CF91FBE" w:rsidR="00775354" w:rsidRDefault="001B1535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4F5D" w:rsidRPr="00112C24" w14:paraId="2CD62B51" w14:textId="77777777" w:rsidTr="00234F5D">
        <w:trPr>
          <w:cantSplit/>
          <w:jc w:val="center"/>
        </w:trPr>
        <w:tc>
          <w:tcPr>
            <w:tcW w:w="3017" w:type="dxa"/>
            <w:vMerge w:val="restart"/>
          </w:tcPr>
          <w:p w14:paraId="0BD03E17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ька</w:t>
            </w:r>
          </w:p>
        </w:tc>
        <w:tc>
          <w:tcPr>
            <w:tcW w:w="3533" w:type="dxa"/>
          </w:tcPr>
          <w:p w14:paraId="4EEAAB02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476" w:type="dxa"/>
          </w:tcPr>
          <w:p w14:paraId="1BAF3D7A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4F5D" w:rsidRPr="003A39CC" w14:paraId="441F9E59" w14:textId="77777777" w:rsidTr="00234F5D">
        <w:trPr>
          <w:cantSplit/>
          <w:jc w:val="center"/>
        </w:trPr>
        <w:tc>
          <w:tcPr>
            <w:tcW w:w="3017" w:type="dxa"/>
            <w:vMerge/>
          </w:tcPr>
          <w:p w14:paraId="2F488C88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0D440989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476" w:type="dxa"/>
          </w:tcPr>
          <w:p w14:paraId="062E953B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6763D" w:rsidRPr="003A39CC" w14:paraId="16422123" w14:textId="77777777" w:rsidTr="00234F5D">
        <w:trPr>
          <w:cantSplit/>
          <w:trHeight w:val="445"/>
          <w:jc w:val="center"/>
        </w:trPr>
        <w:tc>
          <w:tcPr>
            <w:tcW w:w="3017" w:type="dxa"/>
            <w:vMerge w:val="restart"/>
          </w:tcPr>
          <w:p w14:paraId="0C0A92BA" w14:textId="77777777" w:rsidR="00A6763D" w:rsidRPr="008A7AFB" w:rsidRDefault="00A6763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</w:t>
            </w: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</w:p>
        </w:tc>
        <w:tc>
          <w:tcPr>
            <w:tcW w:w="3533" w:type="dxa"/>
          </w:tcPr>
          <w:p w14:paraId="0CABAD9C" w14:textId="41F0DE70" w:rsidR="00A6763D" w:rsidRPr="008A7AFB" w:rsidRDefault="00A6763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76" w:type="dxa"/>
          </w:tcPr>
          <w:p w14:paraId="312FEA74" w14:textId="310803A5" w:rsidR="00A6763D" w:rsidRPr="008A7AFB" w:rsidRDefault="00A6763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6763D" w:rsidRPr="003A39CC" w14:paraId="6CE66B64" w14:textId="77777777" w:rsidTr="00D976EC">
        <w:trPr>
          <w:cantSplit/>
          <w:trHeight w:val="445"/>
          <w:jc w:val="center"/>
        </w:trPr>
        <w:tc>
          <w:tcPr>
            <w:tcW w:w="3017" w:type="dxa"/>
            <w:vMerge/>
          </w:tcPr>
          <w:p w14:paraId="4A4179E0" w14:textId="77777777" w:rsidR="00A6763D" w:rsidRPr="008A7AFB" w:rsidRDefault="00A6763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45330B7F" w14:textId="6D860A2E" w:rsidR="00A6763D" w:rsidRDefault="00A6763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476" w:type="dxa"/>
          </w:tcPr>
          <w:p w14:paraId="524CF1D5" w14:textId="27D119AB" w:rsidR="00A6763D" w:rsidRDefault="00A6763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B77B0" w:rsidRPr="003A39CC" w14:paraId="4055178C" w14:textId="77777777" w:rsidTr="00234F5D">
        <w:trPr>
          <w:cantSplit/>
          <w:trHeight w:val="63"/>
          <w:jc w:val="center"/>
        </w:trPr>
        <w:tc>
          <w:tcPr>
            <w:tcW w:w="3017" w:type="dxa"/>
            <w:vMerge w:val="restart"/>
          </w:tcPr>
          <w:p w14:paraId="01FDE9A6" w14:textId="77777777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однича</w:t>
            </w:r>
          </w:p>
        </w:tc>
        <w:tc>
          <w:tcPr>
            <w:tcW w:w="3533" w:type="dxa"/>
          </w:tcPr>
          <w:p w14:paraId="04F9460C" w14:textId="77777777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Інтегрований курс «Пізнаємо природу»</w:t>
            </w:r>
          </w:p>
        </w:tc>
        <w:tc>
          <w:tcPr>
            <w:tcW w:w="2476" w:type="dxa"/>
          </w:tcPr>
          <w:p w14:paraId="6A00EB70" w14:textId="4F83BC1F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77B0" w:rsidRPr="003A39CC" w14:paraId="405E7C8D" w14:textId="77777777" w:rsidTr="00234F5D">
        <w:trPr>
          <w:cantSplit/>
          <w:trHeight w:val="63"/>
          <w:jc w:val="center"/>
        </w:trPr>
        <w:tc>
          <w:tcPr>
            <w:tcW w:w="3017" w:type="dxa"/>
            <w:vMerge/>
          </w:tcPr>
          <w:p w14:paraId="1B7527AF" w14:textId="77777777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78802589" w14:textId="77777777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76" w:type="dxa"/>
          </w:tcPr>
          <w:p w14:paraId="672CE51D" w14:textId="2A25688B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</w:tr>
      <w:tr w:rsidR="00EB77B0" w:rsidRPr="003A39CC" w14:paraId="7679BC0D" w14:textId="77777777" w:rsidTr="00234F5D">
        <w:trPr>
          <w:cantSplit/>
          <w:trHeight w:val="63"/>
          <w:jc w:val="center"/>
        </w:trPr>
        <w:tc>
          <w:tcPr>
            <w:tcW w:w="3017" w:type="dxa"/>
            <w:vMerge/>
          </w:tcPr>
          <w:p w14:paraId="03DD0019" w14:textId="77777777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50596E83" w14:textId="77777777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476" w:type="dxa"/>
          </w:tcPr>
          <w:p w14:paraId="11F1709C" w14:textId="77777777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B77B0" w:rsidRPr="003A39CC" w14:paraId="224BB39C" w14:textId="77777777" w:rsidTr="00234F5D">
        <w:trPr>
          <w:cantSplit/>
          <w:trHeight w:val="63"/>
          <w:jc w:val="center"/>
        </w:trPr>
        <w:tc>
          <w:tcPr>
            <w:tcW w:w="3017" w:type="dxa"/>
            <w:vMerge/>
          </w:tcPr>
          <w:p w14:paraId="72EDED74" w14:textId="77777777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2CBB6384" w14:textId="42591380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476" w:type="dxa"/>
          </w:tcPr>
          <w:p w14:paraId="2BE599D8" w14:textId="2F81D601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B77B0" w:rsidRPr="003A39CC" w14:paraId="414348E8" w14:textId="77777777" w:rsidTr="00234F5D">
        <w:trPr>
          <w:cantSplit/>
          <w:trHeight w:val="63"/>
          <w:jc w:val="center"/>
        </w:trPr>
        <w:tc>
          <w:tcPr>
            <w:tcW w:w="3017" w:type="dxa"/>
            <w:vMerge/>
          </w:tcPr>
          <w:p w14:paraId="602F1208" w14:textId="77777777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08D39E3E" w14:textId="27700863" w:rsidR="00EB77B0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76" w:type="dxa"/>
          </w:tcPr>
          <w:p w14:paraId="396A6220" w14:textId="22FBBD28" w:rsidR="00EB77B0" w:rsidRPr="008A7AFB" w:rsidRDefault="00EB77B0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4F5D" w:rsidRPr="003A39CC" w14:paraId="101AB3A8" w14:textId="77777777" w:rsidTr="00234F5D">
        <w:trPr>
          <w:cantSplit/>
          <w:trHeight w:val="158"/>
          <w:jc w:val="center"/>
        </w:trPr>
        <w:tc>
          <w:tcPr>
            <w:tcW w:w="3017" w:type="dxa"/>
          </w:tcPr>
          <w:p w14:paraId="37304572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чна</w:t>
            </w:r>
          </w:p>
        </w:tc>
        <w:tc>
          <w:tcPr>
            <w:tcW w:w="3533" w:type="dxa"/>
          </w:tcPr>
          <w:p w14:paraId="51E4F0AB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ехнології</w:t>
            </w:r>
          </w:p>
        </w:tc>
        <w:tc>
          <w:tcPr>
            <w:tcW w:w="2476" w:type="dxa"/>
          </w:tcPr>
          <w:p w14:paraId="56F1AA2F" w14:textId="110F24C1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34F5D" w:rsidRPr="003A39CC" w14:paraId="28509E6A" w14:textId="77777777" w:rsidTr="00234F5D">
        <w:trPr>
          <w:cantSplit/>
          <w:trHeight w:val="157"/>
          <w:jc w:val="center"/>
        </w:trPr>
        <w:tc>
          <w:tcPr>
            <w:tcW w:w="3017" w:type="dxa"/>
          </w:tcPr>
          <w:p w14:paraId="6B6ADAB1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533" w:type="dxa"/>
          </w:tcPr>
          <w:p w14:paraId="7D54AE02" w14:textId="77777777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476" w:type="dxa"/>
          </w:tcPr>
          <w:p w14:paraId="34A490B7" w14:textId="053BC091" w:rsidR="00234F5D" w:rsidRPr="008A7AFB" w:rsidRDefault="00234F5D" w:rsidP="001B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C51C3" w:rsidRPr="003A39CC" w14:paraId="732F66EF" w14:textId="77777777" w:rsidTr="00FC51C3">
        <w:trPr>
          <w:cantSplit/>
          <w:trHeight w:val="1195"/>
          <w:jc w:val="center"/>
        </w:trPr>
        <w:tc>
          <w:tcPr>
            <w:tcW w:w="3017" w:type="dxa"/>
          </w:tcPr>
          <w:p w14:paraId="37DA0B7F" w14:textId="77777777" w:rsidR="00FC51C3" w:rsidRPr="008A7AFB" w:rsidRDefault="00FC51C3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533" w:type="dxa"/>
          </w:tcPr>
          <w:p w14:paraId="42F7C973" w14:textId="77777777" w:rsidR="00FC51C3" w:rsidRPr="008A7AFB" w:rsidRDefault="00FC51C3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Інтегрований курс «Здоров'я,  безпека та добробут» </w:t>
            </w:r>
          </w:p>
        </w:tc>
        <w:tc>
          <w:tcPr>
            <w:tcW w:w="2476" w:type="dxa"/>
          </w:tcPr>
          <w:p w14:paraId="36F8111A" w14:textId="15EBD2AD" w:rsidR="00FC51C3" w:rsidRDefault="00FC51C3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  <w:p w14:paraId="65B4E17E" w14:textId="77777777" w:rsidR="00FC51C3" w:rsidRDefault="00FC51C3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3B90D0" w14:textId="77777777" w:rsidR="00FC51C3" w:rsidRPr="008A7AFB" w:rsidRDefault="00FC51C3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4F5D" w:rsidRPr="003A39CC" w14:paraId="05FDB1CE" w14:textId="77777777" w:rsidTr="00234F5D">
        <w:trPr>
          <w:cantSplit/>
          <w:jc w:val="center"/>
        </w:trPr>
        <w:tc>
          <w:tcPr>
            <w:tcW w:w="3017" w:type="dxa"/>
          </w:tcPr>
          <w:p w14:paraId="11A73B5C" w14:textId="77777777" w:rsidR="00234F5D" w:rsidRPr="008A7AFB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533" w:type="dxa"/>
          </w:tcPr>
          <w:p w14:paraId="579D03A6" w14:textId="77777777" w:rsidR="00234F5D" w:rsidRPr="008A7AFB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476" w:type="dxa"/>
          </w:tcPr>
          <w:p w14:paraId="3DA1DF3B" w14:textId="77777777" w:rsidR="00234F5D" w:rsidRPr="008A7AFB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34F5D" w:rsidRPr="003A39CC" w14:paraId="320781C5" w14:textId="77777777" w:rsidTr="00234F5D">
        <w:trPr>
          <w:cantSplit/>
          <w:trHeight w:val="383"/>
          <w:jc w:val="center"/>
        </w:trPr>
        <w:tc>
          <w:tcPr>
            <w:tcW w:w="3017" w:type="dxa"/>
          </w:tcPr>
          <w:p w14:paraId="709AD75E" w14:textId="77777777" w:rsidR="00234F5D" w:rsidRPr="008A7AFB" w:rsidRDefault="00234F5D" w:rsidP="001B1366">
            <w:pPr>
              <w:pStyle w:val="7"/>
              <w:contextualSpacing/>
              <w:rPr>
                <w:szCs w:val="28"/>
              </w:rPr>
            </w:pPr>
            <w:r w:rsidRPr="008A7AFB">
              <w:rPr>
                <w:szCs w:val="28"/>
              </w:rPr>
              <w:t>Разом</w:t>
            </w:r>
          </w:p>
        </w:tc>
        <w:tc>
          <w:tcPr>
            <w:tcW w:w="3533" w:type="dxa"/>
            <w:vAlign w:val="center"/>
          </w:tcPr>
          <w:p w14:paraId="7F451F70" w14:textId="77777777" w:rsidR="00234F5D" w:rsidRPr="008A7AFB" w:rsidRDefault="00234F5D" w:rsidP="001B1366">
            <w:pPr>
              <w:pStyle w:val="7"/>
              <w:contextualSpacing/>
              <w:rPr>
                <w:szCs w:val="28"/>
              </w:rPr>
            </w:pPr>
          </w:p>
        </w:tc>
        <w:tc>
          <w:tcPr>
            <w:tcW w:w="2476" w:type="dxa"/>
          </w:tcPr>
          <w:p w14:paraId="19D41A47" w14:textId="108042EA" w:rsidR="00234F5D" w:rsidRDefault="00EB77B0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31</w:t>
            </w:r>
            <w:r w:rsidR="00981B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,5</w:t>
            </w:r>
          </w:p>
          <w:p w14:paraId="7900E2BE" w14:textId="77777777" w:rsidR="00234F5D" w:rsidRPr="008A7AFB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</w:tr>
      <w:tr w:rsidR="00234F5D" w:rsidRPr="003A39CC" w14:paraId="3218A33D" w14:textId="77777777" w:rsidTr="002F2180">
        <w:trPr>
          <w:cantSplit/>
          <w:trHeight w:val="1073"/>
          <w:jc w:val="center"/>
        </w:trPr>
        <w:tc>
          <w:tcPr>
            <w:tcW w:w="3017" w:type="dxa"/>
          </w:tcPr>
          <w:p w14:paraId="650A2806" w14:textId="77777777" w:rsidR="00234F5D" w:rsidRPr="00F27FC1" w:rsidRDefault="00234F5D" w:rsidP="001B1366">
            <w:pPr>
              <w:pStyle w:val="5"/>
              <w:contextualSpacing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3533" w:type="dxa"/>
          </w:tcPr>
          <w:p w14:paraId="51AE56A1" w14:textId="77777777" w:rsidR="00234F5D" w:rsidRPr="00A6763D" w:rsidRDefault="00234F5D" w:rsidP="001B1366">
            <w:pPr>
              <w:pStyle w:val="5"/>
              <w:contextualSpacing/>
              <w:jc w:val="left"/>
              <w:rPr>
                <w:color w:val="FF0000"/>
                <w:szCs w:val="28"/>
              </w:rPr>
            </w:pPr>
          </w:p>
        </w:tc>
        <w:tc>
          <w:tcPr>
            <w:tcW w:w="2476" w:type="dxa"/>
          </w:tcPr>
          <w:p w14:paraId="283E4045" w14:textId="77777777" w:rsidR="00234F5D" w:rsidRPr="00A6763D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7734727A" w14:textId="3BDFDEAE" w:rsidR="00234F5D" w:rsidRPr="00A6763D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234F5D" w:rsidRPr="003A39CC" w14:paraId="7017FD4B" w14:textId="77777777" w:rsidTr="00BB76BC">
        <w:trPr>
          <w:cantSplit/>
          <w:trHeight w:val="351"/>
          <w:jc w:val="center"/>
        </w:trPr>
        <w:tc>
          <w:tcPr>
            <w:tcW w:w="3017" w:type="dxa"/>
          </w:tcPr>
          <w:p w14:paraId="763B2ACE" w14:textId="77777777" w:rsidR="00234F5D" w:rsidRPr="00F27FC1" w:rsidRDefault="00234F5D" w:rsidP="001B1366">
            <w:pPr>
              <w:pStyle w:val="5"/>
              <w:contextualSpacing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Факультатив</w:t>
            </w:r>
          </w:p>
        </w:tc>
        <w:tc>
          <w:tcPr>
            <w:tcW w:w="3533" w:type="dxa"/>
          </w:tcPr>
          <w:p w14:paraId="56E62442" w14:textId="77777777" w:rsidR="00234F5D" w:rsidRPr="0067518F" w:rsidRDefault="00234F5D" w:rsidP="001B1366">
            <w:pPr>
              <w:pStyle w:val="5"/>
              <w:contextualSpacing/>
              <w:jc w:val="left"/>
              <w:rPr>
                <w:b w:val="0"/>
                <w:sz w:val="24"/>
              </w:rPr>
            </w:pPr>
          </w:p>
        </w:tc>
        <w:tc>
          <w:tcPr>
            <w:tcW w:w="2476" w:type="dxa"/>
          </w:tcPr>
          <w:p w14:paraId="5609E8E4" w14:textId="77777777" w:rsidR="00234F5D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3868C4" w14:textId="77777777" w:rsidR="00234F5D" w:rsidRPr="008A7AFB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4F5D" w:rsidRPr="003A39CC" w14:paraId="5C23CEE2" w14:textId="77777777" w:rsidTr="001B1366">
        <w:trPr>
          <w:cantSplit/>
          <w:trHeight w:val="647"/>
          <w:jc w:val="center"/>
        </w:trPr>
        <w:tc>
          <w:tcPr>
            <w:tcW w:w="3017" w:type="dxa"/>
          </w:tcPr>
          <w:p w14:paraId="236FC46C" w14:textId="77777777" w:rsidR="00FC2A74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F27FC1">
              <w:rPr>
                <w:rFonts w:ascii="Times New Roman" w:hAnsi="Times New Roman" w:cs="Times New Roman"/>
                <w:b/>
                <w:lang w:val="uk-UA"/>
              </w:rPr>
              <w:t>Індивідуальні заняття та консультації:</w:t>
            </w:r>
          </w:p>
          <w:p w14:paraId="635D1B22" w14:textId="1DFCC089" w:rsidR="00234F5D" w:rsidRPr="00F27FC1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3" w:type="dxa"/>
          </w:tcPr>
          <w:p w14:paraId="05E6CEFB" w14:textId="77777777" w:rsidR="00234F5D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9F2EAE" w14:textId="77777777" w:rsidR="00234F5D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CE853B" w14:textId="77777777" w:rsidR="00234F5D" w:rsidRPr="00796E9A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</w:tcPr>
          <w:p w14:paraId="20D9EEDF" w14:textId="77777777" w:rsidR="00234F5D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71D5A74" w14:textId="77777777" w:rsidR="00234F5D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34F5D" w:rsidRPr="003A39CC" w14:paraId="548C737B" w14:textId="77777777" w:rsidTr="00234F5D">
        <w:trPr>
          <w:cantSplit/>
          <w:trHeight w:val="425"/>
          <w:jc w:val="center"/>
        </w:trPr>
        <w:tc>
          <w:tcPr>
            <w:tcW w:w="3017" w:type="dxa"/>
          </w:tcPr>
          <w:p w14:paraId="64C49D86" w14:textId="77777777" w:rsidR="00234F5D" w:rsidRPr="008A7AFB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533" w:type="dxa"/>
          </w:tcPr>
          <w:p w14:paraId="65DC0D52" w14:textId="77777777" w:rsidR="00234F5D" w:rsidRPr="008A7AFB" w:rsidRDefault="00234F5D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476" w:type="dxa"/>
          </w:tcPr>
          <w:p w14:paraId="45F7F55B" w14:textId="050D3158" w:rsidR="00234F5D" w:rsidRPr="008A7AFB" w:rsidRDefault="002F2180" w:rsidP="001B13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EE4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 w:rsidR="00981B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,5</w:t>
            </w:r>
          </w:p>
        </w:tc>
      </w:tr>
    </w:tbl>
    <w:p w14:paraId="7771839A" w14:textId="5F92D132" w:rsidR="00547D04" w:rsidRPr="003A39CC" w:rsidRDefault="00547D04" w:rsidP="001B1366">
      <w:pPr>
        <w:pStyle w:val="8"/>
        <w:tabs>
          <w:tab w:val="left" w:pos="37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67CBD">
        <w:rPr>
          <w:sz w:val="28"/>
          <w:szCs w:val="28"/>
        </w:rPr>
        <w:t>закладу</w:t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14:paraId="58D2926C" w14:textId="77777777" w:rsidR="00547D04" w:rsidRPr="003A39CC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</w:p>
    <w:p w14:paraId="179F509A" w14:textId="52CDBD40" w:rsidR="00BB68DD" w:rsidRDefault="00BB68DD" w:rsidP="007A19F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E3F3AB" w14:textId="77777777" w:rsidR="00417D8E" w:rsidRPr="00417D8E" w:rsidRDefault="00417D8E" w:rsidP="00417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7D8E"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  <w:t>Робочий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8-9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класів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навчанням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українською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мовою</w:t>
      </w:r>
      <w:proofErr w:type="spellEnd"/>
    </w:p>
    <w:p w14:paraId="2507CB27" w14:textId="77777777" w:rsidR="00417D8E" w:rsidRPr="00BA6763" w:rsidRDefault="00BA6763" w:rsidP="00417D8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Таблиця №8 Наказ</w:t>
      </w:r>
      <w:r w:rsidR="005E1F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МОН України №405 від 20.04.2018р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1923"/>
        <w:gridCol w:w="1845"/>
        <w:gridCol w:w="1701"/>
      </w:tblGrid>
      <w:tr w:rsidR="00724325" w:rsidRPr="008A7AFB" w14:paraId="7160CBFA" w14:textId="77777777" w:rsidTr="00015207">
        <w:trPr>
          <w:gridAfter w:val="2"/>
          <w:wAfter w:w="3546" w:type="dxa"/>
          <w:cantSplit/>
          <w:trHeight w:val="368"/>
          <w:jc w:val="center"/>
        </w:trPr>
        <w:tc>
          <w:tcPr>
            <w:tcW w:w="3462" w:type="dxa"/>
            <w:vMerge w:val="restart"/>
          </w:tcPr>
          <w:p w14:paraId="37095D74" w14:textId="77777777" w:rsidR="00724325" w:rsidRPr="008A7AFB" w:rsidRDefault="00724325" w:rsidP="00316CBC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1923" w:type="dxa"/>
            <w:vMerge w:val="restart"/>
          </w:tcPr>
          <w:p w14:paraId="7D52ED26" w14:textId="77777777" w:rsidR="00724325" w:rsidRPr="008A7AFB" w:rsidRDefault="00724325" w:rsidP="00316CBC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</w:tr>
      <w:tr w:rsidR="00724325" w:rsidRPr="00F17984" w14:paraId="5A810EBA" w14:textId="77777777" w:rsidTr="00015207">
        <w:trPr>
          <w:cantSplit/>
          <w:trHeight w:val="1503"/>
          <w:jc w:val="center"/>
        </w:trPr>
        <w:tc>
          <w:tcPr>
            <w:tcW w:w="3462" w:type="dxa"/>
            <w:vMerge/>
          </w:tcPr>
          <w:p w14:paraId="297E3BB8" w14:textId="77777777" w:rsidR="00724325" w:rsidRPr="008A7AFB" w:rsidRDefault="00724325" w:rsidP="00316CBC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14:paraId="6AC5CC18" w14:textId="77777777" w:rsidR="00724325" w:rsidRPr="008A7AFB" w:rsidRDefault="00724325" w:rsidP="00316CBC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4133B525" w14:textId="77777777" w:rsidR="00724325" w:rsidRPr="004533BD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33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14:paraId="77B9332A" w14:textId="77777777" w:rsidR="00724325" w:rsidRPr="004533BD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33BD">
              <w:rPr>
                <w:rFonts w:ascii="Times New Roman" w:hAnsi="Times New Roman" w:cs="Times New Roman"/>
                <w:lang w:val="uk-UA"/>
              </w:rPr>
              <w:t xml:space="preserve">опорний заклад </w:t>
            </w:r>
          </w:p>
          <w:p w14:paraId="16ECD396" w14:textId="5FF9E44E" w:rsidR="00724325" w:rsidRPr="00FF7A6A" w:rsidRDefault="009408EA" w:rsidP="00D976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724325" w:rsidRPr="00F179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Поглиблене вивчення</w:t>
            </w:r>
            <w:r w:rsidR="007243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976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r w:rsidR="007243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.мови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</w:tcPr>
          <w:p w14:paraId="167DE8C0" w14:textId="4DAF9360" w:rsidR="00724325" w:rsidRPr="00FF0162" w:rsidRDefault="00724325" w:rsidP="00316CB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01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 </w:t>
            </w:r>
            <w:r w:rsidR="00940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опорний заклад</w:t>
            </w:r>
          </w:p>
          <w:p w14:paraId="7756DD9F" w14:textId="0AF04383" w:rsidR="00724325" w:rsidRPr="00F17984" w:rsidRDefault="009408EA" w:rsidP="0072432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653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Поглиблене вивчення </w:t>
            </w:r>
            <w:proofErr w:type="spellStart"/>
            <w:r w:rsidR="00653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</w:t>
            </w:r>
            <w:r w:rsidR="00724325" w:rsidRPr="00FF01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.мови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724325" w:rsidRPr="00F17984" w14:paraId="394A31ED" w14:textId="77777777" w:rsidTr="00015207">
        <w:trPr>
          <w:cantSplit/>
          <w:trHeight w:val="441"/>
          <w:jc w:val="center"/>
        </w:trPr>
        <w:tc>
          <w:tcPr>
            <w:tcW w:w="3462" w:type="dxa"/>
            <w:vMerge w:val="restart"/>
          </w:tcPr>
          <w:p w14:paraId="241EDA0D" w14:textId="77777777" w:rsidR="00724325" w:rsidRPr="008A7AFB" w:rsidRDefault="00724325" w:rsidP="00316CBC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 xml:space="preserve">Мови і </w:t>
            </w:r>
          </w:p>
          <w:p w14:paraId="4E9FEE74" w14:textId="77777777" w:rsidR="00724325" w:rsidRPr="008A7AFB" w:rsidRDefault="00724325" w:rsidP="00316CBC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літератури</w:t>
            </w:r>
          </w:p>
        </w:tc>
        <w:tc>
          <w:tcPr>
            <w:tcW w:w="1923" w:type="dxa"/>
          </w:tcPr>
          <w:p w14:paraId="688BA7CA" w14:textId="77777777" w:rsidR="00724325" w:rsidRPr="008A7AFB" w:rsidRDefault="00724325" w:rsidP="00316CBC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Українська мова</w:t>
            </w:r>
          </w:p>
        </w:tc>
        <w:tc>
          <w:tcPr>
            <w:tcW w:w="1845" w:type="dxa"/>
          </w:tcPr>
          <w:p w14:paraId="50B0CD71" w14:textId="4E771050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53F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</w:t>
            </w:r>
          </w:p>
        </w:tc>
        <w:tc>
          <w:tcPr>
            <w:tcW w:w="1701" w:type="dxa"/>
          </w:tcPr>
          <w:p w14:paraId="29C658D2" w14:textId="19E1EE7E" w:rsidR="00724325" w:rsidRPr="008A7AFB" w:rsidRDefault="00653F48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4325" w:rsidRPr="00F17984" w14:paraId="3C8A1A81" w14:textId="77777777" w:rsidTr="00015207">
        <w:trPr>
          <w:cantSplit/>
          <w:jc w:val="center"/>
        </w:trPr>
        <w:tc>
          <w:tcPr>
            <w:tcW w:w="3462" w:type="dxa"/>
            <w:vMerge/>
          </w:tcPr>
          <w:p w14:paraId="6E6A2F6E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7AAA8319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845" w:type="dxa"/>
          </w:tcPr>
          <w:p w14:paraId="7A7444E6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59841E45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4325" w:rsidRPr="003A39CC" w14:paraId="5EE2154B" w14:textId="77777777" w:rsidTr="00015207">
        <w:trPr>
          <w:cantSplit/>
          <w:jc w:val="center"/>
        </w:trPr>
        <w:tc>
          <w:tcPr>
            <w:tcW w:w="3462" w:type="dxa"/>
            <w:vMerge/>
          </w:tcPr>
          <w:p w14:paraId="19278DC0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1D75ABC9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845" w:type="dxa"/>
          </w:tcPr>
          <w:p w14:paraId="464BF7DD" w14:textId="0EE97A6A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6B70BBD0" w14:textId="7F9C7F84" w:rsidR="00724325" w:rsidRPr="008A7AFB" w:rsidRDefault="00724325" w:rsidP="006549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53F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654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4325" w:rsidRPr="003A39CC" w14:paraId="1DA74707" w14:textId="77777777" w:rsidTr="00015207">
        <w:trPr>
          <w:cantSplit/>
          <w:trHeight w:val="395"/>
          <w:jc w:val="center"/>
        </w:trPr>
        <w:tc>
          <w:tcPr>
            <w:tcW w:w="3462" w:type="dxa"/>
            <w:vMerge/>
            <w:tcBorders>
              <w:bottom w:val="single" w:sz="4" w:space="0" w:color="auto"/>
            </w:tcBorders>
          </w:tcPr>
          <w:p w14:paraId="2257CC78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1D4BD27D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0D6D669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EC3B2F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4325" w:rsidRPr="003A39CC" w14:paraId="29173C38" w14:textId="77777777" w:rsidTr="00015207">
        <w:trPr>
          <w:cantSplit/>
          <w:jc w:val="center"/>
        </w:trPr>
        <w:tc>
          <w:tcPr>
            <w:tcW w:w="3462" w:type="dxa"/>
            <w:vMerge w:val="restart"/>
          </w:tcPr>
          <w:p w14:paraId="355CAB64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Суспільство-</w:t>
            </w:r>
          </w:p>
          <w:p w14:paraId="3F27D89F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1923" w:type="dxa"/>
          </w:tcPr>
          <w:p w14:paraId="76AE1590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1845" w:type="dxa"/>
          </w:tcPr>
          <w:p w14:paraId="0F7E324C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701" w:type="dxa"/>
          </w:tcPr>
          <w:p w14:paraId="775C402F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724325" w:rsidRPr="00112C24" w14:paraId="45FAC436" w14:textId="77777777" w:rsidTr="00015207">
        <w:trPr>
          <w:cantSplit/>
          <w:trHeight w:val="105"/>
          <w:jc w:val="center"/>
        </w:trPr>
        <w:tc>
          <w:tcPr>
            <w:tcW w:w="3462" w:type="dxa"/>
            <w:vMerge/>
          </w:tcPr>
          <w:p w14:paraId="7B6DEE9B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4367AE57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845" w:type="dxa"/>
          </w:tcPr>
          <w:p w14:paraId="7B980729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12579BA5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24325" w:rsidRPr="00112C24" w14:paraId="6E202655" w14:textId="77777777" w:rsidTr="00015207">
        <w:trPr>
          <w:cantSplit/>
          <w:trHeight w:val="105"/>
          <w:jc w:val="center"/>
        </w:trPr>
        <w:tc>
          <w:tcPr>
            <w:tcW w:w="3462" w:type="dxa"/>
            <w:vMerge/>
          </w:tcPr>
          <w:p w14:paraId="40461918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5C3D8083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845" w:type="dxa"/>
          </w:tcPr>
          <w:p w14:paraId="3E7816C7" w14:textId="77777777" w:rsidR="00724325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14:paraId="200EAD6E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24325" w:rsidRPr="00112C24" w14:paraId="5E049C90" w14:textId="77777777" w:rsidTr="00015207">
        <w:trPr>
          <w:cantSplit/>
          <w:jc w:val="center"/>
        </w:trPr>
        <w:tc>
          <w:tcPr>
            <w:tcW w:w="3462" w:type="dxa"/>
            <w:vMerge w:val="restart"/>
          </w:tcPr>
          <w:p w14:paraId="626B6EC2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1923" w:type="dxa"/>
          </w:tcPr>
          <w:p w14:paraId="4E84E743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845" w:type="dxa"/>
          </w:tcPr>
          <w:p w14:paraId="5BA8C690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14:paraId="74D65841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24325" w:rsidRPr="003A39CC" w14:paraId="1D7C328B" w14:textId="77777777" w:rsidTr="00015207">
        <w:trPr>
          <w:cantSplit/>
          <w:jc w:val="center"/>
        </w:trPr>
        <w:tc>
          <w:tcPr>
            <w:tcW w:w="3462" w:type="dxa"/>
            <w:vMerge/>
          </w:tcPr>
          <w:p w14:paraId="71F73054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3305F58F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845" w:type="dxa"/>
          </w:tcPr>
          <w:p w14:paraId="06AA5049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14:paraId="4ED6B21F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24325" w:rsidRPr="003A39CC" w14:paraId="037E084A" w14:textId="77777777" w:rsidTr="00015207">
        <w:trPr>
          <w:cantSplit/>
          <w:jc w:val="center"/>
        </w:trPr>
        <w:tc>
          <w:tcPr>
            <w:tcW w:w="3462" w:type="dxa"/>
            <w:vMerge/>
          </w:tcPr>
          <w:p w14:paraId="40ABCBD3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19B72284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845" w:type="dxa"/>
          </w:tcPr>
          <w:p w14:paraId="21B3D2A9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0AA5536C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24325" w:rsidRPr="003A39CC" w14:paraId="1849A347" w14:textId="77777777" w:rsidTr="00015207">
        <w:trPr>
          <w:cantSplit/>
          <w:trHeight w:val="445"/>
          <w:jc w:val="center"/>
        </w:trPr>
        <w:tc>
          <w:tcPr>
            <w:tcW w:w="3462" w:type="dxa"/>
            <w:vMerge w:val="restart"/>
          </w:tcPr>
          <w:p w14:paraId="1510BF40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923" w:type="dxa"/>
          </w:tcPr>
          <w:p w14:paraId="3E85AEDA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45" w:type="dxa"/>
          </w:tcPr>
          <w:p w14:paraId="2991A84E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14:paraId="53F27A46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24325" w:rsidRPr="003A39CC" w14:paraId="63CD6D5E" w14:textId="77777777" w:rsidTr="00015207">
        <w:trPr>
          <w:cantSplit/>
          <w:trHeight w:val="445"/>
          <w:jc w:val="center"/>
        </w:trPr>
        <w:tc>
          <w:tcPr>
            <w:tcW w:w="3462" w:type="dxa"/>
            <w:vMerge/>
          </w:tcPr>
          <w:p w14:paraId="5C099815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771C4DCB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845" w:type="dxa"/>
          </w:tcPr>
          <w:p w14:paraId="13E161BB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486EF583" w14:textId="77777777" w:rsidR="00724325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4325" w:rsidRPr="003A39CC" w14:paraId="527266CC" w14:textId="77777777" w:rsidTr="00015207">
        <w:trPr>
          <w:cantSplit/>
          <w:trHeight w:val="445"/>
          <w:jc w:val="center"/>
        </w:trPr>
        <w:tc>
          <w:tcPr>
            <w:tcW w:w="3462" w:type="dxa"/>
            <w:vMerge/>
          </w:tcPr>
          <w:p w14:paraId="5AE993A0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4DD15138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845" w:type="dxa"/>
          </w:tcPr>
          <w:p w14:paraId="7225A0FD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289E0D56" w14:textId="77777777" w:rsidR="00724325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4325" w:rsidRPr="003A39CC" w14:paraId="395180F0" w14:textId="77777777" w:rsidTr="00015207">
        <w:trPr>
          <w:cantSplit/>
          <w:trHeight w:val="63"/>
          <w:jc w:val="center"/>
        </w:trPr>
        <w:tc>
          <w:tcPr>
            <w:tcW w:w="3462" w:type="dxa"/>
            <w:vMerge w:val="restart"/>
          </w:tcPr>
          <w:p w14:paraId="09DE6FB0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Природо-</w:t>
            </w:r>
          </w:p>
          <w:p w14:paraId="356F62AB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1923" w:type="dxa"/>
          </w:tcPr>
          <w:p w14:paraId="0D2908A6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845" w:type="dxa"/>
          </w:tcPr>
          <w:p w14:paraId="7A3D8990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25D36189" w14:textId="77777777" w:rsidR="00724325" w:rsidRPr="008A7AFB" w:rsidRDefault="00FF0162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4325" w:rsidRPr="003A39CC" w14:paraId="4A3EDC7A" w14:textId="77777777" w:rsidTr="00015207">
        <w:trPr>
          <w:cantSplit/>
          <w:trHeight w:val="63"/>
          <w:jc w:val="center"/>
        </w:trPr>
        <w:tc>
          <w:tcPr>
            <w:tcW w:w="3462" w:type="dxa"/>
            <w:vMerge/>
          </w:tcPr>
          <w:p w14:paraId="06CC4B90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667B74A7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845" w:type="dxa"/>
          </w:tcPr>
          <w:p w14:paraId="2937245A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437A69EF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724325" w:rsidRPr="003A39CC" w14:paraId="65E09E42" w14:textId="77777777" w:rsidTr="00015207">
        <w:trPr>
          <w:cantSplit/>
          <w:trHeight w:val="63"/>
          <w:jc w:val="center"/>
        </w:trPr>
        <w:tc>
          <w:tcPr>
            <w:tcW w:w="3462" w:type="dxa"/>
            <w:vMerge/>
          </w:tcPr>
          <w:p w14:paraId="689D0850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6B54D6A7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45" w:type="dxa"/>
          </w:tcPr>
          <w:p w14:paraId="30BBAC98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2AD91AA9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24325" w:rsidRPr="003A39CC" w14:paraId="6CD609C4" w14:textId="77777777" w:rsidTr="00015207">
        <w:trPr>
          <w:cantSplit/>
          <w:trHeight w:val="63"/>
          <w:jc w:val="center"/>
        </w:trPr>
        <w:tc>
          <w:tcPr>
            <w:tcW w:w="3462" w:type="dxa"/>
            <w:vMerge/>
          </w:tcPr>
          <w:p w14:paraId="75243426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08F17E69" w14:textId="77777777" w:rsidR="00724325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845" w:type="dxa"/>
          </w:tcPr>
          <w:p w14:paraId="338B2523" w14:textId="77777777" w:rsidR="00724325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7C1C82E2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4325" w:rsidRPr="003A39CC" w14:paraId="58DC30F0" w14:textId="77777777" w:rsidTr="00015207">
        <w:trPr>
          <w:cantSplit/>
          <w:trHeight w:val="158"/>
          <w:jc w:val="center"/>
        </w:trPr>
        <w:tc>
          <w:tcPr>
            <w:tcW w:w="3462" w:type="dxa"/>
            <w:vMerge w:val="restart"/>
          </w:tcPr>
          <w:p w14:paraId="6A41932B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Технології </w:t>
            </w:r>
          </w:p>
        </w:tc>
        <w:tc>
          <w:tcPr>
            <w:tcW w:w="1923" w:type="dxa"/>
          </w:tcPr>
          <w:p w14:paraId="70B7D945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845" w:type="dxa"/>
          </w:tcPr>
          <w:p w14:paraId="5817278C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0B550CE4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24325" w:rsidRPr="003A39CC" w14:paraId="71248BE8" w14:textId="77777777" w:rsidTr="00015207">
        <w:trPr>
          <w:cantSplit/>
          <w:trHeight w:val="157"/>
          <w:jc w:val="center"/>
        </w:trPr>
        <w:tc>
          <w:tcPr>
            <w:tcW w:w="3462" w:type="dxa"/>
            <w:vMerge/>
          </w:tcPr>
          <w:p w14:paraId="124E442D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5F9A35C8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845" w:type="dxa"/>
          </w:tcPr>
          <w:p w14:paraId="3A0E25C7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4BCC2141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4325" w:rsidRPr="003A39CC" w14:paraId="168CC924" w14:textId="77777777" w:rsidTr="00015207">
        <w:trPr>
          <w:cantSplit/>
          <w:jc w:val="center"/>
        </w:trPr>
        <w:tc>
          <w:tcPr>
            <w:tcW w:w="3462" w:type="dxa"/>
            <w:vMerge w:val="restart"/>
          </w:tcPr>
          <w:p w14:paraId="2218468F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 і фізична культура</w:t>
            </w:r>
          </w:p>
        </w:tc>
        <w:tc>
          <w:tcPr>
            <w:tcW w:w="1923" w:type="dxa"/>
          </w:tcPr>
          <w:p w14:paraId="1857986B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845" w:type="dxa"/>
          </w:tcPr>
          <w:p w14:paraId="737F0ABF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6BCC4555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24325" w:rsidRPr="003A39CC" w14:paraId="6897C1FD" w14:textId="77777777" w:rsidTr="00015207">
        <w:trPr>
          <w:cantSplit/>
          <w:jc w:val="center"/>
        </w:trPr>
        <w:tc>
          <w:tcPr>
            <w:tcW w:w="3462" w:type="dxa"/>
            <w:vMerge/>
          </w:tcPr>
          <w:p w14:paraId="320D15EA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3B0E6F73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45" w:type="dxa"/>
          </w:tcPr>
          <w:p w14:paraId="33D66685" w14:textId="77777777" w:rsidR="00724325" w:rsidRPr="008A7AFB" w:rsidRDefault="00724325" w:rsidP="00316C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14:paraId="4327CAB1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24325" w:rsidRPr="003A39CC" w14:paraId="2C189A85" w14:textId="77777777" w:rsidTr="00015207">
        <w:trPr>
          <w:cantSplit/>
          <w:trHeight w:val="383"/>
          <w:jc w:val="center"/>
        </w:trPr>
        <w:tc>
          <w:tcPr>
            <w:tcW w:w="3462" w:type="dxa"/>
          </w:tcPr>
          <w:p w14:paraId="20F9F103" w14:textId="77777777" w:rsidR="00724325" w:rsidRPr="008A7AFB" w:rsidRDefault="00724325" w:rsidP="00316CBC">
            <w:pPr>
              <w:pStyle w:val="7"/>
              <w:rPr>
                <w:szCs w:val="28"/>
              </w:rPr>
            </w:pPr>
            <w:r w:rsidRPr="008A7AFB">
              <w:rPr>
                <w:szCs w:val="28"/>
              </w:rPr>
              <w:t>Разом</w:t>
            </w:r>
          </w:p>
        </w:tc>
        <w:tc>
          <w:tcPr>
            <w:tcW w:w="1923" w:type="dxa"/>
            <w:vAlign w:val="center"/>
          </w:tcPr>
          <w:p w14:paraId="2F9FBB5C" w14:textId="77777777" w:rsidR="00724325" w:rsidRPr="008A7AFB" w:rsidRDefault="00724325" w:rsidP="00316CBC">
            <w:pPr>
              <w:pStyle w:val="7"/>
              <w:rPr>
                <w:szCs w:val="28"/>
              </w:rPr>
            </w:pPr>
          </w:p>
        </w:tc>
        <w:tc>
          <w:tcPr>
            <w:tcW w:w="1845" w:type="dxa"/>
          </w:tcPr>
          <w:p w14:paraId="1DE385E6" w14:textId="77777777" w:rsidR="00724325" w:rsidRPr="00CC1272" w:rsidRDefault="00724325" w:rsidP="00316CB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C12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29,5+3</w:t>
            </w:r>
          </w:p>
        </w:tc>
        <w:tc>
          <w:tcPr>
            <w:tcW w:w="1701" w:type="dxa"/>
          </w:tcPr>
          <w:p w14:paraId="3C949B5A" w14:textId="77777777" w:rsidR="00724325" w:rsidRPr="00B57961" w:rsidRDefault="00094FE3" w:rsidP="00316CB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31</w:t>
            </w:r>
            <w:r w:rsidR="007243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</w:tr>
      <w:tr w:rsidR="00724325" w:rsidRPr="003A39CC" w14:paraId="03237CAC" w14:textId="77777777" w:rsidTr="00015207">
        <w:trPr>
          <w:cantSplit/>
          <w:trHeight w:val="383"/>
          <w:jc w:val="center"/>
        </w:trPr>
        <w:tc>
          <w:tcPr>
            <w:tcW w:w="3462" w:type="dxa"/>
          </w:tcPr>
          <w:p w14:paraId="46ECBD74" w14:textId="77777777" w:rsidR="00724325" w:rsidRPr="008A7AFB" w:rsidRDefault="00724325" w:rsidP="00316CBC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>Години на вивчення спеціалізованих предметів, курсів</w:t>
            </w:r>
          </w:p>
        </w:tc>
        <w:tc>
          <w:tcPr>
            <w:tcW w:w="1923" w:type="dxa"/>
            <w:vAlign w:val="center"/>
          </w:tcPr>
          <w:p w14:paraId="032CDC84" w14:textId="77777777" w:rsidR="00724325" w:rsidRPr="008A7AFB" w:rsidRDefault="00724325" w:rsidP="00316CBC">
            <w:pPr>
              <w:pStyle w:val="7"/>
              <w:rPr>
                <w:szCs w:val="28"/>
              </w:rPr>
            </w:pPr>
          </w:p>
        </w:tc>
        <w:tc>
          <w:tcPr>
            <w:tcW w:w="1845" w:type="dxa"/>
          </w:tcPr>
          <w:p w14:paraId="6B147178" w14:textId="61ADBACD" w:rsidR="00724325" w:rsidRDefault="00724325" w:rsidP="00316CB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3,5(2 год </w:t>
            </w:r>
            <w:proofErr w:type="spellStart"/>
            <w:r w:rsidR="00653F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. мова)</w:t>
            </w:r>
          </w:p>
        </w:tc>
        <w:tc>
          <w:tcPr>
            <w:tcW w:w="1701" w:type="dxa"/>
          </w:tcPr>
          <w:p w14:paraId="0A51E74F" w14:textId="2BAD2E23" w:rsidR="00724325" w:rsidRPr="00D649C0" w:rsidRDefault="003B0D71" w:rsidP="00D649C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="00724325" w:rsidRPr="00D649C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(2 год.</w:t>
            </w:r>
            <w:r w:rsidR="007A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1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англ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.мова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724325" w:rsidRPr="003A39CC" w14:paraId="4B72DDB2" w14:textId="77777777" w:rsidTr="00802974">
        <w:trPr>
          <w:cantSplit/>
          <w:trHeight w:val="1035"/>
          <w:jc w:val="center"/>
        </w:trPr>
        <w:tc>
          <w:tcPr>
            <w:tcW w:w="3462" w:type="dxa"/>
          </w:tcPr>
          <w:p w14:paraId="03728417" w14:textId="77777777" w:rsidR="00724325" w:rsidRPr="00F27FC1" w:rsidRDefault="00724325" w:rsidP="00316CBC">
            <w:pPr>
              <w:pStyle w:val="5"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923" w:type="dxa"/>
          </w:tcPr>
          <w:p w14:paraId="5B422346" w14:textId="77777777" w:rsidR="00724325" w:rsidRPr="008A7AFB" w:rsidRDefault="00724325" w:rsidP="00316CBC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1845" w:type="dxa"/>
          </w:tcPr>
          <w:p w14:paraId="135018C1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D250A0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1,5</w:t>
            </w:r>
          </w:p>
        </w:tc>
        <w:tc>
          <w:tcPr>
            <w:tcW w:w="1701" w:type="dxa"/>
          </w:tcPr>
          <w:p w14:paraId="596BB98E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BA559B" w14:textId="77777777" w:rsidR="00724325" w:rsidRPr="008A7AFB" w:rsidRDefault="00094FE3" w:rsidP="00316CB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724325" w:rsidRPr="003A39CC" w14:paraId="43676A60" w14:textId="77777777" w:rsidTr="00015207">
        <w:trPr>
          <w:cantSplit/>
          <w:trHeight w:val="419"/>
          <w:jc w:val="center"/>
        </w:trPr>
        <w:tc>
          <w:tcPr>
            <w:tcW w:w="3462" w:type="dxa"/>
            <w:vMerge w:val="restart"/>
          </w:tcPr>
          <w:p w14:paraId="10AFCCF5" w14:textId="77777777" w:rsidR="00724325" w:rsidRDefault="00724325" w:rsidP="00316CBC">
            <w:pPr>
              <w:pStyle w:val="5"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Факультатив</w:t>
            </w:r>
          </w:p>
          <w:p w14:paraId="43569DEF" w14:textId="77777777" w:rsidR="00724325" w:rsidRDefault="00724325" w:rsidP="004533BD">
            <w:pPr>
              <w:rPr>
                <w:lang w:val="uk-UA"/>
              </w:rPr>
            </w:pPr>
          </w:p>
          <w:p w14:paraId="6CF5A5E0" w14:textId="77777777" w:rsidR="00724325" w:rsidRPr="004533BD" w:rsidRDefault="00724325" w:rsidP="004533BD">
            <w:pPr>
              <w:rPr>
                <w:lang w:val="uk-UA"/>
              </w:rPr>
            </w:pPr>
          </w:p>
        </w:tc>
        <w:tc>
          <w:tcPr>
            <w:tcW w:w="1923" w:type="dxa"/>
          </w:tcPr>
          <w:p w14:paraId="26E96A3A" w14:textId="77777777" w:rsidR="00724325" w:rsidRPr="00A565DE" w:rsidRDefault="00724325" w:rsidP="00316CBC">
            <w:pPr>
              <w:pStyle w:val="5"/>
              <w:jc w:val="left"/>
              <w:rPr>
                <w:b w:val="0"/>
                <w:sz w:val="24"/>
              </w:rPr>
            </w:pPr>
          </w:p>
        </w:tc>
        <w:tc>
          <w:tcPr>
            <w:tcW w:w="1845" w:type="dxa"/>
          </w:tcPr>
          <w:p w14:paraId="639D039E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9A0A85B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4325" w:rsidRPr="003A39CC" w14:paraId="54FCCAF2" w14:textId="77777777" w:rsidTr="00015207">
        <w:trPr>
          <w:cantSplit/>
          <w:trHeight w:val="419"/>
          <w:jc w:val="center"/>
        </w:trPr>
        <w:tc>
          <w:tcPr>
            <w:tcW w:w="3462" w:type="dxa"/>
            <w:vMerge/>
          </w:tcPr>
          <w:p w14:paraId="7168AB01" w14:textId="77777777" w:rsidR="00724325" w:rsidRDefault="00724325" w:rsidP="00316CBC">
            <w:pPr>
              <w:pStyle w:val="5"/>
              <w:jc w:val="left"/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5775462A" w14:textId="77777777" w:rsidR="00724325" w:rsidRDefault="00724325" w:rsidP="00316CBC">
            <w:pPr>
              <w:pStyle w:val="5"/>
              <w:jc w:val="left"/>
              <w:rPr>
                <w:b w:val="0"/>
                <w:sz w:val="24"/>
              </w:rPr>
            </w:pPr>
          </w:p>
        </w:tc>
        <w:tc>
          <w:tcPr>
            <w:tcW w:w="1845" w:type="dxa"/>
          </w:tcPr>
          <w:p w14:paraId="49119C63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3A967B8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4325" w:rsidRPr="003A39CC" w14:paraId="15FAF75A" w14:textId="77777777" w:rsidTr="00015207">
        <w:trPr>
          <w:cantSplit/>
          <w:trHeight w:val="419"/>
          <w:jc w:val="center"/>
        </w:trPr>
        <w:tc>
          <w:tcPr>
            <w:tcW w:w="3462" w:type="dxa"/>
          </w:tcPr>
          <w:p w14:paraId="01027C3C" w14:textId="77777777" w:rsidR="00724325" w:rsidRDefault="00724325" w:rsidP="00316CBC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 за вибором</w:t>
            </w:r>
          </w:p>
          <w:p w14:paraId="5764C6DD" w14:textId="77777777" w:rsidR="00724325" w:rsidRPr="004533BD" w:rsidRDefault="00724325" w:rsidP="004533BD">
            <w:pPr>
              <w:rPr>
                <w:lang w:val="uk-UA"/>
              </w:rPr>
            </w:pPr>
          </w:p>
        </w:tc>
        <w:tc>
          <w:tcPr>
            <w:tcW w:w="1923" w:type="dxa"/>
          </w:tcPr>
          <w:p w14:paraId="502DE78C" w14:textId="77777777" w:rsidR="00724325" w:rsidRDefault="00724325" w:rsidP="00316CBC">
            <w:pPr>
              <w:pStyle w:val="5"/>
              <w:jc w:val="left"/>
              <w:rPr>
                <w:b w:val="0"/>
                <w:sz w:val="24"/>
              </w:rPr>
            </w:pPr>
          </w:p>
        </w:tc>
        <w:tc>
          <w:tcPr>
            <w:tcW w:w="1845" w:type="dxa"/>
          </w:tcPr>
          <w:p w14:paraId="0C18D44F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F958423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4325" w:rsidRPr="003A39CC" w14:paraId="754CCBFF" w14:textId="77777777" w:rsidTr="00B3271A">
        <w:trPr>
          <w:cantSplit/>
          <w:trHeight w:val="1467"/>
          <w:jc w:val="center"/>
        </w:trPr>
        <w:tc>
          <w:tcPr>
            <w:tcW w:w="3462" w:type="dxa"/>
          </w:tcPr>
          <w:p w14:paraId="4190C0FE" w14:textId="59CC5D69" w:rsidR="00FE50A5" w:rsidRPr="00E026FD" w:rsidRDefault="00724325" w:rsidP="00316CB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27FC1">
              <w:rPr>
                <w:rFonts w:ascii="Times New Roman" w:hAnsi="Times New Roman" w:cs="Times New Roman"/>
                <w:b/>
                <w:lang w:val="uk-UA"/>
              </w:rPr>
              <w:t>Індивід</w:t>
            </w:r>
            <w:r w:rsidR="00E026FD">
              <w:rPr>
                <w:rFonts w:ascii="Times New Roman" w:hAnsi="Times New Roman" w:cs="Times New Roman"/>
                <w:b/>
                <w:lang w:val="uk-UA"/>
              </w:rPr>
              <w:t>уальні заняття та консультації:</w:t>
            </w:r>
            <w:r w:rsidR="00FE50A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923" w:type="dxa"/>
          </w:tcPr>
          <w:p w14:paraId="69489B33" w14:textId="77777777" w:rsidR="00FF0162" w:rsidRPr="00252B94" w:rsidRDefault="00724325" w:rsidP="00FF01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F6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176E5F2" w14:textId="77777777" w:rsidR="00724325" w:rsidRPr="00252B94" w:rsidRDefault="00724325" w:rsidP="00D649C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14:paraId="69603666" w14:textId="60253365" w:rsidR="00724325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13DDD1" w14:textId="77777777" w:rsidR="00094FE3" w:rsidRDefault="00094FE3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C6BB78" w14:textId="08FDD984" w:rsidR="00094FE3" w:rsidRPr="008A7AFB" w:rsidRDefault="00094FE3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E12D657" w14:textId="77777777" w:rsidR="00724325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B5A916" w14:textId="77777777" w:rsidR="00724325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2496E5" w14:textId="77777777" w:rsidR="00724325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BDAA3B" w14:textId="0D8E58D3" w:rsidR="00094FE3" w:rsidRDefault="00094FE3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386782" w14:textId="77777777" w:rsidR="00724325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E7CA68" w14:textId="77777777" w:rsidR="00724325" w:rsidRPr="008A7AFB" w:rsidRDefault="00724325" w:rsidP="00316CB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4325" w:rsidRPr="003A39CC" w14:paraId="05D37F6D" w14:textId="77777777" w:rsidTr="00015207">
        <w:trPr>
          <w:cantSplit/>
          <w:trHeight w:val="425"/>
          <w:jc w:val="center"/>
        </w:trPr>
        <w:tc>
          <w:tcPr>
            <w:tcW w:w="3462" w:type="dxa"/>
          </w:tcPr>
          <w:p w14:paraId="1E3AFC23" w14:textId="77777777" w:rsidR="00724325" w:rsidRPr="008A7AFB" w:rsidRDefault="00724325" w:rsidP="00316CB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14:paraId="57E77FFD" w14:textId="77777777" w:rsidR="00724325" w:rsidRPr="008A7AFB" w:rsidRDefault="00724325" w:rsidP="00316CB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5" w:type="dxa"/>
          </w:tcPr>
          <w:p w14:paraId="6725EC5E" w14:textId="4A41CC06" w:rsidR="00724325" w:rsidRPr="00186812" w:rsidRDefault="00511C3D" w:rsidP="00A46060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32</w:t>
            </w:r>
            <w:r w:rsidR="00981B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,5</w:t>
            </w:r>
          </w:p>
        </w:tc>
        <w:tc>
          <w:tcPr>
            <w:tcW w:w="1701" w:type="dxa"/>
          </w:tcPr>
          <w:p w14:paraId="34E9BBB9" w14:textId="3AC95056" w:rsidR="00724325" w:rsidRPr="00186812" w:rsidRDefault="00186812" w:rsidP="00316C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34</w:t>
            </w:r>
          </w:p>
        </w:tc>
      </w:tr>
    </w:tbl>
    <w:p w14:paraId="1DCC3C8F" w14:textId="77777777" w:rsidR="001C1785" w:rsidRDefault="001C1785" w:rsidP="001C1785">
      <w:pPr>
        <w:pStyle w:val="8"/>
        <w:tabs>
          <w:tab w:val="left" w:pos="3780"/>
        </w:tabs>
        <w:rPr>
          <w:sz w:val="28"/>
          <w:szCs w:val="28"/>
        </w:rPr>
      </w:pPr>
    </w:p>
    <w:p w14:paraId="3F3C0A1F" w14:textId="77777777" w:rsidR="001C1785" w:rsidRDefault="001C1785" w:rsidP="001C1785">
      <w:pPr>
        <w:pStyle w:val="8"/>
        <w:tabs>
          <w:tab w:val="left" w:pos="3780"/>
        </w:tabs>
        <w:rPr>
          <w:sz w:val="28"/>
          <w:szCs w:val="28"/>
        </w:rPr>
      </w:pPr>
    </w:p>
    <w:p w14:paraId="7D5D2EBC" w14:textId="77777777" w:rsidR="001C1785" w:rsidRDefault="001C1785" w:rsidP="001C1785">
      <w:pPr>
        <w:pStyle w:val="8"/>
        <w:tabs>
          <w:tab w:val="left" w:pos="3780"/>
        </w:tabs>
        <w:rPr>
          <w:sz w:val="28"/>
          <w:szCs w:val="28"/>
        </w:rPr>
      </w:pPr>
    </w:p>
    <w:p w14:paraId="1FD90464" w14:textId="60DB6B4F" w:rsidR="001C1785" w:rsidRPr="003A39CC" w:rsidRDefault="001C1785" w:rsidP="00015207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015207">
        <w:rPr>
          <w:sz w:val="28"/>
          <w:szCs w:val="28"/>
        </w:rPr>
        <w:t>закладу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14:paraId="638A3616" w14:textId="77777777" w:rsidR="001C1785" w:rsidRDefault="001C1785" w:rsidP="001C1785">
      <w:pPr>
        <w:tabs>
          <w:tab w:val="left" w:pos="37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49C7F4" w14:textId="77777777" w:rsidR="001C1785" w:rsidRDefault="001C1785" w:rsidP="001C17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188ACF0" w14:textId="77777777" w:rsidR="005E33C9" w:rsidRDefault="005E33C9" w:rsidP="00D649C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5F501A" w14:textId="0EB79EA8" w:rsidR="00417D8E" w:rsidRDefault="00417D8E" w:rsidP="00981B69">
      <w:pPr>
        <w:ind w:hanging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17D8E"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  <w:t>Робочий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10</w:t>
      </w:r>
      <w:r w:rsidR="0019234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-А</w:t>
      </w:r>
      <w:r w:rsidR="00674D2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класу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навчанням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українською</w:t>
      </w:r>
      <w:proofErr w:type="spellEnd"/>
      <w:r w:rsidR="00981B6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мовою</w:t>
      </w:r>
      <w:proofErr w:type="spellEnd"/>
    </w:p>
    <w:p w14:paraId="7A90B1E9" w14:textId="26376749" w:rsidR="005E1F14" w:rsidRPr="005E1F14" w:rsidRDefault="005E1F14" w:rsidP="005E1F1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</w:t>
      </w:r>
      <w:r w:rsidR="003C38DB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="00B746FE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3C38DB">
        <w:rPr>
          <w:rFonts w:ascii="Times New Roman" w:hAnsi="Times New Roman" w:cs="Times New Roman"/>
          <w:b/>
          <w:bCs/>
          <w:sz w:val="28"/>
          <w:szCs w:val="28"/>
          <w:lang w:val="uk-UA"/>
        </w:rPr>
        <w:t>/3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 МОН України №408 від 20.04.2018р.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260"/>
      </w:tblGrid>
      <w:tr w:rsidR="005E33C9" w:rsidRPr="008A7AFB" w14:paraId="15484049" w14:textId="77777777" w:rsidTr="007426A8">
        <w:trPr>
          <w:cantSplit/>
        </w:trPr>
        <w:tc>
          <w:tcPr>
            <w:tcW w:w="6663" w:type="dxa"/>
            <w:vMerge w:val="restart"/>
            <w:vAlign w:val="center"/>
          </w:tcPr>
          <w:p w14:paraId="1C0627E4" w14:textId="77777777" w:rsidR="005E33C9" w:rsidRPr="008A7AFB" w:rsidRDefault="005E33C9" w:rsidP="007B0BC3">
            <w:pPr>
              <w:pStyle w:val="8"/>
              <w:spacing w:line="240" w:lineRule="atLeast"/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3260" w:type="dxa"/>
            <w:shd w:val="clear" w:color="auto" w:fill="auto"/>
          </w:tcPr>
          <w:p w14:paraId="33350D34" w14:textId="77777777" w:rsidR="005E33C9" w:rsidRPr="008A7AFB" w:rsidRDefault="005E33C9" w:rsidP="007B0BC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5E33C9" w:rsidRPr="00FF0162" w14:paraId="3ECB0891" w14:textId="77777777" w:rsidTr="007426A8">
        <w:tc>
          <w:tcPr>
            <w:tcW w:w="6663" w:type="dxa"/>
            <w:vMerge/>
          </w:tcPr>
          <w:p w14:paraId="0FD6F36F" w14:textId="77777777" w:rsidR="005E33C9" w:rsidRPr="008A7AFB" w:rsidRDefault="005E33C9" w:rsidP="007B0BC3">
            <w:pPr>
              <w:tabs>
                <w:tab w:val="left" w:pos="244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4445A4AB" w14:textId="2E9546E6" w:rsidR="005E33C9" w:rsidRPr="008A7AFB" w:rsidRDefault="00073443" w:rsidP="00A2139B">
            <w:pPr>
              <w:tabs>
                <w:tab w:val="left" w:pos="244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1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1923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-А</w:t>
            </w:r>
            <w:r w:rsidRPr="00FF01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(профільне вив</w:t>
            </w:r>
            <w:r w:rsidR="00E026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чення </w:t>
            </w:r>
            <w:proofErr w:type="spellStart"/>
            <w:r w:rsidR="00E026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укр.мови</w:t>
            </w:r>
            <w:proofErr w:type="spellEnd"/>
            <w:r w:rsidRPr="00FF01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5E33C9" w:rsidRPr="008A7AFB" w14:paraId="4F5822CE" w14:textId="77777777" w:rsidTr="007426A8">
        <w:tc>
          <w:tcPr>
            <w:tcW w:w="6663" w:type="dxa"/>
          </w:tcPr>
          <w:p w14:paraId="0E14715B" w14:textId="77777777" w:rsidR="005E33C9" w:rsidRPr="00DD1971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3260" w:type="dxa"/>
          </w:tcPr>
          <w:p w14:paraId="414D58E5" w14:textId="77777777" w:rsidR="005E33C9" w:rsidRPr="00DD1971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19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27(29)</w:t>
            </w:r>
          </w:p>
        </w:tc>
      </w:tr>
      <w:tr w:rsidR="005E33C9" w:rsidRPr="008A7AFB" w14:paraId="73F73A26" w14:textId="77777777" w:rsidTr="007426A8">
        <w:tc>
          <w:tcPr>
            <w:tcW w:w="6663" w:type="dxa"/>
          </w:tcPr>
          <w:p w14:paraId="033C1BF8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14:paraId="3409B87C" w14:textId="5A56BBD0" w:rsidR="005E33C9" w:rsidRPr="008A7AFB" w:rsidRDefault="00985A84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2F7DAC" w:rsidRPr="007A1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+2</w:t>
            </w:r>
          </w:p>
        </w:tc>
      </w:tr>
      <w:tr w:rsidR="005E33C9" w:rsidRPr="008A7AFB" w14:paraId="68428FF1" w14:textId="77777777" w:rsidTr="007426A8">
        <w:tc>
          <w:tcPr>
            <w:tcW w:w="6663" w:type="dxa"/>
          </w:tcPr>
          <w:p w14:paraId="6E7EB11F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0" w:type="dxa"/>
          </w:tcPr>
          <w:p w14:paraId="0D5DF311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33C9" w:rsidRPr="008A7AFB" w14:paraId="41482E01" w14:textId="77777777" w:rsidTr="007426A8">
        <w:tc>
          <w:tcPr>
            <w:tcW w:w="6663" w:type="dxa"/>
          </w:tcPr>
          <w:p w14:paraId="5C98F64D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(англійська мова) </w:t>
            </w:r>
          </w:p>
        </w:tc>
        <w:tc>
          <w:tcPr>
            <w:tcW w:w="3260" w:type="dxa"/>
          </w:tcPr>
          <w:p w14:paraId="732DDB6F" w14:textId="77777777" w:rsidR="005E33C9" w:rsidRPr="008A7AFB" w:rsidRDefault="00100A88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33C9" w:rsidRPr="008A7AFB" w14:paraId="0E89F1B6" w14:textId="77777777" w:rsidTr="007426A8">
        <w:tc>
          <w:tcPr>
            <w:tcW w:w="6663" w:type="dxa"/>
          </w:tcPr>
          <w:p w14:paraId="0919BFCC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260" w:type="dxa"/>
          </w:tcPr>
          <w:p w14:paraId="3BDFAA02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33C9" w:rsidRPr="008A7AFB" w14:paraId="6A71472B" w14:textId="77777777" w:rsidTr="007426A8">
        <w:tc>
          <w:tcPr>
            <w:tcW w:w="6663" w:type="dxa"/>
          </w:tcPr>
          <w:p w14:paraId="5D0A8492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3260" w:type="dxa"/>
          </w:tcPr>
          <w:p w14:paraId="778CAA61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5E33C9" w:rsidRPr="008A7AFB" w14:paraId="0805F509" w14:textId="77777777" w:rsidTr="007426A8">
        <w:tc>
          <w:tcPr>
            <w:tcW w:w="6663" w:type="dxa"/>
          </w:tcPr>
          <w:p w14:paraId="16C4273F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3260" w:type="dxa"/>
          </w:tcPr>
          <w:p w14:paraId="7E226191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33C9" w:rsidRPr="008A7AFB" w14:paraId="1FFB8C93" w14:textId="77777777" w:rsidTr="007426A8">
        <w:trPr>
          <w:trHeight w:val="312"/>
        </w:trPr>
        <w:tc>
          <w:tcPr>
            <w:tcW w:w="6663" w:type="dxa"/>
          </w:tcPr>
          <w:p w14:paraId="01F37190" w14:textId="4D553329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260" w:type="dxa"/>
          </w:tcPr>
          <w:p w14:paraId="73585D2D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33C9" w:rsidRPr="008A7AFB" w14:paraId="56E46D43" w14:textId="77777777" w:rsidTr="007426A8">
        <w:tc>
          <w:tcPr>
            <w:tcW w:w="6663" w:type="dxa"/>
          </w:tcPr>
          <w:p w14:paraId="104CAC50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260" w:type="dxa"/>
          </w:tcPr>
          <w:p w14:paraId="687B226C" w14:textId="1C333751" w:rsidR="005E33C9" w:rsidRPr="005300BB" w:rsidRDefault="009D33A8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E33C9" w:rsidRPr="008A7AFB" w14:paraId="433D9E8C" w14:textId="77777777" w:rsidTr="007426A8">
        <w:tc>
          <w:tcPr>
            <w:tcW w:w="6663" w:type="dxa"/>
          </w:tcPr>
          <w:p w14:paraId="14408FFD" w14:textId="77777777" w:rsidR="005E33C9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260" w:type="dxa"/>
          </w:tcPr>
          <w:p w14:paraId="0BE09EED" w14:textId="4C8AF0C0" w:rsidR="005E33C9" w:rsidRPr="005300BB" w:rsidRDefault="009D33A8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5E33C9" w:rsidRPr="008A7AFB" w14:paraId="38853A1C" w14:textId="77777777" w:rsidTr="007426A8">
        <w:tc>
          <w:tcPr>
            <w:tcW w:w="6663" w:type="dxa"/>
          </w:tcPr>
          <w:p w14:paraId="2DF84065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екологія</w:t>
            </w:r>
          </w:p>
        </w:tc>
        <w:tc>
          <w:tcPr>
            <w:tcW w:w="3260" w:type="dxa"/>
          </w:tcPr>
          <w:p w14:paraId="27CB2CDF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33C9" w:rsidRPr="008A7AFB" w14:paraId="0E4B9D9D" w14:textId="77777777" w:rsidTr="007426A8">
        <w:tc>
          <w:tcPr>
            <w:tcW w:w="6663" w:type="dxa"/>
          </w:tcPr>
          <w:p w14:paraId="6A130881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3260" w:type="dxa"/>
          </w:tcPr>
          <w:p w14:paraId="773A2FE0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8A7AFB" w14:paraId="760AC369" w14:textId="77777777" w:rsidTr="007426A8">
        <w:tc>
          <w:tcPr>
            <w:tcW w:w="6663" w:type="dxa"/>
          </w:tcPr>
          <w:p w14:paraId="05EA3F9E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астрономія</w:t>
            </w:r>
          </w:p>
        </w:tc>
        <w:tc>
          <w:tcPr>
            <w:tcW w:w="3260" w:type="dxa"/>
          </w:tcPr>
          <w:p w14:paraId="069750FE" w14:textId="77777777" w:rsidR="005E33C9" w:rsidRPr="008A7AFB" w:rsidRDefault="00BB68DD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33C9" w:rsidRPr="008A7AFB" w14:paraId="52151225" w14:textId="77777777" w:rsidTr="007426A8">
        <w:tc>
          <w:tcPr>
            <w:tcW w:w="6663" w:type="dxa"/>
          </w:tcPr>
          <w:p w14:paraId="15F79A9E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3260" w:type="dxa"/>
          </w:tcPr>
          <w:p w14:paraId="56F36275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5E33C9" w:rsidRPr="008A7AFB" w14:paraId="32021453" w14:textId="77777777" w:rsidTr="007426A8">
        <w:tc>
          <w:tcPr>
            <w:tcW w:w="6663" w:type="dxa"/>
          </w:tcPr>
          <w:p w14:paraId="0D660803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**</w:t>
            </w:r>
          </w:p>
        </w:tc>
        <w:tc>
          <w:tcPr>
            <w:tcW w:w="3260" w:type="dxa"/>
          </w:tcPr>
          <w:p w14:paraId="1E4E0427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33C9" w:rsidRPr="008A7AFB" w14:paraId="5F3599C9" w14:textId="77777777" w:rsidTr="007426A8">
        <w:tc>
          <w:tcPr>
            <w:tcW w:w="6663" w:type="dxa"/>
          </w:tcPr>
          <w:p w14:paraId="14D28AEC" w14:textId="4FEB1352" w:rsidR="005E33C9" w:rsidRPr="008A7AFB" w:rsidRDefault="002B06F7" w:rsidP="002B06F7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 України</w:t>
            </w:r>
          </w:p>
        </w:tc>
        <w:tc>
          <w:tcPr>
            <w:tcW w:w="3260" w:type="dxa"/>
          </w:tcPr>
          <w:p w14:paraId="6C28403F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8A7AFB" w14:paraId="2CD339FE" w14:textId="77777777" w:rsidTr="007426A8">
        <w:tc>
          <w:tcPr>
            <w:tcW w:w="6663" w:type="dxa"/>
          </w:tcPr>
          <w:p w14:paraId="26599940" w14:textId="77777777" w:rsidR="005E33C9" w:rsidRPr="00777D2A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язкові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предмети:</w:t>
            </w:r>
          </w:p>
        </w:tc>
        <w:tc>
          <w:tcPr>
            <w:tcW w:w="3260" w:type="dxa"/>
          </w:tcPr>
          <w:p w14:paraId="5658EEEF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3C9" w:rsidRPr="008A7AFB" w14:paraId="66B19374" w14:textId="77777777" w:rsidTr="007426A8">
        <w:tc>
          <w:tcPr>
            <w:tcW w:w="6663" w:type="dxa"/>
          </w:tcPr>
          <w:p w14:paraId="3E647FB8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260" w:type="dxa"/>
          </w:tcPr>
          <w:p w14:paraId="30848365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8A7AFB" w14:paraId="08B30D0F" w14:textId="77777777" w:rsidTr="007426A8">
        <w:tc>
          <w:tcPr>
            <w:tcW w:w="6663" w:type="dxa"/>
          </w:tcPr>
          <w:p w14:paraId="4572BA35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260" w:type="dxa"/>
          </w:tcPr>
          <w:p w14:paraId="5D5E60C3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E33C9" w:rsidRPr="008A7AFB" w14:paraId="059C3060" w14:textId="77777777" w:rsidTr="007426A8">
        <w:tc>
          <w:tcPr>
            <w:tcW w:w="6663" w:type="dxa"/>
          </w:tcPr>
          <w:p w14:paraId="5808A15C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260" w:type="dxa"/>
          </w:tcPr>
          <w:p w14:paraId="5E232701" w14:textId="77777777"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5300BB" w14:paraId="340F8C9D" w14:textId="77777777" w:rsidTr="007426A8">
        <w:trPr>
          <w:trHeight w:val="1365"/>
        </w:trPr>
        <w:tc>
          <w:tcPr>
            <w:tcW w:w="6663" w:type="dxa"/>
          </w:tcPr>
          <w:p w14:paraId="1557E3F7" w14:textId="613C5E06" w:rsidR="005E33C9" w:rsidRPr="003B1BF9" w:rsidRDefault="005E33C9" w:rsidP="007B0BC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777D2A">
              <w:rPr>
                <w:rFonts w:ascii="Times New Roman" w:hAnsi="Times New Roman" w:cs="Times New Roman"/>
                <w:b/>
              </w:rPr>
              <w:t>Додатко</w:t>
            </w:r>
            <w:r w:rsidR="003037FB">
              <w:rPr>
                <w:rFonts w:ascii="Times New Roman" w:hAnsi="Times New Roman" w:cs="Times New Roman"/>
                <w:b/>
                <w:lang w:val="uk-UA"/>
              </w:rPr>
              <w:t>ві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години </w:t>
            </w:r>
            <w:r w:rsidRPr="00777D2A">
              <w:rPr>
                <w:rFonts w:ascii="Times New Roman" w:hAnsi="Times New Roman" w:cs="Times New Roman"/>
                <w:b/>
              </w:rPr>
              <w:t xml:space="preserve"> на</w:t>
            </w:r>
            <w:proofErr w:type="gram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профільні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предмети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, </w:t>
            </w:r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окремі базові предмети, спеціальні курси,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факультативні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курси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та 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індивідуальні</w:t>
            </w:r>
            <w:proofErr w:type="spellEnd"/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заняття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r w:rsidR="003B1BF9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  <w:p w14:paraId="53F892A3" w14:textId="01377C63" w:rsidR="003B1BF9" w:rsidRPr="00777D2A" w:rsidRDefault="003B1BF9" w:rsidP="007B0BC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260" w:type="dxa"/>
          </w:tcPr>
          <w:p w14:paraId="319097E0" w14:textId="77777777" w:rsidR="005E33C9" w:rsidRDefault="005E33C9" w:rsidP="00EB6E1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79AD4D" w14:textId="77777777" w:rsidR="00EB6E13" w:rsidRDefault="00EB6E13" w:rsidP="00EB6E1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68519B" w14:textId="6FADFF30" w:rsidR="00EB6E13" w:rsidRPr="00674D20" w:rsidRDefault="00EB6E13" w:rsidP="00EB6E1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3C9" w:rsidRPr="005300BB" w14:paraId="1862B027" w14:textId="77777777" w:rsidTr="00AB5E78">
        <w:trPr>
          <w:trHeight w:val="1085"/>
        </w:trPr>
        <w:tc>
          <w:tcPr>
            <w:tcW w:w="6663" w:type="dxa"/>
          </w:tcPr>
          <w:p w14:paraId="50128CD2" w14:textId="77777777" w:rsidR="006E3092" w:rsidRDefault="005E33C9" w:rsidP="004533BD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7D2A">
              <w:rPr>
                <w:rFonts w:ascii="Times New Roman" w:hAnsi="Times New Roman" w:cs="Times New Roman"/>
                <w:b/>
                <w:lang w:val="uk-UA"/>
              </w:rPr>
              <w:t>Індивідуальні заняття та консультації</w:t>
            </w:r>
            <w:r w:rsidRPr="00777D2A">
              <w:rPr>
                <w:rFonts w:ascii="Times New Roman" w:hAnsi="Times New Roman" w:cs="Times New Roman"/>
                <w:lang w:val="uk-UA"/>
              </w:rPr>
              <w:t xml:space="preserve"> :</w:t>
            </w:r>
          </w:p>
          <w:p w14:paraId="539243B1" w14:textId="0645C301" w:rsidR="00985A84" w:rsidRPr="00777D2A" w:rsidRDefault="003A72DD" w:rsidP="00AB5E7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3260" w:type="dxa"/>
          </w:tcPr>
          <w:p w14:paraId="71BB8BF6" w14:textId="3D56ACDE" w:rsidR="00AB5E78" w:rsidRDefault="003A72DD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2D3BC348" w14:textId="6160B897" w:rsidR="005E33C9" w:rsidRPr="00674D20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BF5CCC" w14:textId="77777777" w:rsidR="006E3092" w:rsidRPr="00674D20" w:rsidRDefault="006E3092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57EE6E" w14:textId="77777777" w:rsidR="005E33C9" w:rsidRPr="00674D20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3C9" w:rsidRPr="005300BB" w14:paraId="544AC3C8" w14:textId="77777777" w:rsidTr="007426A8">
        <w:trPr>
          <w:trHeight w:val="416"/>
        </w:trPr>
        <w:tc>
          <w:tcPr>
            <w:tcW w:w="6663" w:type="dxa"/>
          </w:tcPr>
          <w:p w14:paraId="1D0C98DE" w14:textId="77777777" w:rsidR="005E33C9" w:rsidRPr="008A7AFB" w:rsidRDefault="005E33C9" w:rsidP="007B0BC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260" w:type="dxa"/>
          </w:tcPr>
          <w:p w14:paraId="0751482E" w14:textId="696F0D0D" w:rsidR="005E33C9" w:rsidRPr="00674D20" w:rsidRDefault="003A72DD" w:rsidP="007B0BC3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F1BA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</w:tr>
    </w:tbl>
    <w:p w14:paraId="2B05FE39" w14:textId="77777777" w:rsidR="00802974" w:rsidRDefault="000372F9" w:rsidP="00802974">
      <w:pPr>
        <w:spacing w:line="2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56CBD50" w14:textId="6025F3C7" w:rsidR="00547D04" w:rsidRPr="000372F9" w:rsidRDefault="00547D04" w:rsidP="00802974">
      <w:pPr>
        <w:spacing w:line="240" w:lineRule="atLeast"/>
        <w:rPr>
          <w:sz w:val="28"/>
          <w:szCs w:val="28"/>
        </w:rPr>
      </w:pPr>
      <w:r w:rsidRPr="005300BB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802974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0372F9">
        <w:rPr>
          <w:sz w:val="28"/>
          <w:szCs w:val="28"/>
        </w:rPr>
        <w:tab/>
      </w:r>
      <w:r w:rsidRPr="000372F9">
        <w:rPr>
          <w:sz w:val="28"/>
          <w:szCs w:val="28"/>
        </w:rPr>
        <w:tab/>
      </w:r>
      <w:r w:rsidRPr="00802974">
        <w:rPr>
          <w:rFonts w:ascii="Times New Roman" w:hAnsi="Times New Roman" w:cs="Times New Roman"/>
          <w:sz w:val="28"/>
          <w:szCs w:val="28"/>
        </w:rPr>
        <w:t xml:space="preserve">                                           І.І.Мусієнко</w:t>
      </w:r>
    </w:p>
    <w:p w14:paraId="27A78646" w14:textId="77777777" w:rsidR="00547D04" w:rsidRPr="000372F9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</w:p>
    <w:p w14:paraId="60D6E798" w14:textId="77777777" w:rsidR="00417D8E" w:rsidRDefault="00417D8E" w:rsidP="005E33C9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7FACF4" w14:textId="77777777" w:rsidR="00094FE3" w:rsidRDefault="00094FE3" w:rsidP="005E33C9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650A66" w14:textId="77777777" w:rsidR="00AB5E78" w:rsidRDefault="00AB5E78" w:rsidP="000372F9">
      <w:pPr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AB2C5C" w14:textId="5A17E9D5" w:rsidR="00AF00B8" w:rsidRDefault="00AF00B8" w:rsidP="00AF00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17D8E"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  <w:t>Робочий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10</w:t>
      </w:r>
      <w:r w:rsidR="00015A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класу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навчанням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українською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мовою</w:t>
      </w:r>
      <w:proofErr w:type="spellEnd"/>
    </w:p>
    <w:p w14:paraId="65D1B0D4" w14:textId="77777777" w:rsidR="00AF00B8" w:rsidRPr="005E1F14" w:rsidRDefault="00AF00B8" w:rsidP="00AF00B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Таблиці №2/3 Наказ МОН України №408 від 20.04.2018р.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260"/>
      </w:tblGrid>
      <w:tr w:rsidR="00AF00B8" w:rsidRPr="008A7AFB" w14:paraId="7C755C66" w14:textId="77777777" w:rsidTr="00AF00B8">
        <w:trPr>
          <w:cantSplit/>
        </w:trPr>
        <w:tc>
          <w:tcPr>
            <w:tcW w:w="6663" w:type="dxa"/>
            <w:vMerge w:val="restart"/>
            <w:vAlign w:val="center"/>
          </w:tcPr>
          <w:p w14:paraId="3879B0B9" w14:textId="77777777" w:rsidR="00AF00B8" w:rsidRPr="008A7AFB" w:rsidRDefault="00AF00B8" w:rsidP="00AF00B8">
            <w:pPr>
              <w:pStyle w:val="8"/>
              <w:spacing w:line="240" w:lineRule="atLeast"/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3260" w:type="dxa"/>
            <w:shd w:val="clear" w:color="auto" w:fill="auto"/>
          </w:tcPr>
          <w:p w14:paraId="2F7D7EC7" w14:textId="77777777" w:rsidR="00AF00B8" w:rsidRPr="008A7AFB" w:rsidRDefault="00AF00B8" w:rsidP="00AF00B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AF00B8" w:rsidRPr="00FF0162" w14:paraId="73362B76" w14:textId="77777777" w:rsidTr="00AF00B8">
        <w:tc>
          <w:tcPr>
            <w:tcW w:w="6663" w:type="dxa"/>
            <w:vMerge/>
          </w:tcPr>
          <w:p w14:paraId="3D66B987" w14:textId="77777777" w:rsidR="00AF00B8" w:rsidRPr="008A7AFB" w:rsidRDefault="00AF00B8" w:rsidP="00AF00B8">
            <w:pPr>
              <w:tabs>
                <w:tab w:val="left" w:pos="244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28E84F47" w14:textId="5E38CBC9" w:rsidR="00AF00B8" w:rsidRPr="008A7AFB" w:rsidRDefault="00AF00B8" w:rsidP="00AF00B8">
            <w:pPr>
              <w:tabs>
                <w:tab w:val="left" w:pos="244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1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015A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-Б</w:t>
            </w:r>
            <w:r w:rsidRPr="00FF01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(профільне вив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чення математики</w:t>
            </w:r>
            <w:r w:rsidRPr="00FF01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AF00B8" w:rsidRPr="008A7AFB" w14:paraId="363200A5" w14:textId="77777777" w:rsidTr="00AF00B8">
        <w:tc>
          <w:tcPr>
            <w:tcW w:w="6663" w:type="dxa"/>
          </w:tcPr>
          <w:p w14:paraId="002E3173" w14:textId="77777777" w:rsidR="00AF00B8" w:rsidRPr="00DD1971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3260" w:type="dxa"/>
          </w:tcPr>
          <w:p w14:paraId="072BCBB1" w14:textId="77777777" w:rsidR="00AF00B8" w:rsidRPr="00DD1971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19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27(29)</w:t>
            </w:r>
          </w:p>
        </w:tc>
      </w:tr>
      <w:tr w:rsidR="00AF00B8" w:rsidRPr="008A7AFB" w14:paraId="50D9FE99" w14:textId="77777777" w:rsidTr="00AF00B8">
        <w:tc>
          <w:tcPr>
            <w:tcW w:w="6663" w:type="dxa"/>
          </w:tcPr>
          <w:p w14:paraId="374F9CC3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14:paraId="043DC5CD" w14:textId="224A6602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F00B8" w:rsidRPr="008A7AFB" w14:paraId="60E4E8CE" w14:textId="77777777" w:rsidTr="00AF00B8">
        <w:tc>
          <w:tcPr>
            <w:tcW w:w="6663" w:type="dxa"/>
          </w:tcPr>
          <w:p w14:paraId="5609051A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0" w:type="dxa"/>
          </w:tcPr>
          <w:p w14:paraId="3315A843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F00B8" w:rsidRPr="008A7AFB" w14:paraId="50A9AF60" w14:textId="77777777" w:rsidTr="00AF00B8">
        <w:tc>
          <w:tcPr>
            <w:tcW w:w="6663" w:type="dxa"/>
          </w:tcPr>
          <w:p w14:paraId="48C41834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(англійська мова) </w:t>
            </w:r>
          </w:p>
        </w:tc>
        <w:tc>
          <w:tcPr>
            <w:tcW w:w="3260" w:type="dxa"/>
          </w:tcPr>
          <w:p w14:paraId="25E155EA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F00B8" w:rsidRPr="008A7AFB" w14:paraId="5B53B1C9" w14:textId="77777777" w:rsidTr="00AF00B8">
        <w:tc>
          <w:tcPr>
            <w:tcW w:w="6663" w:type="dxa"/>
          </w:tcPr>
          <w:p w14:paraId="18B9C6A7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260" w:type="dxa"/>
          </w:tcPr>
          <w:p w14:paraId="2A06A0CD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F00B8" w:rsidRPr="008A7AFB" w14:paraId="22F805BF" w14:textId="77777777" w:rsidTr="00AF00B8">
        <w:tc>
          <w:tcPr>
            <w:tcW w:w="6663" w:type="dxa"/>
          </w:tcPr>
          <w:p w14:paraId="34D859A4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3260" w:type="dxa"/>
          </w:tcPr>
          <w:p w14:paraId="6AF3B873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AF00B8" w:rsidRPr="008A7AFB" w14:paraId="0C259ADF" w14:textId="77777777" w:rsidTr="00AF00B8">
        <w:tc>
          <w:tcPr>
            <w:tcW w:w="6663" w:type="dxa"/>
          </w:tcPr>
          <w:p w14:paraId="20012E81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3260" w:type="dxa"/>
          </w:tcPr>
          <w:p w14:paraId="6861D497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F00B8" w:rsidRPr="008A7AFB" w14:paraId="7AAF9150" w14:textId="77777777" w:rsidTr="00AF00B8">
        <w:trPr>
          <w:trHeight w:val="312"/>
        </w:trPr>
        <w:tc>
          <w:tcPr>
            <w:tcW w:w="6663" w:type="dxa"/>
          </w:tcPr>
          <w:p w14:paraId="19B313B6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260" w:type="dxa"/>
          </w:tcPr>
          <w:p w14:paraId="0607F786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F00B8" w:rsidRPr="008A7AFB" w14:paraId="43642193" w14:textId="77777777" w:rsidTr="00AF00B8">
        <w:tc>
          <w:tcPr>
            <w:tcW w:w="6663" w:type="dxa"/>
          </w:tcPr>
          <w:p w14:paraId="3C66AEC3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260" w:type="dxa"/>
          </w:tcPr>
          <w:p w14:paraId="4A4B3CB1" w14:textId="1D053EE0" w:rsidR="00AF00B8" w:rsidRPr="005300B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AF00B8" w:rsidRPr="008A7AFB" w14:paraId="2A420BB7" w14:textId="77777777" w:rsidTr="00AF00B8">
        <w:tc>
          <w:tcPr>
            <w:tcW w:w="6663" w:type="dxa"/>
          </w:tcPr>
          <w:p w14:paraId="7368E4FB" w14:textId="77777777" w:rsidR="00AF00B8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260" w:type="dxa"/>
          </w:tcPr>
          <w:p w14:paraId="1A25768F" w14:textId="40018D69" w:rsidR="00AF00B8" w:rsidRPr="005300B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F00B8" w:rsidRPr="008A7AFB" w14:paraId="78BEC1FB" w14:textId="77777777" w:rsidTr="00AF00B8">
        <w:tc>
          <w:tcPr>
            <w:tcW w:w="6663" w:type="dxa"/>
          </w:tcPr>
          <w:p w14:paraId="42C8350F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екологія</w:t>
            </w:r>
          </w:p>
        </w:tc>
        <w:tc>
          <w:tcPr>
            <w:tcW w:w="3260" w:type="dxa"/>
          </w:tcPr>
          <w:p w14:paraId="15A86887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F00B8" w:rsidRPr="008A7AFB" w14:paraId="54BC8317" w14:textId="77777777" w:rsidTr="00AF00B8">
        <w:tc>
          <w:tcPr>
            <w:tcW w:w="6663" w:type="dxa"/>
          </w:tcPr>
          <w:p w14:paraId="4924AA33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3260" w:type="dxa"/>
          </w:tcPr>
          <w:p w14:paraId="1EA255A6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AF00B8" w:rsidRPr="008A7AFB" w14:paraId="4FDF9A3C" w14:textId="77777777" w:rsidTr="00AF00B8">
        <w:tc>
          <w:tcPr>
            <w:tcW w:w="6663" w:type="dxa"/>
          </w:tcPr>
          <w:p w14:paraId="5EFDF5A0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астрономія</w:t>
            </w:r>
          </w:p>
        </w:tc>
        <w:tc>
          <w:tcPr>
            <w:tcW w:w="3260" w:type="dxa"/>
          </w:tcPr>
          <w:p w14:paraId="4FC4E705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F00B8" w:rsidRPr="008A7AFB" w14:paraId="71804D47" w14:textId="77777777" w:rsidTr="00AF00B8">
        <w:tc>
          <w:tcPr>
            <w:tcW w:w="6663" w:type="dxa"/>
          </w:tcPr>
          <w:p w14:paraId="502CCD75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3260" w:type="dxa"/>
          </w:tcPr>
          <w:p w14:paraId="61D2DD4A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AF00B8" w:rsidRPr="008A7AFB" w14:paraId="57128901" w14:textId="77777777" w:rsidTr="00AF00B8">
        <w:tc>
          <w:tcPr>
            <w:tcW w:w="6663" w:type="dxa"/>
          </w:tcPr>
          <w:p w14:paraId="62217E20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**</w:t>
            </w:r>
          </w:p>
        </w:tc>
        <w:tc>
          <w:tcPr>
            <w:tcW w:w="3260" w:type="dxa"/>
          </w:tcPr>
          <w:p w14:paraId="39F069AB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F00B8" w:rsidRPr="008A7AFB" w14:paraId="5C24BAFE" w14:textId="77777777" w:rsidTr="00AF00B8">
        <w:tc>
          <w:tcPr>
            <w:tcW w:w="6663" w:type="dxa"/>
          </w:tcPr>
          <w:p w14:paraId="7D1EDAEE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 України</w:t>
            </w:r>
          </w:p>
        </w:tc>
        <w:tc>
          <w:tcPr>
            <w:tcW w:w="3260" w:type="dxa"/>
          </w:tcPr>
          <w:p w14:paraId="23C1C80F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AF00B8" w:rsidRPr="008A7AFB" w14:paraId="0CDA8104" w14:textId="77777777" w:rsidTr="00AF00B8">
        <w:tc>
          <w:tcPr>
            <w:tcW w:w="6663" w:type="dxa"/>
          </w:tcPr>
          <w:p w14:paraId="0826906C" w14:textId="77777777" w:rsidR="00AF00B8" w:rsidRPr="00777D2A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язкові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предмети:</w:t>
            </w:r>
          </w:p>
        </w:tc>
        <w:tc>
          <w:tcPr>
            <w:tcW w:w="3260" w:type="dxa"/>
          </w:tcPr>
          <w:p w14:paraId="4A7F3329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0B8" w:rsidRPr="008A7AFB" w14:paraId="0918FB80" w14:textId="77777777" w:rsidTr="00AF00B8">
        <w:tc>
          <w:tcPr>
            <w:tcW w:w="6663" w:type="dxa"/>
          </w:tcPr>
          <w:p w14:paraId="3594371E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260" w:type="dxa"/>
          </w:tcPr>
          <w:p w14:paraId="12134A60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AF00B8" w:rsidRPr="008A7AFB" w14:paraId="7A638DDF" w14:textId="77777777" w:rsidTr="00AF00B8">
        <w:tc>
          <w:tcPr>
            <w:tcW w:w="6663" w:type="dxa"/>
          </w:tcPr>
          <w:p w14:paraId="1E7520F0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260" w:type="dxa"/>
          </w:tcPr>
          <w:p w14:paraId="0E7D5CF3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F00B8" w:rsidRPr="008A7AFB" w14:paraId="4938CF64" w14:textId="77777777" w:rsidTr="00AF00B8">
        <w:tc>
          <w:tcPr>
            <w:tcW w:w="6663" w:type="dxa"/>
          </w:tcPr>
          <w:p w14:paraId="58469BAC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260" w:type="dxa"/>
          </w:tcPr>
          <w:p w14:paraId="27CEF279" w14:textId="77777777" w:rsidR="00AF00B8" w:rsidRPr="008A7AFB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AF00B8" w:rsidRPr="005300BB" w14:paraId="2D1D34E0" w14:textId="77777777" w:rsidTr="00AF00B8">
        <w:trPr>
          <w:trHeight w:val="1365"/>
        </w:trPr>
        <w:tc>
          <w:tcPr>
            <w:tcW w:w="6663" w:type="dxa"/>
          </w:tcPr>
          <w:p w14:paraId="23791B74" w14:textId="77777777" w:rsidR="00AF00B8" w:rsidRPr="003B1BF9" w:rsidRDefault="00AF00B8" w:rsidP="00AF00B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777D2A">
              <w:rPr>
                <w:rFonts w:ascii="Times New Roman" w:hAnsi="Times New Roman" w:cs="Times New Roman"/>
                <w:b/>
              </w:rPr>
              <w:t>Додатко</w:t>
            </w:r>
            <w:r>
              <w:rPr>
                <w:rFonts w:ascii="Times New Roman" w:hAnsi="Times New Roman" w:cs="Times New Roman"/>
                <w:b/>
                <w:lang w:val="uk-UA"/>
              </w:rPr>
              <w:t>ві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години </w:t>
            </w:r>
            <w:r w:rsidRPr="00777D2A">
              <w:rPr>
                <w:rFonts w:ascii="Times New Roman" w:hAnsi="Times New Roman" w:cs="Times New Roman"/>
                <w:b/>
              </w:rPr>
              <w:t xml:space="preserve"> на</w:t>
            </w:r>
            <w:proofErr w:type="gram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профільні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предмети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, </w:t>
            </w:r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окремі базові предмети, спеціальні курси,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факультативні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курси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та 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індивідуальні</w:t>
            </w:r>
            <w:proofErr w:type="spellEnd"/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заняття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  <w:p w14:paraId="781EE8BC" w14:textId="77777777" w:rsidR="00AF00B8" w:rsidRPr="00777D2A" w:rsidRDefault="00AF00B8" w:rsidP="00AF00B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260" w:type="dxa"/>
          </w:tcPr>
          <w:p w14:paraId="54D36BF5" w14:textId="77777777" w:rsidR="00AF00B8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E172FD" w14:textId="77777777" w:rsidR="00AF00B8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053DB5" w14:textId="77777777" w:rsidR="00AF00B8" w:rsidRPr="00674D20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0B8" w:rsidRPr="005300BB" w14:paraId="39F1BD1D" w14:textId="77777777" w:rsidTr="00AF00B8">
        <w:trPr>
          <w:trHeight w:val="1085"/>
        </w:trPr>
        <w:tc>
          <w:tcPr>
            <w:tcW w:w="6663" w:type="dxa"/>
          </w:tcPr>
          <w:p w14:paraId="54825356" w14:textId="77777777" w:rsidR="00AF00B8" w:rsidRDefault="00AF00B8" w:rsidP="00AF00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7D2A">
              <w:rPr>
                <w:rFonts w:ascii="Times New Roman" w:hAnsi="Times New Roman" w:cs="Times New Roman"/>
                <w:b/>
                <w:lang w:val="uk-UA"/>
              </w:rPr>
              <w:t>Індивідуальні заняття та консультації</w:t>
            </w:r>
            <w:r w:rsidRPr="00777D2A">
              <w:rPr>
                <w:rFonts w:ascii="Times New Roman" w:hAnsi="Times New Roman" w:cs="Times New Roman"/>
                <w:lang w:val="uk-UA"/>
              </w:rPr>
              <w:t xml:space="preserve"> :</w:t>
            </w:r>
          </w:p>
          <w:p w14:paraId="26C3DB8B" w14:textId="638BBA3B" w:rsidR="00AF00B8" w:rsidRPr="00777D2A" w:rsidRDefault="00AD5AB1" w:rsidP="00AF00B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14:paraId="42CA1A0B" w14:textId="77777777" w:rsidR="00AF00B8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55FAD3" w14:textId="6AA2A54B" w:rsidR="00AF00B8" w:rsidRPr="00674D20" w:rsidRDefault="002B5EFD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238460E6" w14:textId="77777777" w:rsidR="00AF00B8" w:rsidRPr="00674D20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860EC7" w14:textId="77777777" w:rsidR="00AF00B8" w:rsidRPr="00674D20" w:rsidRDefault="00AF00B8" w:rsidP="00AF00B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0B8" w:rsidRPr="005300BB" w14:paraId="149D98AF" w14:textId="77777777" w:rsidTr="00AF00B8">
        <w:trPr>
          <w:trHeight w:val="416"/>
        </w:trPr>
        <w:tc>
          <w:tcPr>
            <w:tcW w:w="6663" w:type="dxa"/>
          </w:tcPr>
          <w:p w14:paraId="09F0CCB1" w14:textId="77777777" w:rsidR="00AF00B8" w:rsidRPr="008A7AFB" w:rsidRDefault="00AF00B8" w:rsidP="00AF00B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260" w:type="dxa"/>
          </w:tcPr>
          <w:p w14:paraId="75E95CE4" w14:textId="7348516A" w:rsidR="00AF00B8" w:rsidRPr="00674D20" w:rsidRDefault="00B3271A" w:rsidP="002B5EF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929F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3</w:t>
            </w:r>
            <w:r w:rsidR="002B5EF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</w:tbl>
    <w:p w14:paraId="7CF71CCE" w14:textId="77777777" w:rsidR="00AF00B8" w:rsidRDefault="00AF00B8" w:rsidP="00AF00B8">
      <w:pPr>
        <w:spacing w:line="2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F19039F" w14:textId="77777777" w:rsidR="00AF00B8" w:rsidRPr="000372F9" w:rsidRDefault="00AF00B8" w:rsidP="00AF00B8">
      <w:pPr>
        <w:spacing w:line="240" w:lineRule="atLeast"/>
        <w:rPr>
          <w:sz w:val="28"/>
          <w:szCs w:val="28"/>
        </w:rPr>
      </w:pPr>
      <w:r w:rsidRPr="005300BB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0372F9">
        <w:rPr>
          <w:sz w:val="28"/>
          <w:szCs w:val="28"/>
        </w:rPr>
        <w:tab/>
      </w:r>
      <w:r w:rsidRPr="000372F9">
        <w:rPr>
          <w:sz w:val="28"/>
          <w:szCs w:val="28"/>
        </w:rPr>
        <w:tab/>
      </w:r>
      <w:r w:rsidRPr="00802974">
        <w:rPr>
          <w:rFonts w:ascii="Times New Roman" w:hAnsi="Times New Roman" w:cs="Times New Roman"/>
          <w:sz w:val="28"/>
          <w:szCs w:val="28"/>
        </w:rPr>
        <w:t xml:space="preserve">                                           І.І.Мусієнко</w:t>
      </w:r>
    </w:p>
    <w:p w14:paraId="0DC47C7C" w14:textId="77777777" w:rsidR="00AF00B8" w:rsidRDefault="00AF00B8" w:rsidP="000372F9">
      <w:pPr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A08E9E" w14:textId="77777777" w:rsidR="00AF00B8" w:rsidRDefault="00AF00B8" w:rsidP="000372F9">
      <w:pPr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5B3B87" w14:textId="77777777" w:rsidR="00AF00B8" w:rsidRDefault="00AF00B8" w:rsidP="000372F9">
      <w:pPr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A8E141" w14:textId="1C952E43" w:rsidR="00AF00B8" w:rsidRDefault="00AF00B8" w:rsidP="000372F9">
      <w:pPr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1AD459" w14:textId="7D1AAE97" w:rsidR="00417D8E" w:rsidRDefault="00417D8E" w:rsidP="000372F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17D8E">
        <w:rPr>
          <w:rStyle w:val="2844"/>
          <w:rFonts w:ascii="Times New Roman" w:hAnsi="Times New Roman" w:cs="Times New Roman"/>
          <w:b/>
          <w:bCs/>
          <w:color w:val="000000"/>
          <w:sz w:val="28"/>
          <w:szCs w:val="28"/>
        </w:rPr>
        <w:t>Робочий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11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класу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навчанням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українською</w:t>
      </w:r>
      <w:proofErr w:type="spellEnd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7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мовою</w:t>
      </w:r>
      <w:proofErr w:type="spellEnd"/>
    </w:p>
    <w:p w14:paraId="30512DA7" w14:textId="22F5FA9B" w:rsidR="005E1F14" w:rsidRPr="005E1F14" w:rsidRDefault="005E1F14" w:rsidP="000372F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</w:t>
      </w:r>
      <w:r w:rsidR="00093AD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="00EC14B1">
        <w:rPr>
          <w:rFonts w:ascii="Times New Roman" w:hAnsi="Times New Roman" w:cs="Times New Roman"/>
          <w:b/>
          <w:bCs/>
          <w:sz w:val="28"/>
          <w:szCs w:val="28"/>
          <w:lang w:val="uk-UA"/>
        </w:rPr>
        <w:t>2/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 Наказ МОН України №408 від 20.04.2018р.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1"/>
        <w:gridCol w:w="2596"/>
      </w:tblGrid>
      <w:tr w:rsidR="00417D8E" w:rsidRPr="00D36DDE" w14:paraId="29DA5ED2" w14:textId="77777777" w:rsidTr="000372F9">
        <w:trPr>
          <w:cantSplit/>
          <w:jc w:val="center"/>
        </w:trPr>
        <w:tc>
          <w:tcPr>
            <w:tcW w:w="6211" w:type="dxa"/>
            <w:vMerge w:val="restart"/>
            <w:vAlign w:val="center"/>
          </w:tcPr>
          <w:p w14:paraId="355138E9" w14:textId="77777777" w:rsidR="00417D8E" w:rsidRPr="008A7AFB" w:rsidRDefault="00417D8E" w:rsidP="000372F9">
            <w:pPr>
              <w:pStyle w:val="8"/>
              <w:jc w:val="center"/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2596" w:type="dxa"/>
            <w:shd w:val="clear" w:color="auto" w:fill="auto"/>
          </w:tcPr>
          <w:p w14:paraId="080102F0" w14:textId="77777777" w:rsidR="00417D8E" w:rsidRPr="008A7AFB" w:rsidRDefault="00417D8E" w:rsidP="000372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417D8E" w:rsidRPr="00F67CBD" w14:paraId="34F3931B" w14:textId="77777777" w:rsidTr="000372F9">
        <w:trPr>
          <w:jc w:val="center"/>
        </w:trPr>
        <w:tc>
          <w:tcPr>
            <w:tcW w:w="6211" w:type="dxa"/>
            <w:vMerge/>
          </w:tcPr>
          <w:p w14:paraId="39746985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6" w:type="dxa"/>
          </w:tcPr>
          <w:p w14:paraId="4200D4E1" w14:textId="1C8DB3C7" w:rsidR="00417D8E" w:rsidRPr="003F5051" w:rsidRDefault="001C1FCB" w:rsidP="00A2139B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 (профільне вивчення </w:t>
            </w:r>
            <w:r w:rsidR="00417D8E" w:rsidRPr="00FF01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152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математики</w:t>
            </w:r>
            <w:r w:rsidR="00417D8E" w:rsidRPr="00FF01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417D8E" w:rsidRPr="00BA3F95" w14:paraId="77F070CC" w14:textId="77777777" w:rsidTr="000372F9">
        <w:trPr>
          <w:trHeight w:val="70"/>
          <w:jc w:val="center"/>
        </w:trPr>
        <w:tc>
          <w:tcPr>
            <w:tcW w:w="6211" w:type="dxa"/>
          </w:tcPr>
          <w:p w14:paraId="7F5F44B4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96" w:type="dxa"/>
          </w:tcPr>
          <w:p w14:paraId="04DB9BB0" w14:textId="1FDEDAD4" w:rsidR="00417D8E" w:rsidRPr="008A7AFB" w:rsidRDefault="00673F67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7D8E" w:rsidRPr="00BA3F95" w14:paraId="0961DE59" w14:textId="77777777" w:rsidTr="000372F9">
        <w:trPr>
          <w:jc w:val="center"/>
        </w:trPr>
        <w:tc>
          <w:tcPr>
            <w:tcW w:w="6211" w:type="dxa"/>
          </w:tcPr>
          <w:p w14:paraId="5E243559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596" w:type="dxa"/>
          </w:tcPr>
          <w:p w14:paraId="2E1F7F42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7D8E" w:rsidRPr="00BA3F95" w14:paraId="282690FE" w14:textId="77777777" w:rsidTr="000372F9">
        <w:trPr>
          <w:jc w:val="center"/>
        </w:trPr>
        <w:tc>
          <w:tcPr>
            <w:tcW w:w="6211" w:type="dxa"/>
          </w:tcPr>
          <w:p w14:paraId="0A9BA7DE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 мова)</w:t>
            </w:r>
          </w:p>
        </w:tc>
        <w:tc>
          <w:tcPr>
            <w:tcW w:w="2596" w:type="dxa"/>
          </w:tcPr>
          <w:p w14:paraId="1083B795" w14:textId="526BF8A2" w:rsidR="00417D8E" w:rsidRPr="008A7AFB" w:rsidRDefault="005300BB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7D8E" w:rsidRPr="00BA3F95" w14:paraId="17F40790" w14:textId="77777777" w:rsidTr="000372F9">
        <w:trPr>
          <w:jc w:val="center"/>
        </w:trPr>
        <w:tc>
          <w:tcPr>
            <w:tcW w:w="6211" w:type="dxa"/>
          </w:tcPr>
          <w:p w14:paraId="6A952D26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96" w:type="dxa"/>
          </w:tcPr>
          <w:p w14:paraId="77F1F294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7D8E" w:rsidRPr="00BA3F95" w14:paraId="0FCAD70B" w14:textId="77777777" w:rsidTr="000372F9">
        <w:trPr>
          <w:jc w:val="center"/>
        </w:trPr>
        <w:tc>
          <w:tcPr>
            <w:tcW w:w="6211" w:type="dxa"/>
          </w:tcPr>
          <w:p w14:paraId="07D2D317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2596" w:type="dxa"/>
          </w:tcPr>
          <w:p w14:paraId="3DF8E08A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  <w:r w:rsidR="00530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17D8E" w:rsidRPr="00BA3F95" w14:paraId="1F3A7DB7" w14:textId="77777777" w:rsidTr="000372F9">
        <w:trPr>
          <w:jc w:val="center"/>
        </w:trPr>
        <w:tc>
          <w:tcPr>
            <w:tcW w:w="6211" w:type="dxa"/>
          </w:tcPr>
          <w:p w14:paraId="73A86A5B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2596" w:type="dxa"/>
          </w:tcPr>
          <w:p w14:paraId="1F050917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7D8E" w:rsidRPr="00BA3F95" w14:paraId="5E75ACDB" w14:textId="77777777" w:rsidTr="000372F9">
        <w:trPr>
          <w:jc w:val="center"/>
        </w:trPr>
        <w:tc>
          <w:tcPr>
            <w:tcW w:w="6211" w:type="dxa"/>
          </w:tcPr>
          <w:p w14:paraId="21F59E76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596" w:type="dxa"/>
          </w:tcPr>
          <w:p w14:paraId="66CCEB8F" w14:textId="18E32495" w:rsidR="00417D8E" w:rsidRPr="008A7AFB" w:rsidRDefault="00015207" w:rsidP="00673F67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3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3+3</w:t>
            </w:r>
          </w:p>
        </w:tc>
      </w:tr>
      <w:tr w:rsidR="00417D8E" w:rsidRPr="00BA3F95" w14:paraId="146AADF9" w14:textId="77777777" w:rsidTr="000372F9">
        <w:trPr>
          <w:jc w:val="center"/>
        </w:trPr>
        <w:tc>
          <w:tcPr>
            <w:tcW w:w="6211" w:type="dxa"/>
          </w:tcPr>
          <w:p w14:paraId="63753A94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2596" w:type="dxa"/>
          </w:tcPr>
          <w:p w14:paraId="2355249F" w14:textId="36632FB2" w:rsidR="00417D8E" w:rsidRPr="008A7AFB" w:rsidRDefault="00015207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17D8E" w:rsidRPr="00BA3F95" w14:paraId="0D573E7D" w14:textId="77777777" w:rsidTr="000372F9">
        <w:trPr>
          <w:jc w:val="center"/>
        </w:trPr>
        <w:tc>
          <w:tcPr>
            <w:tcW w:w="6211" w:type="dxa"/>
          </w:tcPr>
          <w:p w14:paraId="5BA0E480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екологія</w:t>
            </w:r>
          </w:p>
        </w:tc>
        <w:tc>
          <w:tcPr>
            <w:tcW w:w="2596" w:type="dxa"/>
          </w:tcPr>
          <w:p w14:paraId="466AE16F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7D8E" w:rsidRPr="00BA3F95" w14:paraId="3D5267D1" w14:textId="77777777" w:rsidTr="000372F9">
        <w:trPr>
          <w:jc w:val="center"/>
        </w:trPr>
        <w:tc>
          <w:tcPr>
            <w:tcW w:w="6211" w:type="dxa"/>
          </w:tcPr>
          <w:p w14:paraId="6704E8BF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96" w:type="dxa"/>
          </w:tcPr>
          <w:p w14:paraId="4261CF16" w14:textId="77777777" w:rsidR="00417D8E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7D8E" w:rsidRPr="00BA3F95" w14:paraId="255D0851" w14:textId="77777777" w:rsidTr="000372F9">
        <w:trPr>
          <w:jc w:val="center"/>
        </w:trPr>
        <w:tc>
          <w:tcPr>
            <w:tcW w:w="6211" w:type="dxa"/>
          </w:tcPr>
          <w:p w14:paraId="1D659B30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96" w:type="dxa"/>
          </w:tcPr>
          <w:p w14:paraId="5DFF473E" w14:textId="77777777" w:rsidR="00417D8E" w:rsidRPr="008A7AFB" w:rsidRDefault="005300BB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17D8E" w:rsidRPr="00BA3F95" w14:paraId="1BE9E417" w14:textId="77777777" w:rsidTr="000372F9">
        <w:trPr>
          <w:jc w:val="center"/>
        </w:trPr>
        <w:tc>
          <w:tcPr>
            <w:tcW w:w="6211" w:type="dxa"/>
          </w:tcPr>
          <w:p w14:paraId="7D14C963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2596" w:type="dxa"/>
          </w:tcPr>
          <w:p w14:paraId="217EE37D" w14:textId="77777777" w:rsidR="00417D8E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17D8E" w:rsidRPr="00BA3F95" w14:paraId="6C498C3D" w14:textId="77777777" w:rsidTr="000372F9">
        <w:trPr>
          <w:jc w:val="center"/>
        </w:trPr>
        <w:tc>
          <w:tcPr>
            <w:tcW w:w="6211" w:type="dxa"/>
          </w:tcPr>
          <w:p w14:paraId="76E00A3D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2596" w:type="dxa"/>
          </w:tcPr>
          <w:p w14:paraId="0BF5B5BB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7D8E" w:rsidRPr="00BA3F95" w14:paraId="3CBC37E9" w14:textId="77777777" w:rsidTr="000372F9">
        <w:trPr>
          <w:jc w:val="center"/>
        </w:trPr>
        <w:tc>
          <w:tcPr>
            <w:tcW w:w="6211" w:type="dxa"/>
          </w:tcPr>
          <w:p w14:paraId="5C960109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96" w:type="dxa"/>
          </w:tcPr>
          <w:p w14:paraId="01B2A04C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417D8E" w:rsidRPr="00BA3F95" w14:paraId="27BF698F" w14:textId="77777777" w:rsidTr="000372F9">
        <w:trPr>
          <w:jc w:val="center"/>
        </w:trPr>
        <w:tc>
          <w:tcPr>
            <w:tcW w:w="6211" w:type="dxa"/>
          </w:tcPr>
          <w:p w14:paraId="1BB9B73F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2596" w:type="dxa"/>
          </w:tcPr>
          <w:p w14:paraId="3EB7AEF3" w14:textId="77777777" w:rsidR="00417D8E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417D8E" w:rsidRPr="00BA3F95" w14:paraId="6A2AD15F" w14:textId="77777777" w:rsidTr="000372F9">
        <w:trPr>
          <w:jc w:val="center"/>
        </w:trPr>
        <w:tc>
          <w:tcPr>
            <w:tcW w:w="6211" w:type="dxa"/>
          </w:tcPr>
          <w:p w14:paraId="75415F26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96" w:type="dxa"/>
          </w:tcPr>
          <w:p w14:paraId="67EC2A97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17D8E" w:rsidRPr="00BA3F95" w14:paraId="396A730A" w14:textId="77777777" w:rsidTr="000372F9">
        <w:trPr>
          <w:jc w:val="center"/>
        </w:trPr>
        <w:tc>
          <w:tcPr>
            <w:tcW w:w="6211" w:type="dxa"/>
          </w:tcPr>
          <w:p w14:paraId="07AF26A5" w14:textId="2E721919" w:rsidR="00417D8E" w:rsidRPr="008A7AFB" w:rsidRDefault="00417D8E" w:rsidP="002B06F7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</w:t>
            </w:r>
            <w:r w:rsidR="002B0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2596" w:type="dxa"/>
          </w:tcPr>
          <w:p w14:paraId="656A4874" w14:textId="77777777" w:rsidR="00417D8E" w:rsidRPr="008A7AFB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417D8E" w:rsidRPr="00BA3F95" w14:paraId="56294042" w14:textId="77777777" w:rsidTr="000372F9">
        <w:trPr>
          <w:jc w:val="center"/>
        </w:trPr>
        <w:tc>
          <w:tcPr>
            <w:tcW w:w="6211" w:type="dxa"/>
          </w:tcPr>
          <w:p w14:paraId="65950E4E" w14:textId="44E7FB7D" w:rsidR="00417D8E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777D2A">
              <w:rPr>
                <w:rFonts w:ascii="Times New Roman" w:hAnsi="Times New Roman" w:cs="Times New Roman"/>
                <w:b/>
              </w:rPr>
              <w:t>Додатковий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026FD">
              <w:rPr>
                <w:rFonts w:ascii="Times New Roman" w:hAnsi="Times New Roman" w:cs="Times New Roman"/>
                <w:b/>
                <w:lang w:val="uk-UA"/>
              </w:rPr>
              <w:t>год</w:t>
            </w:r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ини </w:t>
            </w:r>
            <w:r w:rsidRPr="00777D2A">
              <w:rPr>
                <w:rFonts w:ascii="Times New Roman" w:hAnsi="Times New Roman" w:cs="Times New Roman"/>
                <w:b/>
              </w:rPr>
              <w:t xml:space="preserve"> на</w:t>
            </w:r>
            <w:proofErr w:type="gram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профільні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предмети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, </w:t>
            </w:r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окремі базові предмети, спеціальні курси,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факультативні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курси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та 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індивідуальні</w:t>
            </w:r>
            <w:proofErr w:type="spellEnd"/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заняття</w:t>
            </w:r>
            <w:proofErr w:type="spellEnd"/>
            <w:r w:rsidR="00967E7C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  <w:p w14:paraId="43CC2BDC" w14:textId="7B425E0E" w:rsidR="00967E7C" w:rsidRPr="00967E7C" w:rsidRDefault="00967E7C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6" w:type="dxa"/>
          </w:tcPr>
          <w:p w14:paraId="759654D6" w14:textId="77777777" w:rsidR="00417D8E" w:rsidRDefault="00417D8E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D77A06" w14:textId="77777777" w:rsidR="00B51F18" w:rsidRDefault="00B51F18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BB7FFA" w14:textId="30D1A413" w:rsidR="00B51F18" w:rsidRPr="008A7AFB" w:rsidRDefault="00B51F18" w:rsidP="000372F9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7D8E" w:rsidRPr="00BA3F95" w14:paraId="1E0D3824" w14:textId="77777777" w:rsidTr="009408EA">
        <w:trPr>
          <w:trHeight w:val="1360"/>
          <w:jc w:val="center"/>
        </w:trPr>
        <w:tc>
          <w:tcPr>
            <w:tcW w:w="6211" w:type="dxa"/>
          </w:tcPr>
          <w:p w14:paraId="079304CA" w14:textId="77777777" w:rsidR="00417D8E" w:rsidRDefault="00417D8E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14:paraId="1682DAA5" w14:textId="6EB18175" w:rsidR="00417D8E" w:rsidRPr="009408EA" w:rsidRDefault="00094FE3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7D2A">
              <w:rPr>
                <w:rFonts w:ascii="Times New Roman" w:hAnsi="Times New Roman" w:cs="Times New Roman"/>
                <w:b/>
                <w:lang w:val="uk-UA"/>
              </w:rPr>
              <w:t>Індивідуальні заняття та консультації</w:t>
            </w:r>
            <w:r w:rsidRPr="00777D2A">
              <w:rPr>
                <w:rFonts w:ascii="Times New Roman" w:hAnsi="Times New Roman" w:cs="Times New Roman"/>
                <w:lang w:val="uk-UA"/>
              </w:rPr>
              <w:t xml:space="preserve"> :</w:t>
            </w:r>
          </w:p>
          <w:p w14:paraId="350AB9CB" w14:textId="3C1F279D" w:rsidR="00417D8E" w:rsidRPr="00777D2A" w:rsidRDefault="00AB5E78" w:rsidP="000372F9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2596" w:type="dxa"/>
          </w:tcPr>
          <w:p w14:paraId="07B5FD96" w14:textId="77777777" w:rsidR="00BE399F" w:rsidRDefault="00BE399F" w:rsidP="00BE399F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867004" w14:textId="43B9C808" w:rsidR="00417D8E" w:rsidRDefault="00BE399F" w:rsidP="00BE399F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2</w:t>
            </w:r>
          </w:p>
          <w:p w14:paraId="7B845065" w14:textId="761AB049" w:rsidR="00094FE3" w:rsidRDefault="00094FE3" w:rsidP="00094FE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</w:p>
        </w:tc>
      </w:tr>
      <w:tr w:rsidR="00417D8E" w:rsidRPr="00BA3F95" w14:paraId="40157A28" w14:textId="77777777" w:rsidTr="000372F9">
        <w:trPr>
          <w:jc w:val="center"/>
        </w:trPr>
        <w:tc>
          <w:tcPr>
            <w:tcW w:w="6211" w:type="dxa"/>
          </w:tcPr>
          <w:p w14:paraId="3169A9BE" w14:textId="77777777" w:rsidR="00417D8E" w:rsidRDefault="00417D8E" w:rsidP="00037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Разом</w:t>
            </w:r>
          </w:p>
          <w:p w14:paraId="7C2F83E2" w14:textId="2AC06183" w:rsidR="009408EA" w:rsidRPr="008A7AFB" w:rsidRDefault="009408EA" w:rsidP="00037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596" w:type="dxa"/>
          </w:tcPr>
          <w:p w14:paraId="45E367E4" w14:textId="73D95147" w:rsidR="00417D8E" w:rsidRPr="00967E7C" w:rsidRDefault="00967E7C" w:rsidP="00967E7C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37</w:t>
            </w:r>
          </w:p>
        </w:tc>
      </w:tr>
    </w:tbl>
    <w:p w14:paraId="12FC32B1" w14:textId="77777777" w:rsidR="00417D8E" w:rsidRDefault="00417D8E" w:rsidP="00417D8E">
      <w:pPr>
        <w:tabs>
          <w:tab w:val="left" w:pos="37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3182DE54" w14:textId="34DA69BD" w:rsidR="00417D8E" w:rsidRPr="003A39CC" w:rsidRDefault="00417D8E" w:rsidP="00015207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Директор </w:t>
      </w:r>
      <w:r w:rsidR="00015207">
        <w:rPr>
          <w:sz w:val="28"/>
          <w:szCs w:val="28"/>
        </w:rPr>
        <w:t>закладу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14:paraId="04980DF7" w14:textId="77777777" w:rsidR="005E33C9" w:rsidRPr="00417D8E" w:rsidRDefault="005E33C9" w:rsidP="00417D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p w14:paraId="5F02C9C1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Робочий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навчальний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14:paraId="0902DEE3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з </w:t>
      </w:r>
      <w:r w:rsidRPr="00686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навчанням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українською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мовою</w:t>
      </w:r>
      <w:proofErr w:type="spellEnd"/>
    </w:p>
    <w:p w14:paraId="4E2D61E9" w14:textId="66B0A7D1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учня </w:t>
      </w:r>
      <w:r w:rsidR="00793B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686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 ОЗО Кожанського ліцею – гімназії з початковою школою та дошкільним відділенням</w:t>
      </w:r>
    </w:p>
    <w:p w14:paraId="6F103C42" w14:textId="77777777" w:rsidR="007777AC" w:rsidRDefault="007777AC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Новохатнього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Василя</w:t>
      </w:r>
    </w:p>
    <w:p w14:paraId="3E12115E" w14:textId="2E2F7E62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ін</w:t>
      </w:r>
      <w:r w:rsidRPr="00686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дивідуальна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631284D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наказ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 10.06.2019 № 808,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таблиця</w:t>
      </w:r>
      <w:proofErr w:type="spellEnd"/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 19.1</w:t>
      </w:r>
      <w:r w:rsidRPr="00686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порушенням</w:t>
      </w:r>
      <w:proofErr w:type="spellEnd"/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інтелектуального</w:t>
      </w:r>
      <w:proofErr w:type="spellEnd"/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помірного</w:t>
      </w:r>
      <w:proofErr w:type="spellEnd"/>
      <w:r w:rsidRPr="00686F84">
        <w:rPr>
          <w:rFonts w:ascii="Times New Roman" w:eastAsia="Times New Roman" w:hAnsi="Times New Roman" w:cs="Times New Roman"/>
          <w:sz w:val="28"/>
          <w:szCs w:val="28"/>
        </w:rPr>
        <w:t xml:space="preserve"> та тяжкого </w:t>
      </w:r>
      <w:proofErr w:type="spellStart"/>
      <w:r w:rsidRPr="00686F84">
        <w:rPr>
          <w:rFonts w:ascii="Times New Roman" w:eastAsia="Times New Roman" w:hAnsi="Times New Roman" w:cs="Times New Roman"/>
          <w:sz w:val="28"/>
          <w:szCs w:val="28"/>
        </w:rPr>
        <w:t>ступенів</w:t>
      </w:r>
      <w:proofErr w:type="spellEnd"/>
    </w:p>
    <w:p w14:paraId="36E3F40E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367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831"/>
        <w:gridCol w:w="4177"/>
        <w:gridCol w:w="2359"/>
      </w:tblGrid>
      <w:tr w:rsidR="00686F84" w:rsidRPr="00686F84" w14:paraId="5F650E19" w14:textId="77777777" w:rsidTr="00B746FE">
        <w:trPr>
          <w:cantSplit/>
          <w:jc w:val="center"/>
        </w:trPr>
        <w:tc>
          <w:tcPr>
            <w:tcW w:w="3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8E02" w14:textId="77777777" w:rsidR="00686F84" w:rsidRPr="00686F84" w:rsidRDefault="00686F84" w:rsidP="00686F84">
            <w:pPr>
              <w:spacing w:before="4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6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Освітні</w:t>
            </w:r>
            <w:proofErr w:type="spellEnd"/>
            <w:r w:rsidRPr="00686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6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4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C32A" w14:textId="77777777" w:rsidR="00686F84" w:rsidRPr="00686F84" w:rsidRDefault="00686F84" w:rsidP="00686F84">
            <w:pPr>
              <w:spacing w:before="4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6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Навчальні</w:t>
            </w:r>
            <w:proofErr w:type="spellEnd"/>
            <w:r w:rsidRPr="00686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6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CCF9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6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686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годин на </w:t>
            </w:r>
            <w:proofErr w:type="spellStart"/>
            <w:r w:rsidRPr="00686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тиждень</w:t>
            </w:r>
            <w:proofErr w:type="spellEnd"/>
          </w:p>
        </w:tc>
      </w:tr>
      <w:tr w:rsidR="00686F84" w:rsidRPr="00686F84" w14:paraId="4BA39819" w14:textId="77777777" w:rsidTr="00B746FE">
        <w:trPr>
          <w:cantSplit/>
          <w:jc w:val="center"/>
        </w:trPr>
        <w:tc>
          <w:tcPr>
            <w:tcW w:w="3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AC447" w14:textId="77777777" w:rsidR="00686F84" w:rsidRPr="00686F84" w:rsidRDefault="00686F84" w:rsidP="00686F84">
            <w:pPr>
              <w:spacing w:after="0" w:line="240" w:lineRule="auto"/>
              <w:ind w:left="142" w:right="9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AE2F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Читання та письмо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2B79" w14:textId="77777777" w:rsidR="00686F84" w:rsidRPr="00686F84" w:rsidRDefault="00686F84" w:rsidP="00686F84">
            <w:pPr>
              <w:spacing w:before="2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86F84" w:rsidRPr="00686F84" w14:paraId="250F79F6" w14:textId="77777777" w:rsidTr="00B746FE">
        <w:trPr>
          <w:cantSplit/>
          <w:jc w:val="center"/>
        </w:trPr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DA6F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</w:t>
            </w: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чн</w:t>
            </w:r>
            <w:proofErr w:type="spellEnd"/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CEFB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Елементарні математичні уявлення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5A49" w14:textId="77777777" w:rsidR="00686F84" w:rsidRPr="00686F84" w:rsidRDefault="00686F84" w:rsidP="00686F84">
            <w:pPr>
              <w:spacing w:before="2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6F84" w:rsidRPr="00686F84" w14:paraId="6894E849" w14:textId="77777777" w:rsidTr="00B746FE">
        <w:trPr>
          <w:cantSplit/>
          <w:jc w:val="center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C6AB3B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</w:t>
            </w: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ича</w:t>
            </w:r>
            <w:proofErr w:type="spellEnd"/>
          </w:p>
          <w:p w14:paraId="29A3E09C" w14:textId="77777777" w:rsidR="00686F84" w:rsidRPr="00686F84" w:rsidRDefault="00686F84" w:rsidP="00686F8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здоровязбережувальна</w:t>
            </w:r>
            <w:proofErr w:type="spellEnd"/>
          </w:p>
          <w:p w14:paraId="0EEC82E9" w14:textId="77777777" w:rsidR="00686F84" w:rsidRPr="00686F84" w:rsidRDefault="00686F84" w:rsidP="00686F8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EE00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Природознавство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492B" w14:textId="77777777" w:rsidR="00686F84" w:rsidRPr="00686F84" w:rsidRDefault="00686F84" w:rsidP="00686F84">
            <w:pPr>
              <w:spacing w:before="2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6F84" w:rsidRPr="00686F84" w14:paraId="773D805F" w14:textId="77777777" w:rsidTr="00B746FE">
        <w:trPr>
          <w:cantSplit/>
          <w:trHeight w:val="930"/>
          <w:jc w:val="center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A0276A" w14:textId="77777777" w:rsidR="00686F84" w:rsidRPr="00686F84" w:rsidRDefault="00686F84" w:rsidP="00686F8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4E0C1" w14:textId="77777777" w:rsidR="00686F84" w:rsidRPr="00686F84" w:rsidRDefault="00686F84" w:rsidP="00686F84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Соціально-побутове орієнтування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F1E63" w14:textId="77777777" w:rsidR="00686F84" w:rsidRPr="00686F84" w:rsidRDefault="00686F84" w:rsidP="00686F84">
            <w:pPr>
              <w:spacing w:before="2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6F84" w:rsidRPr="00686F84" w14:paraId="49F0E258" w14:textId="77777777" w:rsidTr="00B746FE">
        <w:trPr>
          <w:cantSplit/>
          <w:trHeight w:val="585"/>
          <w:jc w:val="center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72B680" w14:textId="77777777" w:rsidR="00686F84" w:rsidRPr="00686F84" w:rsidRDefault="00686F84" w:rsidP="00686F8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CFF4E4" w14:textId="77777777" w:rsidR="00686F84" w:rsidRPr="00686F84" w:rsidRDefault="00686F84" w:rsidP="00686F84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у світі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7EA2" w14:textId="77777777" w:rsidR="00686F84" w:rsidRPr="00686F84" w:rsidRDefault="00686F84" w:rsidP="00686F84">
            <w:pPr>
              <w:spacing w:before="2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6F84" w:rsidRPr="00686F84" w14:paraId="310110CD" w14:textId="77777777" w:rsidTr="00B746FE">
        <w:trPr>
          <w:cantSplit/>
          <w:trHeight w:val="345"/>
          <w:jc w:val="center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82D79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55D30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Предметно-практичне навчання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4D94C" w14:textId="77777777" w:rsidR="00686F84" w:rsidRPr="00686F84" w:rsidRDefault="00686F84" w:rsidP="00686F84">
            <w:pPr>
              <w:spacing w:before="2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6F84" w:rsidRPr="00686F84" w14:paraId="4EAE2177" w14:textId="77777777" w:rsidTr="00B746FE">
        <w:trPr>
          <w:cantSplit/>
          <w:trHeight w:val="260"/>
          <w:jc w:val="center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E5A4C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0AD693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D68B62" w14:textId="77777777" w:rsidR="00686F84" w:rsidRPr="00686F84" w:rsidRDefault="00686F84" w:rsidP="00686F84">
            <w:pPr>
              <w:spacing w:before="2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6F84" w:rsidRPr="00686F84" w14:paraId="6993F779" w14:textId="77777777" w:rsidTr="00B746FE">
        <w:trPr>
          <w:cantSplit/>
          <w:trHeight w:val="620"/>
          <w:jc w:val="center"/>
        </w:trPr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6BD9B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4A1F2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5BB6C" w14:textId="77777777" w:rsidR="00686F84" w:rsidRPr="00686F84" w:rsidRDefault="00686F84" w:rsidP="00686F84">
            <w:pPr>
              <w:spacing w:before="2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6F84" w:rsidRPr="00686F84" w14:paraId="79CDA033" w14:textId="77777777" w:rsidTr="00B746FE">
        <w:trPr>
          <w:cantSplit/>
          <w:trHeight w:val="620"/>
          <w:jc w:val="center"/>
        </w:trPr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9C39B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20BAA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Адаптивна фізична культура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66A6D" w14:textId="77777777" w:rsidR="00686F84" w:rsidRPr="00686F84" w:rsidRDefault="00686F84" w:rsidP="00686F84">
            <w:pPr>
              <w:spacing w:before="2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86F84" w:rsidRPr="00686F84" w14:paraId="4524BC44" w14:textId="77777777" w:rsidTr="00B746FE">
        <w:trPr>
          <w:cantSplit/>
          <w:jc w:val="center"/>
        </w:trPr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87C51A" w14:textId="77777777" w:rsidR="00686F84" w:rsidRPr="00686F84" w:rsidRDefault="00686F84" w:rsidP="00686F84">
            <w:pPr>
              <w:spacing w:line="240" w:lineRule="auto"/>
              <w:ind w:left="140" w:right="9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6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4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A16AF5" w14:textId="77777777" w:rsidR="00686F84" w:rsidRPr="00686F84" w:rsidRDefault="00686F84" w:rsidP="00686F84">
            <w:pPr>
              <w:spacing w:line="240" w:lineRule="auto"/>
              <w:ind w:left="140"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2426" w14:textId="77777777" w:rsidR="00686F84" w:rsidRPr="00686F84" w:rsidRDefault="00686F84" w:rsidP="00686F84">
            <w:pPr>
              <w:spacing w:before="20" w:line="240" w:lineRule="auto"/>
              <w:ind w:left="140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14:paraId="2D575D4A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A29888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C2592B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E3B690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DF9A8A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BDAD5F" w14:textId="08F0D3A3" w:rsidR="00686F84" w:rsidRPr="00686F84" w:rsidRDefault="00686F84" w:rsidP="00686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hAnsi="Times New Roman" w:cs="Times New Roman"/>
          <w:sz w:val="28"/>
          <w:szCs w:val="28"/>
        </w:rPr>
        <w:t>Директор закладу</w:t>
      </w:r>
      <w:r w:rsidRPr="00686F84">
        <w:rPr>
          <w:rFonts w:ascii="Times New Roman" w:hAnsi="Times New Roman" w:cs="Times New Roman"/>
          <w:sz w:val="28"/>
          <w:szCs w:val="28"/>
        </w:rPr>
        <w:tab/>
      </w:r>
      <w:r w:rsidRPr="00686F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І.І.Мусієнко</w:t>
      </w:r>
    </w:p>
    <w:p w14:paraId="66B1012F" w14:textId="77777777" w:rsidR="00686F84" w:rsidRPr="00686F84" w:rsidRDefault="00686F84" w:rsidP="00686F8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8742AA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153E62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73283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97746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18E4C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p w14:paraId="2B4CD998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E4469D8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19D6433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</w:p>
    <w:p w14:paraId="6E19E578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28530D7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AF98DF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</w:p>
    <w:p w14:paraId="3D888B16" w14:textId="77777777" w:rsidR="00686F84" w:rsidRPr="00686F84" w:rsidRDefault="00686F84" w:rsidP="00686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A4CB05F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Робочий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навчальний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14:paraId="2B16FD23" w14:textId="77777777" w:rsidR="00686F84" w:rsidRPr="00686F84" w:rsidRDefault="00686F84" w:rsidP="00686F8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з </w:t>
      </w:r>
      <w:r w:rsidRPr="00686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навчанням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українською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мовою</w:t>
      </w:r>
      <w:proofErr w:type="spellEnd"/>
    </w:p>
    <w:p w14:paraId="2BF9EC47" w14:textId="27DED3CD" w:rsidR="00686F84" w:rsidRPr="00686F84" w:rsidRDefault="00686F84" w:rsidP="00686F8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учениці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69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Pr="00686F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класу</w:t>
      </w:r>
      <w:proofErr w:type="spellEnd"/>
    </w:p>
    <w:p w14:paraId="2DEA1AFD" w14:textId="77777777" w:rsidR="00686F84" w:rsidRPr="00686F84" w:rsidRDefault="00686F84" w:rsidP="00686F8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Бородавки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Софії</w:t>
      </w:r>
      <w:proofErr w:type="spellEnd"/>
    </w:p>
    <w:p w14:paraId="091A226C" w14:textId="77777777" w:rsidR="00686F84" w:rsidRPr="00686F84" w:rsidRDefault="00686F84" w:rsidP="00686F8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індивідуальна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</w:t>
      </w:r>
      <w:proofErr w:type="spellStart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686F8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AA739CA" w14:textId="77777777" w:rsidR="00686F84" w:rsidRPr="00686F84" w:rsidRDefault="00686F84" w:rsidP="0068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6F84">
        <w:rPr>
          <w:rFonts w:ascii="Times New Roman" w:eastAsia="Times New Roman" w:hAnsi="Times New Roman" w:cs="Times New Roman"/>
          <w:sz w:val="28"/>
          <w:szCs w:val="28"/>
          <w:lang w:val="uk-UA"/>
        </w:rPr>
        <w:t>(за додатком 15 до наказу МОН від 212.06.2018 № 627)</w:t>
      </w:r>
    </w:p>
    <w:p w14:paraId="0C60C8D6" w14:textId="77777777" w:rsidR="00686F84" w:rsidRPr="00686F84" w:rsidRDefault="00686F84" w:rsidP="00686F8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(для дітей з порушеннями опорно-рухового апарату в</w:t>
      </w:r>
      <w:r w:rsidRPr="00686F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br/>
        <w:t>поєднанні з інтелектуальними порушенням</w:t>
      </w:r>
      <w:r w:rsidRPr="00686F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и)</w:t>
      </w:r>
    </w:p>
    <w:p w14:paraId="78057409" w14:textId="77777777" w:rsidR="00686F84" w:rsidRPr="00686F84" w:rsidRDefault="00686F84" w:rsidP="00686F8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4416340" w14:textId="77777777" w:rsidR="00686F84" w:rsidRPr="00686F84" w:rsidRDefault="00686F84" w:rsidP="00686F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2"/>
        <w:gridCol w:w="4376"/>
        <w:gridCol w:w="9"/>
        <w:gridCol w:w="1549"/>
      </w:tblGrid>
      <w:tr w:rsidR="00686F84" w:rsidRPr="00686F84" w14:paraId="1826F9E3" w14:textId="77777777" w:rsidTr="00B746FE">
        <w:trPr>
          <w:gridAfter w:val="1"/>
          <w:wAfter w:w="1557" w:type="dxa"/>
          <w:jc w:val="center"/>
        </w:trPr>
        <w:tc>
          <w:tcPr>
            <w:tcW w:w="3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949F7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Освітні галузі </w:t>
            </w:r>
          </w:p>
        </w:tc>
        <w:tc>
          <w:tcPr>
            <w:tcW w:w="4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78004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Навчальні предмети </w:t>
            </w:r>
          </w:p>
        </w:tc>
      </w:tr>
      <w:tr w:rsidR="00686F84" w:rsidRPr="00686F84" w14:paraId="622E2466" w14:textId="77777777" w:rsidTr="00B746FE">
        <w:trPr>
          <w:trHeight w:val="389"/>
          <w:jc w:val="center"/>
        </w:trPr>
        <w:tc>
          <w:tcPr>
            <w:tcW w:w="3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D4A8A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15823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F25E8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9 клас</w:t>
            </w:r>
          </w:p>
        </w:tc>
      </w:tr>
      <w:tr w:rsidR="00686F84" w:rsidRPr="00686F84" w14:paraId="05D30CCE" w14:textId="77777777" w:rsidTr="00B746FE">
        <w:trPr>
          <w:jc w:val="center"/>
        </w:trPr>
        <w:tc>
          <w:tcPr>
            <w:tcW w:w="3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74535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Мови і літератури 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6C82A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Українська мова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9B8CA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686F84" w:rsidRPr="00686F84" w14:paraId="139A5D82" w14:textId="77777777" w:rsidTr="00B746FE">
        <w:trPr>
          <w:trHeight w:val="120"/>
          <w:jc w:val="center"/>
        </w:trPr>
        <w:tc>
          <w:tcPr>
            <w:tcW w:w="3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EF223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BDE23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Українська література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5D21C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686F84" w:rsidRPr="00686F84" w14:paraId="5AA3DD0C" w14:textId="77777777" w:rsidTr="00B746FE">
        <w:trPr>
          <w:trHeight w:val="195"/>
          <w:jc w:val="center"/>
        </w:trPr>
        <w:tc>
          <w:tcPr>
            <w:tcW w:w="31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F5D5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Суспільствознавство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A94B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Історія України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95F0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686F84" w:rsidRPr="00686F84" w14:paraId="43022818" w14:textId="77777777" w:rsidTr="00B746FE">
        <w:trPr>
          <w:jc w:val="center"/>
        </w:trPr>
        <w:tc>
          <w:tcPr>
            <w:tcW w:w="3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3EC6D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 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1EDFC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3B4F6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686F84" w:rsidRPr="00686F84" w14:paraId="1B2F8B70" w14:textId="77777777" w:rsidTr="00B746FE">
        <w:trPr>
          <w:jc w:val="center"/>
        </w:trPr>
        <w:tc>
          <w:tcPr>
            <w:tcW w:w="3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8FBAF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Природознавство 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C2FAE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Природознавство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E0E82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686F84" w:rsidRPr="00686F84" w14:paraId="1829FDFC" w14:textId="77777777" w:rsidTr="00B746FE">
        <w:trPr>
          <w:trHeight w:val="195"/>
          <w:jc w:val="center"/>
        </w:trPr>
        <w:tc>
          <w:tcPr>
            <w:tcW w:w="312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504FC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CDAFC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Географія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9F288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686F84" w:rsidRPr="00686F84" w14:paraId="6DE03AC6" w14:textId="77777777" w:rsidTr="00B746FE">
        <w:trPr>
          <w:trHeight w:val="135"/>
          <w:jc w:val="center"/>
        </w:trPr>
        <w:tc>
          <w:tcPr>
            <w:tcW w:w="312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7754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8FA2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Фізика і хімія в побуті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0395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686F84" w:rsidRPr="00686F84" w14:paraId="4246CEC4" w14:textId="77777777" w:rsidTr="00B746FE">
        <w:trPr>
          <w:jc w:val="center"/>
        </w:trPr>
        <w:tc>
          <w:tcPr>
            <w:tcW w:w="3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BC15A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Технології 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58A9C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Трудове навчання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3789B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686F84" w:rsidRPr="00686F84" w14:paraId="494ED032" w14:textId="77777777" w:rsidTr="00B746FE">
        <w:trPr>
          <w:jc w:val="center"/>
        </w:trPr>
        <w:tc>
          <w:tcPr>
            <w:tcW w:w="3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703BB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6DE32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Інформатика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70604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0,5</w:t>
            </w:r>
          </w:p>
        </w:tc>
      </w:tr>
      <w:tr w:rsidR="00686F84" w:rsidRPr="00686F84" w14:paraId="2BE61F20" w14:textId="77777777" w:rsidTr="00B746FE">
        <w:trPr>
          <w:jc w:val="center"/>
        </w:trPr>
        <w:tc>
          <w:tcPr>
            <w:tcW w:w="3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5FB08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Здоров'я і фізична культура 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C5F2F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Основи здоров'я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C82E4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0,25</w:t>
            </w:r>
          </w:p>
        </w:tc>
      </w:tr>
      <w:tr w:rsidR="00686F84" w:rsidRPr="00686F84" w14:paraId="66E216F4" w14:textId="77777777" w:rsidTr="00B746FE">
        <w:trPr>
          <w:jc w:val="center"/>
        </w:trPr>
        <w:tc>
          <w:tcPr>
            <w:tcW w:w="3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4CE3D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8DC2C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Фізична культура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32793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0,25</w:t>
            </w:r>
          </w:p>
        </w:tc>
      </w:tr>
      <w:tr w:rsidR="00686F84" w:rsidRPr="00686F84" w14:paraId="48E2B5CE" w14:textId="77777777" w:rsidTr="00B746FE">
        <w:trPr>
          <w:jc w:val="center"/>
        </w:trPr>
        <w:tc>
          <w:tcPr>
            <w:tcW w:w="75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785B5" w14:textId="77777777" w:rsidR="00686F84" w:rsidRPr="00686F84" w:rsidRDefault="00686F84" w:rsidP="0068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Разом </w:t>
            </w:r>
          </w:p>
        </w:tc>
        <w:tc>
          <w:tcPr>
            <w:tcW w:w="1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115EA" w14:textId="77777777" w:rsidR="00686F84" w:rsidRPr="00686F84" w:rsidRDefault="00686F84" w:rsidP="0068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8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</w:tr>
    </w:tbl>
    <w:p w14:paraId="585C8137" w14:textId="77777777" w:rsidR="00547D04" w:rsidRPr="00686F8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FD5F591" w14:textId="77777777" w:rsidR="00547D04" w:rsidRPr="00686F8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E3AACAA" w14:textId="77777777"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EE9F542" w14:textId="77777777" w:rsidR="00686F84" w:rsidRPr="00686F84" w:rsidRDefault="00686F84" w:rsidP="00686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hAnsi="Times New Roman" w:cs="Times New Roman"/>
          <w:sz w:val="28"/>
          <w:szCs w:val="28"/>
        </w:rPr>
        <w:t>Директор закладу</w:t>
      </w:r>
      <w:r w:rsidRPr="00686F84">
        <w:rPr>
          <w:rFonts w:ascii="Times New Roman" w:hAnsi="Times New Roman" w:cs="Times New Roman"/>
          <w:sz w:val="28"/>
          <w:szCs w:val="28"/>
        </w:rPr>
        <w:tab/>
      </w:r>
      <w:r w:rsidRPr="00686F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І.І.Мусієнко</w:t>
      </w:r>
    </w:p>
    <w:p w14:paraId="2BFEF2AA" w14:textId="0475564D"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47C83D8" w14:textId="57DAADF7" w:rsidR="00CA5822" w:rsidRDefault="00CA5822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13B2E5C" w14:textId="77777777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52C10F0" w14:textId="77777777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4380433" w14:textId="77777777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CAC9CD5" w14:textId="77777777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23E7192" w14:textId="77777777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A768C6" w14:textId="77777777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C7396B" w14:textId="77777777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3C6A0D" w14:textId="77777777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591207" w14:textId="77777777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FE46406" w14:textId="77777777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9D78872" w14:textId="1992399A" w:rsidR="00CA5822" w:rsidRP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A58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Індивідуальний</w:t>
      </w:r>
      <w:r w:rsidRPr="00CA58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822">
        <w:rPr>
          <w:rFonts w:ascii="Times New Roman" w:eastAsia="Times New Roman" w:hAnsi="Times New Roman" w:cs="Times New Roman"/>
          <w:b/>
          <w:sz w:val="28"/>
          <w:szCs w:val="28"/>
        </w:rPr>
        <w:t>навчальний</w:t>
      </w:r>
      <w:proofErr w:type="spellEnd"/>
      <w:r w:rsidRPr="00CA5822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учня </w:t>
      </w:r>
      <w:r w:rsidR="000D224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класу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Жицького</w:t>
      </w:r>
      <w:proofErr w:type="spellEnd"/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Максима</w:t>
      </w:r>
    </w:p>
    <w:p w14:paraId="1C9A61AC" w14:textId="77777777" w:rsidR="00CA5822" w:rsidRPr="00CA5822" w:rsidRDefault="00CA5822" w:rsidP="00CA582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(педагогічний патронаж )</w:t>
      </w:r>
    </w:p>
    <w:p w14:paraId="69A1B84E" w14:textId="77777777" w:rsidR="00CA5822" w:rsidRPr="00CA5822" w:rsidRDefault="00CA5822" w:rsidP="00CA582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A5822">
        <w:rPr>
          <w:rFonts w:ascii="Times New Roman" w:eastAsia="Calibri" w:hAnsi="Times New Roman" w:cs="Times New Roman"/>
          <w:sz w:val="24"/>
          <w:szCs w:val="28"/>
          <w:lang w:val="uk-UA"/>
        </w:rPr>
        <w:t>(за додатком 1 до наказу МОН України від 21.03.2018 №268)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445"/>
        <w:gridCol w:w="2600"/>
      </w:tblGrid>
      <w:tr w:rsidR="00CA5822" w:rsidRPr="00CA5822" w14:paraId="4F09AC0C" w14:textId="77777777" w:rsidTr="00B746F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8AB5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440E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A221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 w:rsidRPr="00CA58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годмн</w:t>
            </w:r>
            <w:proofErr w:type="spellEnd"/>
            <w:r w:rsidRPr="00CA58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на тиждень</w:t>
            </w:r>
          </w:p>
        </w:tc>
      </w:tr>
      <w:tr w:rsidR="00CA5822" w:rsidRPr="00CA5822" w14:paraId="3392D067" w14:textId="77777777" w:rsidTr="00B746FE">
        <w:trPr>
          <w:trHeight w:val="570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1A1CF4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9941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 та літературне читання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1993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A5822" w:rsidRPr="00CA5822" w14:paraId="7FD96FF8" w14:textId="77777777" w:rsidTr="00B746FE">
        <w:trPr>
          <w:trHeight w:val="315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B82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6C5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46B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5822" w:rsidRPr="00CA5822" w14:paraId="59CF0B67" w14:textId="77777777" w:rsidTr="00B746F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78A6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6660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4431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A5822" w:rsidRPr="00CA5822" w14:paraId="5DF7534F" w14:textId="77777777" w:rsidTr="00B746F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5511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Природнича</w:t>
            </w:r>
          </w:p>
          <w:p w14:paraId="3CCD6789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CA5822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язбережувальна</w:t>
            </w:r>
            <w:proofErr w:type="spellEnd"/>
          </w:p>
          <w:p w14:paraId="2F09BE13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A76F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2092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5822" w:rsidRPr="00CA5822" w14:paraId="24010F33" w14:textId="77777777" w:rsidTr="00B746FE">
        <w:trPr>
          <w:trHeight w:val="28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E878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3D93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2585" w14:textId="77777777" w:rsidR="00CA5822" w:rsidRPr="00CA5822" w:rsidRDefault="00CA5822" w:rsidP="00CA5822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0,25</w:t>
            </w:r>
          </w:p>
        </w:tc>
      </w:tr>
      <w:tr w:rsidR="00CA5822" w:rsidRPr="00CA5822" w14:paraId="7C7BF1B7" w14:textId="77777777" w:rsidTr="00B746FE">
        <w:trPr>
          <w:trHeight w:val="24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DA0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282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7D5" w14:textId="77777777" w:rsidR="00CA5822" w:rsidRPr="00CA5822" w:rsidRDefault="00CA5822" w:rsidP="00CA5822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1</w:t>
            </w:r>
          </w:p>
        </w:tc>
      </w:tr>
      <w:tr w:rsidR="00CA5822" w:rsidRPr="00CA5822" w14:paraId="63479B94" w14:textId="77777777" w:rsidTr="00B746F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E36E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C6CF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B07D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A5822" w:rsidRPr="00CA5822" w14:paraId="6813BA28" w14:textId="77777777" w:rsidTr="00B746F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6A63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27D7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2EB6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A5822" w:rsidRPr="00CA5822" w14:paraId="6B0E9628" w14:textId="77777777" w:rsidTr="00B746FE">
        <w:tc>
          <w:tcPr>
            <w:tcW w:w="6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79A8" w14:textId="77777777" w:rsidR="00CA5822" w:rsidRPr="00CA5822" w:rsidRDefault="00CA5822" w:rsidP="00CA5822">
            <w:pPr>
              <w:spacing w:line="256" w:lineRule="auto"/>
              <w:ind w:left="40" w:right="31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Навчальне навантаження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F5CD" w14:textId="77777777" w:rsidR="00CA5822" w:rsidRPr="00CA5822" w:rsidRDefault="00CA5822" w:rsidP="00CA5822">
            <w:pPr>
              <w:spacing w:line="256" w:lineRule="auto"/>
              <w:ind w:left="40" w:right="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</w:tr>
    </w:tbl>
    <w:p w14:paraId="29A370D2" w14:textId="77777777" w:rsidR="00CA5822" w:rsidRPr="00CA5822" w:rsidRDefault="00CA5822" w:rsidP="00CA5822">
      <w:pPr>
        <w:spacing w:after="0" w:line="360" w:lineRule="auto"/>
        <w:ind w:left="2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E2BFE87" w14:textId="77777777" w:rsidR="00CA5822" w:rsidRPr="00CA5822" w:rsidRDefault="00CA5822" w:rsidP="00CA5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8D083DD" w14:textId="77777777" w:rsidR="00CA5822" w:rsidRPr="00CA5822" w:rsidRDefault="00CA5822" w:rsidP="00CA5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D75F374" w14:textId="77777777" w:rsidR="00CA5822" w:rsidRPr="00686F84" w:rsidRDefault="00CA5822" w:rsidP="00CA5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hAnsi="Times New Roman" w:cs="Times New Roman"/>
          <w:sz w:val="28"/>
          <w:szCs w:val="28"/>
        </w:rPr>
        <w:t>Директор закладу</w:t>
      </w:r>
      <w:r w:rsidRPr="00686F84">
        <w:rPr>
          <w:rFonts w:ascii="Times New Roman" w:hAnsi="Times New Roman" w:cs="Times New Roman"/>
          <w:sz w:val="28"/>
          <w:szCs w:val="28"/>
        </w:rPr>
        <w:tab/>
      </w:r>
      <w:r w:rsidRPr="00686F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І.І.Мусієнко</w:t>
      </w:r>
    </w:p>
    <w:p w14:paraId="5109774A" w14:textId="77777777" w:rsidR="00CA5822" w:rsidRDefault="00CA5822" w:rsidP="00CA5822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25FBB2E" w14:textId="77777777" w:rsidR="00CA5822" w:rsidRPr="00CA5822" w:rsidRDefault="00CA5822" w:rsidP="00CA5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9CC454" w14:textId="77777777" w:rsidR="00CA5822" w:rsidRPr="00CA5822" w:rsidRDefault="00CA5822" w:rsidP="00CA5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224A4A7" w14:textId="77777777" w:rsidR="00CA5822" w:rsidRPr="00CA5822" w:rsidRDefault="00CA5822" w:rsidP="00CA5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C62E66D" w14:textId="77777777" w:rsidR="00CA5822" w:rsidRDefault="00CA5822" w:rsidP="00CA5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09969B2" w14:textId="77777777" w:rsidR="00CA5822" w:rsidRDefault="00CA5822" w:rsidP="00CA5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6B9240" w14:textId="695C2C01" w:rsidR="00CA5822" w:rsidRDefault="00CA5822" w:rsidP="00CA582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8821B6F" w14:textId="77777777" w:rsidR="00CA5822" w:rsidRDefault="00CA5822" w:rsidP="00CA5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2CD8837" w14:textId="62D67638" w:rsidR="00CA5822" w:rsidRPr="00CA5822" w:rsidRDefault="00CA5822" w:rsidP="00CA5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A58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Індивідуальний</w:t>
      </w:r>
      <w:r w:rsidRPr="00CA58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822">
        <w:rPr>
          <w:rFonts w:ascii="Times New Roman" w:eastAsia="Times New Roman" w:hAnsi="Times New Roman" w:cs="Times New Roman"/>
          <w:b/>
          <w:sz w:val="28"/>
          <w:szCs w:val="28"/>
        </w:rPr>
        <w:t>навчальний</w:t>
      </w:r>
      <w:proofErr w:type="spellEnd"/>
      <w:r w:rsidRPr="00CA5822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14:paraId="11EF6EE4" w14:textId="29F29DCC" w:rsidR="00CA5822" w:rsidRPr="00CA5822" w:rsidRDefault="00CA5822" w:rsidP="00CA582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учня </w:t>
      </w:r>
      <w:r w:rsidR="00DD320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класу</w:t>
      </w:r>
    </w:p>
    <w:p w14:paraId="297DCA31" w14:textId="77777777" w:rsidR="00CA5822" w:rsidRPr="00CA5822" w:rsidRDefault="00CA5822" w:rsidP="00CA582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Ручкіна</w:t>
      </w:r>
      <w:proofErr w:type="spellEnd"/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Костянтина</w:t>
      </w:r>
    </w:p>
    <w:p w14:paraId="59C27777" w14:textId="77777777" w:rsidR="00CA5822" w:rsidRPr="00CA5822" w:rsidRDefault="00CA5822" w:rsidP="00CA582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A58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(педагогічний патронаж )</w:t>
      </w:r>
    </w:p>
    <w:p w14:paraId="146DFCE1" w14:textId="77777777" w:rsidR="00CA5822" w:rsidRPr="00CA5822" w:rsidRDefault="00CA5822" w:rsidP="00CA582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A5822">
        <w:rPr>
          <w:rFonts w:ascii="Times New Roman" w:eastAsia="Calibri" w:hAnsi="Times New Roman" w:cs="Times New Roman"/>
          <w:sz w:val="24"/>
          <w:szCs w:val="28"/>
          <w:lang w:val="uk-UA"/>
        </w:rPr>
        <w:t>(за додатком 1 до наказу МОН України від 21.03.2018 №268)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443"/>
        <w:gridCol w:w="2602"/>
      </w:tblGrid>
      <w:tr w:rsidR="00CA5822" w:rsidRPr="00CA5822" w14:paraId="0230CF04" w14:textId="77777777" w:rsidTr="00B746F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05C0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191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80D9" w14:textId="4292E4E3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Кількість годи</w:t>
            </w:r>
            <w:r w:rsidRPr="00CA58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 на тиждень</w:t>
            </w:r>
          </w:p>
        </w:tc>
      </w:tr>
      <w:tr w:rsidR="00CA5822" w:rsidRPr="00CA5822" w14:paraId="7973F14B" w14:textId="77777777" w:rsidTr="00B746FE">
        <w:trPr>
          <w:trHeight w:val="570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827930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EAC7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 та літературне читання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195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A5822" w:rsidRPr="00CA5822" w14:paraId="28D42918" w14:textId="77777777" w:rsidTr="00B746FE">
        <w:trPr>
          <w:trHeight w:val="315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74C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4F5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8B5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5822" w:rsidRPr="00CA5822" w14:paraId="2394A9E0" w14:textId="77777777" w:rsidTr="00B746F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402D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02F9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D169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A5822" w:rsidRPr="00CA5822" w14:paraId="448AA8D5" w14:textId="77777777" w:rsidTr="00B746F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AC40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Природнича</w:t>
            </w:r>
          </w:p>
          <w:p w14:paraId="20EDDDBB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CA5822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язбережувальна</w:t>
            </w:r>
            <w:proofErr w:type="spellEnd"/>
          </w:p>
          <w:p w14:paraId="6060178A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та історична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E358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9B7C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5822" w:rsidRPr="00CA5822" w14:paraId="17534356" w14:textId="77777777" w:rsidTr="00B746FE">
        <w:trPr>
          <w:trHeight w:val="28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C37B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FFD4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400F" w14:textId="7D36F1AA" w:rsidR="00CA5822" w:rsidRPr="00CA5822" w:rsidRDefault="00CA5822" w:rsidP="00CA5822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0,25</w:t>
            </w:r>
          </w:p>
        </w:tc>
      </w:tr>
      <w:tr w:rsidR="00CA5822" w:rsidRPr="00CA5822" w14:paraId="5C767AFF" w14:textId="77777777" w:rsidTr="00B746F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0372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1804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FEA3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A5822" w:rsidRPr="00CA5822" w14:paraId="0B335934" w14:textId="77777777" w:rsidTr="00B746F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62ED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F338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6C03" w14:textId="77777777" w:rsidR="00CA5822" w:rsidRPr="00CA5822" w:rsidRDefault="00CA5822" w:rsidP="00CA58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A5822" w:rsidRPr="00CA5822" w14:paraId="206F4717" w14:textId="77777777" w:rsidTr="00B746FE">
        <w:tc>
          <w:tcPr>
            <w:tcW w:w="6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D683" w14:textId="77777777" w:rsidR="00CA5822" w:rsidRPr="00CA5822" w:rsidRDefault="00CA5822" w:rsidP="00CA5822">
            <w:pPr>
              <w:spacing w:line="256" w:lineRule="auto"/>
              <w:ind w:left="40" w:right="31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Навчальне навантаження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4964" w14:textId="77777777" w:rsidR="00CA5822" w:rsidRPr="00CA5822" w:rsidRDefault="00CA5822" w:rsidP="00CA5822">
            <w:pPr>
              <w:spacing w:line="256" w:lineRule="auto"/>
              <w:ind w:left="40" w:right="4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CA582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</w:tr>
    </w:tbl>
    <w:p w14:paraId="6806F4F3" w14:textId="77777777" w:rsidR="00CA5822" w:rsidRPr="00CA5822" w:rsidRDefault="00CA5822" w:rsidP="00CA58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F005EF" w14:textId="77777777" w:rsidR="00CA5822" w:rsidRPr="00CA5822" w:rsidRDefault="00CA5822" w:rsidP="00CA5822">
      <w:pPr>
        <w:rPr>
          <w:rFonts w:ascii="Times New Roman" w:eastAsia="Times New Roman" w:hAnsi="Times New Roman" w:cs="Times New Roman"/>
        </w:rPr>
      </w:pPr>
    </w:p>
    <w:p w14:paraId="101102F3" w14:textId="77777777" w:rsidR="00CA5822" w:rsidRPr="00686F84" w:rsidRDefault="00CA5822" w:rsidP="00CA5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6F84">
        <w:rPr>
          <w:rFonts w:ascii="Times New Roman" w:hAnsi="Times New Roman" w:cs="Times New Roman"/>
          <w:sz w:val="28"/>
          <w:szCs w:val="28"/>
        </w:rPr>
        <w:t>Директор закладу</w:t>
      </w:r>
      <w:r w:rsidRPr="00686F84">
        <w:rPr>
          <w:rFonts w:ascii="Times New Roman" w:hAnsi="Times New Roman" w:cs="Times New Roman"/>
          <w:sz w:val="28"/>
          <w:szCs w:val="28"/>
        </w:rPr>
        <w:tab/>
      </w:r>
      <w:r w:rsidRPr="00686F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І.І.Мусієнко</w:t>
      </w:r>
    </w:p>
    <w:p w14:paraId="77AADCEC" w14:textId="77777777" w:rsidR="00CA5822" w:rsidRDefault="00CA5822" w:rsidP="00CA5822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B50B4EB" w14:textId="6239938E" w:rsidR="00CA5822" w:rsidRDefault="00CA5822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5DE95E9" w14:textId="5729F7FD" w:rsidR="00CA5822" w:rsidRDefault="00CA5822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01B97C8" w14:textId="3D9A723A" w:rsidR="00CA5822" w:rsidRDefault="00CA5822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91CF91B" w14:textId="178D6777" w:rsidR="00CA5822" w:rsidRDefault="00CA5822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6C6EDDD" w14:textId="38A00284" w:rsidR="00CA5822" w:rsidRDefault="00CA5822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D8D4383" w14:textId="5F63F651" w:rsidR="00CA5822" w:rsidRDefault="00CA5822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8ED79D7" w14:textId="6967DC9C" w:rsidR="00CA5822" w:rsidRDefault="00CA5822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0872CA8" w14:textId="77777777" w:rsidR="00CA5822" w:rsidRDefault="00CA5822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EB035CD" w14:textId="77777777"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90CF5B3" w14:textId="77777777"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13ADA87" w14:textId="77777777" w:rsidR="00694265" w:rsidRDefault="00694265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br w:type="page"/>
      </w:r>
    </w:p>
    <w:p w14:paraId="49DE2251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9D75CE2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6133F25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B6A1747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00BD869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179F0EA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E1C0066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3481628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F86DE51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440B7E7A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7FFD8E1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D2FD8F2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FA2B85F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087E31D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482097C4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56B17F1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88234F2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635EAD3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D7E825B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95BD7DE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43752E66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181D53A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CDDC133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249A509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E4D11AD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DABF7A8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948D1C2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9A3BE44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49C718C9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60EA7F0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B4DA8FC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D589CB1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B8027A4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E7D8349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0227703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53C92B8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FD57483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AE38CFF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6A4F072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0A92F23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58236DE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F7FC4BA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3AB0ADB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3CC53FE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40BF0859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BB00656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AF00070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44D9171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ED18434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6C984CD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BF87201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53A7FC9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044F965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1205415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04692E8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E7E89A0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7729391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19416B8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93839D5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D0F6191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21EDE12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53A0113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4D481A02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21AA30E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2EE323E" w14:textId="77777777" w:rsidR="008959B5" w:rsidRDefault="008959B5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70A4C69" w14:textId="77777777" w:rsidR="00520CD6" w:rsidRPr="00107084" w:rsidRDefault="00520CD6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Пояснювальна записка</w:t>
      </w:r>
    </w:p>
    <w:p w14:paraId="61225AD1" w14:textId="77777777" w:rsidR="00520CD6" w:rsidRDefault="00520CD6" w:rsidP="0052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>до робочого навчального плану Кожанської загальноосвітн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ьої школи І-ІІІ ступенів на 201</w:t>
      </w:r>
      <w:r w:rsidR="002A3CA3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2A3CA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14:paraId="7E02FBBC" w14:textId="77777777" w:rsidR="00520CD6" w:rsidRPr="00107084" w:rsidRDefault="00520CD6" w:rsidP="0052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804625" w14:textId="77777777"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Закону України  «Про освіту» та «Про загальну середню освіту»,  Закону України «Про внесення змін до законодавчих актів з питань загальної сере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дньої та дошкільної освіти»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Міністерством освіти і науки України були розроблені Типові навчальні плани загальноосвітніх навчальних закладів І-ІІІ ступенів.</w:t>
      </w:r>
    </w:p>
    <w:p w14:paraId="7B0FD42D" w14:textId="77777777" w:rsidR="00520CD6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зв</w:t>
      </w:r>
      <w:r w:rsidRPr="00DF24A6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язку з  набранням чинності Закону України «Про освіту» від 5 вересня 2017 року №2145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ІІІ (далі – Закон), Міністерство освіти і науки України поетапно оновлює державні стандарти повної загальної середньої освіти відповідно до потреб забезпечення всебічного розвитку, виховання та соціалізації особистостей учнів, формування в них ключових компетентностей, необхідних кожній сучасній  людині для успішної життєдіяльності.</w:t>
      </w:r>
    </w:p>
    <w:p w14:paraId="294BC147" w14:textId="77777777" w:rsidR="00520CD6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 і затверджено Державний стандарт початкової освіти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основі, а також типові освітні програми для 1-2 класів, за якими з 1 вересня 2018 року вже навчатимуться першокласники , а саме наказ МОН України №268 від 21.03.2018р.</w:t>
      </w:r>
    </w:p>
    <w:p w14:paraId="5A428F3E" w14:textId="77777777" w:rsidR="00520CD6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Решта класів (2-11) навчатиметься у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за державними стандартами, затвердженими до набрання чинності ЗАКОНУ, а також типовими освітніми програмами, розробленими на їх основі та затвердженими наказами МОН від 20.04.2018 №405, від 20.04.2018 №406, від 20.04.2018 №407 та від 20.04.208 №408.</w:t>
      </w:r>
    </w:p>
    <w:p w14:paraId="467E1E2E" w14:textId="77777777" w:rsidR="00520CD6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для 1 класу  - наказ МОН №268 від 21.03.2018 р.(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програми Савченко);</w:t>
      </w:r>
    </w:p>
    <w:p w14:paraId="6F58B0B0" w14:textId="77777777"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4 -х  класів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№407 від 20.04.2018р.( таблиця 1)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87F31F2" w14:textId="77777777" w:rsidR="00520CD6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-х класів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№405 від 20.04.2018р. (таблиця 1);</w:t>
      </w:r>
    </w:p>
    <w:p w14:paraId="02ABDADF" w14:textId="77777777"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-х класів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№405 від 20.04.2018р. (таблиця 12);</w:t>
      </w:r>
    </w:p>
    <w:p w14:paraId="15F85B35" w14:textId="77777777"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10 класу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№408 від 20.04.2018 р. (таблиця 2,3)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3CFAA97" w14:textId="77777777"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11 класу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№406 від 20.04.2018р. (таблиця 9).</w:t>
      </w:r>
    </w:p>
    <w:p w14:paraId="00D04564" w14:textId="77777777" w:rsidR="00520CD6" w:rsidRPr="00107084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102BB69" w14:textId="77777777" w:rsidR="00520CD6" w:rsidRPr="00107084" w:rsidRDefault="00520CD6" w:rsidP="0052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СТРУКТУРА НАВЧАЛЬНОГО РОКУ </w:t>
      </w:r>
    </w:p>
    <w:p w14:paraId="70DC79D1" w14:textId="77777777" w:rsidR="00520CD6" w:rsidRPr="00107084" w:rsidRDefault="00520CD6" w:rsidP="0052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3A47F4" w14:textId="77777777" w:rsidR="00520CD6" w:rsidRPr="007424C3" w:rsidRDefault="00520CD6" w:rsidP="00520CD6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Відповідно до статті 16 </w:t>
      </w:r>
      <w:hyperlink r:id="rId6" w:tgtFrame="_blank" w:tooltip="Закон України " w:history="1">
        <w:r w:rsidRPr="007424C3">
          <w:rPr>
            <w:rFonts w:ascii="Times New Roman" w:eastAsia="Times New Roman" w:hAnsi="Times New Roman" w:cs="Times New Roman"/>
            <w:color w:val="FF0000"/>
            <w:sz w:val="28"/>
            <w:szCs w:val="28"/>
            <w:lang w:val="uk-UA"/>
          </w:rPr>
          <w:t>Закону України "Про загальну середню освіту"</w:t>
        </w:r>
      </w:hyperlink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структуру навчального року та строки проведення канікул встановлюють загальноосвітні навчальні заклади за погодженням з відповідними органами управління освітою. </w:t>
      </w:r>
      <w:r w:rsidRPr="007424C3">
        <w:rPr>
          <w:rFonts w:ascii="Times New Roman" w:hAnsi="Times New Roman"/>
          <w:color w:val="FF0000"/>
          <w:sz w:val="28"/>
          <w:szCs w:val="28"/>
          <w:lang w:val="uk-UA"/>
        </w:rPr>
        <w:t xml:space="preserve">На виконання листа  Міністерства освіти і науки України від 07.06.2017 р. «1/9-315 «Про структуру 2017/2018 навчального року та навчальні плани загальноосвітніх навчальних закладів», рекомендовано  такі строки проведення канікул у 2017/2018 </w:t>
      </w:r>
      <w:proofErr w:type="spellStart"/>
      <w:r w:rsidRPr="007424C3">
        <w:rPr>
          <w:rFonts w:ascii="Times New Roman" w:hAnsi="Times New Roman"/>
          <w:color w:val="FF0000"/>
          <w:sz w:val="28"/>
          <w:szCs w:val="28"/>
          <w:lang w:val="uk-UA"/>
        </w:rPr>
        <w:t>н.р</w:t>
      </w:r>
      <w:proofErr w:type="spellEnd"/>
      <w:r w:rsidRPr="007424C3">
        <w:rPr>
          <w:rFonts w:ascii="Times New Roman" w:hAnsi="Times New Roman"/>
          <w:color w:val="FF0000"/>
          <w:sz w:val="28"/>
          <w:szCs w:val="28"/>
          <w:lang w:val="uk-UA"/>
        </w:rPr>
        <w:t xml:space="preserve">. :  осінні канікули – з 30 жовтня 2017 року по 05 листопада 2017 року;  зимові канікули – з 29 грудня 2017 року по 14 січня 2018 року; весняні канікули – з 26 березня 2018 року по 01 квітня  2018 року. </w:t>
      </w: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Тривалість канікул протягом навчального року не може бути меншою 30 календарних днів.</w:t>
      </w:r>
    </w:p>
    <w:p w14:paraId="37E72D63" w14:textId="77777777" w:rsidR="00520CD6" w:rsidRPr="007424C3" w:rsidRDefault="00520CD6" w:rsidP="00520CD6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Відповідно 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 грудня 2014 року </w:t>
      </w:r>
      <w:hyperlink r:id="rId7" w:tgtFrame="_blank" w:tooltip="Положення про державну підсумкову атестацію учнів (вихованців) у системі загальної середньої освіти" w:history="1">
        <w:r w:rsidRPr="007424C3">
          <w:rPr>
            <w:rFonts w:ascii="Times New Roman" w:eastAsia="Times New Roman" w:hAnsi="Times New Roman" w:cs="Times New Roman"/>
            <w:color w:val="FF0000"/>
            <w:sz w:val="28"/>
            <w:szCs w:val="28"/>
            <w:lang w:val="uk-UA"/>
          </w:rPr>
          <w:t>№ 1547</w:t>
        </w:r>
      </w:hyperlink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, зареєстрованого в Міністерстві юстиції України 14 лютого 2015 за № 157/26602, перелік предметів для проведення державної підсумкової атестації для учнів початкової, основної та старшої школи, форму та терміни проведення Міністерством освіти і науки України буде затверджено додатково.</w:t>
      </w:r>
    </w:p>
    <w:p w14:paraId="3AC50F53" w14:textId="77777777" w:rsidR="00520CD6" w:rsidRPr="007424C3" w:rsidRDefault="00520CD6" w:rsidP="00520CD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Рішення про доцільність проведення навчальної практики та навчальних екскурсій загальноосвітні навчальні заклади приймають самостійно.</w:t>
      </w:r>
    </w:p>
    <w:p w14:paraId="34E9AD42" w14:textId="77777777" w:rsidR="00520CD6" w:rsidRPr="007424C3" w:rsidRDefault="00520CD6" w:rsidP="00520CD6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hAnsi="Times New Roman"/>
          <w:color w:val="FF0000"/>
          <w:sz w:val="28"/>
          <w:szCs w:val="28"/>
          <w:lang w:val="uk-UA"/>
        </w:rPr>
        <w:t xml:space="preserve">Рішення про доцільність проведення навчальної практики та навчальних екскурсій  загальноосвітні навчальні заклади приймають самостійно. </w:t>
      </w:r>
    </w:p>
    <w:p w14:paraId="03A8891C" w14:textId="77777777" w:rsidR="00520CD6" w:rsidRPr="007424C3" w:rsidRDefault="00520CD6" w:rsidP="00520CD6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</w:pPr>
      <w:r w:rsidRPr="007424C3"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  <w:t xml:space="preserve">Відповідно до статті 16 Закону України «Про загальну середню освіту» 2017/2018 навчальний рік розпочинається 1 вересня святом - День знань - і закінчується не пізніше 1 липня. </w:t>
      </w:r>
    </w:p>
    <w:p w14:paraId="73A09943" w14:textId="77777777" w:rsidR="00520CD6" w:rsidRPr="007424C3" w:rsidRDefault="00520CD6" w:rsidP="00520CD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Закінчується навчальний рік проведенням навчальних екскурсій у 1-4 класах, навчальних екскурсій та практики у 5-8 і 10 класах і державної підсумкової атестації випускників початкової, основної і старшої  школи. </w:t>
      </w:r>
    </w:p>
    <w:p w14:paraId="732491FA" w14:textId="77777777"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Формування мережі класів проведено у відповідності з встановленими державними нормами, з врахуванням фактичних можливостей, фінансового, матеріального, технічного та кадрового забезпечення.</w:t>
      </w:r>
    </w:p>
    <w:p w14:paraId="5D0120B9" w14:textId="77777777"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На 2017-2018 навчальний рік укомплектовано 11 класів: 1 клас - 20 учнів; 2 клас - 16 учнів; 3 клас – 16 учнів; 4 клас –9 учнів; 5 клас – 11 учнів; 6 клас – 8  учнів; 7 клас - 19 учнів; 8 клас - 18 учнів; 9 клас - 9 учнів; 10 клас – 12 учнів; 11 клас – 8 учнів.</w:t>
      </w:r>
    </w:p>
    <w:p w14:paraId="0F51519F" w14:textId="77777777"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Учні 10 класу  навчаються  за філологічним  профілем,  учні 11класу навчаються за універсальним  профілем.</w:t>
      </w:r>
    </w:p>
    <w:p w14:paraId="3DB4F044" w14:textId="77777777"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У зв’язку з впровадженням нової навчальної програми з фізичної культури в 5-9 класах, яка характеризується спрямованістю на реалізацію принципу варіативності, який передбачає планування навчального матеріалу відповідно до </w:t>
      </w:r>
      <w:proofErr w:type="spellStart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віково</w:t>
      </w:r>
      <w:proofErr w:type="spellEnd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-статевих особливостей учнів, їх інтересів, матеріально-технічної оснащеності та кадрового забезпечення навчального процесу і складається з двох інваріантних (обов’язкових) модулів: теоретично-методичні знання та загальна фізична підготовка і варіативних модулів, навчальним планом  з фізичної культури визначено вивчення таких варіативних модулів:</w:t>
      </w:r>
    </w:p>
    <w:p w14:paraId="617240AF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 клас –  легка атлетика -1 рік навчання</w:t>
      </w:r>
    </w:p>
    <w:p w14:paraId="77286D8F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-  баскетбол -1 рік навчання</w:t>
      </w:r>
    </w:p>
    <w:p w14:paraId="65000E0B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-  футбол -1 рік навчання</w:t>
      </w:r>
    </w:p>
    <w:p w14:paraId="4E27A904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-  лижна підготовка-1 рік навчання </w:t>
      </w:r>
    </w:p>
    <w:p w14:paraId="628BE34E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-  волейбол-1 рік навчання</w:t>
      </w:r>
    </w:p>
    <w:p w14:paraId="2B9C13E9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6 клас –  баскетбол -2 рік навчання</w:t>
      </w:r>
    </w:p>
    <w:p w14:paraId="1DB48CB1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 футбол-2 рік навчання</w:t>
      </w:r>
    </w:p>
    <w:p w14:paraId="32861ADF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 легка атлетика-2 рік навчання </w:t>
      </w:r>
    </w:p>
    <w:p w14:paraId="5DC1BC2B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 лижна підготовка-2 рік навчання</w:t>
      </w:r>
    </w:p>
    <w:p w14:paraId="6C5CB1AF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волейбол-2 рік навчання</w:t>
      </w:r>
    </w:p>
    <w:p w14:paraId="3B196E47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7 клас –  футбол -3 рік навчання</w:t>
      </w:r>
    </w:p>
    <w:p w14:paraId="59A85C41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-  легка атлетика -3 рік навчання</w:t>
      </w:r>
    </w:p>
    <w:p w14:paraId="2AE807E0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-  баскетбол-3 рік навчання </w:t>
      </w:r>
    </w:p>
    <w:p w14:paraId="2282E32F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- волейбол-3 рік навчання</w:t>
      </w:r>
    </w:p>
    <w:p w14:paraId="12524E81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8 клас –  футбол -4 рік навчання</w:t>
      </w:r>
    </w:p>
    <w:p w14:paraId="7A9A68D3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баскетбол -4 рік навчання</w:t>
      </w:r>
    </w:p>
    <w:p w14:paraId="10B46F2D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легка атлетика-4 рік навчання </w:t>
      </w:r>
    </w:p>
    <w:p w14:paraId="7519C306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волейбол-4 рік навчання</w:t>
      </w:r>
    </w:p>
    <w:p w14:paraId="785BA76D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9 клас – футбол -5 рік навчання</w:t>
      </w:r>
    </w:p>
    <w:p w14:paraId="6F32F050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легка атлетика-5 рік навчання </w:t>
      </w:r>
    </w:p>
    <w:p w14:paraId="103A26AD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баскетбол-5 рік навчання</w:t>
      </w:r>
    </w:p>
    <w:p w14:paraId="21EA66D5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волейбол-5 рік навчання</w:t>
      </w:r>
    </w:p>
    <w:p w14:paraId="3877C4C2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10 клас – футбол-6 рік навчання</w:t>
      </w:r>
    </w:p>
    <w:p w14:paraId="65C415F9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легка атлетика- 6 рік навчання</w:t>
      </w:r>
    </w:p>
    <w:p w14:paraId="2E8BE6F2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баскетбол-6 рік навчання</w:t>
      </w:r>
    </w:p>
    <w:p w14:paraId="4827A48F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11 клас – футбол- 7 рік навчання</w:t>
      </w:r>
    </w:p>
    <w:p w14:paraId="33E0E934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легка атлетика -7 рік навчання</w:t>
      </w:r>
    </w:p>
    <w:p w14:paraId="565F2EE7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баскетбол-7 рік навчання</w:t>
      </w:r>
    </w:p>
    <w:p w14:paraId="1C974AE8" w14:textId="77777777"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</w:t>
      </w:r>
    </w:p>
    <w:p w14:paraId="73216AD6" w14:textId="77777777"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Відповідно до оновленої програми з трудового навчання у  5 класі вчитель трудового навчання обрав такі модулі: </w:t>
      </w:r>
    </w:p>
    <w:p w14:paraId="640C9BA9" w14:textId="77777777"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Гольниця</w:t>
      </w:r>
      <w:proofErr w:type="spellEnd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</w:p>
    <w:p w14:paraId="52BC8F6A" w14:textId="77777777"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Ялинкова прикраса. </w:t>
      </w:r>
    </w:p>
    <w:p w14:paraId="26D6BA5D" w14:textId="77777777"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Закладка для книги.</w:t>
      </w:r>
    </w:p>
    <w:p w14:paraId="16B847FF" w14:textId="77777777"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Прикраси з бісеру, стрічок, ниток, тощо.</w:t>
      </w:r>
    </w:p>
    <w:p w14:paraId="36AEBCAE" w14:textId="77777777"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Бутерброди.</w:t>
      </w:r>
    </w:p>
    <w:p w14:paraId="68893E25" w14:textId="77777777"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Салати.</w:t>
      </w:r>
    </w:p>
    <w:p w14:paraId="7421F099" w14:textId="77777777"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Вирощування кімнатних рослин</w:t>
      </w:r>
    </w:p>
    <w:p w14:paraId="551811A5" w14:textId="77777777" w:rsidR="00520CD6" w:rsidRPr="007424C3" w:rsidRDefault="00520CD6" w:rsidP="00520C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«Сервірування святкового столу»,</w:t>
      </w:r>
    </w:p>
    <w:p w14:paraId="1769CEB8" w14:textId="77777777" w:rsidR="00520CD6" w:rsidRPr="007424C3" w:rsidRDefault="00520CD6" w:rsidP="00520C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«Побутові електроприлади в моєму житті»</w:t>
      </w:r>
    </w:p>
    <w:p w14:paraId="512C3246" w14:textId="77777777" w:rsidR="00520CD6" w:rsidRPr="007424C3" w:rsidRDefault="00520CD6" w:rsidP="00520C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27918192" w14:textId="77777777" w:rsidR="00520CD6" w:rsidRPr="007424C3" w:rsidRDefault="00520CD6" w:rsidP="00520CD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 6 класі вчитель трудового навчання обрав такі модулі: </w:t>
      </w:r>
    </w:p>
    <w:p w14:paraId="14248539" w14:textId="77777777"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Гольниця</w:t>
      </w:r>
      <w:proofErr w:type="spellEnd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</w:p>
    <w:p w14:paraId="5817A49C" w14:textId="77777777"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Ялинкова прикраса.</w:t>
      </w:r>
    </w:p>
    <w:p w14:paraId="1E12EAC3" w14:textId="77777777"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Закладка для книги.</w:t>
      </w:r>
    </w:p>
    <w:p w14:paraId="56C4F881" w14:textId="77777777"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Декоративні квіти. </w:t>
      </w:r>
    </w:p>
    <w:p w14:paraId="5D7E5982" w14:textId="77777777"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Бутерброди.</w:t>
      </w:r>
    </w:p>
    <w:p w14:paraId="533CB89A" w14:textId="77777777"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Салати.</w:t>
      </w:r>
    </w:p>
    <w:p w14:paraId="5B82C6C2" w14:textId="77777777"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Вирощування кімнатних рослин</w:t>
      </w:r>
    </w:p>
    <w:p w14:paraId="430FE003" w14:textId="77777777" w:rsidR="00520CD6" w:rsidRPr="007424C3" w:rsidRDefault="00520CD6" w:rsidP="00520C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«Охайне житло»,</w:t>
      </w:r>
    </w:p>
    <w:p w14:paraId="53119D45" w14:textId="77777777" w:rsidR="00520CD6" w:rsidRPr="007424C3" w:rsidRDefault="00520CD6" w:rsidP="00520C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«Здоров’я та краса мого волосся»</w:t>
      </w:r>
    </w:p>
    <w:p w14:paraId="65CB3329" w14:textId="77777777" w:rsidR="00520CD6" w:rsidRPr="007424C3" w:rsidRDefault="00520CD6" w:rsidP="00520CD6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3F769698" w14:textId="77777777" w:rsidR="00520CD6" w:rsidRPr="007424C3" w:rsidRDefault="00520CD6" w:rsidP="00520CD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 7 класі вчитель трудового навчання обрав такі модулі: </w:t>
      </w:r>
    </w:p>
    <w:p w14:paraId="437C11DF" w14:textId="77777777"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Головний убір.</w:t>
      </w:r>
    </w:p>
    <w:p w14:paraId="09C66AE3" w14:textId="77777777"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Будиночок для тварини.</w:t>
      </w:r>
    </w:p>
    <w:p w14:paraId="1BFF35E6" w14:textId="77777777"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Карнавальна маска.</w:t>
      </w:r>
    </w:p>
    <w:p w14:paraId="28C36B35" w14:textId="77777777"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Шарф.</w:t>
      </w:r>
    </w:p>
    <w:p w14:paraId="6BF4A200" w14:textId="77777777"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Страви української кухні.</w:t>
      </w:r>
    </w:p>
    <w:p w14:paraId="22F7BA5C" w14:textId="77777777"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Елементи ландшафтного дизайну</w:t>
      </w:r>
    </w:p>
    <w:p w14:paraId="14B525AE" w14:textId="77777777" w:rsidR="00520CD6" w:rsidRPr="007424C3" w:rsidRDefault="00520CD6" w:rsidP="00520CD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«Малярні роботи у побуті власними руками»,</w:t>
      </w:r>
    </w:p>
    <w:p w14:paraId="047337EA" w14:textId="77777777" w:rsidR="00520CD6" w:rsidRPr="007424C3" w:rsidRDefault="00520CD6" w:rsidP="00520CD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«Я — споживач»</w:t>
      </w:r>
    </w:p>
    <w:p w14:paraId="5334CC38" w14:textId="77777777" w:rsidR="00520CD6" w:rsidRPr="007424C3" w:rsidRDefault="00520CD6" w:rsidP="00520CD6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2B8B73BC" w14:textId="77777777" w:rsidR="00520CD6" w:rsidRPr="007424C3" w:rsidRDefault="00520CD6" w:rsidP="00520C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 8 класі вчитель трудового навчання обрав такі модулі: </w:t>
      </w:r>
    </w:p>
    <w:p w14:paraId="1FE3C2A6" w14:textId="77777777" w:rsidR="00520CD6" w:rsidRPr="007424C3" w:rsidRDefault="00520CD6" w:rsidP="00520CD6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7FAF1B7D" w14:textId="77777777"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Технологічний одяг для кухні.</w:t>
      </w:r>
    </w:p>
    <w:p w14:paraId="7BBE8BA8" w14:textId="77777777"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Карнавальна маска.</w:t>
      </w:r>
    </w:p>
    <w:p w14:paraId="5800B8F8" w14:textId="77777777"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Шарф.</w:t>
      </w:r>
    </w:p>
    <w:p w14:paraId="2EC4F58F" w14:textId="77777777"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Кондитерські вироби.</w:t>
      </w:r>
    </w:p>
    <w:p w14:paraId="550D4544" w14:textId="77777777"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Страви української кухні.</w:t>
      </w:r>
    </w:p>
    <w:p w14:paraId="79272521" w14:textId="77777777"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Елементи ландшафтного дизайну</w:t>
      </w:r>
    </w:p>
    <w:p w14:paraId="6DC8649D" w14:textId="77777777"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«Моя зачіска».</w:t>
      </w:r>
    </w:p>
    <w:p w14:paraId="3BC8BE2A" w14:textId="77777777"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«Мій одяг — мій імідж»</w:t>
      </w:r>
    </w:p>
    <w:p w14:paraId="1F343716" w14:textId="77777777"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31321B10" w14:textId="77777777" w:rsidR="00520CD6" w:rsidRPr="007424C3" w:rsidRDefault="00520CD6" w:rsidP="00520C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У 9 класі вчитель трудового навчання обрав такі модулі:</w:t>
      </w:r>
    </w:p>
    <w:p w14:paraId="6A450702" w14:textId="77777777" w:rsidR="00520CD6" w:rsidRPr="007424C3" w:rsidRDefault="00520CD6" w:rsidP="00520CD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Корисні речі для інтер’єра школи, дитячого садка, громадських місць, помешкання. </w:t>
      </w:r>
    </w:p>
    <w:p w14:paraId="752ABB87" w14:textId="77777777" w:rsidR="00520CD6" w:rsidRPr="007424C3" w:rsidRDefault="00520CD6" w:rsidP="00520CD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Вироби для власних потреб.</w:t>
      </w:r>
    </w:p>
    <w:p w14:paraId="03692827" w14:textId="77777777" w:rsidR="00520CD6" w:rsidRPr="007424C3" w:rsidRDefault="00520CD6" w:rsidP="00520CD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</w:rPr>
        <w:t>Мій</w:t>
      </w:r>
      <w:proofErr w:type="spellEnd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</w:rPr>
        <w:t>власний</w:t>
      </w:r>
      <w:proofErr w:type="spellEnd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стиль»</w:t>
      </w:r>
    </w:p>
    <w:p w14:paraId="74360840" w14:textId="77777777"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57E78645" w14:textId="77777777" w:rsidR="00520CD6" w:rsidRPr="007424C3" w:rsidRDefault="00520CD6" w:rsidP="00520CD6">
      <w:pPr>
        <w:spacing w:after="0"/>
        <w:ind w:left="39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 2017-2018 навчальному році порядок вивчення окремих предметів у класах здійснюється в такій відповідності:   </w:t>
      </w:r>
    </w:p>
    <w:p w14:paraId="6816EB31" w14:textId="77777777" w:rsidR="00520CD6" w:rsidRPr="007424C3" w:rsidRDefault="00520CD6" w:rsidP="00520CD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787"/>
        <w:gridCol w:w="2145"/>
        <w:gridCol w:w="1640"/>
        <w:gridCol w:w="1641"/>
      </w:tblGrid>
      <w:tr w:rsidR="00520CD6" w:rsidRPr="007424C3" w14:paraId="7301461A" w14:textId="77777777" w:rsidTr="00520CD6">
        <w:trPr>
          <w:cantSplit/>
          <w:trHeight w:val="3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A6BE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AF19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3762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Кількість годин на рік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A9F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В тому числі</w:t>
            </w:r>
          </w:p>
          <w:p w14:paraId="516D8E84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520CD6" w:rsidRPr="007424C3" w14:paraId="7FDC7FCF" w14:textId="77777777" w:rsidTr="00520CD6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3FB8" w14:textId="77777777" w:rsidR="00520CD6" w:rsidRPr="007424C3" w:rsidRDefault="00520CD6" w:rsidP="0052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3B73" w14:textId="77777777" w:rsidR="00520CD6" w:rsidRPr="007424C3" w:rsidRDefault="00520CD6" w:rsidP="0052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A129" w14:textId="77777777" w:rsidR="00520CD6" w:rsidRPr="007424C3" w:rsidRDefault="00520CD6" w:rsidP="0052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A1CC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EB59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ІІ семестр</w:t>
            </w:r>
          </w:p>
        </w:tc>
      </w:tr>
      <w:tr w:rsidR="00520CD6" w:rsidRPr="007424C3" w14:paraId="458FBB66" w14:textId="77777777" w:rsidTr="00520CD6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172B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A6E8" w14:textId="77777777"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0DC4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D8DD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8D1F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</w:tr>
      <w:tr w:rsidR="00520CD6" w:rsidRPr="007424C3" w14:paraId="418437F8" w14:textId="77777777" w:rsidTr="00520CD6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096E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7E7A" w14:textId="77777777"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D09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1629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CF5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</w:tr>
      <w:tr w:rsidR="00520CD6" w:rsidRPr="007424C3" w14:paraId="4765BE33" w14:textId="77777777" w:rsidTr="00520CD6">
        <w:trPr>
          <w:cantSplit/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ED67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46C1" w14:textId="77777777"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5F1C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9EE5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2,5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9C58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2,5</w:t>
            </w:r>
          </w:p>
        </w:tc>
      </w:tr>
      <w:tr w:rsidR="00520CD6" w:rsidRPr="007424C3" w14:paraId="0A190AC3" w14:textId="77777777" w:rsidTr="00520CD6">
        <w:trPr>
          <w:cantSplit/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8963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7327" w14:textId="77777777"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975B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3F05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8F29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</w:tr>
      <w:tr w:rsidR="00520CD6" w:rsidRPr="007424C3" w14:paraId="30D05A1A" w14:textId="77777777" w:rsidTr="00520CD6">
        <w:trPr>
          <w:cantSplit/>
          <w:trHeight w:val="1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9FD8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2CD7" w14:textId="77777777"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E1E3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9AA1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22D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</w:tr>
      <w:tr w:rsidR="00520CD6" w:rsidRPr="007424C3" w14:paraId="04892C4D" w14:textId="77777777" w:rsidTr="00520CD6">
        <w:trPr>
          <w:cantSplit/>
          <w:trHeight w:val="10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24C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90F" w14:textId="77777777"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AA0E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D179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E880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</w:tr>
      <w:tr w:rsidR="00520CD6" w:rsidRPr="007424C3" w14:paraId="7DB88685" w14:textId="77777777" w:rsidTr="00520CD6">
        <w:trPr>
          <w:cantSplit/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497C" w14:textId="77777777" w:rsidR="00520CD6" w:rsidRPr="007424C3" w:rsidRDefault="00520CD6" w:rsidP="0052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6C6" w14:textId="77777777"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13C5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3E3C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838E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</w:tr>
      <w:tr w:rsidR="00520CD6" w:rsidRPr="007424C3" w14:paraId="3EB5D613" w14:textId="77777777" w:rsidTr="00520CD6">
        <w:trPr>
          <w:cantSplit/>
          <w:trHeight w:val="7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9567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5846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Біологія</w:t>
            </w:r>
          </w:p>
          <w:p w14:paraId="242C56B0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Географія</w:t>
            </w:r>
          </w:p>
          <w:p w14:paraId="54066EEF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Художня культура</w:t>
            </w:r>
          </w:p>
          <w:p w14:paraId="15DAAE3A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B407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0FB91290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4A09E39F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786E30C6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1491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05EBC33D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40ADB65B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63398790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9C98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320E41AB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67FA1DC7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01554146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</w:tr>
      <w:tr w:rsidR="00520CD6" w:rsidRPr="007424C3" w14:paraId="766EB441" w14:textId="77777777" w:rsidTr="00520CD6">
        <w:trPr>
          <w:cantSplit/>
          <w:trHeight w:val="7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60DB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193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Історія України</w:t>
            </w:r>
          </w:p>
          <w:p w14:paraId="18057373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Людина і світ</w:t>
            </w:r>
          </w:p>
          <w:p w14:paraId="242ABD99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Художня культура</w:t>
            </w:r>
          </w:p>
          <w:p w14:paraId="16B8609D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Астрономія</w:t>
            </w:r>
          </w:p>
          <w:p w14:paraId="3A5F2C32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Біологія</w:t>
            </w:r>
          </w:p>
          <w:p w14:paraId="702F46BD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Екологія</w:t>
            </w:r>
          </w:p>
          <w:p w14:paraId="60B9B2ED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Захист Вітчизни</w:t>
            </w:r>
          </w:p>
          <w:p w14:paraId="4F120816" w14:textId="77777777"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Іноземна мова(англійська мова)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139B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3375CC18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492383B2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72801F60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38408C4E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1F534B81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59844C0F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4366BE21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DA4B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1DFB5513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4DFB8DF9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46825BA7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1202F97A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17296EB3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2B889767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3225241C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  <w:p w14:paraId="55E709E8" w14:textId="77777777"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AEA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4907E07C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4E3BC7D8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666E784B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3709B262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0A0D2AFA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14:paraId="36367656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14:paraId="62669FF3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  <w:p w14:paraId="16131DE6" w14:textId="77777777"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10060832" w14:textId="77777777"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Робочим навчальним планом школи передбачено повну відповідність сумарного навантаження учнів Типовим навчальним планом та забезпечення ефективної реалізації як інваріантної так і варіативної складової навчального плану.</w:t>
      </w:r>
    </w:p>
    <w:p w14:paraId="52750CE7" w14:textId="77777777"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Відповідно до положень Закону України «Про загальну середню освіту» варіативна складова сформована на рівні можливостей та особливостей навчального закладу.</w:t>
      </w:r>
    </w:p>
    <w:p w14:paraId="6F7CD03C" w14:textId="77777777"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Для задоволення потреб учнів в організації компенсуючих занять, поглиблення знань учнів у варіативній складовій навчального плану виділено години на вивчення предметів інваріантної складової у відповідності з навчальними програмами.</w:t>
      </w:r>
    </w:p>
    <w:p w14:paraId="224D713B" w14:textId="77777777"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6, 7, 8, 10 класи – англійська мова;</w:t>
      </w:r>
    </w:p>
    <w:p w14:paraId="0FFD9969" w14:textId="77777777"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10 клас – українська мова.</w:t>
      </w:r>
    </w:p>
    <w:p w14:paraId="0EF314BC" w14:textId="77777777"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У 2 класі впроваджено вивчення курсу за вибором  «Каліграфія з елементами зв’язного мовлення»,  у  3 класі продовжено курс за вибором «Каліграфія з елементами зв’язного мовлення»,  у 7 класі факультатив «Аптека природи»,  у 8 класі факультатив «Основи медичних знань» та  курс за вибором «Фізика в русі»,  у 10 класі курс за вибором «Екологія людини», в 11 класі факультатив «Розв’язування задач з хімії» і курс за вибором «Людина і космос».  </w:t>
      </w:r>
    </w:p>
    <w:p w14:paraId="1E6F1DA2" w14:textId="77777777"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В навчальному плані, окремо за рахунок годин варіативної складової для організації роботи зі здібностями учнями а також учнями, які мають початковий рівень навчальних досягнень, виділено години для </w:t>
      </w:r>
    </w:p>
    <w:p w14:paraId="27D07F35" w14:textId="77777777"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проведення додаткових індивідуальних та групових занять і консультацій з:</w:t>
      </w:r>
    </w:p>
    <w:p w14:paraId="04ACE64E" w14:textId="77777777"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Українська мова –   1, 2, 3,11  класи. </w:t>
      </w:r>
    </w:p>
    <w:p w14:paraId="780BEDD6" w14:textId="77777777"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Математика –  1, 2, 3, 5, 6, 8, 10  класи.</w:t>
      </w:r>
    </w:p>
    <w:p w14:paraId="7CB03116" w14:textId="77777777"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Музичне мистецтво – 5, 6 класи.</w:t>
      </w:r>
    </w:p>
    <w:p w14:paraId="0E580D0F" w14:textId="77777777"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Географія – 10 клас.</w:t>
      </w:r>
    </w:p>
    <w:p w14:paraId="62F9B9DC" w14:textId="77777777"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Природознавство – 5 клас.</w:t>
      </w:r>
    </w:p>
    <w:p w14:paraId="215C1CB8" w14:textId="77777777"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Художня культура –10, 11 класи.</w:t>
      </w:r>
    </w:p>
    <w:p w14:paraId="65C6729E" w14:textId="77777777"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Фізика – 7, 9,10 класи.</w:t>
      </w:r>
    </w:p>
    <w:p w14:paraId="092804F3" w14:textId="77777777"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Таким чином, робочий навчальний план школи на 2017-2018 навчальний рік передбачає в повному обсязі  використання навчального плану інваріантної складової . Та не в повному обсязі використання  варіативної складової, хоча години були виділені  у відповідності з навчальними потребами учнів.</w:t>
      </w:r>
    </w:p>
    <w:p w14:paraId="5F5280D1" w14:textId="77777777"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Перелік навчальних програм предметів інваріантної та варіативної складової додається.</w:t>
      </w:r>
    </w:p>
    <w:p w14:paraId="7B24C802" w14:textId="77777777"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В цілому, при умові ефективного використання, у відповідності з навчальними програмами всіх годин робочого навчального плану, належного рівня викладання навчальних  предметів, курсів за вибором, додаткових індивідуальних і групових занять є можливість забезпечити в школі належний рівень навчально-виховного процесу.</w:t>
      </w:r>
    </w:p>
    <w:p w14:paraId="4D19FF1E" w14:textId="77777777"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5D0E9E" w14:textId="77777777"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6B2BF" w14:textId="77777777"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03F9DD" w14:textId="77777777" w:rsidR="00520CD6" w:rsidRDefault="00520CD6" w:rsidP="00520CD6">
      <w:pPr>
        <w:pStyle w:val="13"/>
      </w:pPr>
    </w:p>
    <w:p w14:paraId="71958121" w14:textId="77777777" w:rsidR="00520CD6" w:rsidRDefault="00520CD6" w:rsidP="00520CD6">
      <w:pPr>
        <w:pStyle w:val="13"/>
      </w:pPr>
    </w:p>
    <w:p w14:paraId="0F87CAC6" w14:textId="77777777" w:rsidR="00520CD6" w:rsidRDefault="00520CD6" w:rsidP="00520CD6">
      <w:pPr>
        <w:pStyle w:val="13"/>
      </w:pPr>
    </w:p>
    <w:p w14:paraId="677AC41A" w14:textId="77777777" w:rsidR="00520CD6" w:rsidRDefault="00520CD6" w:rsidP="00520CD6">
      <w:pPr>
        <w:pStyle w:val="13"/>
      </w:pPr>
    </w:p>
    <w:p w14:paraId="6BC1FFCC" w14:textId="77777777" w:rsidR="00520CD6" w:rsidRDefault="00520CD6" w:rsidP="00520CD6">
      <w:pPr>
        <w:pStyle w:val="13"/>
      </w:pPr>
    </w:p>
    <w:p w14:paraId="0C7F1399" w14:textId="77777777" w:rsidR="00520CD6" w:rsidRDefault="00520CD6" w:rsidP="00520CD6">
      <w:pPr>
        <w:pStyle w:val="13"/>
      </w:pPr>
    </w:p>
    <w:p w14:paraId="021F8A03" w14:textId="77777777" w:rsidR="00520CD6" w:rsidRPr="00FE6FCD" w:rsidRDefault="00520CD6" w:rsidP="00520CD6">
      <w:pPr>
        <w:pStyle w:val="13"/>
      </w:pPr>
    </w:p>
    <w:p w14:paraId="0EFE35C3" w14:textId="77777777" w:rsidR="00520CD6" w:rsidRPr="003A39CC" w:rsidRDefault="00520CD6" w:rsidP="00520CD6">
      <w:pPr>
        <w:pStyle w:val="a6"/>
        <w:jc w:val="center"/>
        <w:rPr>
          <w:szCs w:val="28"/>
        </w:rPr>
      </w:pPr>
    </w:p>
    <w:p w14:paraId="496134CF" w14:textId="77777777" w:rsidR="00520CD6" w:rsidRPr="003A39CC" w:rsidRDefault="00520CD6" w:rsidP="00520CD6">
      <w:pPr>
        <w:pStyle w:val="a6"/>
        <w:jc w:val="center"/>
        <w:rPr>
          <w:szCs w:val="28"/>
        </w:rPr>
      </w:pPr>
    </w:p>
    <w:p w14:paraId="3133D82B" w14:textId="77777777" w:rsidR="00520CD6" w:rsidRPr="003A39CC" w:rsidRDefault="00520CD6" w:rsidP="00520CD6">
      <w:pPr>
        <w:pStyle w:val="a6"/>
        <w:jc w:val="center"/>
        <w:rPr>
          <w:szCs w:val="28"/>
        </w:rPr>
      </w:pPr>
      <w:r w:rsidRPr="003A39CC">
        <w:rPr>
          <w:szCs w:val="28"/>
        </w:rPr>
        <w:t>Директор школи                                    І.І. Мусієнко</w:t>
      </w:r>
    </w:p>
    <w:p w14:paraId="2CF8C3D6" w14:textId="77777777" w:rsidR="00520CD6" w:rsidRPr="003A39CC" w:rsidRDefault="00520CD6" w:rsidP="00520CD6">
      <w:pPr>
        <w:pStyle w:val="a6"/>
        <w:rPr>
          <w:szCs w:val="28"/>
        </w:rPr>
      </w:pPr>
    </w:p>
    <w:p w14:paraId="5E7DB6E4" w14:textId="77777777" w:rsidR="00520CD6" w:rsidRPr="003A39CC" w:rsidRDefault="00520CD6" w:rsidP="00520CD6">
      <w:pPr>
        <w:pStyle w:val="a6"/>
        <w:ind w:firstLine="0"/>
        <w:rPr>
          <w:szCs w:val="28"/>
        </w:rPr>
      </w:pPr>
    </w:p>
    <w:p w14:paraId="17DE33FA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7CCDEB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8F490E1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66DFC7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A3BF8B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F800B3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3FBEA0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80D3AB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453545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194BFE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852465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D1F75C" w14:textId="77777777"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0B2E88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04F464" w14:textId="77777777" w:rsidR="002A3CA3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0C208A21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 За відсутністю кадрового забезпечення такі предмети викладаються вчителями нефахівцями до вирішення питання кадрового забезпечення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9"/>
        <w:gridCol w:w="2016"/>
        <w:gridCol w:w="6101"/>
      </w:tblGrid>
      <w:tr w:rsidR="00520CD6" w:rsidRPr="003A39CC" w14:paraId="7EB28A65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FD9BF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1525A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0F1A1" w14:textId="77777777" w:rsidR="00520CD6" w:rsidRPr="003A39CC" w:rsidRDefault="00520CD6" w:rsidP="00520CD6">
            <w:pPr>
              <w:pStyle w:val="6"/>
              <w:spacing w:line="276" w:lineRule="auto"/>
              <w:rPr>
                <w:szCs w:val="28"/>
              </w:rPr>
            </w:pPr>
            <w:r w:rsidRPr="003A39CC">
              <w:rPr>
                <w:szCs w:val="28"/>
              </w:rPr>
              <w:t>Назва предмета</w:t>
            </w:r>
          </w:p>
        </w:tc>
      </w:tr>
      <w:tr w:rsidR="00520CD6" w:rsidRPr="003A39CC" w14:paraId="57107E4B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44DE3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CC76B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B386D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</w:tr>
      <w:tr w:rsidR="00520CD6" w:rsidRPr="003A39CC" w14:paraId="58AA4E1E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9F523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E1D27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1280D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</w:tr>
      <w:tr w:rsidR="00520CD6" w:rsidRPr="003A39CC" w14:paraId="2B60EE87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3B51C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7AF58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70F9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</w:tr>
      <w:tr w:rsidR="00520CD6" w:rsidRPr="003A39CC" w14:paraId="12AA9094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B8470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49CE6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3DFB9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14:paraId="039A3890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94579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B0647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CAB08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 w:rsidR="00520CD6" w:rsidRPr="003A39CC" w14:paraId="459BBABB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99F1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A425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E102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520CD6" w:rsidRPr="003A39CC" w14:paraId="635E05FA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769D6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3D84F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36ED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520CD6" w:rsidRPr="001B1366" w14:paraId="730977A7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82688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AF9AA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8A275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  <w:p w14:paraId="7E9D4914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 (інтегрований курс)</w:t>
            </w:r>
          </w:p>
        </w:tc>
      </w:tr>
      <w:tr w:rsidR="00520CD6" w:rsidRPr="008B1D37" w14:paraId="6B3C4A75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03761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96BDD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DF25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520CD6" w:rsidRPr="003A39CC" w14:paraId="198BABA0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1574E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F4EB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6D44F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14:paraId="62821C73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D332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9F63D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84A2B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520CD6" w:rsidRPr="003A39CC" w14:paraId="0606ED47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56E6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7758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30E1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520CD6" w:rsidRPr="003A39CC" w14:paraId="35EB2787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95F7C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0F5B6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EFC8B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14:paraId="4FE45F4A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84761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705D7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EC64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520CD6" w:rsidRPr="003A39CC" w14:paraId="1F03B542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851C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33E0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F4C3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520CD6" w:rsidRPr="003A39CC" w14:paraId="6FB2388E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D6556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59591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7C94C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 w:rsidR="00520CD6" w:rsidRPr="003A39CC" w14:paraId="4B169AA8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09886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806C0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7C4D3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14:paraId="027599C0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80E3A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68FD4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879CE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 історія</w:t>
            </w:r>
          </w:p>
        </w:tc>
      </w:tr>
      <w:tr w:rsidR="00520CD6" w:rsidRPr="003A39CC" w14:paraId="5FBA6414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7F9EB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B9BCC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4890C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</w:tr>
      <w:tr w:rsidR="00520CD6" w:rsidRPr="003A39CC" w14:paraId="1AD76C48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E417D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3134E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86855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14:paraId="53FCF0B4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1D31B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CA18E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E89E6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520CD6" w:rsidRPr="003A39CC" w14:paraId="770F0F8C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B136A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4A42C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AFD94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</w:tr>
      <w:tr w:rsidR="00520CD6" w:rsidRPr="003A39CC" w14:paraId="5EF6F786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6692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FBA7E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24A3E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14:paraId="1D495891" w14:textId="7777777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2C910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84E8C" w14:textId="77777777"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9FB45" w14:textId="77777777"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</w:tbl>
    <w:p w14:paraId="21D765A1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F6298BE" w14:textId="77777777" w:rsidR="00520CD6" w:rsidRPr="003A39CC" w:rsidRDefault="00520CD6" w:rsidP="00520C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І.І.Мусієнко</w:t>
      </w:r>
    </w:p>
    <w:p w14:paraId="648AA742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3F80F2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4281F5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8056C4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8D70F9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33DD24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7A25F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DCC664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B3C6CB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DE12C4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82CBD0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D19F8A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E234B9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30D4A8A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F165DA" w14:textId="77777777"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DD2E3D" w14:textId="77777777" w:rsidR="00520CD6" w:rsidRPr="003A39CC" w:rsidRDefault="00520CD6" w:rsidP="00520C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43D665" w14:textId="77777777" w:rsidR="00520CD6" w:rsidRPr="003A39CC" w:rsidRDefault="00520CD6" w:rsidP="00520CD6">
      <w:pPr>
        <w:rPr>
          <w:lang w:val="uk-UA"/>
        </w:rPr>
      </w:pPr>
    </w:p>
    <w:p w14:paraId="4F849A76" w14:textId="77777777" w:rsidR="008B2CD7" w:rsidRDefault="008B2CD7"/>
    <w:sectPr w:rsidR="008B2CD7" w:rsidSect="006324D0"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Calibri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  <w:rPr>
        <w:rFonts w:cs="Calibri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ru-RU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cs="Calibri" w:hint="default"/>
        <w:lang w:val="ru-RU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Calibri" w:hint="default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40"/>
    <w:rsid w:val="00014C85"/>
    <w:rsid w:val="00015207"/>
    <w:rsid w:val="00015AAF"/>
    <w:rsid w:val="000372F9"/>
    <w:rsid w:val="0005090B"/>
    <w:rsid w:val="00073443"/>
    <w:rsid w:val="00093AD6"/>
    <w:rsid w:val="00094FE3"/>
    <w:rsid w:val="000A2F13"/>
    <w:rsid w:val="000D0DE0"/>
    <w:rsid w:val="000D2246"/>
    <w:rsid w:val="00100A88"/>
    <w:rsid w:val="00103F2A"/>
    <w:rsid w:val="00104C47"/>
    <w:rsid w:val="001170BB"/>
    <w:rsid w:val="001200EA"/>
    <w:rsid w:val="00156F09"/>
    <w:rsid w:val="00164601"/>
    <w:rsid w:val="001655D2"/>
    <w:rsid w:val="00186812"/>
    <w:rsid w:val="00192340"/>
    <w:rsid w:val="001943A8"/>
    <w:rsid w:val="001A1895"/>
    <w:rsid w:val="001B1366"/>
    <w:rsid w:val="001B1535"/>
    <w:rsid w:val="001C1785"/>
    <w:rsid w:val="001C1FCB"/>
    <w:rsid w:val="001C4503"/>
    <w:rsid w:val="001D0370"/>
    <w:rsid w:val="001D2C1E"/>
    <w:rsid w:val="001F2879"/>
    <w:rsid w:val="00201AF7"/>
    <w:rsid w:val="002278F8"/>
    <w:rsid w:val="00234F5D"/>
    <w:rsid w:val="00245A6E"/>
    <w:rsid w:val="00252B94"/>
    <w:rsid w:val="002759CE"/>
    <w:rsid w:val="002A3CA3"/>
    <w:rsid w:val="002B06F7"/>
    <w:rsid w:val="002B5EFD"/>
    <w:rsid w:val="002B69C3"/>
    <w:rsid w:val="002B70A6"/>
    <w:rsid w:val="002E0CD4"/>
    <w:rsid w:val="002F2180"/>
    <w:rsid w:val="002F7DAC"/>
    <w:rsid w:val="003037FB"/>
    <w:rsid w:val="00304E6C"/>
    <w:rsid w:val="00316CBC"/>
    <w:rsid w:val="00327045"/>
    <w:rsid w:val="00356553"/>
    <w:rsid w:val="00360734"/>
    <w:rsid w:val="00365FCB"/>
    <w:rsid w:val="003A72DD"/>
    <w:rsid w:val="003B0D71"/>
    <w:rsid w:val="003B10DC"/>
    <w:rsid w:val="003B1BF9"/>
    <w:rsid w:val="003B6B8E"/>
    <w:rsid w:val="003C1D61"/>
    <w:rsid w:val="003C38DB"/>
    <w:rsid w:val="003C7BC7"/>
    <w:rsid w:val="003D11E7"/>
    <w:rsid w:val="003E20DB"/>
    <w:rsid w:val="0041514C"/>
    <w:rsid w:val="00417D8E"/>
    <w:rsid w:val="004321C1"/>
    <w:rsid w:val="004533BD"/>
    <w:rsid w:val="00455C3E"/>
    <w:rsid w:val="00474BFE"/>
    <w:rsid w:val="004961FE"/>
    <w:rsid w:val="004A5EB2"/>
    <w:rsid w:val="004C52C7"/>
    <w:rsid w:val="004C6068"/>
    <w:rsid w:val="004F6485"/>
    <w:rsid w:val="005045F0"/>
    <w:rsid w:val="00504CE5"/>
    <w:rsid w:val="00511C3D"/>
    <w:rsid w:val="0051367C"/>
    <w:rsid w:val="00520CD6"/>
    <w:rsid w:val="005300BB"/>
    <w:rsid w:val="0053298C"/>
    <w:rsid w:val="005445B4"/>
    <w:rsid w:val="00547D04"/>
    <w:rsid w:val="005544D7"/>
    <w:rsid w:val="00563252"/>
    <w:rsid w:val="005841E4"/>
    <w:rsid w:val="0058674D"/>
    <w:rsid w:val="005929F6"/>
    <w:rsid w:val="00595DB7"/>
    <w:rsid w:val="00597FB5"/>
    <w:rsid w:val="005A518A"/>
    <w:rsid w:val="005A5F8B"/>
    <w:rsid w:val="005A785B"/>
    <w:rsid w:val="005E1F14"/>
    <w:rsid w:val="005E33C9"/>
    <w:rsid w:val="005F7600"/>
    <w:rsid w:val="00626425"/>
    <w:rsid w:val="006324D0"/>
    <w:rsid w:val="006419A6"/>
    <w:rsid w:val="00653F48"/>
    <w:rsid w:val="0065492C"/>
    <w:rsid w:val="00673F67"/>
    <w:rsid w:val="00674D20"/>
    <w:rsid w:val="0067518F"/>
    <w:rsid w:val="006772FF"/>
    <w:rsid w:val="00686F84"/>
    <w:rsid w:val="00694265"/>
    <w:rsid w:val="006C05C5"/>
    <w:rsid w:val="006E3092"/>
    <w:rsid w:val="006F6998"/>
    <w:rsid w:val="006F7B8B"/>
    <w:rsid w:val="0071580A"/>
    <w:rsid w:val="007176E3"/>
    <w:rsid w:val="00720E10"/>
    <w:rsid w:val="00724325"/>
    <w:rsid w:val="00725771"/>
    <w:rsid w:val="007426A8"/>
    <w:rsid w:val="007474EB"/>
    <w:rsid w:val="00775354"/>
    <w:rsid w:val="00777203"/>
    <w:rsid w:val="007777AC"/>
    <w:rsid w:val="00790223"/>
    <w:rsid w:val="00790384"/>
    <w:rsid w:val="00793B48"/>
    <w:rsid w:val="00796037"/>
    <w:rsid w:val="00796E9A"/>
    <w:rsid w:val="007A19F0"/>
    <w:rsid w:val="007B0BC3"/>
    <w:rsid w:val="007D38E6"/>
    <w:rsid w:val="007D4B73"/>
    <w:rsid w:val="00802974"/>
    <w:rsid w:val="00814AEF"/>
    <w:rsid w:val="0082187E"/>
    <w:rsid w:val="008268C5"/>
    <w:rsid w:val="00854FB6"/>
    <w:rsid w:val="00893CFE"/>
    <w:rsid w:val="008959B5"/>
    <w:rsid w:val="008B22CC"/>
    <w:rsid w:val="008B2CD7"/>
    <w:rsid w:val="008E3F34"/>
    <w:rsid w:val="00916FAF"/>
    <w:rsid w:val="00930D18"/>
    <w:rsid w:val="009408EA"/>
    <w:rsid w:val="00967E7C"/>
    <w:rsid w:val="00970FEB"/>
    <w:rsid w:val="00975594"/>
    <w:rsid w:val="009756A6"/>
    <w:rsid w:val="00981B69"/>
    <w:rsid w:val="00985A84"/>
    <w:rsid w:val="009A5409"/>
    <w:rsid w:val="009D33A8"/>
    <w:rsid w:val="009E6B35"/>
    <w:rsid w:val="009F1BAF"/>
    <w:rsid w:val="00A211D7"/>
    <w:rsid w:val="00A2139B"/>
    <w:rsid w:val="00A2278E"/>
    <w:rsid w:val="00A26431"/>
    <w:rsid w:val="00A32C75"/>
    <w:rsid w:val="00A350E4"/>
    <w:rsid w:val="00A46060"/>
    <w:rsid w:val="00A5464A"/>
    <w:rsid w:val="00A63861"/>
    <w:rsid w:val="00A64869"/>
    <w:rsid w:val="00A6763D"/>
    <w:rsid w:val="00A743EB"/>
    <w:rsid w:val="00A75A85"/>
    <w:rsid w:val="00AA7C8A"/>
    <w:rsid w:val="00AB0AF0"/>
    <w:rsid w:val="00AB5E78"/>
    <w:rsid w:val="00AC0106"/>
    <w:rsid w:val="00AC7119"/>
    <w:rsid w:val="00AD5AB1"/>
    <w:rsid w:val="00AF00B8"/>
    <w:rsid w:val="00B20844"/>
    <w:rsid w:val="00B3271A"/>
    <w:rsid w:val="00B35E2A"/>
    <w:rsid w:val="00B51F18"/>
    <w:rsid w:val="00B746FE"/>
    <w:rsid w:val="00B7670C"/>
    <w:rsid w:val="00B77630"/>
    <w:rsid w:val="00B80D35"/>
    <w:rsid w:val="00B9533C"/>
    <w:rsid w:val="00BA6763"/>
    <w:rsid w:val="00BB68DD"/>
    <w:rsid w:val="00BB76BC"/>
    <w:rsid w:val="00BD2812"/>
    <w:rsid w:val="00BE399F"/>
    <w:rsid w:val="00BF06BA"/>
    <w:rsid w:val="00BF74A5"/>
    <w:rsid w:val="00C15AC2"/>
    <w:rsid w:val="00C44A9A"/>
    <w:rsid w:val="00C509CB"/>
    <w:rsid w:val="00CA5822"/>
    <w:rsid w:val="00CC1272"/>
    <w:rsid w:val="00D027C2"/>
    <w:rsid w:val="00D037E7"/>
    <w:rsid w:val="00D226A4"/>
    <w:rsid w:val="00D2350C"/>
    <w:rsid w:val="00D318AF"/>
    <w:rsid w:val="00D5436D"/>
    <w:rsid w:val="00D63357"/>
    <w:rsid w:val="00D649C0"/>
    <w:rsid w:val="00D869EF"/>
    <w:rsid w:val="00D8700D"/>
    <w:rsid w:val="00D92E49"/>
    <w:rsid w:val="00D976EC"/>
    <w:rsid w:val="00DD320E"/>
    <w:rsid w:val="00DF6904"/>
    <w:rsid w:val="00E026FD"/>
    <w:rsid w:val="00E03C51"/>
    <w:rsid w:val="00E045B2"/>
    <w:rsid w:val="00E175B5"/>
    <w:rsid w:val="00E25B40"/>
    <w:rsid w:val="00E40995"/>
    <w:rsid w:val="00E455FB"/>
    <w:rsid w:val="00E706CA"/>
    <w:rsid w:val="00E910E4"/>
    <w:rsid w:val="00EB6E13"/>
    <w:rsid w:val="00EB77B0"/>
    <w:rsid w:val="00EB789E"/>
    <w:rsid w:val="00EC14B1"/>
    <w:rsid w:val="00ED2A8F"/>
    <w:rsid w:val="00EE1A8C"/>
    <w:rsid w:val="00EE432D"/>
    <w:rsid w:val="00EF7DD3"/>
    <w:rsid w:val="00F17984"/>
    <w:rsid w:val="00F61E61"/>
    <w:rsid w:val="00F67CBD"/>
    <w:rsid w:val="00F818AE"/>
    <w:rsid w:val="00F93496"/>
    <w:rsid w:val="00F97ABE"/>
    <w:rsid w:val="00FC0426"/>
    <w:rsid w:val="00FC2A74"/>
    <w:rsid w:val="00FC51C3"/>
    <w:rsid w:val="00FE50A5"/>
    <w:rsid w:val="00FF0162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6074"/>
  <w15:chartTrackingRefBased/>
  <w15:docId w15:val="{83365279-D926-4EB3-BC28-8597B4EC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0C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20C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nhideWhenUsed/>
    <w:qFormat/>
    <w:rsid w:val="00520CD6"/>
    <w:pPr>
      <w:keepNext/>
      <w:tabs>
        <w:tab w:val="left" w:pos="48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520C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5">
    <w:name w:val="heading 5"/>
    <w:basedOn w:val="a"/>
    <w:next w:val="a"/>
    <w:link w:val="50"/>
    <w:unhideWhenUsed/>
    <w:qFormat/>
    <w:rsid w:val="00520C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6">
    <w:name w:val="heading 6"/>
    <w:basedOn w:val="a"/>
    <w:next w:val="a"/>
    <w:link w:val="60"/>
    <w:unhideWhenUsed/>
    <w:qFormat/>
    <w:rsid w:val="00520C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7">
    <w:name w:val="heading 7"/>
    <w:basedOn w:val="a"/>
    <w:next w:val="a"/>
    <w:link w:val="70"/>
    <w:unhideWhenUsed/>
    <w:qFormat/>
    <w:rsid w:val="00520CD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8">
    <w:name w:val="heading 8"/>
    <w:basedOn w:val="a"/>
    <w:next w:val="a"/>
    <w:link w:val="80"/>
    <w:unhideWhenUsed/>
    <w:qFormat/>
    <w:rsid w:val="00520CD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9">
    <w:name w:val="heading 9"/>
    <w:basedOn w:val="a"/>
    <w:next w:val="a"/>
    <w:link w:val="90"/>
    <w:unhideWhenUsed/>
    <w:qFormat/>
    <w:rsid w:val="00520CD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CD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520CD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20CD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520CD6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520CD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520CD6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link w:val="a4"/>
    <w:rsid w:val="00520CD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4">
    <w:name w:val="Body Text"/>
    <w:basedOn w:val="a"/>
    <w:link w:val="a3"/>
    <w:unhideWhenUsed/>
    <w:rsid w:val="00520CD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11">
    <w:name w:val="Основной текст Знак1"/>
    <w:basedOn w:val="a0"/>
    <w:semiHidden/>
    <w:rsid w:val="00520CD6"/>
    <w:rPr>
      <w:rFonts w:eastAsiaTheme="minorEastAsia"/>
      <w:lang w:eastAsia="ru-RU"/>
    </w:rPr>
  </w:style>
  <w:style w:type="character" w:customStyle="1" w:styleId="a5">
    <w:name w:val="Основной текст с отступом Знак"/>
    <w:basedOn w:val="a0"/>
    <w:link w:val="a6"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5"/>
    <w:unhideWhenUsed/>
    <w:rsid w:val="00520CD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12">
    <w:name w:val="Основной текст с отступом Знак1"/>
    <w:basedOn w:val="a0"/>
    <w:semiHidden/>
    <w:rsid w:val="00520CD6"/>
    <w:rPr>
      <w:rFonts w:eastAsiaTheme="minorEastAsia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520CD6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22">
    <w:name w:val="Body Text 2"/>
    <w:basedOn w:val="a"/>
    <w:link w:val="21"/>
    <w:semiHidden/>
    <w:unhideWhenUsed/>
    <w:rsid w:val="00520CD6"/>
    <w:pPr>
      <w:tabs>
        <w:tab w:val="left" w:pos="26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customStyle="1" w:styleId="210">
    <w:name w:val="Основной текст 2 Знак1"/>
    <w:basedOn w:val="a0"/>
    <w:uiPriority w:val="99"/>
    <w:semiHidden/>
    <w:rsid w:val="00520CD6"/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Indent 2"/>
    <w:basedOn w:val="a"/>
    <w:link w:val="23"/>
    <w:semiHidden/>
    <w:unhideWhenUsed/>
    <w:rsid w:val="00520CD6"/>
    <w:pPr>
      <w:spacing w:after="0" w:line="240" w:lineRule="auto"/>
      <w:ind w:left="720" w:firstLine="18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20CD6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2">
    <w:name w:val="Body Text Indent 3"/>
    <w:basedOn w:val="a"/>
    <w:link w:val="31"/>
    <w:semiHidden/>
    <w:unhideWhenUsed/>
    <w:rsid w:val="00520CD6"/>
    <w:pPr>
      <w:spacing w:after="0" w:line="240" w:lineRule="auto"/>
      <w:ind w:left="180" w:firstLine="528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10">
    <w:name w:val="Основной текст с отступом 3 Знак1"/>
    <w:basedOn w:val="a0"/>
    <w:uiPriority w:val="99"/>
    <w:semiHidden/>
    <w:rsid w:val="00520CD6"/>
    <w:rPr>
      <w:rFonts w:eastAsiaTheme="minorEastAsi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20CD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2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3z0">
    <w:name w:val="WW8Num13z0"/>
    <w:rsid w:val="00520CD6"/>
    <w:rPr>
      <w:rFonts w:ascii="Times New Roman" w:hAnsi="Times New Roman" w:cs="Times New Roman" w:hint="default"/>
      <w:color w:val="000000"/>
      <w:lang w:val="ru-RU"/>
    </w:rPr>
  </w:style>
  <w:style w:type="paragraph" w:customStyle="1" w:styleId="13">
    <w:name w:val="Абзац списку1"/>
    <w:basedOn w:val="a"/>
    <w:rsid w:val="00520C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WW8Num21z5">
    <w:name w:val="WW8Num21z5"/>
    <w:rsid w:val="00520CD6"/>
  </w:style>
  <w:style w:type="paragraph" w:customStyle="1" w:styleId="docdata">
    <w:name w:val="docdata"/>
    <w:aliases w:val="docy,v5,6335,baiaagaaboqcaaadsbqaaaw+faaaaaaaaaaaaaaaaaaaaaaaaaaaaaaaaaaaaaaaaaaaaaaaaaaaaaaaaaaaaaaaaaaaaaaaaaaaaaaaaaaaaaaaaaaaaaaaaaaaaaaaaaaaaaaaaaaaaaaaaaaaaaaaaaaaaaaaaaaaaaaaaaaaaaaaaaaaaaaaaaaaaaaaaaaaaaaaaaaaaaaaaaaaaaaaaaaaaaaaaaaaaaaa"/>
    <w:basedOn w:val="a"/>
    <w:rsid w:val="0079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9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44">
    <w:name w:val="2844"/>
    <w:aliases w:val="baiaagaaboqcaaaddqcaaaubbwaaaaaaaaaaaaaaaaaaaaaaaaaaaaaaaaaaaaaaaaaaaaaaaaaaaaaaaaaaaaaaaaaaaaaaaaaaaaaaaaaaaaaaaaaaaaaaaaaaaaaaaaaaaaaaaaaaaaaaaaaaaaaaaaaaaaaaaaaaaaaaaaaaaaaaaaaaaaaaaaaaaaaaaaaaaaaaaaaaaaaaaaaaaaaaaaaaaaaaaaaaaaaa"/>
    <w:basedOn w:val="a0"/>
    <w:rsid w:val="0079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vita.ua/legislation/Ser_osv/461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vita.ua/legislation/law/223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911B-8CAA-4282-81DA-A0A10F9D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17808</Words>
  <Characters>10152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2024-09-20T11:05:00Z</cp:lastPrinted>
  <dcterms:created xsi:type="dcterms:W3CDTF">2024-10-29T11:58:00Z</dcterms:created>
  <dcterms:modified xsi:type="dcterms:W3CDTF">2024-10-29T11:58:00Z</dcterms:modified>
</cp:coreProperties>
</file>