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D6" w:rsidRPr="003A39CC" w:rsidRDefault="00520CD6" w:rsidP="00520C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ЗАТВЕРДЖЕНО</w:t>
      </w: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 w:rsidR="00547D0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 </w:t>
      </w:r>
      <w:r w:rsidR="00547D04">
        <w:rPr>
          <w:rFonts w:ascii="Times New Roman" w:hAnsi="Times New Roman" w:cs="Times New Roman"/>
          <w:sz w:val="28"/>
          <w:szCs w:val="28"/>
          <w:lang w:val="uk-UA"/>
        </w:rPr>
        <w:t xml:space="preserve">ЗАКЛАДУ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4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A39CC">
        <w:rPr>
          <w:rFonts w:ascii="Times New Roman" w:hAnsi="Times New Roman" w:cs="Times New Roman"/>
          <w:sz w:val="28"/>
          <w:szCs w:val="28"/>
          <w:lang w:val="uk-UA"/>
        </w:rPr>
        <w:t>ОСВІТИФАСТІВСЬКОЇ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3A39CC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proofErr w:type="spellStart"/>
      <w:r w:rsidRPr="003A39CC">
        <w:rPr>
          <w:rFonts w:ascii="Times New Roman" w:hAnsi="Times New Roman" w:cs="Times New Roman"/>
          <w:sz w:val="28"/>
          <w:szCs w:val="28"/>
          <w:lang w:val="uk-UA"/>
        </w:rPr>
        <w:t>О.М.Стороженко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_________  О.Й.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Рудаківська</w:t>
      </w:r>
      <w:proofErr w:type="spellEnd"/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РОБОЧИЙ НАВЧАЛЬНИЙ ПЛАН</w:t>
      </w:r>
    </w:p>
    <w:p w:rsidR="00547D04" w:rsidRDefault="00360734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ОПОРНОГО ЗАКЛАДУ ЗАГАЛЬНОЇ СЕРЕДНЬОЇ ОСВІТИ КОЖАНСЬКИЙ НАВЧАЛЬНО-ВИХОВНИЙ КОМПЛЕКС </w:t>
      </w:r>
    </w:p>
    <w:p w:rsidR="00547D04" w:rsidRDefault="00360734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«ЗАКЛАД ЗАГАЛЬНОЇ СЕРЕДНЬОЇ ОСВІТИ</w:t>
      </w:r>
      <w:r w:rsidRPr="0036073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A39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І-ІІІ СТУПЕНІВ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ЗАКЛАД ДОШКІЛЬНОЇ ОСВІТИ» </w:t>
      </w:r>
    </w:p>
    <w:p w:rsidR="00360734" w:rsidRPr="003A39CC" w:rsidRDefault="00360734" w:rsidP="00360734">
      <w:pPr>
        <w:tabs>
          <w:tab w:val="left" w:pos="46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ФАСТІВСЬКОЇ РАЙОННОЇ РАДИ КИЇВСЬКОЇ ОБЛАСТІ</w:t>
      </w:r>
    </w:p>
    <w:p w:rsidR="00520CD6" w:rsidRPr="003A39CC" w:rsidRDefault="00520CD6" w:rsidP="00360734">
      <w:pPr>
        <w:tabs>
          <w:tab w:val="left" w:pos="463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9-2020</w:t>
      </w:r>
      <w:r w:rsidRPr="003A39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НАВЧАЛЬНИЙ РІК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47D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>смт Кожанка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pStyle w:val="3"/>
        <w:rPr>
          <w:b/>
          <w:bCs/>
          <w:sz w:val="28"/>
          <w:szCs w:val="28"/>
        </w:rPr>
      </w:pPr>
    </w:p>
    <w:p w:rsidR="00520CD6" w:rsidRPr="000077A0" w:rsidRDefault="00520CD6" w:rsidP="00520CD6">
      <w:pPr>
        <w:rPr>
          <w:lang w:val="uk-UA"/>
        </w:rPr>
      </w:pPr>
    </w:p>
    <w:p w:rsidR="002A3CA3" w:rsidRPr="003A39CC" w:rsidRDefault="002A3CA3" w:rsidP="00520C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5E33C9" w:rsidRPr="00BE2AEC" w:rsidRDefault="005E33C9" w:rsidP="005E33C9">
      <w:pPr>
        <w:pStyle w:val="3"/>
        <w:rPr>
          <w:b/>
          <w:bCs/>
          <w:sz w:val="28"/>
          <w:szCs w:val="28"/>
        </w:rPr>
      </w:pPr>
      <w:r w:rsidRPr="003A39CC">
        <w:rPr>
          <w:b/>
          <w:bCs/>
          <w:sz w:val="28"/>
          <w:szCs w:val="28"/>
        </w:rPr>
        <w:t>Початкова школа</w:t>
      </w:r>
      <w:r w:rsidR="00365FCB">
        <w:rPr>
          <w:b/>
          <w:bCs/>
          <w:sz w:val="28"/>
          <w:szCs w:val="28"/>
        </w:rPr>
        <w:t xml:space="preserve"> </w:t>
      </w:r>
      <w:r w:rsidRPr="003A39C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 xml:space="preserve"> клас</w:t>
      </w:r>
      <w:r w:rsidRPr="003A39CC">
        <w:rPr>
          <w:b/>
          <w:bCs/>
          <w:sz w:val="28"/>
          <w:szCs w:val="28"/>
        </w:rPr>
        <w:t>) у структурі 11-річної</w:t>
      </w:r>
    </w:p>
    <w:tbl>
      <w:tblPr>
        <w:tblW w:w="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5"/>
        <w:gridCol w:w="1337"/>
      </w:tblGrid>
      <w:tr w:rsidR="001F2879" w:rsidRPr="003A39CC" w:rsidTr="00C15AC2">
        <w:trPr>
          <w:gridAfter w:val="1"/>
          <w:wAfter w:w="1337" w:type="dxa"/>
          <w:cantSplit/>
          <w:trHeight w:val="322"/>
          <w:jc w:val="center"/>
        </w:trPr>
        <w:tc>
          <w:tcPr>
            <w:tcW w:w="3655" w:type="dxa"/>
            <w:vMerge w:val="restart"/>
          </w:tcPr>
          <w:p w:rsidR="001F2879" w:rsidRPr="001F2879" w:rsidRDefault="001F2879" w:rsidP="001F2879">
            <w:pPr>
              <w:pStyle w:val="4"/>
              <w:jc w:val="center"/>
              <w:rPr>
                <w:szCs w:val="28"/>
              </w:rPr>
            </w:pPr>
            <w:r>
              <w:rPr>
                <w:szCs w:val="28"/>
              </w:rPr>
              <w:t>Назва освітньої галузі</w:t>
            </w:r>
          </w:p>
        </w:tc>
      </w:tr>
      <w:tr w:rsidR="001F2879" w:rsidRPr="003A39CC" w:rsidTr="001F2879">
        <w:trPr>
          <w:cantSplit/>
          <w:trHeight w:val="622"/>
          <w:jc w:val="center"/>
        </w:trPr>
        <w:tc>
          <w:tcPr>
            <w:tcW w:w="3655" w:type="dxa"/>
            <w:vMerge/>
          </w:tcPr>
          <w:p w:rsidR="001F2879" w:rsidRPr="003A39CC" w:rsidRDefault="001F2879" w:rsidP="007B0BC3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:rsidR="001F2879" w:rsidRPr="00790223" w:rsidRDefault="001F2879" w:rsidP="00790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(опорний  заклад)</w:t>
            </w:r>
          </w:p>
        </w:tc>
      </w:tr>
      <w:tr w:rsidR="001F2879" w:rsidRPr="003A39CC" w:rsidTr="001F2879">
        <w:trPr>
          <w:cantSplit/>
          <w:trHeight w:val="502"/>
          <w:jc w:val="center"/>
        </w:trPr>
        <w:tc>
          <w:tcPr>
            <w:tcW w:w="3655" w:type="dxa"/>
            <w:vAlign w:val="center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Мов</w:t>
            </w:r>
            <w:r>
              <w:rPr>
                <w:szCs w:val="28"/>
              </w:rPr>
              <w:t>но-літературна</w:t>
            </w:r>
          </w:p>
          <w:p w:rsidR="001F2879" w:rsidRPr="003A39CC" w:rsidRDefault="001F287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61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1F2879" w:rsidRPr="003A39CC" w:rsidTr="001F2879">
        <w:trPr>
          <w:cantSplit/>
          <w:trHeight w:val="502"/>
          <w:jc w:val="center"/>
        </w:trPr>
        <w:tc>
          <w:tcPr>
            <w:tcW w:w="3655" w:type="dxa"/>
            <w:vAlign w:val="center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Іншомовна</w:t>
            </w:r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F2879" w:rsidRPr="003A39CC" w:rsidTr="001F2879">
        <w:trPr>
          <w:trHeight w:val="334"/>
          <w:jc w:val="center"/>
        </w:trPr>
        <w:tc>
          <w:tcPr>
            <w:tcW w:w="3655" w:type="dxa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</w:t>
            </w:r>
            <w:r>
              <w:rPr>
                <w:szCs w:val="28"/>
              </w:rPr>
              <w:t>чна</w:t>
            </w:r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2879" w:rsidRPr="003A39CC" w:rsidTr="001F2879">
        <w:trPr>
          <w:cantSplit/>
          <w:trHeight w:val="347"/>
          <w:jc w:val="center"/>
        </w:trPr>
        <w:tc>
          <w:tcPr>
            <w:tcW w:w="3655" w:type="dxa"/>
            <w:vAlign w:val="center"/>
          </w:tcPr>
          <w:p w:rsidR="001F2879" w:rsidRPr="00F26BBC" w:rsidRDefault="001F2879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szCs w:val="28"/>
              </w:rPr>
              <w:t>здоров</w:t>
            </w:r>
            <w:proofErr w:type="spellEnd"/>
            <w:r w:rsidRPr="00F26BBC">
              <w:rPr>
                <w:szCs w:val="28"/>
                <w:lang w:val="ru-RU"/>
              </w:rPr>
              <w:t>’</w:t>
            </w:r>
            <w:proofErr w:type="spellStart"/>
            <w:r>
              <w:rPr>
                <w:szCs w:val="28"/>
              </w:rPr>
              <w:t>язбережувальна</w:t>
            </w:r>
            <w:proofErr w:type="spellEnd"/>
            <w:r>
              <w:rPr>
                <w:szCs w:val="28"/>
              </w:rPr>
              <w:t xml:space="preserve"> галузі)</w:t>
            </w:r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F2879" w:rsidRPr="003A39CC" w:rsidTr="001F2879">
        <w:trPr>
          <w:cantSplit/>
          <w:trHeight w:val="376"/>
          <w:jc w:val="center"/>
        </w:trPr>
        <w:tc>
          <w:tcPr>
            <w:tcW w:w="3655" w:type="dxa"/>
            <w:vAlign w:val="center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Мистец</w:t>
            </w:r>
            <w:r>
              <w:rPr>
                <w:szCs w:val="28"/>
              </w:rPr>
              <w:t>ька</w:t>
            </w:r>
          </w:p>
          <w:p w:rsidR="001F2879" w:rsidRPr="003A39CC" w:rsidRDefault="001F287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F2879" w:rsidRPr="003A39CC" w:rsidTr="001F2879">
        <w:trPr>
          <w:trHeight w:val="347"/>
          <w:jc w:val="center"/>
        </w:trPr>
        <w:tc>
          <w:tcPr>
            <w:tcW w:w="3655" w:type="dxa"/>
            <w:vAlign w:val="center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Технологі</w:t>
            </w:r>
            <w:r>
              <w:rPr>
                <w:szCs w:val="28"/>
              </w:rPr>
              <w:t>чна</w:t>
            </w:r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F2879" w:rsidRPr="003A39CC" w:rsidTr="001F2879">
        <w:trPr>
          <w:trHeight w:val="334"/>
          <w:jc w:val="center"/>
        </w:trPr>
        <w:tc>
          <w:tcPr>
            <w:tcW w:w="3655" w:type="dxa"/>
            <w:vAlign w:val="center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</w:p>
        </w:tc>
        <w:tc>
          <w:tcPr>
            <w:tcW w:w="1337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F2879" w:rsidRPr="003A39CC" w:rsidTr="001F2879">
        <w:trPr>
          <w:cantSplit/>
          <w:trHeight w:val="347"/>
          <w:jc w:val="center"/>
        </w:trPr>
        <w:tc>
          <w:tcPr>
            <w:tcW w:w="3655" w:type="dxa"/>
          </w:tcPr>
          <w:p w:rsidR="001F2879" w:rsidRPr="003A39CC" w:rsidRDefault="001F2879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Фізкультурна</w:t>
            </w:r>
          </w:p>
        </w:tc>
        <w:tc>
          <w:tcPr>
            <w:tcW w:w="1337" w:type="dxa"/>
            <w:vAlign w:val="center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F2879" w:rsidRPr="003A39CC" w:rsidTr="001F2879">
        <w:trPr>
          <w:cantSplit/>
          <w:trHeight w:val="482"/>
          <w:jc w:val="center"/>
        </w:trPr>
        <w:tc>
          <w:tcPr>
            <w:tcW w:w="3655" w:type="dxa"/>
          </w:tcPr>
          <w:p w:rsidR="001F2879" w:rsidRPr="003A39CC" w:rsidRDefault="001F2879" w:rsidP="007B0B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879" w:rsidRPr="00E96556" w:rsidRDefault="001F2879" w:rsidP="007B0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65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F2879" w:rsidRPr="003A39CC" w:rsidTr="001F2879">
        <w:trPr>
          <w:cantSplit/>
          <w:trHeight w:val="681"/>
          <w:jc w:val="center"/>
        </w:trPr>
        <w:tc>
          <w:tcPr>
            <w:tcW w:w="3655" w:type="dxa"/>
          </w:tcPr>
          <w:p w:rsidR="001F2879" w:rsidRPr="00E96556" w:rsidRDefault="001F2879" w:rsidP="007B0BC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86B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Сумарна кількість навчальних годин  інваріантної та варіативної складових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879" w:rsidRPr="00E96556" w:rsidRDefault="001F2879" w:rsidP="007B0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65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</w:tbl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360734" w:rsidRDefault="00360734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360734" w:rsidRDefault="00360734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47D04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47D04">
        <w:rPr>
          <w:sz w:val="28"/>
          <w:szCs w:val="28"/>
        </w:rPr>
        <w:t xml:space="preserve">ОЗЗСО Кожанський </w:t>
      </w:r>
    </w:p>
    <w:p w:rsidR="005E33C9" w:rsidRPr="003A39CC" w:rsidRDefault="00547D04" w:rsidP="005E33C9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НВК «ЗЗСО І-ІІІ ст. – ЗДО»</w:t>
      </w:r>
      <w:r w:rsidR="005E33C9" w:rsidRPr="003A39CC">
        <w:rPr>
          <w:sz w:val="28"/>
          <w:szCs w:val="28"/>
        </w:rPr>
        <w:tab/>
      </w:r>
      <w:r w:rsidR="005E33C9"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5E33C9" w:rsidRPr="003A39CC">
        <w:rPr>
          <w:sz w:val="28"/>
          <w:szCs w:val="28"/>
        </w:rPr>
        <w:t>І.І.Мусієнко</w:t>
      </w:r>
    </w:p>
    <w:p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3A39CC" w:rsidRDefault="005E33C9" w:rsidP="005E33C9">
      <w:pPr>
        <w:pStyle w:val="8"/>
        <w:tabs>
          <w:tab w:val="left" w:pos="3780"/>
        </w:tabs>
        <w:jc w:val="center"/>
        <w:rPr>
          <w:sz w:val="28"/>
          <w:szCs w:val="28"/>
        </w:rPr>
      </w:pPr>
    </w:p>
    <w:p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3A39CC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Default="005E33C9" w:rsidP="005E33C9">
      <w:pPr>
        <w:rPr>
          <w:lang w:val="uk-UA"/>
        </w:rPr>
      </w:pPr>
    </w:p>
    <w:p w:rsidR="00D63357" w:rsidRDefault="00D63357" w:rsidP="005E33C9">
      <w:pPr>
        <w:pStyle w:val="3"/>
        <w:rPr>
          <w:b/>
          <w:bCs/>
          <w:sz w:val="28"/>
          <w:szCs w:val="28"/>
        </w:rPr>
      </w:pPr>
    </w:p>
    <w:p w:rsidR="005E33C9" w:rsidRPr="005C7141" w:rsidRDefault="005E33C9" w:rsidP="005E33C9">
      <w:pPr>
        <w:pStyle w:val="3"/>
        <w:rPr>
          <w:sz w:val="28"/>
          <w:szCs w:val="28"/>
        </w:rPr>
      </w:pPr>
      <w:r w:rsidRPr="003A39CC">
        <w:rPr>
          <w:b/>
          <w:bCs/>
          <w:sz w:val="28"/>
          <w:szCs w:val="28"/>
        </w:rPr>
        <w:t>Початкова школа (</w:t>
      </w:r>
      <w:r>
        <w:rPr>
          <w:b/>
          <w:bCs/>
          <w:sz w:val="28"/>
          <w:szCs w:val="28"/>
        </w:rPr>
        <w:t>2</w:t>
      </w:r>
      <w:r w:rsidR="008E3F34">
        <w:rPr>
          <w:b/>
          <w:bCs/>
          <w:sz w:val="28"/>
          <w:szCs w:val="28"/>
        </w:rPr>
        <w:t xml:space="preserve"> </w:t>
      </w:r>
      <w:r w:rsidRPr="003A39CC">
        <w:rPr>
          <w:b/>
          <w:bCs/>
          <w:sz w:val="28"/>
          <w:szCs w:val="28"/>
        </w:rPr>
        <w:t>клас) у структурі 11-річної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478"/>
        <w:gridCol w:w="1329"/>
        <w:gridCol w:w="1009"/>
      </w:tblGrid>
      <w:tr w:rsidR="008E3F34" w:rsidRPr="003A39CC" w:rsidTr="002B70A6">
        <w:trPr>
          <w:gridAfter w:val="2"/>
          <w:wAfter w:w="2338" w:type="dxa"/>
          <w:cantSplit/>
          <w:trHeight w:val="322"/>
        </w:trPr>
        <w:tc>
          <w:tcPr>
            <w:tcW w:w="3017" w:type="dxa"/>
            <w:vMerge w:val="restart"/>
          </w:tcPr>
          <w:p w:rsidR="008E3F34" w:rsidRPr="003A39CC" w:rsidRDefault="008E3F34" w:rsidP="007B0BC3">
            <w:pPr>
              <w:pStyle w:val="4"/>
              <w:jc w:val="center"/>
              <w:rPr>
                <w:szCs w:val="28"/>
              </w:rPr>
            </w:pPr>
            <w:r w:rsidRPr="003A39CC">
              <w:rPr>
                <w:szCs w:val="28"/>
              </w:rPr>
              <w:t>Освітні галузі</w:t>
            </w:r>
          </w:p>
        </w:tc>
        <w:tc>
          <w:tcPr>
            <w:tcW w:w="2478" w:type="dxa"/>
            <w:vMerge w:val="restart"/>
          </w:tcPr>
          <w:p w:rsidR="008E3F34" w:rsidRPr="003A39CC" w:rsidRDefault="008E3F3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</w:tr>
      <w:tr w:rsidR="008E3F34" w:rsidRPr="003A39CC" w:rsidTr="002B70A6">
        <w:trPr>
          <w:cantSplit/>
          <w:trHeight w:val="1099"/>
        </w:trPr>
        <w:tc>
          <w:tcPr>
            <w:tcW w:w="3017" w:type="dxa"/>
            <w:vMerge/>
          </w:tcPr>
          <w:p w:rsidR="008E3F34" w:rsidRPr="003A39CC" w:rsidRDefault="008E3F34" w:rsidP="007B0BC3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2478" w:type="dxa"/>
            <w:vMerge/>
          </w:tcPr>
          <w:p w:rsidR="008E3F34" w:rsidRPr="003A39CC" w:rsidRDefault="008E3F3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  <w:shd w:val="clear" w:color="auto" w:fill="auto"/>
          </w:tcPr>
          <w:p w:rsidR="008E3F34" w:rsidRDefault="008E3F34" w:rsidP="007902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8E3F34" w:rsidRPr="00790223" w:rsidRDefault="008E3F34" w:rsidP="007902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(опорний заклад)</w:t>
            </w:r>
          </w:p>
        </w:tc>
        <w:tc>
          <w:tcPr>
            <w:tcW w:w="1009" w:type="dxa"/>
            <w:shd w:val="clear" w:color="auto" w:fill="auto"/>
          </w:tcPr>
          <w:p w:rsidR="008E3F34" w:rsidRDefault="008E3F34" w:rsidP="007902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8E3F34" w:rsidRPr="008E3F34" w:rsidRDefault="008E3F34" w:rsidP="007902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0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(філія)</w:t>
            </w:r>
          </w:p>
        </w:tc>
      </w:tr>
      <w:tr w:rsidR="002B70A6" w:rsidRPr="002B70A6" w:rsidTr="002B70A6">
        <w:trPr>
          <w:cantSplit/>
          <w:trHeight w:val="315"/>
        </w:trPr>
        <w:tc>
          <w:tcPr>
            <w:tcW w:w="3017" w:type="dxa"/>
            <w:vMerge w:val="restart"/>
            <w:vAlign w:val="center"/>
          </w:tcPr>
          <w:p w:rsidR="008E3F34" w:rsidRPr="003A39CC" w:rsidRDefault="008E3F34" w:rsidP="002B70A6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Мови і літератури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мовний</w:t>
            </w:r>
            <w:proofErr w:type="spellEnd"/>
            <w:r>
              <w:rPr>
                <w:szCs w:val="28"/>
              </w:rPr>
              <w:t xml:space="preserve"> і літературний компоненти)</w:t>
            </w: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61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61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2B70A6" w:rsidRPr="002B70A6" w:rsidTr="002B70A6">
        <w:trPr>
          <w:cantSplit/>
          <w:trHeight w:val="386"/>
        </w:trPr>
        <w:tc>
          <w:tcPr>
            <w:tcW w:w="3017" w:type="dxa"/>
            <w:vMerge/>
            <w:vAlign w:val="center"/>
          </w:tcPr>
          <w:p w:rsidR="008E3F34" w:rsidRPr="003A39CC" w:rsidRDefault="008E3F34" w:rsidP="007B0BC3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  <w:r w:rsidR="00D633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B70A6" w:rsidRPr="002B70A6" w:rsidTr="002B70A6">
        <w:tc>
          <w:tcPr>
            <w:tcW w:w="3017" w:type="dxa"/>
          </w:tcPr>
          <w:p w:rsidR="008E3F34" w:rsidRPr="003A39CC" w:rsidRDefault="008E3F34" w:rsidP="007B0BC3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2478" w:type="dxa"/>
          </w:tcPr>
          <w:p w:rsidR="008E3F34" w:rsidRPr="003A39CC" w:rsidRDefault="008E3F34" w:rsidP="007B0BC3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B70A6" w:rsidRPr="002B70A6" w:rsidTr="002B70A6">
        <w:tc>
          <w:tcPr>
            <w:tcW w:w="3017" w:type="dxa"/>
          </w:tcPr>
          <w:p w:rsidR="008E3F34" w:rsidRPr="003A39CC" w:rsidRDefault="008E3F34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2B70A6">
              <w:rPr>
                <w:szCs w:val="28"/>
              </w:rPr>
              <w:t xml:space="preserve"> досліджу</w:t>
            </w:r>
            <w:r w:rsidR="00B9533C">
              <w:rPr>
                <w:szCs w:val="28"/>
              </w:rPr>
              <w:t>ю</w:t>
            </w:r>
            <w:r w:rsidR="002B70A6">
              <w:rPr>
                <w:szCs w:val="28"/>
              </w:rPr>
              <w:t xml:space="preserve"> світ (природнича, гро</w:t>
            </w:r>
            <w:r>
              <w:rPr>
                <w:szCs w:val="28"/>
              </w:rPr>
              <w:t xml:space="preserve">мадянська, історична, соціальна, </w:t>
            </w:r>
            <w:proofErr w:type="spellStart"/>
            <w:r>
              <w:rPr>
                <w:szCs w:val="28"/>
              </w:rPr>
              <w:t>здоров’язбережувальна</w:t>
            </w:r>
            <w:proofErr w:type="spellEnd"/>
            <w:r>
              <w:rPr>
                <w:szCs w:val="28"/>
              </w:rPr>
              <w:t xml:space="preserve"> галузі)</w:t>
            </w:r>
          </w:p>
        </w:tc>
        <w:tc>
          <w:tcPr>
            <w:tcW w:w="2478" w:type="dxa"/>
          </w:tcPr>
          <w:p w:rsidR="008E3F34" w:rsidRPr="003A39CC" w:rsidRDefault="002B70A6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Я досліджую світ</w:t>
            </w:r>
          </w:p>
        </w:tc>
        <w:tc>
          <w:tcPr>
            <w:tcW w:w="1329" w:type="dxa"/>
          </w:tcPr>
          <w:p w:rsidR="008E3F34" w:rsidRPr="003A39CC" w:rsidRDefault="002B70A6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B70A6" w:rsidRPr="002B70A6" w:rsidTr="002B70A6">
        <w:trPr>
          <w:cantSplit/>
          <w:trHeight w:val="405"/>
        </w:trPr>
        <w:tc>
          <w:tcPr>
            <w:tcW w:w="3017" w:type="dxa"/>
            <w:vMerge w:val="restart"/>
            <w:vAlign w:val="center"/>
          </w:tcPr>
          <w:p w:rsidR="008E3F34" w:rsidRPr="003A39CC" w:rsidRDefault="002B70A6" w:rsidP="007B0BC3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Мистецька</w:t>
            </w:r>
          </w:p>
          <w:p w:rsidR="008E3F34" w:rsidRPr="003A39CC" w:rsidRDefault="008E3F3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чне мистецтво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B70A6" w:rsidRPr="002B70A6" w:rsidTr="002B70A6">
        <w:trPr>
          <w:cantSplit/>
          <w:trHeight w:val="555"/>
        </w:trPr>
        <w:tc>
          <w:tcPr>
            <w:tcW w:w="3017" w:type="dxa"/>
            <w:vMerge/>
            <w:vAlign w:val="center"/>
          </w:tcPr>
          <w:p w:rsidR="008E3F34" w:rsidRPr="003A39CC" w:rsidRDefault="008E3F34" w:rsidP="007B0BC3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B70A6" w:rsidRPr="002B70A6" w:rsidTr="002B70A6">
        <w:tc>
          <w:tcPr>
            <w:tcW w:w="3017" w:type="dxa"/>
            <w:vAlign w:val="center"/>
          </w:tcPr>
          <w:p w:rsidR="008E3F34" w:rsidRPr="003A39CC" w:rsidRDefault="008E3F34" w:rsidP="002B70A6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Технолог</w:t>
            </w:r>
            <w:r>
              <w:rPr>
                <w:szCs w:val="28"/>
              </w:rPr>
              <w:t xml:space="preserve">ічна </w:t>
            </w: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B70A6" w:rsidRPr="002B70A6" w:rsidTr="002B70A6">
        <w:tc>
          <w:tcPr>
            <w:tcW w:w="3017" w:type="dxa"/>
            <w:vAlign w:val="center"/>
          </w:tcPr>
          <w:p w:rsidR="008E3F34" w:rsidRPr="003A39CC" w:rsidRDefault="008E3F34" w:rsidP="008E3F34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329" w:type="dxa"/>
          </w:tcPr>
          <w:p w:rsidR="008E3F34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B70A6" w:rsidRPr="002B70A6" w:rsidTr="002B70A6">
        <w:tc>
          <w:tcPr>
            <w:tcW w:w="3017" w:type="dxa"/>
            <w:vAlign w:val="center"/>
          </w:tcPr>
          <w:p w:rsidR="008E3F34" w:rsidRPr="003A39CC" w:rsidRDefault="002B70A6" w:rsidP="007B0BC3">
            <w:pPr>
              <w:pStyle w:val="4"/>
              <w:rPr>
                <w:szCs w:val="28"/>
              </w:rPr>
            </w:pPr>
            <w:proofErr w:type="spellStart"/>
            <w:r>
              <w:rPr>
                <w:szCs w:val="28"/>
              </w:rPr>
              <w:t>Інформатична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478" w:type="dxa"/>
          </w:tcPr>
          <w:p w:rsidR="008E3F34" w:rsidRPr="003A39CC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329" w:type="dxa"/>
          </w:tcPr>
          <w:p w:rsidR="008E3F34" w:rsidRPr="003A39CC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8E3F34" w:rsidRPr="002B70A6" w:rsidRDefault="002B70A6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B70A6" w:rsidRPr="002B70A6" w:rsidTr="002B70A6">
        <w:trPr>
          <w:cantSplit/>
        </w:trPr>
        <w:tc>
          <w:tcPr>
            <w:tcW w:w="3017" w:type="dxa"/>
          </w:tcPr>
          <w:p w:rsidR="008E3F34" w:rsidRPr="003A39CC" w:rsidRDefault="002B70A6" w:rsidP="002B70A6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Фізкультурна </w:t>
            </w:r>
          </w:p>
        </w:tc>
        <w:tc>
          <w:tcPr>
            <w:tcW w:w="2478" w:type="dxa"/>
            <w:vAlign w:val="center"/>
          </w:tcPr>
          <w:p w:rsidR="008E3F34" w:rsidRPr="003A39CC" w:rsidRDefault="008E3F34" w:rsidP="002B70A6">
            <w:pPr>
              <w:pStyle w:val="6"/>
              <w:jc w:val="left"/>
              <w:rPr>
                <w:szCs w:val="28"/>
              </w:rPr>
            </w:pPr>
            <w:r w:rsidRPr="003A39CC">
              <w:rPr>
                <w:szCs w:val="28"/>
              </w:rPr>
              <w:t>Фізична культура*</w:t>
            </w:r>
          </w:p>
        </w:tc>
        <w:tc>
          <w:tcPr>
            <w:tcW w:w="1329" w:type="dxa"/>
          </w:tcPr>
          <w:p w:rsidR="008E3F34" w:rsidRPr="003A39CC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</w:tcPr>
          <w:p w:rsidR="008E3F34" w:rsidRPr="002B70A6" w:rsidRDefault="002B70A6" w:rsidP="002B70A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B70A6" w:rsidRPr="002B70A6" w:rsidTr="002B70A6">
        <w:trPr>
          <w:cantSplit/>
        </w:trPr>
        <w:tc>
          <w:tcPr>
            <w:tcW w:w="5495" w:type="dxa"/>
            <w:gridSpan w:val="2"/>
          </w:tcPr>
          <w:p w:rsidR="008E3F34" w:rsidRPr="003A39CC" w:rsidRDefault="008E3F34" w:rsidP="007B0BC3">
            <w:pPr>
              <w:pStyle w:val="5"/>
              <w:rPr>
                <w:i/>
                <w:iCs/>
                <w:szCs w:val="28"/>
              </w:rPr>
            </w:pPr>
            <w:r w:rsidRPr="003A39CC">
              <w:rPr>
                <w:i/>
                <w:iCs/>
                <w:szCs w:val="28"/>
              </w:rPr>
              <w:t>Разом</w:t>
            </w:r>
          </w:p>
        </w:tc>
        <w:tc>
          <w:tcPr>
            <w:tcW w:w="1329" w:type="dxa"/>
          </w:tcPr>
          <w:p w:rsidR="008E3F34" w:rsidRPr="003A39CC" w:rsidRDefault="00D63357" w:rsidP="00790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</w:t>
            </w:r>
            <w:r w:rsidR="008E3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1009" w:type="dxa"/>
          </w:tcPr>
          <w:p w:rsidR="008E3F34" w:rsidRPr="002B70A6" w:rsidRDefault="00D63357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21+3</w:t>
            </w:r>
          </w:p>
        </w:tc>
      </w:tr>
      <w:tr w:rsidR="002B70A6" w:rsidRPr="002B70A6" w:rsidTr="002B70A6">
        <w:trPr>
          <w:cantSplit/>
          <w:trHeight w:val="1257"/>
        </w:trPr>
        <w:tc>
          <w:tcPr>
            <w:tcW w:w="3017" w:type="dxa"/>
            <w:vAlign w:val="center"/>
          </w:tcPr>
          <w:p w:rsidR="008E3F34" w:rsidRPr="00920B5E" w:rsidRDefault="008E3F34" w:rsidP="007B0BC3">
            <w:pPr>
              <w:pStyle w:val="4"/>
              <w:jc w:val="center"/>
              <w:rPr>
                <w:b/>
                <w:sz w:val="22"/>
                <w:szCs w:val="22"/>
              </w:rPr>
            </w:pPr>
            <w:r w:rsidRPr="00920B5E">
              <w:rPr>
                <w:b/>
                <w:sz w:val="22"/>
                <w:szCs w:val="22"/>
              </w:rPr>
              <w:t>Додатков</w:t>
            </w:r>
            <w:r>
              <w:rPr>
                <w:b/>
                <w:sz w:val="22"/>
                <w:szCs w:val="22"/>
              </w:rPr>
              <w:t>і</w:t>
            </w:r>
            <w:r w:rsidRPr="00920B5E">
              <w:rPr>
                <w:b/>
                <w:sz w:val="22"/>
                <w:szCs w:val="22"/>
              </w:rPr>
              <w:t xml:space="preserve"> години на вивчення предметів і 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78" w:type="dxa"/>
          </w:tcPr>
          <w:p w:rsidR="008E3F34" w:rsidRPr="003A39CC" w:rsidRDefault="008E3F34" w:rsidP="007B0BC3">
            <w:pPr>
              <w:pStyle w:val="4"/>
              <w:rPr>
                <w:szCs w:val="28"/>
              </w:rPr>
            </w:pPr>
          </w:p>
        </w:tc>
        <w:tc>
          <w:tcPr>
            <w:tcW w:w="1329" w:type="dxa"/>
          </w:tcPr>
          <w:p w:rsidR="008E3F34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8E3F34" w:rsidRPr="002B70A6" w:rsidRDefault="00D63357" w:rsidP="002B7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B70A6" w:rsidRPr="002B70A6" w:rsidTr="001F2879">
        <w:trPr>
          <w:cantSplit/>
          <w:trHeight w:val="1206"/>
        </w:trPr>
        <w:tc>
          <w:tcPr>
            <w:tcW w:w="5495" w:type="dxa"/>
            <w:gridSpan w:val="2"/>
          </w:tcPr>
          <w:p w:rsidR="001F2879" w:rsidRPr="001F2879" w:rsidRDefault="008E3F34" w:rsidP="001F2879">
            <w:pPr>
              <w:pStyle w:val="8"/>
              <w:tabs>
                <w:tab w:val="left" w:pos="3780"/>
              </w:tabs>
              <w:rPr>
                <w:b/>
                <w:bCs/>
                <w:iCs/>
                <w:sz w:val="24"/>
              </w:rPr>
            </w:pPr>
            <w:r w:rsidRPr="001F2879">
              <w:rPr>
                <w:b/>
                <w:bCs/>
                <w:iCs/>
                <w:sz w:val="24"/>
              </w:rPr>
              <w:t>Сумарна кількість навчальних годин  інваріантної та варіативної складових</w:t>
            </w:r>
          </w:p>
          <w:p w:rsidR="008E3F34" w:rsidRPr="00E86BAA" w:rsidRDefault="008E3F34" w:rsidP="007B0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1329" w:type="dxa"/>
          </w:tcPr>
          <w:p w:rsidR="008E3F34" w:rsidRPr="00360734" w:rsidRDefault="008E3F34" w:rsidP="007902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09" w:type="dxa"/>
          </w:tcPr>
          <w:p w:rsidR="008E3F34" w:rsidRPr="002B70A6" w:rsidRDefault="008E3F34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B70A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25</w:t>
            </w:r>
          </w:p>
        </w:tc>
      </w:tr>
      <w:tr w:rsidR="001F2879" w:rsidRPr="001F2879" w:rsidTr="001F2879">
        <w:trPr>
          <w:cantSplit/>
          <w:trHeight w:val="2112"/>
        </w:trPr>
        <w:tc>
          <w:tcPr>
            <w:tcW w:w="7833" w:type="dxa"/>
            <w:gridSpan w:val="4"/>
            <w:tcBorders>
              <w:left w:val="nil"/>
              <w:right w:val="nil"/>
            </w:tcBorders>
          </w:tcPr>
          <w:p w:rsidR="001F2879" w:rsidRDefault="001F2879" w:rsidP="001F2879">
            <w:pPr>
              <w:pStyle w:val="8"/>
              <w:tabs>
                <w:tab w:val="left" w:pos="3780"/>
              </w:tabs>
              <w:rPr>
                <w:b/>
                <w:bCs/>
                <w:i/>
                <w:iCs/>
              </w:rPr>
            </w:pPr>
            <w:r w:rsidRPr="00E86BAA">
              <w:rPr>
                <w:b/>
                <w:bCs/>
                <w:i/>
                <w:iCs/>
              </w:rPr>
              <w:t xml:space="preserve"> </w:t>
            </w:r>
          </w:p>
          <w:p w:rsidR="001F2879" w:rsidRDefault="001F2879" w:rsidP="001F2879">
            <w:pPr>
              <w:pStyle w:val="8"/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ОЗЗСО                                                        </w:t>
            </w:r>
            <w:r w:rsidRPr="003A39CC">
              <w:rPr>
                <w:sz w:val="28"/>
                <w:szCs w:val="28"/>
              </w:rPr>
              <w:t>І.І.Мусієнко</w:t>
            </w:r>
          </w:p>
          <w:p w:rsidR="001F2879" w:rsidRPr="003A39CC" w:rsidRDefault="001F2879" w:rsidP="001F2879">
            <w:pPr>
              <w:pStyle w:val="8"/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Кожанський НВК «ЗЗСО І-ІІІ ст. – ЗДО»</w:t>
            </w:r>
            <w:r w:rsidRPr="003A39CC">
              <w:rPr>
                <w:sz w:val="28"/>
                <w:szCs w:val="28"/>
              </w:rPr>
              <w:tab/>
            </w:r>
            <w:r w:rsidRPr="003A39C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1F2879" w:rsidRDefault="001F2879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1F2879" w:rsidRDefault="001F2879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1F2879" w:rsidRDefault="001F2879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1F2879" w:rsidRDefault="001F2879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1F2879" w:rsidRDefault="001F2879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1F2879" w:rsidRPr="001F2879" w:rsidRDefault="001F2879" w:rsidP="002B7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1F2879" w:rsidRDefault="001F2879" w:rsidP="001F2879">
      <w:pPr>
        <w:pStyle w:val="3"/>
        <w:jc w:val="left"/>
        <w:rPr>
          <w:b/>
          <w:bCs/>
          <w:sz w:val="28"/>
          <w:szCs w:val="28"/>
        </w:rPr>
      </w:pPr>
    </w:p>
    <w:p w:rsidR="00F61E61" w:rsidRDefault="00F61E61" w:rsidP="008E3F34">
      <w:pPr>
        <w:pStyle w:val="3"/>
        <w:rPr>
          <w:b/>
          <w:bCs/>
          <w:sz w:val="28"/>
          <w:szCs w:val="28"/>
        </w:rPr>
      </w:pPr>
    </w:p>
    <w:p w:rsidR="00F61E61" w:rsidRDefault="00F61E61" w:rsidP="008E3F34">
      <w:pPr>
        <w:pStyle w:val="3"/>
        <w:rPr>
          <w:b/>
          <w:bCs/>
          <w:sz w:val="28"/>
          <w:szCs w:val="28"/>
        </w:rPr>
      </w:pPr>
    </w:p>
    <w:p w:rsidR="00F61E61" w:rsidRPr="00F61E61" w:rsidRDefault="00F61E61" w:rsidP="00F61E61">
      <w:pPr>
        <w:rPr>
          <w:lang w:val="uk-UA"/>
        </w:rPr>
      </w:pPr>
    </w:p>
    <w:p w:rsidR="00F61E61" w:rsidRDefault="00F61E61" w:rsidP="008E3F34">
      <w:pPr>
        <w:pStyle w:val="3"/>
        <w:rPr>
          <w:b/>
          <w:bCs/>
          <w:sz w:val="28"/>
          <w:szCs w:val="28"/>
        </w:rPr>
      </w:pPr>
    </w:p>
    <w:p w:rsidR="008E3F34" w:rsidRPr="005C7141" w:rsidRDefault="008E3F34" w:rsidP="008E3F34">
      <w:pPr>
        <w:pStyle w:val="3"/>
        <w:rPr>
          <w:sz w:val="28"/>
          <w:szCs w:val="28"/>
        </w:rPr>
      </w:pPr>
      <w:r w:rsidRPr="003A39CC">
        <w:rPr>
          <w:b/>
          <w:bCs/>
          <w:sz w:val="28"/>
          <w:szCs w:val="28"/>
        </w:rPr>
        <w:t>Початкова школа (</w:t>
      </w:r>
      <w:r w:rsidR="001F2879">
        <w:rPr>
          <w:b/>
          <w:bCs/>
          <w:sz w:val="28"/>
          <w:szCs w:val="28"/>
        </w:rPr>
        <w:t>3</w:t>
      </w:r>
      <w:r w:rsidRPr="003A39CC">
        <w:rPr>
          <w:b/>
          <w:bCs/>
          <w:sz w:val="28"/>
          <w:szCs w:val="28"/>
        </w:rPr>
        <w:t xml:space="preserve"> – 4 клас</w:t>
      </w:r>
      <w:r w:rsidR="001F2879">
        <w:rPr>
          <w:b/>
          <w:bCs/>
          <w:sz w:val="28"/>
          <w:szCs w:val="28"/>
        </w:rPr>
        <w:t>и</w:t>
      </w:r>
      <w:r w:rsidRPr="003A39CC">
        <w:rPr>
          <w:b/>
          <w:bCs/>
          <w:sz w:val="28"/>
          <w:szCs w:val="28"/>
        </w:rPr>
        <w:t>) у структурі 11-річної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2478"/>
        <w:gridCol w:w="1329"/>
        <w:gridCol w:w="1009"/>
        <w:gridCol w:w="1329"/>
      </w:tblGrid>
      <w:tr w:rsidR="00D63357" w:rsidRPr="003A39CC" w:rsidTr="008E3F34">
        <w:trPr>
          <w:gridAfter w:val="3"/>
          <w:wAfter w:w="3367" w:type="dxa"/>
          <w:cantSplit/>
          <w:trHeight w:val="540"/>
        </w:trPr>
        <w:tc>
          <w:tcPr>
            <w:tcW w:w="2717" w:type="dxa"/>
            <w:vMerge w:val="restart"/>
          </w:tcPr>
          <w:p w:rsidR="00D63357" w:rsidRPr="003A39CC" w:rsidRDefault="00D63357" w:rsidP="008E3F34">
            <w:pPr>
              <w:pStyle w:val="4"/>
              <w:jc w:val="center"/>
              <w:rPr>
                <w:szCs w:val="28"/>
              </w:rPr>
            </w:pPr>
            <w:r w:rsidRPr="003A39CC">
              <w:rPr>
                <w:szCs w:val="28"/>
              </w:rPr>
              <w:t>Освітні галузі</w:t>
            </w:r>
          </w:p>
        </w:tc>
        <w:tc>
          <w:tcPr>
            <w:tcW w:w="2478" w:type="dxa"/>
            <w:vMerge w:val="restart"/>
          </w:tcPr>
          <w:p w:rsidR="00D63357" w:rsidRPr="003A39CC" w:rsidRDefault="00D63357" w:rsidP="008E3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редмети</w:t>
            </w:r>
          </w:p>
        </w:tc>
      </w:tr>
      <w:tr w:rsidR="00D63357" w:rsidRPr="003A39CC" w:rsidTr="00D63357">
        <w:trPr>
          <w:cantSplit/>
          <w:trHeight w:val="1099"/>
        </w:trPr>
        <w:tc>
          <w:tcPr>
            <w:tcW w:w="2717" w:type="dxa"/>
            <w:vMerge/>
          </w:tcPr>
          <w:p w:rsidR="00D63357" w:rsidRPr="003A39CC" w:rsidRDefault="00D63357" w:rsidP="008E3F34">
            <w:pPr>
              <w:pStyle w:val="4"/>
              <w:jc w:val="center"/>
              <w:rPr>
                <w:szCs w:val="28"/>
              </w:rPr>
            </w:pPr>
          </w:p>
        </w:tc>
        <w:tc>
          <w:tcPr>
            <w:tcW w:w="2478" w:type="dxa"/>
            <w:vMerge/>
          </w:tcPr>
          <w:p w:rsidR="00D63357" w:rsidRPr="003A39CC" w:rsidRDefault="00D63357" w:rsidP="008E3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</w:tcPr>
          <w:p w:rsidR="00D63357" w:rsidRDefault="00D63357" w:rsidP="008E3F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D63357" w:rsidRDefault="00D63357" w:rsidP="008E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(опорний </w:t>
            </w:r>
          </w:p>
          <w:p w:rsidR="00D63357" w:rsidRPr="009756A6" w:rsidRDefault="00D63357" w:rsidP="008E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заклад)</w:t>
            </w:r>
          </w:p>
        </w:tc>
        <w:tc>
          <w:tcPr>
            <w:tcW w:w="709" w:type="dxa"/>
          </w:tcPr>
          <w:p w:rsidR="00D63357" w:rsidRDefault="00D63357" w:rsidP="008E3F3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D63357" w:rsidRPr="00D63357" w:rsidRDefault="00D63357" w:rsidP="008E3F3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(філія)</w:t>
            </w:r>
          </w:p>
        </w:tc>
        <w:tc>
          <w:tcPr>
            <w:tcW w:w="1329" w:type="dxa"/>
            <w:shd w:val="clear" w:color="auto" w:fill="auto"/>
          </w:tcPr>
          <w:p w:rsidR="00D63357" w:rsidRDefault="00D63357" w:rsidP="008E3F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63357" w:rsidRPr="003A39CC" w:rsidRDefault="00D63357" w:rsidP="008E3F3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(опорний заклад</w:t>
            </w:r>
            <w:r w:rsidRPr="00975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63357" w:rsidRPr="003A39CC" w:rsidTr="00D63357">
        <w:trPr>
          <w:cantSplit/>
          <w:trHeight w:val="315"/>
        </w:trPr>
        <w:tc>
          <w:tcPr>
            <w:tcW w:w="2717" w:type="dxa"/>
            <w:vMerge w:val="restart"/>
            <w:vAlign w:val="center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Мови і літератури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мовний</w:t>
            </w:r>
            <w:proofErr w:type="spellEnd"/>
            <w:r>
              <w:rPr>
                <w:szCs w:val="28"/>
              </w:rPr>
              <w:t xml:space="preserve"> і літературний компоненти)</w:t>
            </w:r>
          </w:p>
          <w:p w:rsidR="00D63357" w:rsidRPr="003A39CC" w:rsidRDefault="00D63357" w:rsidP="008E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8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63357" w:rsidRPr="003A39CC" w:rsidTr="00D63357">
        <w:trPr>
          <w:cantSplit/>
          <w:trHeight w:val="386"/>
        </w:trPr>
        <w:tc>
          <w:tcPr>
            <w:tcW w:w="2717" w:type="dxa"/>
            <w:vMerge/>
            <w:vAlign w:val="center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мова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3357" w:rsidRPr="003A39CC" w:rsidTr="00D63357">
        <w:tc>
          <w:tcPr>
            <w:tcW w:w="2717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2478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Математика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3357" w:rsidRPr="003A39CC" w:rsidTr="00D63357">
        <w:tc>
          <w:tcPr>
            <w:tcW w:w="2717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 xml:space="preserve">Природознавство </w:t>
            </w:r>
          </w:p>
        </w:tc>
        <w:tc>
          <w:tcPr>
            <w:tcW w:w="2478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 xml:space="preserve">Природознавство 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3357" w:rsidRPr="003A39CC" w:rsidTr="00D63357">
        <w:tc>
          <w:tcPr>
            <w:tcW w:w="2717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 xml:space="preserve">Суспільствознавство </w:t>
            </w:r>
          </w:p>
        </w:tc>
        <w:tc>
          <w:tcPr>
            <w:tcW w:w="2478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Я у світі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63357" w:rsidRPr="003A39CC" w:rsidTr="00D63357">
        <w:trPr>
          <w:cantSplit/>
          <w:trHeight w:val="405"/>
        </w:trPr>
        <w:tc>
          <w:tcPr>
            <w:tcW w:w="2717" w:type="dxa"/>
            <w:vMerge w:val="restart"/>
            <w:vAlign w:val="center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Мистецтво</w:t>
            </w:r>
          </w:p>
          <w:p w:rsidR="00D63357" w:rsidRPr="003A39CC" w:rsidRDefault="00D63357" w:rsidP="008E3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8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чне мистецтво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63357" w:rsidRPr="003A39CC" w:rsidTr="00D63357">
        <w:trPr>
          <w:cantSplit/>
          <w:trHeight w:val="555"/>
        </w:trPr>
        <w:tc>
          <w:tcPr>
            <w:tcW w:w="2717" w:type="dxa"/>
            <w:vMerge/>
            <w:vAlign w:val="center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63357" w:rsidRPr="003A39CC" w:rsidTr="00D63357">
        <w:tc>
          <w:tcPr>
            <w:tcW w:w="2717" w:type="dxa"/>
            <w:vAlign w:val="center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Технолог</w:t>
            </w:r>
            <w:r>
              <w:rPr>
                <w:szCs w:val="28"/>
              </w:rPr>
              <w:t>ії</w:t>
            </w:r>
          </w:p>
        </w:tc>
        <w:tc>
          <w:tcPr>
            <w:tcW w:w="2478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63357" w:rsidRPr="003A39CC" w:rsidTr="00D63357">
        <w:tc>
          <w:tcPr>
            <w:tcW w:w="2717" w:type="dxa"/>
            <w:vAlign w:val="center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63357" w:rsidRPr="003A39CC" w:rsidTr="00D63357">
        <w:trPr>
          <w:cantSplit/>
        </w:trPr>
        <w:tc>
          <w:tcPr>
            <w:tcW w:w="2717" w:type="dxa"/>
            <w:vMerge w:val="restart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  <w:r w:rsidRPr="003A39CC">
              <w:rPr>
                <w:szCs w:val="28"/>
              </w:rPr>
              <w:t>Здоров’я і фізична культура</w:t>
            </w:r>
          </w:p>
        </w:tc>
        <w:tc>
          <w:tcPr>
            <w:tcW w:w="2478" w:type="dxa"/>
            <w:vAlign w:val="center"/>
          </w:tcPr>
          <w:p w:rsidR="00D63357" w:rsidRPr="003A39CC" w:rsidRDefault="00D63357" w:rsidP="008E3F34">
            <w:pPr>
              <w:pStyle w:val="6"/>
              <w:jc w:val="left"/>
              <w:rPr>
                <w:szCs w:val="28"/>
              </w:rPr>
            </w:pPr>
            <w:r w:rsidRPr="003A39CC">
              <w:rPr>
                <w:szCs w:val="28"/>
              </w:rPr>
              <w:t>Фізична культура*</w:t>
            </w:r>
          </w:p>
        </w:tc>
        <w:tc>
          <w:tcPr>
            <w:tcW w:w="1329" w:type="dxa"/>
            <w:vAlign w:val="center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9" w:type="dxa"/>
            <w:vAlign w:val="center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63357" w:rsidRPr="003A39CC" w:rsidTr="00D63357">
        <w:trPr>
          <w:cantSplit/>
        </w:trPr>
        <w:tc>
          <w:tcPr>
            <w:tcW w:w="2717" w:type="dxa"/>
            <w:vMerge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D63357" w:rsidRPr="003A39CC" w:rsidRDefault="00D63357" w:rsidP="008E3F34">
            <w:pPr>
              <w:pStyle w:val="6"/>
              <w:jc w:val="left"/>
              <w:rPr>
                <w:szCs w:val="28"/>
              </w:rPr>
            </w:pPr>
            <w:r>
              <w:rPr>
                <w:szCs w:val="28"/>
              </w:rPr>
              <w:t>Основи здоров’</w:t>
            </w:r>
            <w:r w:rsidRPr="003A39CC">
              <w:rPr>
                <w:szCs w:val="28"/>
              </w:rPr>
              <w:t>я</w:t>
            </w:r>
          </w:p>
        </w:tc>
        <w:tc>
          <w:tcPr>
            <w:tcW w:w="1329" w:type="dxa"/>
            <w:vAlign w:val="center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9" w:type="dxa"/>
            <w:vAlign w:val="center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63357" w:rsidRPr="003A39CC" w:rsidTr="00D63357">
        <w:trPr>
          <w:cantSplit/>
        </w:trPr>
        <w:tc>
          <w:tcPr>
            <w:tcW w:w="5195" w:type="dxa"/>
            <w:gridSpan w:val="2"/>
          </w:tcPr>
          <w:p w:rsidR="00D63357" w:rsidRPr="003A39CC" w:rsidRDefault="00D63357" w:rsidP="008E3F34">
            <w:pPr>
              <w:pStyle w:val="5"/>
              <w:rPr>
                <w:i/>
                <w:iCs/>
                <w:szCs w:val="28"/>
              </w:rPr>
            </w:pPr>
            <w:r w:rsidRPr="003A39CC">
              <w:rPr>
                <w:i/>
                <w:iCs/>
                <w:szCs w:val="28"/>
              </w:rPr>
              <w:t>Разом</w:t>
            </w:r>
          </w:p>
        </w:tc>
        <w:tc>
          <w:tcPr>
            <w:tcW w:w="1329" w:type="dxa"/>
          </w:tcPr>
          <w:p w:rsidR="00D63357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</w:t>
            </w:r>
          </w:p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709" w:type="dxa"/>
          </w:tcPr>
          <w:p w:rsidR="00D63357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</w:t>
            </w:r>
          </w:p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21</w:t>
            </w:r>
            <w:r w:rsidRPr="003A39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D63357" w:rsidRPr="003A39CC" w:rsidTr="00D63357">
        <w:trPr>
          <w:cantSplit/>
          <w:trHeight w:val="1257"/>
        </w:trPr>
        <w:tc>
          <w:tcPr>
            <w:tcW w:w="2717" w:type="dxa"/>
            <w:vAlign w:val="center"/>
          </w:tcPr>
          <w:p w:rsidR="00D63357" w:rsidRPr="00920B5E" w:rsidRDefault="00D63357" w:rsidP="008E3F34">
            <w:pPr>
              <w:pStyle w:val="4"/>
              <w:jc w:val="center"/>
              <w:rPr>
                <w:b/>
                <w:sz w:val="22"/>
                <w:szCs w:val="22"/>
              </w:rPr>
            </w:pPr>
            <w:r w:rsidRPr="00920B5E">
              <w:rPr>
                <w:b/>
                <w:sz w:val="22"/>
                <w:szCs w:val="22"/>
              </w:rPr>
              <w:t>Додатков</w:t>
            </w:r>
            <w:r>
              <w:rPr>
                <w:b/>
                <w:sz w:val="22"/>
                <w:szCs w:val="22"/>
              </w:rPr>
              <w:t>і</w:t>
            </w:r>
            <w:r w:rsidRPr="00920B5E">
              <w:rPr>
                <w:b/>
                <w:sz w:val="22"/>
                <w:szCs w:val="22"/>
              </w:rPr>
              <w:t xml:space="preserve"> години на вивчення предметів і 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78" w:type="dxa"/>
          </w:tcPr>
          <w:p w:rsidR="00D63357" w:rsidRPr="003A39CC" w:rsidRDefault="00D63357" w:rsidP="008E3F34">
            <w:pPr>
              <w:pStyle w:val="4"/>
              <w:rPr>
                <w:szCs w:val="28"/>
              </w:rPr>
            </w:pP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3357" w:rsidRPr="003A39CC" w:rsidTr="00D63357">
        <w:trPr>
          <w:cantSplit/>
          <w:trHeight w:val="765"/>
        </w:trPr>
        <w:tc>
          <w:tcPr>
            <w:tcW w:w="2717" w:type="dxa"/>
            <w:vAlign w:val="center"/>
          </w:tcPr>
          <w:p w:rsidR="00D63357" w:rsidRPr="00920B5E" w:rsidRDefault="00D63357" w:rsidP="008E3F34">
            <w:pPr>
              <w:pStyle w:val="4"/>
              <w:jc w:val="center"/>
              <w:rPr>
                <w:b/>
                <w:sz w:val="22"/>
                <w:szCs w:val="22"/>
              </w:rPr>
            </w:pPr>
            <w:r w:rsidRPr="00920B5E">
              <w:rPr>
                <w:b/>
                <w:sz w:val="22"/>
                <w:szCs w:val="22"/>
              </w:rPr>
              <w:t>Курси за вибором</w:t>
            </w:r>
          </w:p>
        </w:tc>
        <w:tc>
          <w:tcPr>
            <w:tcW w:w="2478" w:type="dxa"/>
          </w:tcPr>
          <w:p w:rsidR="00D63357" w:rsidRPr="00201AF7" w:rsidRDefault="00D63357" w:rsidP="008E3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Каліграфія з елементами зв’язного мовлення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D63357" w:rsidRDefault="00D63357" w:rsidP="008E3F3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</w:tcPr>
          <w:p w:rsidR="00D63357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357" w:rsidRPr="003A39CC" w:rsidRDefault="00D63357" w:rsidP="008E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63357" w:rsidRPr="00C26EB6" w:rsidRDefault="00D63357" w:rsidP="008E3F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357" w:rsidRPr="003A39CC" w:rsidTr="00D63357">
        <w:trPr>
          <w:cantSplit/>
        </w:trPr>
        <w:tc>
          <w:tcPr>
            <w:tcW w:w="2717" w:type="dxa"/>
          </w:tcPr>
          <w:p w:rsidR="00D63357" w:rsidRPr="00920B5E" w:rsidRDefault="00D63357" w:rsidP="008E3F34">
            <w:pPr>
              <w:pStyle w:val="4"/>
              <w:rPr>
                <w:b/>
                <w:sz w:val="22"/>
                <w:szCs w:val="22"/>
              </w:rPr>
            </w:pPr>
            <w:r w:rsidRPr="00920B5E">
              <w:rPr>
                <w:b/>
                <w:sz w:val="22"/>
                <w:szCs w:val="22"/>
              </w:rPr>
              <w:t>Індивідуальні та групові заняття</w:t>
            </w:r>
          </w:p>
        </w:tc>
        <w:tc>
          <w:tcPr>
            <w:tcW w:w="2478" w:type="dxa"/>
            <w:vAlign w:val="center"/>
          </w:tcPr>
          <w:p w:rsidR="00D63357" w:rsidRDefault="00D63357" w:rsidP="008E3F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D63357" w:rsidRPr="00553639" w:rsidRDefault="00D63357" w:rsidP="008E3F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9" w:type="dxa"/>
          </w:tcPr>
          <w:p w:rsidR="00D63357" w:rsidRDefault="00D63357" w:rsidP="00D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:rsidR="00D63357" w:rsidRDefault="00D63357" w:rsidP="00D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:rsidR="00D63357" w:rsidRPr="003A39CC" w:rsidRDefault="00D63357" w:rsidP="00D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357" w:rsidRPr="003A39CC" w:rsidTr="00D63357">
        <w:trPr>
          <w:cantSplit/>
        </w:trPr>
        <w:tc>
          <w:tcPr>
            <w:tcW w:w="5195" w:type="dxa"/>
            <w:gridSpan w:val="2"/>
          </w:tcPr>
          <w:p w:rsidR="00D63357" w:rsidRPr="00E86BAA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86B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Сумарна кількість навчальних годин  інваріантної та варіативної складових </w:t>
            </w:r>
          </w:p>
        </w:tc>
        <w:tc>
          <w:tcPr>
            <w:tcW w:w="132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</w:t>
            </w:r>
          </w:p>
        </w:tc>
        <w:tc>
          <w:tcPr>
            <w:tcW w:w="709" w:type="dxa"/>
          </w:tcPr>
          <w:p w:rsidR="00D63357" w:rsidRPr="003A39CC" w:rsidRDefault="00D63357" w:rsidP="008E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</w:t>
            </w:r>
          </w:p>
        </w:tc>
        <w:tc>
          <w:tcPr>
            <w:tcW w:w="1329" w:type="dxa"/>
          </w:tcPr>
          <w:p w:rsidR="00D63357" w:rsidRPr="003A39CC" w:rsidRDefault="00D63357" w:rsidP="00D6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</w:t>
            </w:r>
          </w:p>
        </w:tc>
      </w:tr>
    </w:tbl>
    <w:p w:rsidR="008E3F34" w:rsidRPr="003A39CC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</w:p>
    <w:p w:rsidR="008E3F34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ОЗЗСО Кожанський </w:t>
      </w:r>
    </w:p>
    <w:p w:rsidR="008E3F34" w:rsidRPr="003A39CC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НВК «ЗЗСО І-ІІІ ст. – ЗДО»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:rsidR="008E3F34" w:rsidRPr="003A39CC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</w:p>
    <w:p w:rsidR="008E3F34" w:rsidRDefault="008E3F34" w:rsidP="008E3F34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Default="005E33C9" w:rsidP="005E33C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2879" w:rsidRDefault="001F2879" w:rsidP="005E33C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33C9" w:rsidRPr="003A39CC" w:rsidRDefault="005E33C9" w:rsidP="005E33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Базов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>а школа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>) класи у структурі 11-річної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3030"/>
        <w:gridCol w:w="903"/>
        <w:gridCol w:w="1009"/>
        <w:gridCol w:w="952"/>
        <w:gridCol w:w="987"/>
        <w:gridCol w:w="22"/>
      </w:tblGrid>
      <w:tr w:rsidR="005E33C9" w:rsidRPr="008A7AFB" w:rsidTr="00E455FB">
        <w:trPr>
          <w:gridAfter w:val="1"/>
          <w:wAfter w:w="22" w:type="dxa"/>
          <w:cantSplit/>
          <w:trHeight w:val="368"/>
          <w:jc w:val="center"/>
        </w:trPr>
        <w:tc>
          <w:tcPr>
            <w:tcW w:w="2159" w:type="dxa"/>
            <w:vMerge w:val="restart"/>
          </w:tcPr>
          <w:p w:rsidR="005E33C9" w:rsidRPr="008A7AFB" w:rsidRDefault="005E33C9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3030" w:type="dxa"/>
            <w:vMerge w:val="restart"/>
          </w:tcPr>
          <w:p w:rsidR="005E33C9" w:rsidRPr="008A7AFB" w:rsidRDefault="005E33C9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3851" w:type="dxa"/>
            <w:gridSpan w:val="4"/>
            <w:shd w:val="clear" w:color="auto" w:fill="auto"/>
          </w:tcPr>
          <w:p w:rsidR="005E33C9" w:rsidRPr="008A7AFB" w:rsidRDefault="005E33C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9756A6" w:rsidRPr="003A39CC" w:rsidTr="00E455FB">
        <w:trPr>
          <w:cantSplit/>
          <w:trHeight w:val="367"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3030" w:type="dxa"/>
            <w:vMerge/>
          </w:tcPr>
          <w:p w:rsidR="009756A6" w:rsidRPr="008A7AFB" w:rsidRDefault="009756A6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</w:p>
          <w:p w:rsidR="009756A6" w:rsidRPr="009756A6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з.)</w:t>
            </w:r>
          </w:p>
        </w:tc>
        <w:tc>
          <w:tcPr>
            <w:tcW w:w="1009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  <w:r w:rsidRPr="00975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(філія)</w:t>
            </w:r>
          </w:p>
        </w:tc>
        <w:tc>
          <w:tcPr>
            <w:tcW w:w="952" w:type="dxa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9756A6" w:rsidRPr="009756A6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(о. з.)</w:t>
            </w:r>
          </w:p>
        </w:tc>
        <w:tc>
          <w:tcPr>
            <w:tcW w:w="1009" w:type="dxa"/>
            <w:gridSpan w:val="2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9756A6" w:rsidRPr="009756A6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(філія)</w:t>
            </w:r>
          </w:p>
        </w:tc>
      </w:tr>
      <w:tr w:rsidR="009756A6" w:rsidRPr="003A39CC" w:rsidTr="00E455FB">
        <w:trPr>
          <w:cantSplit/>
          <w:trHeight w:val="441"/>
          <w:jc w:val="center"/>
        </w:trPr>
        <w:tc>
          <w:tcPr>
            <w:tcW w:w="2159" w:type="dxa"/>
            <w:vMerge w:val="restart"/>
          </w:tcPr>
          <w:p w:rsidR="009756A6" w:rsidRPr="008A7AFB" w:rsidRDefault="009756A6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 xml:space="preserve">Мови і </w:t>
            </w:r>
          </w:p>
          <w:p w:rsidR="009756A6" w:rsidRPr="008A7AFB" w:rsidRDefault="009756A6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літератури</w:t>
            </w:r>
          </w:p>
        </w:tc>
        <w:tc>
          <w:tcPr>
            <w:tcW w:w="3030" w:type="dxa"/>
          </w:tcPr>
          <w:p w:rsidR="009756A6" w:rsidRPr="008A7AFB" w:rsidRDefault="009756A6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Українська мова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56A6" w:rsidRPr="003A39CC" w:rsidTr="00E455FB">
        <w:trPr>
          <w:cantSplit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56A6" w:rsidRPr="003A39CC" w:rsidTr="00E455FB">
        <w:trPr>
          <w:cantSplit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Іноземна мова (англійська)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56A6" w:rsidRPr="003A39CC" w:rsidTr="00E455FB">
        <w:trPr>
          <w:cantSplit/>
          <w:trHeight w:val="395"/>
          <w:jc w:val="center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56A6" w:rsidRPr="003A39CC" w:rsidTr="00E455FB">
        <w:trPr>
          <w:cantSplit/>
          <w:jc w:val="center"/>
        </w:trPr>
        <w:tc>
          <w:tcPr>
            <w:tcW w:w="2159" w:type="dxa"/>
            <w:vMerge w:val="restart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Суспільство-</w:t>
            </w:r>
          </w:p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56A6" w:rsidRPr="00112C24" w:rsidTr="00E455FB">
        <w:trPr>
          <w:cantSplit/>
          <w:trHeight w:val="105"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56A6" w:rsidRPr="00112C24" w:rsidTr="00E455FB">
        <w:trPr>
          <w:cantSplit/>
          <w:jc w:val="center"/>
        </w:trPr>
        <w:tc>
          <w:tcPr>
            <w:tcW w:w="2159" w:type="dxa"/>
            <w:vMerge w:val="restart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56A6" w:rsidRPr="003A39CC" w:rsidTr="00E455FB">
        <w:trPr>
          <w:cantSplit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56A6" w:rsidRPr="003A39CC" w:rsidTr="00E455FB">
        <w:trPr>
          <w:cantSplit/>
          <w:trHeight w:val="445"/>
          <w:jc w:val="center"/>
        </w:trPr>
        <w:tc>
          <w:tcPr>
            <w:tcW w:w="2159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56A6" w:rsidRPr="003A39CC" w:rsidTr="00E455FB">
        <w:trPr>
          <w:cantSplit/>
          <w:trHeight w:val="63"/>
          <w:jc w:val="center"/>
        </w:trPr>
        <w:tc>
          <w:tcPr>
            <w:tcW w:w="2159" w:type="dxa"/>
            <w:vMerge w:val="restart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Природо-</w:t>
            </w:r>
          </w:p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756A6" w:rsidRPr="003A39CC" w:rsidTr="00E455FB">
        <w:trPr>
          <w:cantSplit/>
          <w:trHeight w:val="63"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9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56A6" w:rsidRPr="003A39CC" w:rsidTr="00E455FB">
        <w:trPr>
          <w:cantSplit/>
          <w:trHeight w:val="63"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9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56A6" w:rsidRPr="003A39CC" w:rsidTr="00E455FB">
        <w:trPr>
          <w:cantSplit/>
          <w:trHeight w:val="158"/>
          <w:jc w:val="center"/>
        </w:trPr>
        <w:tc>
          <w:tcPr>
            <w:tcW w:w="2159" w:type="dxa"/>
            <w:vMerge w:val="restart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56A6" w:rsidRPr="003A39CC" w:rsidTr="00E455FB">
        <w:trPr>
          <w:cantSplit/>
          <w:trHeight w:val="157"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56A6" w:rsidRPr="003A39CC" w:rsidTr="00E455FB">
        <w:trPr>
          <w:cantSplit/>
          <w:jc w:val="center"/>
        </w:trPr>
        <w:tc>
          <w:tcPr>
            <w:tcW w:w="2159" w:type="dxa"/>
            <w:vMerge w:val="restart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 і фізична культура</w:t>
            </w: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56A6" w:rsidRPr="003A39CC" w:rsidTr="00E455FB">
        <w:trPr>
          <w:cantSplit/>
          <w:jc w:val="center"/>
        </w:trPr>
        <w:tc>
          <w:tcPr>
            <w:tcW w:w="2159" w:type="dxa"/>
            <w:vMerge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  <w:gridSpan w:val="2"/>
          </w:tcPr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56A6" w:rsidRPr="003A39CC" w:rsidTr="00E455FB">
        <w:trPr>
          <w:cantSplit/>
          <w:trHeight w:val="383"/>
          <w:jc w:val="center"/>
        </w:trPr>
        <w:tc>
          <w:tcPr>
            <w:tcW w:w="2159" w:type="dxa"/>
          </w:tcPr>
          <w:p w:rsidR="009756A6" w:rsidRPr="008A7AFB" w:rsidRDefault="009756A6" w:rsidP="007B0BC3">
            <w:pPr>
              <w:pStyle w:val="7"/>
              <w:rPr>
                <w:szCs w:val="28"/>
              </w:rPr>
            </w:pPr>
            <w:r w:rsidRPr="008A7AFB">
              <w:rPr>
                <w:szCs w:val="28"/>
              </w:rPr>
              <w:t>Разом</w:t>
            </w:r>
          </w:p>
        </w:tc>
        <w:tc>
          <w:tcPr>
            <w:tcW w:w="3030" w:type="dxa"/>
            <w:vAlign w:val="center"/>
          </w:tcPr>
          <w:p w:rsidR="009756A6" w:rsidRPr="008A7AFB" w:rsidRDefault="009756A6" w:rsidP="007B0BC3">
            <w:pPr>
              <w:pStyle w:val="7"/>
              <w:rPr>
                <w:szCs w:val="28"/>
              </w:rPr>
            </w:pPr>
          </w:p>
        </w:tc>
        <w:tc>
          <w:tcPr>
            <w:tcW w:w="903" w:type="dxa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1009" w:type="dxa"/>
          </w:tcPr>
          <w:p w:rsidR="00F17984" w:rsidRDefault="00F17984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23,5</w:t>
            </w:r>
          </w:p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952" w:type="dxa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6,5</w:t>
            </w:r>
          </w:p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1009" w:type="dxa"/>
            <w:gridSpan w:val="2"/>
          </w:tcPr>
          <w:p w:rsidR="00F17984" w:rsidRDefault="00F17984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26,5</w:t>
            </w:r>
          </w:p>
          <w:p w:rsidR="009756A6" w:rsidRPr="008A7AFB" w:rsidRDefault="00F17984" w:rsidP="009756A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</w:tr>
      <w:tr w:rsidR="009756A6" w:rsidRPr="003A39CC" w:rsidTr="00E455FB">
        <w:trPr>
          <w:cantSplit/>
          <w:trHeight w:val="1560"/>
          <w:jc w:val="center"/>
        </w:trPr>
        <w:tc>
          <w:tcPr>
            <w:tcW w:w="2159" w:type="dxa"/>
          </w:tcPr>
          <w:p w:rsidR="009756A6" w:rsidRPr="00F27FC1" w:rsidRDefault="009756A6" w:rsidP="007B0BC3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3030" w:type="dxa"/>
          </w:tcPr>
          <w:p w:rsidR="009756A6" w:rsidRPr="008A7AFB" w:rsidRDefault="009756A6" w:rsidP="007B0BC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</w:p>
        </w:tc>
        <w:tc>
          <w:tcPr>
            <w:tcW w:w="1009" w:type="dxa"/>
          </w:tcPr>
          <w:p w:rsidR="009756A6" w:rsidRDefault="009756A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</w:p>
        </w:tc>
        <w:tc>
          <w:tcPr>
            <w:tcW w:w="1009" w:type="dxa"/>
            <w:gridSpan w:val="2"/>
          </w:tcPr>
          <w:p w:rsidR="009756A6" w:rsidRDefault="009756A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56A6" w:rsidRPr="003A39CC" w:rsidTr="00E455FB">
        <w:trPr>
          <w:cantSplit/>
          <w:trHeight w:val="419"/>
          <w:jc w:val="center"/>
        </w:trPr>
        <w:tc>
          <w:tcPr>
            <w:tcW w:w="2159" w:type="dxa"/>
          </w:tcPr>
          <w:p w:rsidR="009756A6" w:rsidRPr="00F27FC1" w:rsidRDefault="009756A6" w:rsidP="007B0BC3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Факультатив</w:t>
            </w:r>
          </w:p>
        </w:tc>
        <w:tc>
          <w:tcPr>
            <w:tcW w:w="3030" w:type="dxa"/>
          </w:tcPr>
          <w:p w:rsidR="009756A6" w:rsidRPr="008A7AFB" w:rsidRDefault="00EF7DD3" w:rsidP="007B0BC3">
            <w:pPr>
              <w:pStyle w:val="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Текстові задачі</w:t>
            </w:r>
          </w:p>
        </w:tc>
        <w:tc>
          <w:tcPr>
            <w:tcW w:w="903" w:type="dxa"/>
          </w:tcPr>
          <w:p w:rsidR="009756A6" w:rsidRPr="008A7AFB" w:rsidRDefault="00EF7DD3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  <w:gridSpan w:val="2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56A6" w:rsidRPr="003A39CC" w:rsidTr="00E455FB">
        <w:trPr>
          <w:cantSplit/>
          <w:trHeight w:val="419"/>
          <w:jc w:val="center"/>
        </w:trPr>
        <w:tc>
          <w:tcPr>
            <w:tcW w:w="2159" w:type="dxa"/>
          </w:tcPr>
          <w:p w:rsidR="009756A6" w:rsidRPr="00F27FC1" w:rsidRDefault="009756A6" w:rsidP="007B0BC3">
            <w:pPr>
              <w:pStyle w:val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за вибором</w:t>
            </w:r>
          </w:p>
        </w:tc>
        <w:tc>
          <w:tcPr>
            <w:tcW w:w="3030" w:type="dxa"/>
          </w:tcPr>
          <w:p w:rsidR="009756A6" w:rsidRDefault="009756A6" w:rsidP="007B0BC3">
            <w:pPr>
              <w:pStyle w:val="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Хоровий спів</w:t>
            </w:r>
          </w:p>
        </w:tc>
        <w:tc>
          <w:tcPr>
            <w:tcW w:w="903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9756A6" w:rsidRPr="008A7AFB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dxa"/>
            <w:gridSpan w:val="2"/>
          </w:tcPr>
          <w:p w:rsidR="009756A6" w:rsidRDefault="009756A6" w:rsidP="00975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7DD3" w:rsidRPr="003A39CC" w:rsidTr="00E455FB">
        <w:trPr>
          <w:cantSplit/>
          <w:trHeight w:val="270"/>
          <w:jc w:val="center"/>
        </w:trPr>
        <w:tc>
          <w:tcPr>
            <w:tcW w:w="2159" w:type="dxa"/>
          </w:tcPr>
          <w:p w:rsidR="00EF7DD3" w:rsidRPr="00F27FC1" w:rsidRDefault="00EF7DD3" w:rsidP="00EF7DD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27FC1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консультації:</w:t>
            </w:r>
          </w:p>
          <w:p w:rsidR="00EF7DD3" w:rsidRPr="00F27FC1" w:rsidRDefault="00EF7DD3" w:rsidP="007B0BC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030" w:type="dxa"/>
          </w:tcPr>
          <w:p w:rsidR="00EF7DD3" w:rsidRDefault="00EF7DD3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03" w:type="dxa"/>
          </w:tcPr>
          <w:p w:rsidR="00EF7DD3" w:rsidRPr="00D377AE" w:rsidRDefault="00EF7DD3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EF7DD3" w:rsidRPr="00D377AE" w:rsidRDefault="00EF7DD3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EF7DD3" w:rsidRDefault="00EF7DD3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dxa"/>
            <w:gridSpan w:val="2"/>
          </w:tcPr>
          <w:p w:rsidR="00EF7DD3" w:rsidRPr="007B1D02" w:rsidRDefault="00EF7DD3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419A6" w:rsidRPr="003A39CC" w:rsidTr="00E455FB">
        <w:trPr>
          <w:cantSplit/>
          <w:trHeight w:val="270"/>
          <w:jc w:val="center"/>
        </w:trPr>
        <w:tc>
          <w:tcPr>
            <w:tcW w:w="2159" w:type="dxa"/>
          </w:tcPr>
          <w:p w:rsidR="006419A6" w:rsidRPr="00F27FC1" w:rsidRDefault="006419A6" w:rsidP="00EF7DD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030" w:type="dxa"/>
          </w:tcPr>
          <w:p w:rsidR="006419A6" w:rsidRDefault="006419A6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903" w:type="dxa"/>
          </w:tcPr>
          <w:p w:rsidR="006419A6" w:rsidRPr="00D377AE" w:rsidRDefault="006419A6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</w:tcPr>
          <w:p w:rsidR="006419A6" w:rsidRPr="00D377AE" w:rsidRDefault="006419A6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6419A6" w:rsidRDefault="006419A6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0,5</w:t>
            </w:r>
          </w:p>
        </w:tc>
        <w:tc>
          <w:tcPr>
            <w:tcW w:w="1009" w:type="dxa"/>
            <w:gridSpan w:val="2"/>
          </w:tcPr>
          <w:p w:rsidR="006419A6" w:rsidRPr="007B1D02" w:rsidRDefault="006419A6" w:rsidP="00975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756A6" w:rsidRPr="003A39CC" w:rsidTr="00E455FB">
        <w:trPr>
          <w:cantSplit/>
          <w:trHeight w:val="425"/>
          <w:jc w:val="center"/>
        </w:trPr>
        <w:tc>
          <w:tcPr>
            <w:tcW w:w="2159" w:type="dxa"/>
          </w:tcPr>
          <w:p w:rsidR="009756A6" w:rsidRPr="008A7AFB" w:rsidRDefault="009756A6" w:rsidP="007B0BC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9756A6" w:rsidRPr="008A7AFB" w:rsidRDefault="009756A6" w:rsidP="007B0BC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03" w:type="dxa"/>
          </w:tcPr>
          <w:p w:rsidR="009756A6" w:rsidRPr="008A7AFB" w:rsidRDefault="00E455FB" w:rsidP="009756A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27,5</w:t>
            </w:r>
          </w:p>
        </w:tc>
        <w:tc>
          <w:tcPr>
            <w:tcW w:w="1009" w:type="dxa"/>
          </w:tcPr>
          <w:p w:rsidR="009756A6" w:rsidRPr="008A7AFB" w:rsidRDefault="00E455FB" w:rsidP="009756A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26,5</w:t>
            </w:r>
          </w:p>
        </w:tc>
        <w:tc>
          <w:tcPr>
            <w:tcW w:w="952" w:type="dxa"/>
          </w:tcPr>
          <w:p w:rsidR="009756A6" w:rsidRPr="008A7AFB" w:rsidRDefault="009756A6" w:rsidP="00E455F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E455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dxa"/>
            <w:gridSpan w:val="2"/>
          </w:tcPr>
          <w:p w:rsidR="009756A6" w:rsidRPr="008A7AFB" w:rsidRDefault="00E455FB" w:rsidP="009756A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29,5</w:t>
            </w:r>
          </w:p>
        </w:tc>
      </w:tr>
    </w:tbl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47D04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ОЗЗСО Кожанський 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НВК «ЗЗСО І-ІІІ ст. – ЗДО»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127C27" w:rsidRDefault="005E33C9" w:rsidP="005E33C9">
      <w:pPr>
        <w:rPr>
          <w:lang w:val="uk-UA"/>
        </w:rPr>
      </w:pPr>
    </w:p>
    <w:p w:rsidR="005841E4" w:rsidRDefault="005841E4" w:rsidP="005E33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41E4" w:rsidRDefault="005841E4" w:rsidP="005E33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33C9" w:rsidRPr="003A39CC" w:rsidRDefault="005E33C9" w:rsidP="005E33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Базов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>а школа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7,</w:t>
      </w:r>
      <w:r w:rsidR="00D633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 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>) класи у структурі 11-річної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869"/>
        <w:gridCol w:w="992"/>
        <w:gridCol w:w="1247"/>
        <w:gridCol w:w="1247"/>
        <w:gridCol w:w="1204"/>
        <w:gridCol w:w="729"/>
        <w:gridCol w:w="48"/>
      </w:tblGrid>
      <w:tr w:rsidR="00F17984" w:rsidRPr="008A7AFB" w:rsidTr="008B22CC">
        <w:trPr>
          <w:gridAfter w:val="1"/>
          <w:wAfter w:w="51" w:type="dxa"/>
          <w:cantSplit/>
          <w:trHeight w:val="368"/>
          <w:jc w:val="center"/>
        </w:trPr>
        <w:tc>
          <w:tcPr>
            <w:tcW w:w="1749" w:type="dxa"/>
            <w:vMerge w:val="restart"/>
          </w:tcPr>
          <w:p w:rsidR="005E33C9" w:rsidRPr="008A7AFB" w:rsidRDefault="005E33C9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Освітні галузі</w:t>
            </w:r>
          </w:p>
        </w:tc>
        <w:tc>
          <w:tcPr>
            <w:tcW w:w="1894" w:type="dxa"/>
            <w:vMerge w:val="restart"/>
          </w:tcPr>
          <w:p w:rsidR="005E33C9" w:rsidRPr="008A7AFB" w:rsidRDefault="005E33C9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5368" w:type="dxa"/>
            <w:gridSpan w:val="5"/>
          </w:tcPr>
          <w:p w:rsidR="005E33C9" w:rsidRDefault="005E33C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  <w:p w:rsidR="005E33C9" w:rsidRPr="008A7AFB" w:rsidRDefault="005E33C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22CC" w:rsidRPr="00F17984" w:rsidTr="008B22CC">
        <w:trPr>
          <w:cantSplit/>
          <w:trHeight w:val="1503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F17984" w:rsidRPr="008A7AFB" w:rsidRDefault="00F17984" w:rsidP="007B0BC3">
            <w:pPr>
              <w:pStyle w:val="3"/>
              <w:tabs>
                <w:tab w:val="clear" w:pos="4800"/>
              </w:tabs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F17984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  <w:p w:rsidR="00D63357" w:rsidRPr="00D63357" w:rsidRDefault="00D63357" w:rsidP="007B0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357">
              <w:rPr>
                <w:rFonts w:ascii="Times New Roman" w:hAnsi="Times New Roman" w:cs="Times New Roman"/>
                <w:lang w:val="uk-UA"/>
              </w:rPr>
              <w:t>о</w:t>
            </w:r>
            <w:r w:rsidR="008B22CC">
              <w:rPr>
                <w:rFonts w:ascii="Times New Roman" w:hAnsi="Times New Roman" w:cs="Times New Roman"/>
                <w:lang w:val="uk-UA"/>
              </w:rPr>
              <w:t>порни</w:t>
            </w:r>
            <w:r w:rsidRPr="00D63357">
              <w:rPr>
                <w:rFonts w:ascii="Times New Roman" w:hAnsi="Times New Roman" w:cs="Times New Roman"/>
                <w:lang w:val="uk-UA"/>
              </w:rPr>
              <w:t xml:space="preserve">й заклад 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 </w:t>
            </w:r>
            <w:r w:rsidR="008B22CC" w:rsidRPr="008B2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(опорний заклад</w:t>
            </w:r>
            <w:r w:rsidRPr="008B2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17984" w:rsidRPr="00F17984" w:rsidRDefault="00F17984" w:rsidP="00F179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79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Поглиблене вивчення української мови</w:t>
            </w:r>
          </w:p>
        </w:tc>
        <w:tc>
          <w:tcPr>
            <w:tcW w:w="992" w:type="dxa"/>
          </w:tcPr>
          <w:p w:rsidR="00F17984" w:rsidRDefault="00F17984" w:rsidP="00F1798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79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F17984" w:rsidRPr="00F17984" w:rsidRDefault="00F17984" w:rsidP="00F1798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філія</w:t>
            </w:r>
            <w:r w:rsidR="008B22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F17984" w:rsidRPr="00F17984" w:rsidRDefault="00252B94" w:rsidP="00F17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9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Поглиблене вивчення української мови</w:t>
            </w:r>
          </w:p>
        </w:tc>
        <w:tc>
          <w:tcPr>
            <w:tcW w:w="1364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B22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B22CC"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8B22CC" w:rsidRPr="008B2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опорний заклад</w:t>
            </w:r>
            <w:r w:rsidR="008B2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17984" w:rsidRPr="00F17984" w:rsidRDefault="00F17984" w:rsidP="00F179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79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Поглиблене вивчення фізики</w:t>
            </w:r>
          </w:p>
        </w:tc>
        <w:tc>
          <w:tcPr>
            <w:tcW w:w="797" w:type="dxa"/>
            <w:gridSpan w:val="2"/>
          </w:tcPr>
          <w:p w:rsidR="00F17984" w:rsidRDefault="00F17984" w:rsidP="008B22CC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:rsidR="00F17984" w:rsidRPr="008B22CC" w:rsidRDefault="00F17984" w:rsidP="008B22C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2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(філія)</w:t>
            </w:r>
          </w:p>
          <w:p w:rsidR="00F17984" w:rsidRPr="00F17984" w:rsidRDefault="00F17984" w:rsidP="00F17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22CC" w:rsidRPr="00F17984" w:rsidTr="008B22CC">
        <w:trPr>
          <w:cantSplit/>
          <w:trHeight w:val="441"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 xml:space="preserve">Мови і </w:t>
            </w:r>
          </w:p>
          <w:p w:rsidR="00F17984" w:rsidRPr="008A7AFB" w:rsidRDefault="00F17984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літератури</w:t>
            </w:r>
          </w:p>
        </w:tc>
        <w:tc>
          <w:tcPr>
            <w:tcW w:w="1894" w:type="dxa"/>
          </w:tcPr>
          <w:p w:rsidR="00F17984" w:rsidRPr="008A7AFB" w:rsidRDefault="00F17984" w:rsidP="007B0BC3">
            <w:pPr>
              <w:pStyle w:val="4"/>
              <w:rPr>
                <w:szCs w:val="28"/>
              </w:rPr>
            </w:pPr>
            <w:r w:rsidRPr="008A7AFB">
              <w:rPr>
                <w:szCs w:val="28"/>
              </w:rPr>
              <w:t>Українська мова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2+2</w:t>
            </w:r>
          </w:p>
        </w:tc>
        <w:tc>
          <w:tcPr>
            <w:tcW w:w="992" w:type="dxa"/>
          </w:tcPr>
          <w:p w:rsidR="00F17984" w:rsidRPr="00252B94" w:rsidRDefault="00F17984" w:rsidP="00F1798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2B94" w:rsidRPr="00252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F17984" w:rsidTr="008B22CC">
        <w:trPr>
          <w:cantSplit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Default="00252B9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1003" w:type="dxa"/>
          </w:tcPr>
          <w:p w:rsidR="00F17984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4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B22CC" w:rsidRPr="003A39CC" w:rsidTr="008B22CC">
        <w:trPr>
          <w:cantSplit/>
          <w:trHeight w:val="395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Суспільство-</w:t>
            </w:r>
          </w:p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8B22CC" w:rsidRPr="00112C24" w:rsidTr="008B22CC">
        <w:trPr>
          <w:cantSplit/>
          <w:trHeight w:val="105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22CC" w:rsidRPr="00112C24" w:rsidTr="008B22CC">
        <w:trPr>
          <w:cantSplit/>
          <w:trHeight w:val="105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003" w:type="dxa"/>
          </w:tcPr>
          <w:p w:rsidR="00F17984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22CC" w:rsidRPr="00112C24" w:rsidTr="008B22CC">
        <w:trPr>
          <w:cantSplit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22CC" w:rsidRPr="003A39CC" w:rsidTr="008B22CC">
        <w:trPr>
          <w:cantSplit/>
          <w:trHeight w:val="445"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B22CC" w:rsidRPr="003A39CC" w:rsidTr="008B22CC">
        <w:trPr>
          <w:cantSplit/>
          <w:trHeight w:val="445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trHeight w:val="445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trHeight w:val="63"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Природо-</w:t>
            </w:r>
          </w:p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trHeight w:val="63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8B22CC" w:rsidRPr="003A39CC" w:rsidTr="008B22CC">
        <w:trPr>
          <w:cantSplit/>
          <w:trHeight w:val="63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3+1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B22CC" w:rsidRPr="003A39CC" w:rsidTr="008B22CC">
        <w:trPr>
          <w:cantSplit/>
          <w:trHeight w:val="63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003" w:type="dxa"/>
          </w:tcPr>
          <w:p w:rsidR="00F17984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trHeight w:val="158"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Технології </w:t>
            </w: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17984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22CC" w:rsidRPr="003A39CC" w:rsidTr="008B22CC">
        <w:trPr>
          <w:cantSplit/>
          <w:trHeight w:val="157"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 w:val="restart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 і фізична культура</w:t>
            </w: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22CC" w:rsidRPr="003A39CC" w:rsidTr="008B22CC">
        <w:trPr>
          <w:cantSplit/>
          <w:jc w:val="center"/>
        </w:trPr>
        <w:tc>
          <w:tcPr>
            <w:tcW w:w="1749" w:type="dxa"/>
            <w:vMerge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003" w:type="dxa"/>
          </w:tcPr>
          <w:p w:rsidR="00F17984" w:rsidRPr="008A7AFB" w:rsidRDefault="00F17984" w:rsidP="007B0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7" w:type="dxa"/>
            <w:gridSpan w:val="2"/>
          </w:tcPr>
          <w:p w:rsidR="00F17984" w:rsidRPr="008A7AFB" w:rsidRDefault="00595DB7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B22CC" w:rsidRPr="003A39CC" w:rsidTr="008B22CC">
        <w:trPr>
          <w:cantSplit/>
          <w:trHeight w:val="383"/>
          <w:jc w:val="center"/>
        </w:trPr>
        <w:tc>
          <w:tcPr>
            <w:tcW w:w="1749" w:type="dxa"/>
          </w:tcPr>
          <w:p w:rsidR="00F17984" w:rsidRPr="008A7AFB" w:rsidRDefault="00F17984" w:rsidP="007B0BC3">
            <w:pPr>
              <w:pStyle w:val="7"/>
              <w:rPr>
                <w:szCs w:val="28"/>
              </w:rPr>
            </w:pPr>
            <w:r w:rsidRPr="008A7AFB">
              <w:rPr>
                <w:szCs w:val="28"/>
              </w:rPr>
              <w:t>Разом</w:t>
            </w:r>
          </w:p>
        </w:tc>
        <w:tc>
          <w:tcPr>
            <w:tcW w:w="1894" w:type="dxa"/>
            <w:vAlign w:val="center"/>
          </w:tcPr>
          <w:p w:rsidR="00F17984" w:rsidRPr="008A7AFB" w:rsidRDefault="00F17984" w:rsidP="007B0BC3">
            <w:pPr>
              <w:pStyle w:val="7"/>
              <w:rPr>
                <w:szCs w:val="28"/>
              </w:rPr>
            </w:pPr>
          </w:p>
        </w:tc>
        <w:tc>
          <w:tcPr>
            <w:tcW w:w="100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28</w:t>
            </w: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1263" w:type="dxa"/>
          </w:tcPr>
          <w:p w:rsidR="00F17984" w:rsidRPr="008A7AFB" w:rsidRDefault="00B35E2A" w:rsidP="00F1798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</w:t>
            </w:r>
            <w:r w:rsidR="00F179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+3</w:t>
            </w:r>
          </w:p>
        </w:tc>
        <w:tc>
          <w:tcPr>
            <w:tcW w:w="992" w:type="dxa"/>
          </w:tcPr>
          <w:p w:rsidR="00F17984" w:rsidRPr="008A7AFB" w:rsidRDefault="00B35E2A" w:rsidP="00E455F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29,5+3</w:t>
            </w:r>
          </w:p>
        </w:tc>
        <w:tc>
          <w:tcPr>
            <w:tcW w:w="1364" w:type="dxa"/>
          </w:tcPr>
          <w:p w:rsidR="00F17984" w:rsidRPr="00B57961" w:rsidRDefault="00F17984" w:rsidP="00F1798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B35E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2+3</w:t>
            </w:r>
          </w:p>
        </w:tc>
        <w:tc>
          <w:tcPr>
            <w:tcW w:w="797" w:type="dxa"/>
            <w:gridSpan w:val="2"/>
          </w:tcPr>
          <w:p w:rsidR="00F17984" w:rsidRPr="00B57961" w:rsidRDefault="00595DB7" w:rsidP="00F1798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30+3</w:t>
            </w:r>
          </w:p>
        </w:tc>
      </w:tr>
      <w:tr w:rsidR="008B22CC" w:rsidRPr="003A39CC" w:rsidTr="008B22CC">
        <w:trPr>
          <w:cantSplit/>
          <w:trHeight w:val="2395"/>
          <w:jc w:val="center"/>
        </w:trPr>
        <w:tc>
          <w:tcPr>
            <w:tcW w:w="1749" w:type="dxa"/>
          </w:tcPr>
          <w:p w:rsidR="00F17984" w:rsidRPr="00F27FC1" w:rsidRDefault="00F17984" w:rsidP="007B0BC3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894" w:type="dxa"/>
          </w:tcPr>
          <w:p w:rsidR="00F17984" w:rsidRPr="008A7AFB" w:rsidRDefault="00F17984" w:rsidP="007B0BC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100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984" w:rsidRPr="00473CB3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 </w:t>
            </w:r>
            <w:proofErr w:type="spellStart"/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Pr="00473C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992" w:type="dxa"/>
          </w:tcPr>
          <w:p w:rsidR="00DF6904" w:rsidRDefault="00DF6904" w:rsidP="00DF690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6904" w:rsidRDefault="00DF6904" w:rsidP="00DF6904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3,5</w:t>
            </w:r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 </w:t>
            </w:r>
            <w:proofErr w:type="spellStart"/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17984" w:rsidRPr="00473CB3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</w:t>
            </w:r>
            <w:r w:rsidRPr="008B22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(фізика) 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97" w:type="dxa"/>
            <w:gridSpan w:val="2"/>
          </w:tcPr>
          <w:p w:rsidR="00F17984" w:rsidRDefault="00F17984" w:rsidP="00F1798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22CC" w:rsidRPr="003A39CC" w:rsidTr="008B22CC">
        <w:trPr>
          <w:cantSplit/>
          <w:trHeight w:val="419"/>
          <w:jc w:val="center"/>
        </w:trPr>
        <w:tc>
          <w:tcPr>
            <w:tcW w:w="1749" w:type="dxa"/>
            <w:vMerge w:val="restart"/>
          </w:tcPr>
          <w:p w:rsidR="00F17984" w:rsidRPr="00F27FC1" w:rsidRDefault="00F17984" w:rsidP="007B0BC3">
            <w:pPr>
              <w:pStyle w:val="5"/>
              <w:jc w:val="left"/>
              <w:rPr>
                <w:sz w:val="22"/>
                <w:szCs w:val="22"/>
              </w:rPr>
            </w:pPr>
            <w:r w:rsidRPr="00F27FC1">
              <w:rPr>
                <w:sz w:val="22"/>
                <w:szCs w:val="22"/>
              </w:rPr>
              <w:t>Факультатив</w:t>
            </w:r>
          </w:p>
        </w:tc>
        <w:tc>
          <w:tcPr>
            <w:tcW w:w="1894" w:type="dxa"/>
          </w:tcPr>
          <w:p w:rsidR="00F17984" w:rsidRPr="00A565DE" w:rsidRDefault="00F17984" w:rsidP="007B0BC3">
            <w:pPr>
              <w:pStyle w:val="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Історія математики</w:t>
            </w:r>
          </w:p>
        </w:tc>
        <w:tc>
          <w:tcPr>
            <w:tcW w:w="100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gridSpan w:val="2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22CC" w:rsidRPr="003A39CC" w:rsidTr="008B22CC">
        <w:trPr>
          <w:cantSplit/>
          <w:trHeight w:val="419"/>
          <w:jc w:val="center"/>
        </w:trPr>
        <w:tc>
          <w:tcPr>
            <w:tcW w:w="1749" w:type="dxa"/>
            <w:vMerge/>
          </w:tcPr>
          <w:p w:rsidR="00F17984" w:rsidRDefault="00F17984" w:rsidP="007B0BC3">
            <w:pPr>
              <w:pStyle w:val="5"/>
              <w:jc w:val="left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F17984" w:rsidRDefault="00F17984" w:rsidP="007B0BC3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00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gridSpan w:val="2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22CC" w:rsidRPr="003A39CC" w:rsidTr="008B22CC">
        <w:trPr>
          <w:cantSplit/>
          <w:trHeight w:val="419"/>
          <w:jc w:val="center"/>
        </w:trPr>
        <w:tc>
          <w:tcPr>
            <w:tcW w:w="1749" w:type="dxa"/>
            <w:vMerge/>
          </w:tcPr>
          <w:p w:rsidR="00F17984" w:rsidRDefault="00F17984" w:rsidP="007B0BC3">
            <w:pPr>
              <w:pStyle w:val="5"/>
              <w:jc w:val="left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F17984" w:rsidRDefault="00F17984" w:rsidP="007B0BC3">
            <w:pPr>
              <w:pStyle w:val="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Фізика дивовижного</w:t>
            </w:r>
          </w:p>
        </w:tc>
        <w:tc>
          <w:tcPr>
            <w:tcW w:w="100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gridSpan w:val="2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22CC" w:rsidRPr="003A39CC" w:rsidTr="008B22CC">
        <w:trPr>
          <w:cantSplit/>
          <w:trHeight w:val="419"/>
          <w:jc w:val="center"/>
        </w:trPr>
        <w:tc>
          <w:tcPr>
            <w:tcW w:w="1749" w:type="dxa"/>
            <w:vMerge/>
          </w:tcPr>
          <w:p w:rsidR="00F17984" w:rsidRDefault="00F17984" w:rsidP="007B0BC3">
            <w:pPr>
              <w:pStyle w:val="5"/>
              <w:jc w:val="left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F17984" w:rsidRDefault="00F17984" w:rsidP="007B0BC3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00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gridSpan w:val="2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22CC" w:rsidRPr="003A39CC" w:rsidTr="008B22CC">
        <w:trPr>
          <w:cantSplit/>
          <w:trHeight w:val="419"/>
          <w:jc w:val="center"/>
        </w:trPr>
        <w:tc>
          <w:tcPr>
            <w:tcW w:w="1749" w:type="dxa"/>
            <w:vMerge/>
          </w:tcPr>
          <w:p w:rsidR="00F17984" w:rsidRDefault="00F17984" w:rsidP="007B0BC3">
            <w:pPr>
              <w:pStyle w:val="5"/>
              <w:jc w:val="left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F17984" w:rsidRDefault="00F17984" w:rsidP="007B0BC3">
            <w:pPr>
              <w:pStyle w:val="5"/>
              <w:jc w:val="left"/>
              <w:rPr>
                <w:b w:val="0"/>
                <w:sz w:val="24"/>
              </w:rPr>
            </w:pPr>
          </w:p>
        </w:tc>
        <w:tc>
          <w:tcPr>
            <w:tcW w:w="100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gridSpan w:val="2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22CC" w:rsidRPr="003A39CC" w:rsidTr="008B22CC">
        <w:trPr>
          <w:cantSplit/>
          <w:trHeight w:val="254"/>
          <w:jc w:val="center"/>
        </w:trPr>
        <w:tc>
          <w:tcPr>
            <w:tcW w:w="1749" w:type="dxa"/>
          </w:tcPr>
          <w:p w:rsidR="00F17984" w:rsidRPr="00F27FC1" w:rsidRDefault="00F17984" w:rsidP="007B0BC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F27FC1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консультації:</w:t>
            </w:r>
          </w:p>
          <w:p w:rsidR="00F17984" w:rsidRPr="008A7AFB" w:rsidRDefault="00F17984" w:rsidP="007B0B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Default="00F17984" w:rsidP="00A743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  <w:p w:rsidR="00F17984" w:rsidRDefault="00F17984" w:rsidP="00A743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  <w:p w:rsidR="00252B94" w:rsidRPr="00252B94" w:rsidRDefault="00252B94" w:rsidP="00A743E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003" w:type="dxa"/>
          </w:tcPr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3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984" w:rsidRPr="008A7AFB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984" w:rsidRDefault="00F1798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52B94" w:rsidRPr="008A7AFB" w:rsidRDefault="00252B94" w:rsidP="00F179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  <w:gridSpan w:val="2"/>
          </w:tcPr>
          <w:p w:rsidR="00F17984" w:rsidRDefault="00F17984" w:rsidP="00DF69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984" w:rsidRDefault="00F17984" w:rsidP="00DF69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2B94" w:rsidRDefault="00252B94" w:rsidP="00DF690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252B94" w:rsidRPr="00252B94" w:rsidRDefault="00252B94" w:rsidP="00DF690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F6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B22CC" w:rsidRPr="003A39CC" w:rsidTr="008B22CC">
        <w:trPr>
          <w:cantSplit/>
          <w:trHeight w:val="425"/>
          <w:jc w:val="center"/>
        </w:trPr>
        <w:tc>
          <w:tcPr>
            <w:tcW w:w="1749" w:type="dxa"/>
          </w:tcPr>
          <w:p w:rsidR="00F17984" w:rsidRPr="008A7AFB" w:rsidRDefault="00F17984" w:rsidP="007B0BC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F17984" w:rsidRPr="008A7AFB" w:rsidRDefault="00F17984" w:rsidP="007B0BC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03" w:type="dxa"/>
          </w:tcPr>
          <w:p w:rsidR="00F17984" w:rsidRPr="008A7AFB" w:rsidRDefault="005841E4" w:rsidP="005841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33</w:t>
            </w:r>
          </w:p>
        </w:tc>
        <w:tc>
          <w:tcPr>
            <w:tcW w:w="1263" w:type="dxa"/>
          </w:tcPr>
          <w:p w:rsidR="00F17984" w:rsidRDefault="00F17984" w:rsidP="007B0B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</w:tcPr>
          <w:p w:rsidR="00F17984" w:rsidRDefault="00E455FB" w:rsidP="007B0B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32,5</w:t>
            </w:r>
          </w:p>
        </w:tc>
        <w:tc>
          <w:tcPr>
            <w:tcW w:w="1364" w:type="dxa"/>
          </w:tcPr>
          <w:p w:rsidR="00F17984" w:rsidRPr="008A7AFB" w:rsidRDefault="00B35E2A" w:rsidP="007B0B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36</w:t>
            </w:r>
          </w:p>
        </w:tc>
        <w:tc>
          <w:tcPr>
            <w:tcW w:w="797" w:type="dxa"/>
            <w:gridSpan w:val="2"/>
          </w:tcPr>
          <w:p w:rsidR="00F17984" w:rsidRPr="008A7AFB" w:rsidRDefault="00E455FB" w:rsidP="00F179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34</w:t>
            </w:r>
          </w:p>
        </w:tc>
      </w:tr>
    </w:tbl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Default="005E33C9" w:rsidP="005E33C9">
      <w:pPr>
        <w:pStyle w:val="8"/>
        <w:tabs>
          <w:tab w:val="left" w:pos="3780"/>
        </w:tabs>
        <w:rPr>
          <w:sz w:val="28"/>
          <w:szCs w:val="28"/>
        </w:rPr>
      </w:pPr>
    </w:p>
    <w:p w:rsidR="00547D04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ОЗЗСО Кожанський 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НВК «ЗЗСО І-ІІІ ст. – ЗДО»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C81296" w:rsidRDefault="005E33C9" w:rsidP="005E33C9">
      <w:pPr>
        <w:rPr>
          <w:lang w:val="uk-UA"/>
        </w:rPr>
      </w:pPr>
    </w:p>
    <w:p w:rsidR="005E33C9" w:rsidRDefault="005E33C9" w:rsidP="005E33C9">
      <w:pPr>
        <w:tabs>
          <w:tab w:val="left" w:pos="37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33C9" w:rsidRDefault="005E33C9" w:rsidP="005E33C9">
      <w:pPr>
        <w:tabs>
          <w:tab w:val="left" w:pos="37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33C9" w:rsidRPr="007814E7" w:rsidRDefault="005E33C9" w:rsidP="005E33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Старша школа (</w:t>
      </w:r>
      <w:r w:rsidRPr="003A39CC">
        <w:rPr>
          <w:rFonts w:ascii="Times New Roman" w:hAnsi="Times New Roman" w:cs="Times New Roman"/>
          <w:b/>
          <w:sz w:val="28"/>
          <w:szCs w:val="28"/>
          <w:lang w:val="uk-UA"/>
        </w:rPr>
        <w:t>10 клас)</w:t>
      </w:r>
      <w:r w:rsidRPr="003A39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структурі 11-річної освіти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1"/>
        <w:gridCol w:w="2356"/>
        <w:gridCol w:w="9"/>
      </w:tblGrid>
      <w:tr w:rsidR="005E33C9" w:rsidRPr="008A7AFB" w:rsidTr="007B0BC3">
        <w:trPr>
          <w:cantSplit/>
        </w:trPr>
        <w:tc>
          <w:tcPr>
            <w:tcW w:w="5466" w:type="dxa"/>
            <w:vMerge w:val="restart"/>
            <w:vAlign w:val="center"/>
          </w:tcPr>
          <w:p w:rsidR="005E33C9" w:rsidRPr="008A7AFB" w:rsidRDefault="005E33C9" w:rsidP="007B0BC3">
            <w:pPr>
              <w:pStyle w:val="8"/>
              <w:spacing w:line="240" w:lineRule="atLeast"/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5E33C9" w:rsidRPr="008A7AFB" w:rsidRDefault="005E33C9" w:rsidP="007B0BC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  <w:vMerge/>
          </w:tcPr>
          <w:p w:rsidR="005E33C9" w:rsidRPr="008A7AFB" w:rsidRDefault="005E33C9" w:rsidP="007B0BC3">
            <w:pPr>
              <w:tabs>
                <w:tab w:val="left" w:pos="24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</w:tcPr>
          <w:p w:rsidR="005E33C9" w:rsidRPr="00DD1971" w:rsidRDefault="005E33C9" w:rsidP="007B0BC3">
            <w:pPr>
              <w:tabs>
                <w:tab w:val="left" w:pos="244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19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  <w:p w:rsidR="005E33C9" w:rsidRPr="008A7AFB" w:rsidRDefault="005E33C9" w:rsidP="007B0BC3">
            <w:pPr>
              <w:tabs>
                <w:tab w:val="left" w:pos="24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DD1971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2397" w:type="dxa"/>
          </w:tcPr>
          <w:p w:rsidR="005E33C9" w:rsidRPr="00DD1971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19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27(29)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Іноземна мова (англійська мова)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8A7AFB" w:rsidTr="007B0BC3">
        <w:trPr>
          <w:gridAfter w:val="1"/>
          <w:wAfter w:w="9" w:type="dxa"/>
          <w:trHeight w:val="312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97" w:type="dxa"/>
          </w:tcPr>
          <w:p w:rsidR="005E33C9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астрономія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**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 Вітчизни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777D2A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предмети: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E33C9" w:rsidRPr="008A7AFB" w:rsidTr="007B0BC3">
        <w:trPr>
          <w:gridAfter w:val="1"/>
          <w:wAfter w:w="9" w:type="dxa"/>
        </w:trPr>
        <w:tc>
          <w:tcPr>
            <w:tcW w:w="546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8A7AFB" w:rsidTr="007B0BC3">
        <w:trPr>
          <w:gridAfter w:val="1"/>
          <w:wAfter w:w="9" w:type="dxa"/>
          <w:trHeight w:val="686"/>
        </w:trPr>
        <w:tc>
          <w:tcPr>
            <w:tcW w:w="5466" w:type="dxa"/>
          </w:tcPr>
          <w:p w:rsidR="005E33C9" w:rsidRPr="00777D2A" w:rsidRDefault="005E33C9" w:rsidP="007B0BC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77D2A">
              <w:rPr>
                <w:rFonts w:ascii="Times New Roman" w:hAnsi="Times New Roman" w:cs="Times New Roman"/>
                <w:b/>
              </w:rPr>
              <w:t>Додатковий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  <w:lang w:val="uk-UA"/>
              </w:rPr>
              <w:t>годлини</w:t>
            </w:r>
            <w:proofErr w:type="spellEnd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777D2A">
              <w:rPr>
                <w:rFonts w:ascii="Times New Roman" w:hAnsi="Times New Roman" w:cs="Times New Roman"/>
                <w:b/>
              </w:rPr>
              <w:t xml:space="preserve"> на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профільні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предмети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, </w:t>
            </w:r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окремі базові предмети, спеціальні курси,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факультативні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курси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та 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індивідуальні</w:t>
            </w:r>
            <w:proofErr w:type="spellEnd"/>
            <w:r w:rsidRPr="00777D2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777D2A">
              <w:rPr>
                <w:rFonts w:ascii="Times New Roman" w:hAnsi="Times New Roman" w:cs="Times New Roman"/>
                <w:b/>
              </w:rPr>
              <w:t>заняття</w:t>
            </w:r>
            <w:proofErr w:type="spellEnd"/>
            <w:r w:rsidRPr="00777D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8( 6 на математику  і 2 українська мова)</w:t>
            </w:r>
          </w:p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:rsidTr="007B0BC3">
        <w:trPr>
          <w:gridAfter w:val="1"/>
          <w:wAfter w:w="9" w:type="dxa"/>
          <w:trHeight w:val="364"/>
        </w:trPr>
        <w:tc>
          <w:tcPr>
            <w:tcW w:w="5466" w:type="dxa"/>
          </w:tcPr>
          <w:p w:rsidR="005E33C9" w:rsidRPr="00777D2A" w:rsidRDefault="005E33C9" w:rsidP="007B0B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7D2A">
              <w:rPr>
                <w:rFonts w:ascii="Times New Roman" w:hAnsi="Times New Roman" w:cs="Times New Roman"/>
                <w:b/>
                <w:lang w:val="uk-UA"/>
              </w:rPr>
              <w:t>Курси за вибором</w:t>
            </w:r>
            <w:r w:rsidRPr="00777D2A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:rsidTr="007B0BC3">
        <w:trPr>
          <w:gridAfter w:val="1"/>
          <w:wAfter w:w="9" w:type="dxa"/>
          <w:trHeight w:val="403"/>
        </w:trPr>
        <w:tc>
          <w:tcPr>
            <w:tcW w:w="5466" w:type="dxa"/>
            <w:vMerge w:val="restart"/>
          </w:tcPr>
          <w:p w:rsidR="005E33C9" w:rsidRPr="00777D2A" w:rsidRDefault="005E33C9" w:rsidP="007B0B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77D2A">
              <w:rPr>
                <w:rFonts w:ascii="Times New Roman" w:hAnsi="Times New Roman" w:cs="Times New Roman"/>
                <w:b/>
                <w:lang w:val="uk-UA"/>
              </w:rPr>
              <w:t>Індивідуальні заняття та консультації</w:t>
            </w:r>
            <w:r w:rsidRPr="00777D2A">
              <w:rPr>
                <w:rFonts w:ascii="Times New Roman" w:hAnsi="Times New Roman" w:cs="Times New Roman"/>
                <w:lang w:val="uk-UA"/>
              </w:rPr>
              <w:t xml:space="preserve"> :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:rsidTr="007B0BC3">
        <w:trPr>
          <w:gridAfter w:val="1"/>
          <w:wAfter w:w="9" w:type="dxa"/>
          <w:trHeight w:val="330"/>
        </w:trPr>
        <w:tc>
          <w:tcPr>
            <w:tcW w:w="5466" w:type="dxa"/>
            <w:vMerge/>
          </w:tcPr>
          <w:p w:rsidR="005E33C9" w:rsidRPr="008A7AFB" w:rsidRDefault="005E33C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33C9" w:rsidRPr="008A7AFB" w:rsidTr="007B0BC3">
        <w:trPr>
          <w:gridAfter w:val="1"/>
          <w:wAfter w:w="9" w:type="dxa"/>
          <w:trHeight w:val="416"/>
        </w:trPr>
        <w:tc>
          <w:tcPr>
            <w:tcW w:w="5466" w:type="dxa"/>
          </w:tcPr>
          <w:p w:rsidR="005E33C9" w:rsidRPr="008A7AFB" w:rsidRDefault="005E33C9" w:rsidP="007B0B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97" w:type="dxa"/>
          </w:tcPr>
          <w:p w:rsidR="005E33C9" w:rsidRPr="008A7AFB" w:rsidRDefault="005E33C9" w:rsidP="007B0BC3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38</w:t>
            </w:r>
          </w:p>
        </w:tc>
      </w:tr>
    </w:tbl>
    <w:p w:rsidR="005E33C9" w:rsidRDefault="005E33C9" w:rsidP="005E33C9">
      <w:pPr>
        <w:spacing w:line="240" w:lineRule="atLeas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</w:p>
    <w:p w:rsidR="00547D04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ОЗЗСО Кожанський 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НВК «ЗЗСО І-ІІІ ст. – ЗДО»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D36DDE" w:rsidRDefault="005E33C9" w:rsidP="005E33C9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  <w:proofErr w:type="spellStart"/>
      <w:r w:rsidRPr="00D36D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</w:t>
      </w:r>
      <w:proofErr w:type="spellEnd"/>
      <w:r w:rsidRPr="00D36DDE">
        <w:rPr>
          <w:rFonts w:ascii="Times New Roman" w:hAnsi="Times New Roman" w:cs="Times New Roman"/>
          <w:b/>
          <w:bCs/>
          <w:sz w:val="28"/>
          <w:szCs w:val="28"/>
        </w:rPr>
        <w:t xml:space="preserve"> школа</w:t>
      </w:r>
      <w:r w:rsidRPr="00D36D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(11 клас) </w:t>
      </w:r>
      <w:r w:rsidRPr="00D36DD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D36DDE">
        <w:rPr>
          <w:rFonts w:ascii="Times New Roman" w:hAnsi="Times New Roman" w:cs="Times New Roman"/>
          <w:b/>
          <w:bCs/>
          <w:sz w:val="28"/>
          <w:szCs w:val="28"/>
        </w:rPr>
        <w:t>структурі</w:t>
      </w:r>
      <w:proofErr w:type="spellEnd"/>
      <w:r w:rsidRPr="00D36DDE">
        <w:rPr>
          <w:rFonts w:ascii="Times New Roman" w:hAnsi="Times New Roman" w:cs="Times New Roman"/>
          <w:b/>
          <w:bCs/>
          <w:sz w:val="28"/>
          <w:szCs w:val="28"/>
        </w:rPr>
        <w:t xml:space="preserve"> 11-річної </w:t>
      </w:r>
      <w:proofErr w:type="spellStart"/>
      <w:r w:rsidRPr="00D36DDE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2596"/>
      </w:tblGrid>
      <w:tr w:rsidR="005E33C9" w:rsidRPr="00D36DDE" w:rsidTr="007B0BC3">
        <w:trPr>
          <w:cantSplit/>
          <w:jc w:val="center"/>
        </w:trPr>
        <w:tc>
          <w:tcPr>
            <w:tcW w:w="5067" w:type="dxa"/>
            <w:vMerge w:val="restart"/>
            <w:vAlign w:val="center"/>
          </w:tcPr>
          <w:p w:rsidR="005E33C9" w:rsidRPr="008A7AFB" w:rsidRDefault="005E33C9" w:rsidP="007B0BC3">
            <w:pPr>
              <w:pStyle w:val="8"/>
              <w:jc w:val="center"/>
              <w:rPr>
                <w:sz w:val="28"/>
                <w:szCs w:val="28"/>
              </w:rPr>
            </w:pPr>
            <w:r w:rsidRPr="008A7AFB">
              <w:rPr>
                <w:sz w:val="28"/>
                <w:szCs w:val="28"/>
              </w:rPr>
              <w:t>Навчальні предмети</w:t>
            </w:r>
          </w:p>
        </w:tc>
        <w:tc>
          <w:tcPr>
            <w:tcW w:w="2596" w:type="dxa"/>
            <w:shd w:val="clear" w:color="auto" w:fill="auto"/>
          </w:tcPr>
          <w:p w:rsidR="005E33C9" w:rsidRPr="008A7AFB" w:rsidRDefault="005E33C9" w:rsidP="007B0B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E33C9" w:rsidRPr="00D36DDE" w:rsidTr="007B0BC3">
        <w:trPr>
          <w:jc w:val="center"/>
        </w:trPr>
        <w:tc>
          <w:tcPr>
            <w:tcW w:w="5067" w:type="dxa"/>
            <w:vMerge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6" w:type="dxa"/>
          </w:tcPr>
          <w:p w:rsidR="005E33C9" w:rsidRPr="003F5051" w:rsidRDefault="005E33C9" w:rsidP="00A743E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43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 </w:t>
            </w:r>
            <w:r w:rsidRPr="00A74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(української </w:t>
            </w:r>
            <w:r w:rsidR="00A743E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A743EB" w:rsidRPr="00A74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 та математики </w:t>
            </w:r>
            <w:r w:rsidRPr="00A74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профіль)</w:t>
            </w:r>
          </w:p>
        </w:tc>
      </w:tr>
      <w:tr w:rsidR="005E33C9" w:rsidRPr="00BA3F95" w:rsidTr="007B0BC3">
        <w:trPr>
          <w:trHeight w:val="70"/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9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 мова)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2+1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259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259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  <w:r w:rsidR="003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екологія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56553" w:rsidRPr="00BA3F95" w:rsidTr="007B0BC3">
        <w:trPr>
          <w:jc w:val="center"/>
        </w:trPr>
        <w:tc>
          <w:tcPr>
            <w:tcW w:w="5067" w:type="dxa"/>
          </w:tcPr>
          <w:p w:rsidR="00356553" w:rsidRPr="008A7AFB" w:rsidRDefault="00356553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96" w:type="dxa"/>
          </w:tcPr>
          <w:p w:rsidR="00356553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  <w:r w:rsidR="003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астрономія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9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56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356553" w:rsidRPr="00BA3F95" w:rsidTr="007B0BC3">
        <w:trPr>
          <w:jc w:val="center"/>
        </w:trPr>
        <w:tc>
          <w:tcPr>
            <w:tcW w:w="5067" w:type="dxa"/>
          </w:tcPr>
          <w:p w:rsidR="00356553" w:rsidRPr="008A7AFB" w:rsidRDefault="00356553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2596" w:type="dxa"/>
          </w:tcPr>
          <w:p w:rsidR="00356553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96" w:type="dxa"/>
          </w:tcPr>
          <w:p w:rsidR="005E33C9" w:rsidRPr="008A7AFB" w:rsidRDefault="00356553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596" w:type="dxa"/>
          </w:tcPr>
          <w:p w:rsidR="005E33C9" w:rsidRPr="008A7AFB" w:rsidRDefault="005E33C9" w:rsidP="007B0BC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5E33C9" w:rsidRPr="00BA3F95" w:rsidTr="007B0BC3">
        <w:trPr>
          <w:jc w:val="center"/>
        </w:trPr>
        <w:tc>
          <w:tcPr>
            <w:tcW w:w="5067" w:type="dxa"/>
          </w:tcPr>
          <w:p w:rsidR="005E33C9" w:rsidRPr="008A7AFB" w:rsidRDefault="005E33C9" w:rsidP="007B0B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A7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96" w:type="dxa"/>
          </w:tcPr>
          <w:p w:rsidR="005E33C9" w:rsidRPr="003E0537" w:rsidRDefault="005E33C9" w:rsidP="007B0BC3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38</w:t>
            </w:r>
          </w:p>
        </w:tc>
      </w:tr>
    </w:tbl>
    <w:p w:rsidR="004321C1" w:rsidRDefault="005E33C9" w:rsidP="005E33C9">
      <w:pPr>
        <w:tabs>
          <w:tab w:val="left" w:pos="37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47D04" w:rsidRDefault="005E33C9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D04">
        <w:rPr>
          <w:sz w:val="28"/>
          <w:szCs w:val="28"/>
        </w:rPr>
        <w:t xml:space="preserve">Директор ОЗЗСО Кожанський 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НВК «ЗЗСО І-ІІІ ст. – ЗДО»</w:t>
      </w:r>
      <w:r w:rsidRPr="003A39CC">
        <w:rPr>
          <w:sz w:val="28"/>
          <w:szCs w:val="28"/>
        </w:rPr>
        <w:tab/>
      </w:r>
      <w:r w:rsidRPr="003A39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Pr="003A39CC">
        <w:rPr>
          <w:sz w:val="28"/>
          <w:szCs w:val="28"/>
        </w:rPr>
        <w:t>І.І.Мусієнко</w:t>
      </w:r>
    </w:p>
    <w:p w:rsidR="00547D04" w:rsidRPr="003A39CC" w:rsidRDefault="00547D04" w:rsidP="00547D04">
      <w:pPr>
        <w:pStyle w:val="8"/>
        <w:tabs>
          <w:tab w:val="left" w:pos="3780"/>
        </w:tabs>
        <w:rPr>
          <w:sz w:val="28"/>
          <w:szCs w:val="28"/>
        </w:rPr>
      </w:pPr>
    </w:p>
    <w:p w:rsidR="005E33C9" w:rsidRPr="00D36DDE" w:rsidRDefault="005E33C9" w:rsidP="005E33C9">
      <w:pPr>
        <w:tabs>
          <w:tab w:val="left" w:pos="37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43EB" w:rsidRDefault="00A743EB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7D04" w:rsidRDefault="00547D04" w:rsidP="001200EA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20CD6" w:rsidRPr="00107084" w:rsidRDefault="00520CD6" w:rsidP="00520CD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Пояснювальна записка</w:t>
      </w:r>
    </w:p>
    <w:p w:rsidR="00520CD6" w:rsidRDefault="00520CD6" w:rsidP="005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до робочого навчального плану Кожанської загальноосвітн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ьої школи І-ІІІ ступенів на 201</w:t>
      </w:r>
      <w:r w:rsidR="002A3CA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2A3CA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520CD6" w:rsidRPr="00107084" w:rsidRDefault="00520CD6" w:rsidP="0052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Закону України  «Про освіту» та «Про загальну середню освіту»,  Закону України «Про внесення змін до законодавчих актів з питань загальної сере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дньої та дошкільної освіти»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Міністерством освіти і науки України були розроблені Типові навчальні плани загальноосвітніх навчальних закладів І-ІІІ ступенів.</w:t>
      </w:r>
    </w:p>
    <w:p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зв</w:t>
      </w:r>
      <w:r w:rsidRPr="00DF24A6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язку з  набранням чинності Закону України «Про освіту» від 5 вересня 2017 року №2145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 (далі – Закон), Міністерство освіти і науки України поетапно оновлює державні стандарти повної загальної середньої освіти відповідно до потреб забезпечення всебічного розвитку, виховання та соціалізації особистостей учнів, формування в них ключових компетентностей, необхідних кожній сучасній  людині для успішної життєдіяльності.</w:t>
      </w:r>
    </w:p>
    <w:p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і затверджено Державний стандарт початкової освіти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основі, а також типові освітні програми для 1-2 класів, за якими з 1 вересня 2018 року вже навчатимуться першокласники , а саме наказ МОН України №268 від 21.03.2018р.</w:t>
      </w:r>
    </w:p>
    <w:p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Решта класів (2-11) навчатиметься у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за державними стандартами, затвердженими до набрання чинності ЗАКОНУ, а також типовими освітніми програмами, розробленими на їх основі та затвердженими наказами МОН від 20.04.2018 №405, від 20.04.2018 №406, від 20.04.2018 №407 та від 20.04.208 №408.</w:t>
      </w:r>
    </w:p>
    <w:p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для 1 класу  - наказ МОН №268 від 21.03.2018 р.(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програми Савченко);</w:t>
      </w: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4 -х 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№407 від 20.04.2018р.( таблиця 1)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20CD6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№405 від 20.04.2018р. (таблиця 1);</w:t>
      </w: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-х класів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№405 від 20.04.2018р. (таблиця 12);</w:t>
      </w: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10 класу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№408 від 20.04.2018 р. (таблиця 2,3)</w:t>
      </w: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11 класу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МОН №406 від 20.04.2018р. (таблиця 9).</w:t>
      </w:r>
    </w:p>
    <w:p w:rsidR="00520CD6" w:rsidRPr="00107084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20CD6" w:rsidRPr="00107084" w:rsidRDefault="00520CD6" w:rsidP="005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7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СТРУКТУРА НАВЧАЛЬНОГО РОКУ </w:t>
      </w:r>
    </w:p>
    <w:p w:rsidR="00520CD6" w:rsidRPr="00107084" w:rsidRDefault="00520CD6" w:rsidP="005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Відповідно до статті 16 </w:t>
      </w:r>
      <w:hyperlink r:id="rId5" w:tgtFrame="_blank" w:tooltip="Закон України " w:history="1">
        <w:r w:rsidRPr="007424C3">
          <w:rPr>
            <w:rFonts w:ascii="Times New Roman" w:eastAsia="Times New Roman" w:hAnsi="Times New Roman" w:cs="Times New Roman"/>
            <w:color w:val="FF0000"/>
            <w:sz w:val="28"/>
            <w:szCs w:val="28"/>
            <w:lang w:val="uk-UA"/>
          </w:rPr>
          <w:t>Закону України "Про загальну середню освіту"</w:t>
        </w:r>
      </w:hyperlink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структуру навчального року та строки проведення канікул </w:t>
      </w: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встановлюють загальноосвітні навчальні заклади за погодженням з відповідними органами управління освітою. </w:t>
      </w:r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 xml:space="preserve">На виконання листа  Міністерства освіти і науки України від 07.06.2017 р. «1/9-315 «Про структуру 2017/2018 навчального року та навчальні плани загальноосвітніх навчальних закладів», рекомендовано  такі строки проведення канікул у 2017/2018 </w:t>
      </w:r>
      <w:proofErr w:type="spellStart"/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>н.р</w:t>
      </w:r>
      <w:proofErr w:type="spellEnd"/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 xml:space="preserve">. :  осінні канікули – з 30 жовтня 2017 року по 05 листопада 2017 року;  зимові канікули – з 29 грудня 2017 року по 14 січня 2018 року; весняні канікули – з 26 березня 2018 року по 01 квітня  2018 року. </w:t>
      </w: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Тривалість канікул протягом навчального року не може бути меншою 30 календарних днів.</w:t>
      </w:r>
    </w:p>
    <w:p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</w:t>
      </w:r>
      <w:hyperlink r:id="rId6" w:tgtFrame="_blank" w:tooltip="Положення про державну підсумкову атестацію учнів (вихованців) у системі загальної середньої освіти" w:history="1">
        <w:r w:rsidRPr="007424C3">
          <w:rPr>
            <w:rFonts w:ascii="Times New Roman" w:eastAsia="Times New Roman" w:hAnsi="Times New Roman" w:cs="Times New Roman"/>
            <w:color w:val="FF0000"/>
            <w:sz w:val="28"/>
            <w:szCs w:val="28"/>
            <w:lang w:val="uk-UA"/>
          </w:rPr>
          <w:t>№ 1547</w:t>
        </w:r>
      </w:hyperlink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, зареєстрованого в Міністерстві юстиції України 14 лютого 2015 за № 157/26602, перелік предметів для проведення державної підсумкової атестації для учнів початкової, основної та старшої школи, форму та терміни проведення Міністерством освіти і науки України буде затверджено додатково.</w:t>
      </w:r>
    </w:p>
    <w:p w:rsidR="00520CD6" w:rsidRPr="007424C3" w:rsidRDefault="00520CD6" w:rsidP="00520CD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Рішення про доцільність проведення навчальної практики та навчальних екскурсій загальноосвітні навчальні заклади приймають самостійно.</w:t>
      </w:r>
    </w:p>
    <w:p w:rsidR="00520CD6" w:rsidRPr="007424C3" w:rsidRDefault="00520CD6" w:rsidP="00520CD6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hAnsi="Times New Roman"/>
          <w:color w:val="FF0000"/>
          <w:sz w:val="28"/>
          <w:szCs w:val="28"/>
          <w:lang w:val="uk-UA"/>
        </w:rPr>
        <w:t xml:space="preserve">Рішення про доцільність проведення навчальної практики та навчальних екскурсій  загальноосвітні навчальні заклади приймають самостійно. </w:t>
      </w:r>
    </w:p>
    <w:p w:rsidR="00520CD6" w:rsidRPr="007424C3" w:rsidRDefault="00520CD6" w:rsidP="00520CD6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</w:pPr>
      <w:r w:rsidRPr="007424C3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 xml:space="preserve">Відповідно до статті 16 Закону України «Про загальну середню освіту» 2017/2018 навчальний рік розпочинається 1 вересня святом - День знань - і закінчується не пізніше 1 липня. </w:t>
      </w:r>
    </w:p>
    <w:p w:rsidR="00520CD6" w:rsidRPr="007424C3" w:rsidRDefault="00520CD6" w:rsidP="00520C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Закінчується навчальний рік проведенням навчальних екскурсій у 1-4 класах, навчальних екскурсій та практики у 5-8 і 10 класах і державної підсумкової атестації випускників початкової, основної і старшої  школи. 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Формування мережі класів проведено у відповідності з встановленими державними нормами, з врахуванням фактичних можливостей, фінансового, матеріального, технічного та кадрового забезпечення.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На 2017-2018 навчальний рік укомплектовано 11 класів: 1 клас - 20 учнів; 2 клас - 16 учнів; 3 клас – 16 учнів; 4 клас –9 учнів; 5 клас – 11 учнів; 6 клас – 8  учнів; 7 клас - 19 учнів; 8 клас - 18 учнів; 9 клас - 9 учнів; 10 клас – 12 учнів; 11 клас – 8 учнів.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Учні 10 класу  навчаються  за філологічним  профілем,  учні 11класу навчаються за універсальним  профілем.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У зв’язку з впровадженням нової навчальної програми з фізичної культури в 5-9 класах, яка характеризується спрямованістю на реалізацію принципу варіативності, який передбачає планування навчального матеріалу відповідно до </w:t>
      </w: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віково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-статевих особливостей учнів, їх інтересів, матеріально-технічної оснащеності та кадрового забезпечення навчального </w:t>
      </w: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>процесу і складається з двох інваріантних (обов’язкових) модулів: теоретично-методичні знання та загальна фізична підготовка і варіативних модулів, навчальним планом  з фізичної культури визначено вивчення таких варіативних модулів: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 клас –  легка атлетика -1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баскетбол -1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футбол -1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лижна підготовка-1 рік навчання 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-  волейбол-1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6 клас –  баскетбол -2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 футбол-2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 легка атлетика-2 рік навчання 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 лижна підготовка-2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волейбол-2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7 клас –  футбол -3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-  легка атлетика -3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-  баскетбол-3 рік навчання 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- волейбол-3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8 клас –  футбол -4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 -4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атлетика-4 рік навчання 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волейбол-4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9 клас – футбол -5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атлетика-5 рік навчання 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баскетбол-5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волейбол-5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10 клас – футбол-6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атлетика- 6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баскетбол-6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11 клас – футбол- 7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легка атлетика -7 рік навчання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- баскетбол-7 рік навчання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Відповідно до оновленої програми з трудового навчання у  5 класі вчитель трудового навчання обрав такі модулі: 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Гольниця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Ялинкова прикраса. 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Закладка для книги.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Прикраси з бісеру, стрічок, ниток, тощо.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Бутерброди.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Салати.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Вирощування кімнатних рослин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«Сервірування святкового столу»,</w:t>
      </w:r>
    </w:p>
    <w:p w:rsidR="00520CD6" w:rsidRPr="007424C3" w:rsidRDefault="00520CD6" w:rsidP="00520C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«Побутові електроприлади в моєму житті»</w:t>
      </w:r>
    </w:p>
    <w:p w:rsidR="00520CD6" w:rsidRPr="007424C3" w:rsidRDefault="00520CD6" w:rsidP="00520C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20CD6" w:rsidRPr="007424C3" w:rsidRDefault="00520CD6" w:rsidP="00520CD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6 класі вчитель трудового навчання обрав такі модулі: 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Гольниця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>Ялинкова прикраса.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Закладка для книги.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Декоративні квіти. 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Бутерброди.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Салати.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Вирощування кімнатних рослин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«Охайне житло»,</w:t>
      </w:r>
    </w:p>
    <w:p w:rsidR="00520CD6" w:rsidRPr="007424C3" w:rsidRDefault="00520CD6" w:rsidP="00520C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«Здоров’я та краса мого волосся»</w:t>
      </w:r>
    </w:p>
    <w:p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20CD6" w:rsidRPr="007424C3" w:rsidRDefault="00520CD6" w:rsidP="00520CD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7 класі вчитель трудового навчання обрав такі модулі: 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Головний убір.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Будиночок для тварини.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Карнавальна маска.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Шарф.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Страви української кухні.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Елементи ландшафтного дизайну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«Малярні роботи у побуті власними руками»,</w:t>
      </w:r>
    </w:p>
    <w:p w:rsidR="00520CD6" w:rsidRPr="007424C3" w:rsidRDefault="00520CD6" w:rsidP="00520CD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«Я — споживач»</w:t>
      </w:r>
    </w:p>
    <w:p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20CD6" w:rsidRPr="007424C3" w:rsidRDefault="00520CD6" w:rsidP="00520C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8 класі вчитель трудового навчання обрав такі модулі: </w:t>
      </w:r>
    </w:p>
    <w:p w:rsidR="00520CD6" w:rsidRPr="007424C3" w:rsidRDefault="00520CD6" w:rsidP="00520CD6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Технологічний одяг для кухні.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Карнавальна маска.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Шарф.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Кондитерські вироби.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Страви української кухні.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Елементи ландшафтного дизайну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«Моя зачіска».</w:t>
      </w:r>
    </w:p>
    <w:p w:rsidR="00520CD6" w:rsidRPr="007424C3" w:rsidRDefault="00520CD6" w:rsidP="00520CD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«Мій одяг — мій імідж»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20CD6" w:rsidRPr="007424C3" w:rsidRDefault="00520CD6" w:rsidP="00520CD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У 9 класі вчитель трудового навчання обрав такі модулі:</w:t>
      </w:r>
    </w:p>
    <w:p w:rsidR="00520CD6" w:rsidRPr="007424C3" w:rsidRDefault="00520CD6" w:rsidP="00520CD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Корисні речі для інтер’єра школи, дитячого садка, громадських місць, помешкання. </w:t>
      </w:r>
    </w:p>
    <w:p w:rsidR="00520CD6" w:rsidRPr="007424C3" w:rsidRDefault="00520CD6" w:rsidP="00520CD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Вироби для власних потреб.</w:t>
      </w:r>
    </w:p>
    <w:p w:rsidR="00520CD6" w:rsidRPr="007424C3" w:rsidRDefault="00520CD6" w:rsidP="00520CD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>Мій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>власний</w:t>
      </w:r>
      <w:proofErr w:type="spellEnd"/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стиль»</w:t>
      </w:r>
    </w:p>
    <w:p w:rsidR="00520CD6" w:rsidRPr="007424C3" w:rsidRDefault="00520CD6" w:rsidP="00520C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20CD6" w:rsidRPr="007424C3" w:rsidRDefault="00520CD6" w:rsidP="00520CD6">
      <w:pPr>
        <w:spacing w:after="0"/>
        <w:ind w:left="39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 2017-2018 навчальному році порядок вивчення окремих предметів у класах здійснюється в такій відповідності:   </w:t>
      </w:r>
    </w:p>
    <w:p w:rsidR="00520CD6" w:rsidRPr="007424C3" w:rsidRDefault="00520CD6" w:rsidP="00520CD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787"/>
        <w:gridCol w:w="2145"/>
        <w:gridCol w:w="1640"/>
        <w:gridCol w:w="1641"/>
      </w:tblGrid>
      <w:tr w:rsidR="00520CD6" w:rsidRPr="007424C3" w:rsidTr="00520CD6">
        <w:trPr>
          <w:cantSplit/>
          <w:trHeight w:val="3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Кількість годин на рік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В тому числі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520CD6" w:rsidRPr="007424C3" w:rsidTr="00520CD6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ІІ семестр</w:t>
            </w:r>
          </w:p>
        </w:tc>
      </w:tr>
      <w:tr w:rsidR="00520CD6" w:rsidRPr="007424C3" w:rsidTr="00520CD6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</w:tr>
      <w:tr w:rsidR="00520CD6" w:rsidRPr="007424C3" w:rsidTr="00520CD6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</w:tr>
      <w:tr w:rsidR="00520CD6" w:rsidRPr="007424C3" w:rsidTr="00520CD6">
        <w:trPr>
          <w:cantSplit/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2,5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2,5</w:t>
            </w:r>
          </w:p>
        </w:tc>
      </w:tr>
      <w:tr w:rsidR="00520CD6" w:rsidRPr="007424C3" w:rsidTr="00520CD6">
        <w:trPr>
          <w:cantSplit/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:rsidTr="00520CD6">
        <w:trPr>
          <w:cantSplit/>
          <w:trHeight w:val="1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:rsidTr="00520CD6">
        <w:trPr>
          <w:cantSplit/>
          <w:trHeight w:val="1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:rsidTr="00520CD6">
        <w:trPr>
          <w:cantSplit/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CD6" w:rsidRPr="007424C3" w:rsidRDefault="00520CD6" w:rsidP="0052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:rsidTr="00520CD6">
        <w:trPr>
          <w:cantSplit/>
          <w:trHeight w:val="7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Біологія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Географія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Художня культура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</w:tc>
      </w:tr>
      <w:tr w:rsidR="00520CD6" w:rsidRPr="007424C3" w:rsidTr="00520CD6">
        <w:trPr>
          <w:cantSplit/>
          <w:trHeight w:val="7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Історія України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Людина і світ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Художня культура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Астрономія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Біологія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Екологія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Захист Вітчизни</w:t>
            </w:r>
          </w:p>
          <w:p w:rsidR="00520CD6" w:rsidRPr="007424C3" w:rsidRDefault="00520CD6" w:rsidP="00520C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Іноземна мова(англійська мова)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  <w:p w:rsidR="00520CD6" w:rsidRPr="007424C3" w:rsidRDefault="00520CD6" w:rsidP="00520C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0,5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1,5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424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3,5</w:t>
            </w:r>
          </w:p>
          <w:p w:rsidR="00520CD6" w:rsidRPr="007424C3" w:rsidRDefault="00520CD6" w:rsidP="00520CD6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Робочим навчальним планом школи передбачено повну відповідність сумарного навантаження учнів Типовим навчальним планом та забезпечення ефективної реалізації як інваріантної так і варіативної складової навчального плану.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Відповідно до положень Закону України «Про загальну середню освіту» варіативна складова сформована на рівні можливостей та особливостей навчального закладу.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Для задоволення потреб учнів в організації компенсуючих занять, поглиблення знань учнів у варіативній складовій навчального плану виділено години на вивчення предметів інваріантної складової у відповідності з навчальними програмами.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6, 7, 8, 10 класи – англійська мова;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10 клас – українська мова.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У 2 класі впроваджено вивчення курсу за вибором  «Каліграфія з елементами зв’язного мовлення»,  у  3 класі продовжено курс за вибором «Каліграфія з елементами зв’язного мовлення»,  у 7 класі факультатив «Аптека природи»,  у 8 класі факультатив «Основи медичних знань» та  курс за вибором «Фізика в русі»,  у 10 класі курс за вибором «Екологія людини», в 11 класі факультатив «Розв’язування задач з хімії» і курс за вибором «Людина і космос».  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В навчальному плані, окремо за рахунок годин варіативної складової для організації роботи зі здібностями учнями а також учнями, які мають початковий рівень навчальних досягнень, виділено години для </w:t>
      </w:r>
    </w:p>
    <w:p w:rsidR="00520CD6" w:rsidRPr="007424C3" w:rsidRDefault="00520CD6" w:rsidP="00520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проведення додаткових індивідуальних та групових занять і консультацій з: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Українська мова –   1, 2, 3,11  класи. 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Математика –  1, 2, 3, 5, 6, 8, 10  класи.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>Музичне мистецтво – 5, 6 класи.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Географія – 10 клас.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Природознавство – 5 клас.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Художня культура –10, 11 класи.</w:t>
      </w:r>
    </w:p>
    <w:p w:rsidR="00520CD6" w:rsidRPr="007424C3" w:rsidRDefault="00520CD6" w:rsidP="00520C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Фізика – 7, 9,10 класи.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Таким чином, робочий навчальний план школи на 2017-2018 навчальний рік передбачає в повному обсязі  використання навчального плану інваріантної складової . Та не в повному обсязі використання  варіативної складової, хоча години були виділені  у відповідності з навчальними потребами учнів.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Перелік навчальних програм предметів інваріантної та варіативної складової додається.</w:t>
      </w:r>
    </w:p>
    <w:p w:rsidR="00520CD6" w:rsidRPr="007424C3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424C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В цілому, при умові ефективного використання, у відповідності з навчальними програмами всіх годин робочого навчального плану, належного рівня викладання навчальних  предметів, курсів за вибором, додаткових індивідуальних і групових занять є можливість забезпечити в школі належний рівень навчально-виховного процесу.</w:t>
      </w: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0CD6" w:rsidRPr="00107084" w:rsidRDefault="00520CD6" w:rsidP="0052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pStyle w:val="13"/>
      </w:pPr>
    </w:p>
    <w:p w:rsidR="00520CD6" w:rsidRDefault="00520CD6" w:rsidP="00520CD6">
      <w:pPr>
        <w:pStyle w:val="13"/>
      </w:pPr>
    </w:p>
    <w:p w:rsidR="00520CD6" w:rsidRDefault="00520CD6" w:rsidP="00520CD6">
      <w:pPr>
        <w:pStyle w:val="13"/>
      </w:pPr>
    </w:p>
    <w:p w:rsidR="00520CD6" w:rsidRDefault="00520CD6" w:rsidP="00520CD6">
      <w:pPr>
        <w:pStyle w:val="13"/>
      </w:pPr>
    </w:p>
    <w:p w:rsidR="00520CD6" w:rsidRDefault="00520CD6" w:rsidP="00520CD6">
      <w:pPr>
        <w:pStyle w:val="13"/>
      </w:pPr>
    </w:p>
    <w:p w:rsidR="00520CD6" w:rsidRDefault="00520CD6" w:rsidP="00520CD6">
      <w:pPr>
        <w:pStyle w:val="13"/>
      </w:pPr>
    </w:p>
    <w:p w:rsidR="00520CD6" w:rsidRPr="00FE6FCD" w:rsidRDefault="00520CD6" w:rsidP="00520CD6">
      <w:pPr>
        <w:pStyle w:val="13"/>
      </w:pPr>
    </w:p>
    <w:p w:rsidR="00520CD6" w:rsidRPr="003A39CC" w:rsidRDefault="00520CD6" w:rsidP="00520CD6">
      <w:pPr>
        <w:pStyle w:val="a6"/>
        <w:jc w:val="center"/>
        <w:rPr>
          <w:szCs w:val="28"/>
        </w:rPr>
      </w:pPr>
    </w:p>
    <w:p w:rsidR="00520CD6" w:rsidRPr="003A39CC" w:rsidRDefault="00520CD6" w:rsidP="00520CD6">
      <w:pPr>
        <w:pStyle w:val="a6"/>
        <w:jc w:val="center"/>
        <w:rPr>
          <w:szCs w:val="28"/>
        </w:rPr>
      </w:pPr>
    </w:p>
    <w:p w:rsidR="00520CD6" w:rsidRPr="003A39CC" w:rsidRDefault="00520CD6" w:rsidP="00520CD6">
      <w:pPr>
        <w:pStyle w:val="a6"/>
        <w:jc w:val="center"/>
        <w:rPr>
          <w:szCs w:val="28"/>
        </w:rPr>
      </w:pPr>
      <w:r w:rsidRPr="003A39CC">
        <w:rPr>
          <w:szCs w:val="28"/>
        </w:rPr>
        <w:t>Директор школи                                    І.І. Мусієнко</w:t>
      </w:r>
    </w:p>
    <w:p w:rsidR="00520CD6" w:rsidRPr="003A39CC" w:rsidRDefault="00520CD6" w:rsidP="00520CD6">
      <w:pPr>
        <w:pStyle w:val="a6"/>
        <w:rPr>
          <w:szCs w:val="28"/>
        </w:rPr>
      </w:pPr>
    </w:p>
    <w:p w:rsidR="00520CD6" w:rsidRPr="003A39CC" w:rsidRDefault="00520CD6" w:rsidP="00520CD6">
      <w:pPr>
        <w:pStyle w:val="a6"/>
        <w:ind w:firstLine="0"/>
        <w:rPr>
          <w:szCs w:val="28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3CA3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 xml:space="preserve"> За відсутністю кадрового забезпечення такі предмети викладаються вчителями нефахівцями до вирішення питання кадрового забезпечення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9"/>
        <w:gridCol w:w="2016"/>
        <w:gridCol w:w="6101"/>
      </w:tblGrid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pStyle w:val="6"/>
              <w:spacing w:line="276" w:lineRule="auto"/>
              <w:rPr>
                <w:szCs w:val="28"/>
              </w:rPr>
            </w:pPr>
            <w:r w:rsidRPr="003A39CC">
              <w:rPr>
                <w:szCs w:val="28"/>
              </w:rPr>
              <w:t>Назва предмета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520CD6" w:rsidRPr="006419A6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 (інтегрований курс)</w:t>
            </w:r>
          </w:p>
        </w:tc>
      </w:tr>
      <w:tr w:rsidR="00520CD6" w:rsidRPr="008B1D37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 історія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20CD6" w:rsidRPr="003A39CC" w:rsidTr="00520CD6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0CD6" w:rsidRPr="003A39CC" w:rsidRDefault="00520CD6" w:rsidP="00520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</w:tbl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39CC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І.І.Мусієнко</w:t>
      </w: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0CD6" w:rsidRPr="003A39CC" w:rsidRDefault="00520CD6" w:rsidP="00520CD6">
      <w:pPr>
        <w:rPr>
          <w:lang w:val="uk-UA"/>
        </w:rPr>
      </w:pPr>
    </w:p>
    <w:p w:rsidR="008B2CD7" w:rsidRDefault="008B2CD7"/>
    <w:sectPr w:rsidR="008B2CD7" w:rsidSect="00520CD6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Calibri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>
        <w:rFonts w:cs="Calibri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ru-RU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cs="Calibri" w:hint="default"/>
        <w:lang w:val="ru-RU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Calibri" w:hint="default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40"/>
    <w:rsid w:val="0005090B"/>
    <w:rsid w:val="001200EA"/>
    <w:rsid w:val="001D2C1E"/>
    <w:rsid w:val="001F2879"/>
    <w:rsid w:val="00201AF7"/>
    <w:rsid w:val="00252B94"/>
    <w:rsid w:val="002759CE"/>
    <w:rsid w:val="002A3CA3"/>
    <w:rsid w:val="002B70A6"/>
    <w:rsid w:val="00356553"/>
    <w:rsid w:val="00360734"/>
    <w:rsid w:val="00365FCB"/>
    <w:rsid w:val="003C1D61"/>
    <w:rsid w:val="004321C1"/>
    <w:rsid w:val="00474BFE"/>
    <w:rsid w:val="00520CD6"/>
    <w:rsid w:val="00547D04"/>
    <w:rsid w:val="005841E4"/>
    <w:rsid w:val="00595DB7"/>
    <w:rsid w:val="00597FB5"/>
    <w:rsid w:val="005E33C9"/>
    <w:rsid w:val="006419A6"/>
    <w:rsid w:val="00720E10"/>
    <w:rsid w:val="00790223"/>
    <w:rsid w:val="007B0BC3"/>
    <w:rsid w:val="008B22CC"/>
    <w:rsid w:val="008B2CD7"/>
    <w:rsid w:val="008E3F34"/>
    <w:rsid w:val="00930D18"/>
    <w:rsid w:val="009756A6"/>
    <w:rsid w:val="009E6B35"/>
    <w:rsid w:val="00A32C75"/>
    <w:rsid w:val="00A743EB"/>
    <w:rsid w:val="00B35E2A"/>
    <w:rsid w:val="00B9533C"/>
    <w:rsid w:val="00C15AC2"/>
    <w:rsid w:val="00C44A9A"/>
    <w:rsid w:val="00D63357"/>
    <w:rsid w:val="00D869EF"/>
    <w:rsid w:val="00DF6904"/>
    <w:rsid w:val="00E25B40"/>
    <w:rsid w:val="00E40995"/>
    <w:rsid w:val="00E455FB"/>
    <w:rsid w:val="00EF7DD3"/>
    <w:rsid w:val="00F17984"/>
    <w:rsid w:val="00F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C8E0"/>
  <w15:chartTrackingRefBased/>
  <w15:docId w15:val="{83365279-D926-4EB3-BC28-8597B4E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0C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20C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520CD6"/>
    <w:pPr>
      <w:keepNext/>
      <w:tabs>
        <w:tab w:val="left" w:pos="48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520C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520C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6">
    <w:name w:val="heading 6"/>
    <w:basedOn w:val="a"/>
    <w:next w:val="a"/>
    <w:link w:val="60"/>
    <w:unhideWhenUsed/>
    <w:qFormat/>
    <w:rsid w:val="00520C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7">
    <w:name w:val="heading 7"/>
    <w:basedOn w:val="a"/>
    <w:next w:val="a"/>
    <w:link w:val="70"/>
    <w:unhideWhenUsed/>
    <w:qFormat/>
    <w:rsid w:val="00520CD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8">
    <w:name w:val="heading 8"/>
    <w:basedOn w:val="a"/>
    <w:next w:val="a"/>
    <w:link w:val="80"/>
    <w:unhideWhenUsed/>
    <w:qFormat/>
    <w:rsid w:val="00520CD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9">
    <w:name w:val="heading 9"/>
    <w:basedOn w:val="a"/>
    <w:next w:val="a"/>
    <w:link w:val="90"/>
    <w:unhideWhenUsed/>
    <w:qFormat/>
    <w:rsid w:val="00520C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CD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20CD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20C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520CD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20CD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520CD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rsid w:val="00520CD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4">
    <w:name w:val="Body Text"/>
    <w:basedOn w:val="a"/>
    <w:link w:val="a3"/>
    <w:unhideWhenUsed/>
    <w:rsid w:val="00520CD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11">
    <w:name w:val="Основной текст Знак1"/>
    <w:basedOn w:val="a0"/>
    <w:semiHidden/>
    <w:rsid w:val="00520CD6"/>
    <w:rPr>
      <w:rFonts w:eastAsiaTheme="minorEastAsia"/>
      <w:lang w:eastAsia="ru-RU"/>
    </w:rPr>
  </w:style>
  <w:style w:type="character" w:customStyle="1" w:styleId="a5">
    <w:name w:val="Основной текст с отступом Знак"/>
    <w:basedOn w:val="a0"/>
    <w:link w:val="a6"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5"/>
    <w:unhideWhenUsed/>
    <w:rsid w:val="00520CD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2">
    <w:name w:val="Основной текст с отступом Знак1"/>
    <w:basedOn w:val="a0"/>
    <w:semiHidden/>
    <w:rsid w:val="00520CD6"/>
    <w:rPr>
      <w:rFonts w:eastAsiaTheme="minorEastAsia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20CD6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22">
    <w:name w:val="Body Text 2"/>
    <w:basedOn w:val="a"/>
    <w:link w:val="21"/>
    <w:semiHidden/>
    <w:unhideWhenUsed/>
    <w:rsid w:val="00520CD6"/>
    <w:pPr>
      <w:tabs>
        <w:tab w:val="left" w:pos="2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520CD6"/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Indent 2"/>
    <w:basedOn w:val="a"/>
    <w:link w:val="23"/>
    <w:semiHidden/>
    <w:unhideWhenUsed/>
    <w:rsid w:val="00520CD6"/>
    <w:pPr>
      <w:spacing w:after="0" w:line="240" w:lineRule="auto"/>
      <w:ind w:left="720" w:firstLine="18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20CD6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520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2">
    <w:name w:val="Body Text Indent 3"/>
    <w:basedOn w:val="a"/>
    <w:link w:val="31"/>
    <w:semiHidden/>
    <w:unhideWhenUsed/>
    <w:rsid w:val="00520CD6"/>
    <w:pPr>
      <w:spacing w:after="0" w:line="240" w:lineRule="auto"/>
      <w:ind w:left="180" w:firstLine="52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10">
    <w:name w:val="Основной текст с отступом 3 Знак1"/>
    <w:basedOn w:val="a0"/>
    <w:uiPriority w:val="99"/>
    <w:semiHidden/>
    <w:rsid w:val="00520CD6"/>
    <w:rPr>
      <w:rFonts w:eastAsiaTheme="minorEastAsi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20CD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2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3z0">
    <w:name w:val="WW8Num13z0"/>
    <w:rsid w:val="00520CD6"/>
    <w:rPr>
      <w:rFonts w:ascii="Times New Roman" w:hAnsi="Times New Roman" w:cs="Times New Roman" w:hint="default"/>
      <w:color w:val="000000"/>
      <w:lang w:val="ru-RU"/>
    </w:rPr>
  </w:style>
  <w:style w:type="paragraph" w:customStyle="1" w:styleId="13">
    <w:name w:val="Абзац списку1"/>
    <w:basedOn w:val="a"/>
    <w:rsid w:val="00520C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WW8Num21z5">
    <w:name w:val="WW8Num21z5"/>
    <w:rsid w:val="0052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46106/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2019-08-27T08:59:00Z</cp:lastPrinted>
  <dcterms:created xsi:type="dcterms:W3CDTF">2019-06-06T08:17:00Z</dcterms:created>
  <dcterms:modified xsi:type="dcterms:W3CDTF">2019-08-29T06:24:00Z</dcterms:modified>
</cp:coreProperties>
</file>