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horzAnchor="margin" w:tblpY="570"/>
        <w:tblW w:w="51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1"/>
        <w:gridCol w:w="4133"/>
      </w:tblGrid>
      <w:tr w:rsidR="004B6313" w:rsidRPr="00CD612F" w:rsidTr="00072A35">
        <w:tc>
          <w:tcPr>
            <w:tcW w:w="3127" w:type="pct"/>
          </w:tcPr>
          <w:p w:rsidR="004B6313" w:rsidRPr="00B369C3" w:rsidRDefault="004B6313" w:rsidP="00072A35">
            <w:pPr>
              <w:ind w:right="-3226"/>
              <w:rPr>
                <w:sz w:val="24"/>
                <w:szCs w:val="24"/>
                <w:lang w:val="uk-UA"/>
              </w:rPr>
            </w:pPr>
            <w:proofErr w:type="spellStart"/>
            <w:r>
              <w:rPr>
                <w:sz w:val="24"/>
                <w:szCs w:val="24"/>
                <w:lang w:val="uk-UA"/>
              </w:rPr>
              <w:t>Ясінянський</w:t>
            </w:r>
            <w:proofErr w:type="spellEnd"/>
            <w:r>
              <w:rPr>
                <w:sz w:val="24"/>
                <w:szCs w:val="24"/>
                <w:lang w:val="uk-UA"/>
              </w:rPr>
              <w:t xml:space="preserve"> заклад загальної середньої освіти I ступеня  №5</w:t>
            </w:r>
          </w:p>
          <w:p w:rsidR="004B6313" w:rsidRPr="00CD612F" w:rsidRDefault="004B6313" w:rsidP="00072A35">
            <w:pPr>
              <w:widowControl w:val="0"/>
              <w:rPr>
                <w:sz w:val="18"/>
                <w:szCs w:val="18"/>
                <w:lang w:val="uk-UA"/>
              </w:rPr>
            </w:pPr>
          </w:p>
        </w:tc>
        <w:tc>
          <w:tcPr>
            <w:tcW w:w="1873" w:type="pct"/>
          </w:tcPr>
          <w:p w:rsidR="004B6313" w:rsidRPr="00CD612F" w:rsidRDefault="004B6313" w:rsidP="00072A35">
            <w:pPr>
              <w:ind w:left="35"/>
              <w:rPr>
                <w:b/>
                <w:sz w:val="24"/>
                <w:szCs w:val="24"/>
                <w:lang w:val="uk-UA"/>
              </w:rPr>
            </w:pPr>
          </w:p>
          <w:p w:rsidR="004B6313" w:rsidRPr="00CD612F" w:rsidRDefault="004B6313" w:rsidP="00072A35">
            <w:pPr>
              <w:ind w:left="301"/>
              <w:rPr>
                <w:b/>
                <w:sz w:val="24"/>
                <w:szCs w:val="24"/>
                <w:lang w:val="uk-UA"/>
              </w:rPr>
            </w:pPr>
          </w:p>
          <w:p w:rsidR="004B6313" w:rsidRDefault="004B6313" w:rsidP="00072A35">
            <w:pPr>
              <w:ind w:left="33"/>
              <w:rPr>
                <w:b/>
                <w:sz w:val="24"/>
                <w:szCs w:val="24"/>
                <w:lang w:val="uk-UA"/>
              </w:rPr>
            </w:pPr>
            <w:r w:rsidRPr="00CD612F">
              <w:rPr>
                <w:b/>
                <w:sz w:val="24"/>
                <w:szCs w:val="24"/>
                <w:lang w:val="uk-UA"/>
              </w:rPr>
              <w:t>ЗАТВЕРДЖУЮ</w:t>
            </w:r>
          </w:p>
          <w:p w:rsidR="004B6313" w:rsidRPr="00B369C3" w:rsidRDefault="004B6313" w:rsidP="00072A35">
            <w:pPr>
              <w:ind w:left="33" w:right="-108"/>
              <w:rPr>
                <w:b/>
                <w:sz w:val="24"/>
                <w:szCs w:val="24"/>
                <w:lang w:val="uk-UA"/>
              </w:rPr>
            </w:pPr>
            <w:r w:rsidRPr="00CD612F">
              <w:rPr>
                <w:sz w:val="24"/>
                <w:szCs w:val="24"/>
                <w:lang w:val="uk-UA"/>
              </w:rPr>
              <w:t xml:space="preserve">Директор </w:t>
            </w:r>
            <w:r>
              <w:rPr>
                <w:sz w:val="24"/>
                <w:szCs w:val="24"/>
                <w:lang w:val="uk-UA"/>
              </w:rPr>
              <w:t xml:space="preserve"> </w:t>
            </w:r>
            <w:proofErr w:type="spellStart"/>
            <w:r>
              <w:rPr>
                <w:sz w:val="24"/>
                <w:szCs w:val="24"/>
                <w:lang w:val="uk-UA"/>
              </w:rPr>
              <w:t>____Ган</w:t>
            </w:r>
            <w:proofErr w:type="spellEnd"/>
            <w:r>
              <w:rPr>
                <w:sz w:val="24"/>
                <w:szCs w:val="24"/>
                <w:lang w:val="uk-UA"/>
              </w:rPr>
              <w:t>на КОРЖЕНЮК</w:t>
            </w:r>
          </w:p>
          <w:p w:rsidR="004B6313" w:rsidRPr="00CD612F" w:rsidRDefault="004B6313" w:rsidP="00072A35">
            <w:pPr>
              <w:ind w:left="727"/>
              <w:rPr>
                <w:i/>
                <w:sz w:val="18"/>
                <w:szCs w:val="18"/>
                <w:lang w:val="uk-UA"/>
              </w:rPr>
            </w:pPr>
          </w:p>
          <w:p w:rsidR="004B6313" w:rsidRPr="00CD612F" w:rsidRDefault="004B6313" w:rsidP="00072A35">
            <w:pPr>
              <w:ind w:left="33"/>
              <w:rPr>
                <w:sz w:val="24"/>
                <w:lang w:val="uk-UA"/>
              </w:rPr>
            </w:pPr>
            <w:r>
              <w:rPr>
                <w:sz w:val="24"/>
                <w:lang w:val="uk-UA"/>
              </w:rPr>
              <w:t>Наказ №__ від «__» ___ 2022</w:t>
            </w:r>
            <w:r w:rsidRPr="00CD612F">
              <w:rPr>
                <w:sz w:val="24"/>
                <w:lang w:val="uk-UA"/>
              </w:rPr>
              <w:t xml:space="preserve"> р.</w:t>
            </w:r>
          </w:p>
          <w:p w:rsidR="004B6313" w:rsidRPr="00CD612F" w:rsidRDefault="004B6313" w:rsidP="00072A35">
            <w:pPr>
              <w:ind w:left="869"/>
              <w:rPr>
                <w:sz w:val="18"/>
                <w:szCs w:val="18"/>
                <w:lang w:val="uk-UA"/>
              </w:rPr>
            </w:pPr>
          </w:p>
        </w:tc>
      </w:tr>
    </w:tbl>
    <w:p w:rsidR="004B6313" w:rsidRPr="00CD612F" w:rsidRDefault="004B6313" w:rsidP="004B6313">
      <w:pPr>
        <w:rPr>
          <w:lang w:val="uk-UA"/>
        </w:rPr>
      </w:pPr>
    </w:p>
    <w:tbl>
      <w:tblPr>
        <w:tblStyle w:val="1"/>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8"/>
        <w:gridCol w:w="4831"/>
      </w:tblGrid>
      <w:tr w:rsidR="004B6313" w:rsidRPr="00CD612F" w:rsidTr="00072A35">
        <w:trPr>
          <w:trHeight w:val="875"/>
        </w:trPr>
        <w:tc>
          <w:tcPr>
            <w:tcW w:w="2796" w:type="pct"/>
          </w:tcPr>
          <w:p w:rsidR="004B6313" w:rsidRPr="00CD612F" w:rsidRDefault="004B6313" w:rsidP="00072A35">
            <w:pPr>
              <w:widowControl w:val="0"/>
              <w:jc w:val="both"/>
              <w:rPr>
                <w:b/>
                <w:sz w:val="24"/>
                <w:szCs w:val="24"/>
                <w:lang w:val="uk-UA"/>
              </w:rPr>
            </w:pPr>
            <w:r w:rsidRPr="00CD612F">
              <w:rPr>
                <w:b/>
                <w:sz w:val="24"/>
                <w:szCs w:val="24"/>
                <w:lang w:val="uk-UA"/>
              </w:rPr>
              <w:t xml:space="preserve">ПОСАДОВА ІНСТРУКЦІЯ </w:t>
            </w:r>
          </w:p>
          <w:p w:rsidR="004B6313" w:rsidRPr="00CD612F" w:rsidRDefault="004B6313" w:rsidP="00072A35">
            <w:pPr>
              <w:ind w:left="-57"/>
              <w:rPr>
                <w:sz w:val="24"/>
                <w:szCs w:val="24"/>
                <w:lang w:val="uk-UA"/>
              </w:rPr>
            </w:pPr>
            <w:r w:rsidRPr="00CD612F">
              <w:rPr>
                <w:sz w:val="24"/>
                <w:szCs w:val="24"/>
                <w:lang w:val="uk-UA"/>
              </w:rPr>
              <w:t>____________ № ___________</w:t>
            </w:r>
          </w:p>
          <w:p w:rsidR="004B6313" w:rsidRPr="00CD612F" w:rsidRDefault="004B6313" w:rsidP="00072A35">
            <w:pPr>
              <w:ind w:left="426"/>
              <w:rPr>
                <w:i/>
                <w:sz w:val="18"/>
                <w:szCs w:val="18"/>
                <w:lang w:val="uk-UA"/>
              </w:rPr>
            </w:pPr>
            <w:r w:rsidRPr="00CD612F">
              <w:rPr>
                <w:i/>
                <w:sz w:val="18"/>
                <w:szCs w:val="18"/>
                <w:lang w:val="uk-UA"/>
              </w:rPr>
              <w:t>(дата)</w:t>
            </w:r>
          </w:p>
        </w:tc>
        <w:tc>
          <w:tcPr>
            <w:tcW w:w="2204" w:type="pct"/>
          </w:tcPr>
          <w:p w:rsidR="004B6313" w:rsidRPr="00CD612F" w:rsidRDefault="004B6313" w:rsidP="00072A35">
            <w:pPr>
              <w:ind w:left="869"/>
              <w:rPr>
                <w:sz w:val="18"/>
                <w:szCs w:val="18"/>
                <w:lang w:val="uk-UA"/>
              </w:rPr>
            </w:pPr>
          </w:p>
        </w:tc>
      </w:tr>
    </w:tbl>
    <w:p w:rsidR="00B1603F" w:rsidRDefault="00B1603F" w:rsidP="00B1603F">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397349" w:rsidRDefault="001C44F9" w:rsidP="00E0119E">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CF1AE3">
        <w:rPr>
          <w:rFonts w:ascii="Times New Roman" w:eastAsia="Calibri" w:hAnsi="Times New Roman" w:cs="Times New Roman"/>
          <w:b/>
          <w:bCs/>
          <w:color w:val="000000"/>
          <w:sz w:val="24"/>
          <w:szCs w:val="24"/>
          <w:lang w:val="uk-UA" w:eastAsia="en-US"/>
        </w:rPr>
        <w:t>ІНОЗЕМНОЇ МОВИ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CF1AE3">
        <w:rPr>
          <w:rFonts w:ascii="Times New Roman" w:hAnsi="Times New Roman" w:cs="Times New Roman"/>
          <w:sz w:val="24"/>
          <w:szCs w:val="24"/>
          <w:lang w:val="uk-UA"/>
        </w:rPr>
        <w:t>іноземної мови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B1603F" w:rsidRPr="00541504" w:rsidRDefault="006C1412" w:rsidP="00B1603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sz w:val="24"/>
          <w:szCs w:val="24"/>
          <w:lang w:val="uk-UA"/>
        </w:rPr>
        <w:t xml:space="preserve">Учитель </w:t>
      </w:r>
      <w:r w:rsidR="00CF1AE3" w:rsidRPr="00B1603F">
        <w:rPr>
          <w:rFonts w:ascii="Times New Roman" w:hAnsi="Times New Roman" w:cs="Times New Roman"/>
          <w:sz w:val="24"/>
          <w:szCs w:val="24"/>
          <w:lang w:val="uk-UA"/>
        </w:rPr>
        <w:t xml:space="preserve">іноземної мови </w:t>
      </w:r>
      <w:r w:rsidRPr="00B1603F">
        <w:rPr>
          <w:rFonts w:ascii="Times New Roman" w:hAnsi="Times New Roman" w:cs="Times New Roman"/>
          <w:sz w:val="24"/>
          <w:szCs w:val="24"/>
          <w:lang w:val="uk-UA"/>
        </w:rPr>
        <w:t>підпорядковується</w:t>
      </w:r>
      <w:r w:rsidR="001C44F9" w:rsidRPr="00B1603F">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B1603F" w:rsidRPr="00541504">
        <w:rPr>
          <w:rFonts w:ascii="Times New Roman" w:hAnsi="Times New Roman" w:cs="Times New Roman"/>
          <w:sz w:val="24"/>
          <w:szCs w:val="24"/>
          <w:lang w:val="uk-UA"/>
        </w:rPr>
        <w:t>.</w:t>
      </w:r>
    </w:p>
    <w:p w:rsidR="006C1412" w:rsidRPr="00B1603F" w:rsidRDefault="006C1412" w:rsidP="006C3F9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B1603F">
        <w:rPr>
          <w:rFonts w:ascii="Times New Roman" w:hAnsi="Times New Roman"/>
          <w:color w:val="000000"/>
          <w:sz w:val="24"/>
          <w:szCs w:val="24"/>
          <w:lang w:val="uk-UA"/>
        </w:rPr>
        <w:t xml:space="preserve">обов’язки вчителя </w:t>
      </w:r>
      <w:r w:rsidR="00CF1AE3" w:rsidRPr="00B1603F">
        <w:rPr>
          <w:rFonts w:ascii="Times New Roman" w:hAnsi="Times New Roman" w:cs="Times New Roman"/>
          <w:sz w:val="24"/>
          <w:szCs w:val="24"/>
          <w:lang w:val="uk-UA"/>
        </w:rPr>
        <w:t xml:space="preserve">іноземної мови </w:t>
      </w:r>
      <w:r w:rsidRPr="00B1603F">
        <w:rPr>
          <w:rFonts w:ascii="Times New Roman" w:hAnsi="Times New Roman"/>
          <w:color w:val="000000"/>
          <w:sz w:val="24"/>
          <w:szCs w:val="24"/>
          <w:lang w:val="uk-UA"/>
        </w:rPr>
        <w:t>виконує</w:t>
      </w:r>
      <w:r w:rsidRPr="00B1603F">
        <w:rPr>
          <w:rFonts w:ascii="Times New Roman" w:hAnsi="Times New Roman" w:cs="Times New Roman"/>
          <w:color w:val="000000"/>
          <w:sz w:val="24"/>
          <w:szCs w:val="24"/>
          <w:lang w:val="uk-UA"/>
        </w:rPr>
        <w:t xml:space="preserve"> інший педагогічний працівник</w:t>
      </w:r>
      <w:r w:rsidRPr="00B1603F">
        <w:rPr>
          <w:rFonts w:ascii="Times New Roman" w:hAnsi="Times New Roman"/>
          <w:color w:val="000000"/>
          <w:sz w:val="24"/>
          <w:szCs w:val="24"/>
          <w:lang w:val="uk-UA"/>
        </w:rPr>
        <w:t xml:space="preserve"> відповідно до наказу </w:t>
      </w:r>
      <w:r w:rsidRPr="00B1603F">
        <w:rPr>
          <w:rFonts w:ascii="Times New Roman" w:hAnsi="Times New Roman" w:cs="Times New Roman"/>
          <w:color w:val="000000"/>
          <w:sz w:val="24"/>
          <w:szCs w:val="24"/>
          <w:lang w:val="uk-UA"/>
        </w:rPr>
        <w:t>директора</w:t>
      </w:r>
      <w:r w:rsidRPr="00B1603F">
        <w:rPr>
          <w:rFonts w:ascii="Times New Roman" w:hAnsi="Times New Roman"/>
          <w:color w:val="000000"/>
          <w:sz w:val="24"/>
          <w:szCs w:val="24"/>
          <w:lang w:val="uk-UA"/>
        </w:rPr>
        <w:t>.</w:t>
      </w:r>
    </w:p>
    <w:p w:rsidR="00B1603F" w:rsidRPr="00541504" w:rsidRDefault="006C1412" w:rsidP="00B1603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sz w:val="24"/>
          <w:szCs w:val="24"/>
          <w:lang w:val="uk-UA"/>
        </w:rPr>
        <w:t>У своїй діяльності вчитель</w:t>
      </w:r>
      <w:r w:rsidR="001C44F9" w:rsidRPr="00B1603F">
        <w:rPr>
          <w:rFonts w:ascii="Times New Roman" w:hAnsi="Times New Roman" w:cs="Times New Roman"/>
          <w:sz w:val="24"/>
          <w:szCs w:val="24"/>
          <w:lang w:val="uk-UA"/>
        </w:rPr>
        <w:t xml:space="preserve"> </w:t>
      </w:r>
      <w:r w:rsidR="00CF1AE3" w:rsidRPr="00B1603F">
        <w:rPr>
          <w:rFonts w:ascii="Times New Roman" w:hAnsi="Times New Roman" w:cs="Times New Roman"/>
          <w:sz w:val="24"/>
          <w:szCs w:val="24"/>
          <w:lang w:val="uk-UA"/>
        </w:rPr>
        <w:t xml:space="preserve">іноземної мови </w:t>
      </w:r>
      <w:r w:rsidR="00B1603F" w:rsidRPr="00541504">
        <w:rPr>
          <w:rFonts w:ascii="Times New Roman" w:hAnsi="Times New Roman" w:cs="Times New Roman"/>
          <w:sz w:val="24"/>
          <w:szCs w:val="24"/>
          <w:lang w:val="uk-UA"/>
        </w:rPr>
        <w:t xml:space="preserve">керується Конституцією України; </w:t>
      </w:r>
      <w:r w:rsidR="00B1603F">
        <w:rPr>
          <w:rFonts w:ascii="Times New Roman" w:hAnsi="Times New Roman" w:cs="Times New Roman"/>
          <w:sz w:val="24"/>
          <w:szCs w:val="24"/>
          <w:lang w:val="uk-UA"/>
        </w:rPr>
        <w:t xml:space="preserve">Кодексом законів про працю України; </w:t>
      </w:r>
      <w:r w:rsidR="00B1603F" w:rsidRPr="00541504">
        <w:rPr>
          <w:rFonts w:ascii="Times New Roman" w:hAnsi="Times New Roman" w:cs="Times New Roman"/>
          <w:sz w:val="24"/>
          <w:szCs w:val="24"/>
          <w:lang w:val="uk-UA"/>
        </w:rPr>
        <w:t>Конвенцією про права дитини; законами України</w:t>
      </w:r>
      <w:r w:rsidR="00B1603F">
        <w:rPr>
          <w:rFonts w:ascii="Times New Roman" w:hAnsi="Times New Roman" w:cs="Times New Roman"/>
          <w:sz w:val="24"/>
          <w:szCs w:val="24"/>
          <w:lang w:val="uk-UA"/>
        </w:rPr>
        <w:t xml:space="preserve"> «Про освіту», «Про повну загальну середню освіту»</w:t>
      </w:r>
      <w:r w:rsidR="00B1603F" w:rsidRPr="00541504">
        <w:rPr>
          <w:rFonts w:ascii="Times New Roman" w:hAnsi="Times New Roman" w:cs="Times New Roman"/>
          <w:sz w:val="24"/>
          <w:szCs w:val="24"/>
          <w:lang w:val="uk-UA"/>
        </w:rPr>
        <w:t>, указами Президента Україн</w:t>
      </w:r>
      <w:r w:rsidR="00B1603F">
        <w:rPr>
          <w:rFonts w:ascii="Times New Roman" w:hAnsi="Times New Roman" w:cs="Times New Roman"/>
          <w:sz w:val="24"/>
          <w:szCs w:val="24"/>
          <w:lang w:val="uk-UA"/>
        </w:rPr>
        <w:t>и;</w:t>
      </w:r>
      <w:r w:rsidR="00B1603F" w:rsidRPr="00541504">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постановою</w:t>
      </w:r>
      <w:r w:rsidR="00B1603F" w:rsidRPr="00541504">
        <w:rPr>
          <w:rFonts w:ascii="Times New Roman" w:hAnsi="Times New Roman" w:cs="Times New Roman"/>
          <w:sz w:val="24"/>
          <w:szCs w:val="24"/>
          <w:lang w:val="uk-UA"/>
        </w:rPr>
        <w:t xml:space="preserve"> Кабінету Міністрів України</w:t>
      </w:r>
      <w:r w:rsidR="00B1603F">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B1603F"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B1603F">
        <w:rPr>
          <w:rFonts w:ascii="Times New Roman" w:hAnsi="Times New Roman" w:cs="Times New Roman"/>
          <w:sz w:val="24"/>
          <w:szCs w:val="24"/>
          <w:lang w:val="uk-UA"/>
        </w:rPr>
        <w:t xml:space="preserve"> професійним стандартом </w:t>
      </w:r>
      <w:r w:rsidR="00B1603F" w:rsidRPr="00541504">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 xml:space="preserve">за професією «Вчитель закладу загальної середньої освіти»; </w:t>
      </w:r>
      <w:r w:rsidR="00B1603F"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B1603F" w:rsidRDefault="006C1412" w:rsidP="00B1603F">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7E62C0"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Завдання та обов’язки</w:t>
      </w:r>
    </w:p>
    <w:p w:rsidR="001C44F9" w:rsidRPr="007E62C0" w:rsidRDefault="00972044"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В</w:t>
      </w:r>
      <w:r w:rsidR="001C44F9" w:rsidRPr="007E62C0">
        <w:rPr>
          <w:rFonts w:ascii="Times New Roman" w:hAnsi="Times New Roman" w:cs="Times New Roman"/>
          <w:b/>
          <w:bCs/>
          <w:sz w:val="24"/>
          <w:szCs w:val="24"/>
          <w:lang w:val="uk-UA"/>
        </w:rPr>
        <w:t xml:space="preserve">читель </w:t>
      </w:r>
      <w:r w:rsidR="00CF1AE3" w:rsidRPr="00CF1AE3">
        <w:rPr>
          <w:rFonts w:ascii="Times New Roman" w:hAnsi="Times New Roman" w:cs="Times New Roman"/>
          <w:b/>
          <w:sz w:val="24"/>
          <w:szCs w:val="24"/>
          <w:lang w:val="uk-UA"/>
        </w:rPr>
        <w:t>іноземної мови</w:t>
      </w:r>
      <w:r w:rsidR="001C44F9" w:rsidRPr="00CF1AE3">
        <w:rPr>
          <w:rFonts w:ascii="Times New Roman" w:hAnsi="Times New Roman" w:cs="Times New Roman"/>
          <w:b/>
          <w:sz w:val="24"/>
          <w:szCs w:val="24"/>
          <w:lang w:val="uk-UA"/>
        </w:rPr>
        <w:t>:</w:t>
      </w:r>
    </w:p>
    <w:p w:rsidR="0024238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24238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xml:space="preserve"> здійснює наступні трудові функції: </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емоційно-етичної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оцінювально-аналітичної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406916">
        <w:rPr>
          <w:rFonts w:ascii="Times New Roman" w:hAnsi="Times New Roman" w:cs="Times New Roman"/>
          <w:sz w:val="24"/>
          <w:szCs w:val="24"/>
          <w:lang w:val="uk-UA"/>
        </w:rPr>
        <w:t>іноземної мови</w:t>
      </w:r>
      <w:r w:rsidRPr="00541504">
        <w:rPr>
          <w:rFonts w:ascii="Times New Roman" w:hAnsi="Times New Roman" w:cs="Times New Roman"/>
          <w:sz w:val="24"/>
          <w:szCs w:val="24"/>
          <w:lang w:val="uk-UA"/>
        </w:rPr>
        <w:t xml:space="preserve"> відповідно до освітньої програми.</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242384" w:rsidRPr="00541504" w:rsidRDefault="00242384" w:rsidP="00242384">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242384" w:rsidRPr="008C00AC"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242384" w:rsidRPr="00541504" w:rsidRDefault="00242384" w:rsidP="00242384">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lastRenderedPageBreak/>
        <w:t>Веде встановлену документацію та належно зберігає її.</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24238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242384" w:rsidRPr="00911CCA"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406916">
        <w:rPr>
          <w:rFonts w:ascii="Times New Roman" w:hAnsi="Times New Roman" w:cs="Times New Roman"/>
          <w:b/>
          <w:sz w:val="24"/>
          <w:szCs w:val="24"/>
          <w:lang w:val="uk-UA"/>
        </w:rPr>
        <w:t>іноземної мови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242384" w:rsidRPr="00911CCA"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242384" w:rsidRPr="00C369CA"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242384" w:rsidRDefault="00242384" w:rsidP="00242384">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іноземної мови</w:t>
      </w:r>
      <w:r w:rsidRPr="00C369CA">
        <w:rPr>
          <w:rFonts w:ascii="Times New Roman" w:hAnsi="Times New Roman" w:cs="Times New Roman"/>
          <w:sz w:val="24"/>
          <w:szCs w:val="24"/>
          <w:lang w:val="uk-UA"/>
        </w:rPr>
        <w:t>.</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CF1AE3" w:rsidRP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4B00FE" w:rsidRPr="00541504" w:rsidRDefault="004B00FE" w:rsidP="004B00FE">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lastRenderedPageBreak/>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CF1AE3" w:rsidRPr="00CF1AE3" w:rsidRDefault="003751BF"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CF1AE3" w:rsidRDefault="006C1412"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205C0D">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CE06A1">
        <w:rPr>
          <w:rFonts w:ascii="Times New Roman" w:hAnsi="Times New Roman" w:cs="Times New Roman"/>
          <w:sz w:val="24"/>
          <w:szCs w:val="24"/>
          <w:lang w:val="uk-UA"/>
        </w:rPr>
        <w:t xml:space="preserve"> іноземної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w:t>
      </w:r>
      <w:r>
        <w:rPr>
          <w:rFonts w:ascii="Times New Roman" w:hAnsi="Times New Roman" w:cs="Times New Roman"/>
          <w:sz w:val="24"/>
          <w:szCs w:val="24"/>
          <w:lang w:val="uk-UA"/>
        </w:rPr>
        <w:lastRenderedPageBreak/>
        <w:t>освіти, здатний формувати та розвивати мовно-комунікативні уміння та навички учнів.</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емоційно-етично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оцінювально-аналітичною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316755" w:rsidRPr="00D302FE"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316755" w:rsidRPr="00D633ED"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іноземної мови</w:t>
      </w:r>
      <w:bookmarkStart w:id="0" w:name="_GoBack"/>
      <w:bookmarkEnd w:id="0"/>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конструктивно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 xml:space="preserve">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w:t>
      </w:r>
      <w:r>
        <w:rPr>
          <w:rFonts w:ascii="Times New Roman" w:hAnsi="Times New Roman" w:cs="Times New Roman"/>
          <w:sz w:val="24"/>
          <w:szCs w:val="24"/>
          <w:lang w:val="uk-UA"/>
        </w:rPr>
        <w:lastRenderedPageBreak/>
        <w:t>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316755" w:rsidRPr="00541504"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методик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Гнучко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316755" w:rsidRPr="00541504"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316755" w:rsidRPr="00316755"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іноземної мови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методик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методик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w:t>
      </w:r>
      <w:r>
        <w:rPr>
          <w:rFonts w:ascii="Times New Roman" w:hAnsi="Times New Roman" w:cs="Times New Roman"/>
          <w:sz w:val="24"/>
          <w:szCs w:val="24"/>
          <w:lang w:val="uk-UA"/>
        </w:rPr>
        <w:lastRenderedPageBreak/>
        <w:t xml:space="preserve">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316755" w:rsidRPr="00422BD1" w:rsidRDefault="00316755" w:rsidP="00316755">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іноземної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4B00FE" w:rsidRDefault="004B00FE" w:rsidP="004B00FE">
      <w:pPr>
        <w:pStyle w:val="a9"/>
        <w:widowControl w:val="0"/>
        <w:tabs>
          <w:tab w:val="num" w:pos="4188"/>
        </w:tabs>
        <w:autoSpaceDE w:val="0"/>
        <w:autoSpaceDN w:val="0"/>
        <w:adjustRightInd w:val="0"/>
        <w:spacing w:after="0" w:line="240" w:lineRule="auto"/>
        <w:ind w:left="675"/>
        <w:jc w:val="both"/>
        <w:rPr>
          <w:rFonts w:ascii="Times New Roman" w:hAnsi="Times New Roman" w:cs="Times New Roman"/>
          <w:sz w:val="24"/>
          <w:szCs w:val="24"/>
          <w:lang w:val="uk-UA"/>
        </w:rPr>
      </w:pPr>
    </w:p>
    <w:p w:rsidR="004B00FE" w:rsidRPr="004B00FE" w:rsidRDefault="004B6313" w:rsidP="004B00F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Посадову інструкцію розробила</w:t>
      </w:r>
      <w:r w:rsidR="004B00FE" w:rsidRPr="004B00FE">
        <w:rPr>
          <w:rFonts w:ascii="Times New Roman" w:eastAsia="Times New Roman" w:hAnsi="Times New Roman" w:cs="Times New Roman"/>
          <w:sz w:val="24"/>
          <w:szCs w:val="24"/>
          <w:lang w:val="uk-UA"/>
        </w:rPr>
        <w:t>:</w:t>
      </w:r>
    </w:p>
    <w:p w:rsidR="004B00FE" w:rsidRPr="004B6313" w:rsidRDefault="004B6313" w:rsidP="004B00F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Директор                                         </w:t>
      </w:r>
      <w:r w:rsidR="004B00FE" w:rsidRPr="004B00FE">
        <w:rPr>
          <w:rFonts w:ascii="Times New Roman" w:eastAsia="Times New Roman" w:hAnsi="Times New Roman" w:cs="Times New Roman"/>
          <w:b/>
          <w:sz w:val="24"/>
          <w:szCs w:val="24"/>
          <w:lang w:val="uk-UA"/>
        </w:rPr>
        <w:t xml:space="preserve"> </w:t>
      </w:r>
      <w:r w:rsidR="004B00FE" w:rsidRPr="004B00FE">
        <w:rPr>
          <w:rFonts w:ascii="Times New Roman" w:eastAsia="Times New Roman" w:hAnsi="Times New Roman" w:cs="Times New Roman"/>
          <w:sz w:val="24"/>
          <w:szCs w:val="24"/>
          <w:lang w:val="uk-UA"/>
        </w:rPr>
        <w:t xml:space="preserve">____________ </w:t>
      </w:r>
      <w:r>
        <w:rPr>
          <w:rFonts w:ascii="Times New Roman" w:eastAsia="Times New Roman" w:hAnsi="Times New Roman" w:cs="Times New Roman"/>
          <w:sz w:val="24"/>
          <w:szCs w:val="24"/>
          <w:lang w:val="uk-UA"/>
        </w:rPr>
        <w:t>Ганна КОРЖЕНЮК</w:t>
      </w:r>
    </w:p>
    <w:p w:rsidR="004B00FE" w:rsidRPr="004B00FE" w:rsidRDefault="004B00FE" w:rsidP="004B00FE">
      <w:pPr>
        <w:spacing w:after="0" w:line="240" w:lineRule="auto"/>
        <w:ind w:left="709"/>
        <w:rPr>
          <w:rFonts w:ascii="Times New Roman" w:eastAsia="Times New Roman" w:hAnsi="Times New Roman" w:cs="Times New Roman"/>
          <w:i/>
          <w:sz w:val="24"/>
          <w:szCs w:val="24"/>
          <w:lang w:val="uk-UA"/>
        </w:rPr>
      </w:pPr>
      <w:r w:rsidRPr="004B00FE">
        <w:rPr>
          <w:rFonts w:ascii="Times New Roman" w:eastAsia="Times New Roman" w:hAnsi="Times New Roman" w:cs="Times New Roman"/>
          <w:i/>
          <w:sz w:val="24"/>
          <w:szCs w:val="24"/>
          <w:lang w:val="uk-UA"/>
        </w:rPr>
        <w:t xml:space="preserve">                                                       (підпис)</w:t>
      </w:r>
    </w:p>
    <w:p w:rsidR="004B00FE" w:rsidRPr="004B00FE" w:rsidRDefault="004B00FE" w:rsidP="004B00FE">
      <w:pPr>
        <w:spacing w:after="0" w:line="240" w:lineRule="auto"/>
        <w:ind w:left="709"/>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 xml:space="preserve">                                                  «___»_______202__ р.</w:t>
      </w:r>
    </w:p>
    <w:p w:rsidR="004B00FE" w:rsidRPr="004B00FE" w:rsidRDefault="004B00FE" w:rsidP="004B00FE">
      <w:pPr>
        <w:spacing w:after="0" w:line="240" w:lineRule="auto"/>
        <w:jc w:val="both"/>
        <w:rPr>
          <w:rFonts w:ascii="Times New Roman" w:eastAsia="Times New Roman" w:hAnsi="Times New Roman" w:cs="Times New Roman"/>
          <w:sz w:val="24"/>
          <w:szCs w:val="24"/>
          <w:lang w:val="uk-UA"/>
        </w:rPr>
      </w:pPr>
    </w:p>
    <w:p w:rsidR="004B00FE" w:rsidRPr="004B00FE" w:rsidRDefault="004B00FE" w:rsidP="004B00FE">
      <w:pPr>
        <w:spacing w:after="0" w:line="240" w:lineRule="auto"/>
        <w:jc w:val="both"/>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4B00FE" w:rsidRPr="004B00FE" w:rsidRDefault="004B00FE" w:rsidP="004B00FE">
      <w:pPr>
        <w:spacing w:after="0" w:line="240" w:lineRule="auto"/>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«___</w:t>
      </w:r>
      <w:r w:rsidR="004B6313">
        <w:rPr>
          <w:rFonts w:ascii="Times New Roman" w:eastAsia="Times New Roman" w:hAnsi="Times New Roman" w:cs="Times New Roman"/>
          <w:sz w:val="24"/>
          <w:szCs w:val="24"/>
          <w:lang w:val="uk-UA"/>
        </w:rPr>
        <w:t>»_______202__ р. ____________ _______________</w:t>
      </w:r>
    </w:p>
    <w:p w:rsidR="004B00FE" w:rsidRPr="004B00FE" w:rsidRDefault="004B00FE" w:rsidP="004B00FE">
      <w:pPr>
        <w:spacing w:after="0" w:line="240" w:lineRule="auto"/>
        <w:rPr>
          <w:rFonts w:ascii="Times New Roman" w:eastAsia="Times New Roman" w:hAnsi="Times New Roman" w:cs="Times New Roman"/>
          <w:i/>
          <w:color w:val="000000"/>
          <w:sz w:val="18"/>
          <w:szCs w:val="18"/>
        </w:rPr>
      </w:pPr>
      <w:r w:rsidRPr="004B00FE">
        <w:rPr>
          <w:rFonts w:ascii="Times New Roman" w:eastAsia="Times New Roman" w:hAnsi="Times New Roman" w:cs="Times New Roman"/>
          <w:sz w:val="24"/>
          <w:szCs w:val="24"/>
          <w:lang w:val="uk-UA"/>
        </w:rPr>
        <w:t xml:space="preserve">                                              </w:t>
      </w:r>
      <w:r w:rsidRPr="004B00FE">
        <w:rPr>
          <w:rFonts w:ascii="Times New Roman" w:eastAsia="Times New Roman" w:hAnsi="Times New Roman" w:cs="Times New Roman"/>
          <w:i/>
          <w:sz w:val="24"/>
          <w:szCs w:val="24"/>
          <w:lang w:val="uk-UA"/>
        </w:rPr>
        <w:t>(підпис)</w:t>
      </w:r>
    </w:p>
    <w:p w:rsidR="004B00FE" w:rsidRPr="004B00FE" w:rsidRDefault="004B00FE" w:rsidP="004B00FE">
      <w:pPr>
        <w:tabs>
          <w:tab w:val="left" w:pos="2552"/>
        </w:tabs>
        <w:spacing w:after="0" w:line="240" w:lineRule="auto"/>
        <w:ind w:left="720" w:hanging="720"/>
        <w:rPr>
          <w:rFonts w:ascii="Times New Roman" w:eastAsia="Calibri" w:hAnsi="Times New Roman" w:cs="Times New Roman"/>
          <w:sz w:val="24"/>
          <w:szCs w:val="24"/>
          <w:lang w:val="uk-UA" w:eastAsia="en-US"/>
        </w:rPr>
      </w:pPr>
    </w:p>
    <w:p w:rsidR="004B00FE" w:rsidRDefault="004B00FE" w:rsidP="004B00FE">
      <w:pPr>
        <w:pStyle w:val="a9"/>
        <w:widowControl w:val="0"/>
        <w:tabs>
          <w:tab w:val="num" w:pos="4188"/>
        </w:tabs>
        <w:autoSpaceDE w:val="0"/>
        <w:autoSpaceDN w:val="0"/>
        <w:adjustRightInd w:val="0"/>
        <w:spacing w:after="0" w:line="240" w:lineRule="auto"/>
        <w:ind w:left="675"/>
        <w:jc w:val="both"/>
        <w:rPr>
          <w:rFonts w:ascii="Times New Roman" w:hAnsi="Times New Roman" w:cs="Times New Roman"/>
          <w:sz w:val="24"/>
          <w:szCs w:val="24"/>
          <w:lang w:val="uk-UA"/>
        </w:rPr>
      </w:pPr>
    </w:p>
    <w:sectPr w:rsidR="004B00FE" w:rsidSect="00B1603F">
      <w:headerReference w:type="default" r:id="rId7"/>
      <w:footerReference w:type="even" r:id="rId8"/>
      <w:footerReference w:type="default" r:id="rId9"/>
      <w:pgSz w:w="11906" w:h="16838"/>
      <w:pgMar w:top="284" w:right="567" w:bottom="567" w:left="85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35" w:rsidRDefault="00073635" w:rsidP="006C1412">
      <w:pPr>
        <w:spacing w:after="0" w:line="240" w:lineRule="auto"/>
      </w:pPr>
      <w:r>
        <w:separator/>
      </w:r>
    </w:p>
  </w:endnote>
  <w:endnote w:type="continuationSeparator" w:id="0">
    <w:p w:rsidR="00073635" w:rsidRDefault="00073635" w:rsidP="006C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E" w:rsidRDefault="00C93622"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0736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2" w:rsidRDefault="006C1412">
    <w:pPr>
      <w:pStyle w:val="a5"/>
      <w:jc w:val="center"/>
    </w:pPr>
  </w:p>
  <w:p w:rsidR="004D603E" w:rsidRDefault="000736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35" w:rsidRDefault="00073635" w:rsidP="006C1412">
      <w:pPr>
        <w:spacing w:after="0" w:line="240" w:lineRule="auto"/>
      </w:pPr>
      <w:r>
        <w:separator/>
      </w:r>
    </w:p>
  </w:footnote>
  <w:footnote w:type="continuationSeparator" w:id="0">
    <w:p w:rsidR="00073635" w:rsidRDefault="00073635" w:rsidP="006C1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06816"/>
      <w:docPartObj>
        <w:docPartGallery w:val="Page Numbers (Top of Page)"/>
        <w:docPartUnique/>
      </w:docPartObj>
    </w:sdtPr>
    <w:sdtContent>
      <w:p w:rsidR="009B101D" w:rsidRPr="009B101D" w:rsidRDefault="00C93622" w:rsidP="009B101D">
        <w:pPr>
          <w:pStyle w:val="a3"/>
          <w:jc w:val="center"/>
        </w:pPr>
        <w:r w:rsidRPr="009B101D">
          <w:rPr>
            <w:rFonts w:ascii="Times New Roman" w:hAnsi="Times New Roman" w:cs="Times New Roman"/>
            <w:sz w:val="24"/>
            <w:szCs w:val="24"/>
          </w:rPr>
          <w:fldChar w:fldCharType="begin"/>
        </w:r>
        <w:r w:rsidR="009B101D"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972044">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nsid w:val="4BC662DA"/>
    <w:multiLevelType w:val="multilevel"/>
    <w:tmpl w:val="620AB3A2"/>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6C1412"/>
    <w:rsid w:val="0002460C"/>
    <w:rsid w:val="00026E21"/>
    <w:rsid w:val="00073635"/>
    <w:rsid w:val="0014529A"/>
    <w:rsid w:val="00192734"/>
    <w:rsid w:val="001C44F9"/>
    <w:rsid w:val="00205C0D"/>
    <w:rsid w:val="002143B6"/>
    <w:rsid w:val="00242384"/>
    <w:rsid w:val="003152E1"/>
    <w:rsid w:val="00316755"/>
    <w:rsid w:val="00356683"/>
    <w:rsid w:val="003751BF"/>
    <w:rsid w:val="00397349"/>
    <w:rsid w:val="00397E9A"/>
    <w:rsid w:val="003C48F7"/>
    <w:rsid w:val="003E366C"/>
    <w:rsid w:val="00403261"/>
    <w:rsid w:val="00406916"/>
    <w:rsid w:val="00473661"/>
    <w:rsid w:val="004832E5"/>
    <w:rsid w:val="004B00FE"/>
    <w:rsid w:val="004B6313"/>
    <w:rsid w:val="004D4A90"/>
    <w:rsid w:val="004F0719"/>
    <w:rsid w:val="00535741"/>
    <w:rsid w:val="006237B1"/>
    <w:rsid w:val="00653246"/>
    <w:rsid w:val="006C1412"/>
    <w:rsid w:val="0072611C"/>
    <w:rsid w:val="00796A2E"/>
    <w:rsid w:val="007E62C0"/>
    <w:rsid w:val="00801A48"/>
    <w:rsid w:val="008370CC"/>
    <w:rsid w:val="008422C6"/>
    <w:rsid w:val="008A2DBE"/>
    <w:rsid w:val="008C00AC"/>
    <w:rsid w:val="008C1B5E"/>
    <w:rsid w:val="008F5FAD"/>
    <w:rsid w:val="00923E72"/>
    <w:rsid w:val="00935472"/>
    <w:rsid w:val="00935F77"/>
    <w:rsid w:val="00956F8E"/>
    <w:rsid w:val="00972044"/>
    <w:rsid w:val="00987369"/>
    <w:rsid w:val="009B101D"/>
    <w:rsid w:val="009D7DB2"/>
    <w:rsid w:val="00A719A6"/>
    <w:rsid w:val="00A73615"/>
    <w:rsid w:val="00AE7736"/>
    <w:rsid w:val="00B1603F"/>
    <w:rsid w:val="00B3195A"/>
    <w:rsid w:val="00BC5664"/>
    <w:rsid w:val="00BC7962"/>
    <w:rsid w:val="00C772F1"/>
    <w:rsid w:val="00C93622"/>
    <w:rsid w:val="00C9456B"/>
    <w:rsid w:val="00CC7379"/>
    <w:rsid w:val="00CE06A1"/>
    <w:rsid w:val="00CF1AE3"/>
    <w:rsid w:val="00D2745B"/>
    <w:rsid w:val="00D37D36"/>
    <w:rsid w:val="00D54B8F"/>
    <w:rsid w:val="00DF227D"/>
    <w:rsid w:val="00E0119E"/>
    <w:rsid w:val="00E50ED5"/>
    <w:rsid w:val="00ED69D9"/>
    <w:rsid w:val="00F50BF4"/>
    <w:rsid w:val="00FB2AE9"/>
    <w:rsid w:val="00FE40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rsid w:val="008A2DB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8A2DBE"/>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8A2DBE"/>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8A2DBE"/>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uiPriority w:val="99"/>
    <w:rsid w:val="004B00F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15426</Words>
  <Characters>8793</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33</cp:revision>
  <cp:lastPrinted>2022-07-24T17:08:00Z</cp:lastPrinted>
  <dcterms:created xsi:type="dcterms:W3CDTF">2019-11-18T17:10:00Z</dcterms:created>
  <dcterms:modified xsi:type="dcterms:W3CDTF">2022-07-24T17:08:00Z</dcterms:modified>
</cp:coreProperties>
</file>