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pPr w:leftFromText="180" w:rightFromText="180" w:horzAnchor="margin" w:tblpY="570"/>
        <w:tblW w:w="51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01"/>
        <w:gridCol w:w="4133"/>
      </w:tblGrid>
      <w:tr w:rsidR="000457D2" w:rsidTr="000457D2">
        <w:tc>
          <w:tcPr>
            <w:tcW w:w="3127" w:type="pct"/>
          </w:tcPr>
          <w:p w:rsidR="000457D2" w:rsidRDefault="000457D2">
            <w:pPr>
              <w:ind w:right="-3226"/>
              <w:rPr>
                <w:sz w:val="24"/>
                <w:szCs w:val="24"/>
                <w:lang w:val="uk-UA"/>
              </w:rPr>
            </w:pPr>
            <w:r>
              <w:rPr>
                <w:sz w:val="24"/>
                <w:szCs w:val="24"/>
                <w:lang w:val="uk-UA"/>
              </w:rPr>
              <w:t>Ясінянський заклад загальної середньої освіти I ступеня  №5</w:t>
            </w:r>
          </w:p>
          <w:p w:rsidR="000457D2" w:rsidRDefault="000457D2">
            <w:pPr>
              <w:widowControl w:val="0"/>
              <w:rPr>
                <w:sz w:val="18"/>
                <w:szCs w:val="18"/>
                <w:lang w:val="uk-UA"/>
              </w:rPr>
            </w:pPr>
          </w:p>
        </w:tc>
        <w:tc>
          <w:tcPr>
            <w:tcW w:w="1873" w:type="pct"/>
          </w:tcPr>
          <w:p w:rsidR="000457D2" w:rsidRDefault="000457D2">
            <w:pPr>
              <w:ind w:left="35"/>
              <w:rPr>
                <w:b/>
                <w:sz w:val="24"/>
                <w:szCs w:val="24"/>
                <w:lang w:val="uk-UA"/>
              </w:rPr>
            </w:pPr>
          </w:p>
          <w:p w:rsidR="000457D2" w:rsidRDefault="000457D2">
            <w:pPr>
              <w:ind w:left="301"/>
              <w:rPr>
                <w:b/>
                <w:sz w:val="24"/>
                <w:szCs w:val="24"/>
                <w:lang w:val="uk-UA"/>
              </w:rPr>
            </w:pPr>
          </w:p>
          <w:p w:rsidR="000457D2" w:rsidRDefault="000457D2">
            <w:pPr>
              <w:ind w:left="33"/>
              <w:rPr>
                <w:b/>
                <w:sz w:val="24"/>
                <w:szCs w:val="24"/>
                <w:lang w:val="uk-UA"/>
              </w:rPr>
            </w:pPr>
            <w:r>
              <w:rPr>
                <w:b/>
                <w:sz w:val="24"/>
                <w:szCs w:val="24"/>
                <w:lang w:val="uk-UA"/>
              </w:rPr>
              <w:t>ЗАТВЕРДЖУЮ</w:t>
            </w:r>
          </w:p>
          <w:p w:rsidR="000457D2" w:rsidRDefault="000457D2">
            <w:pPr>
              <w:ind w:left="33" w:right="-108"/>
              <w:rPr>
                <w:b/>
                <w:sz w:val="24"/>
                <w:szCs w:val="24"/>
                <w:lang w:val="uk-UA"/>
              </w:rPr>
            </w:pPr>
            <w:r>
              <w:rPr>
                <w:sz w:val="24"/>
                <w:szCs w:val="24"/>
                <w:lang w:val="uk-UA"/>
              </w:rPr>
              <w:t>Директор  ____Ганна КОРЖЕНЮК</w:t>
            </w:r>
          </w:p>
          <w:p w:rsidR="000457D2" w:rsidRDefault="000457D2">
            <w:pPr>
              <w:ind w:left="727"/>
              <w:rPr>
                <w:i/>
                <w:sz w:val="18"/>
                <w:szCs w:val="18"/>
                <w:lang w:val="uk-UA"/>
              </w:rPr>
            </w:pPr>
          </w:p>
          <w:p w:rsidR="000457D2" w:rsidRDefault="000457D2">
            <w:pPr>
              <w:ind w:left="33"/>
              <w:rPr>
                <w:sz w:val="24"/>
                <w:lang w:val="uk-UA"/>
              </w:rPr>
            </w:pPr>
            <w:r>
              <w:rPr>
                <w:sz w:val="24"/>
                <w:lang w:val="uk-UA"/>
              </w:rPr>
              <w:t>Наказ №__ від «__» ___ 2022 р.</w:t>
            </w:r>
          </w:p>
          <w:p w:rsidR="000457D2" w:rsidRDefault="000457D2">
            <w:pPr>
              <w:ind w:left="869"/>
              <w:rPr>
                <w:sz w:val="18"/>
                <w:szCs w:val="18"/>
                <w:lang w:val="uk-UA"/>
              </w:rPr>
            </w:pPr>
          </w:p>
        </w:tc>
      </w:tr>
    </w:tbl>
    <w:p w:rsidR="000457D2" w:rsidRDefault="000457D2" w:rsidP="000457D2">
      <w:pPr>
        <w:rPr>
          <w:lang w:val="uk-UA"/>
        </w:rPr>
      </w:pPr>
    </w:p>
    <w:tbl>
      <w:tblPr>
        <w:tblStyle w:val="1"/>
        <w:tblW w:w="51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8"/>
        <w:gridCol w:w="4831"/>
      </w:tblGrid>
      <w:tr w:rsidR="000457D2" w:rsidTr="000457D2">
        <w:trPr>
          <w:trHeight w:val="875"/>
        </w:trPr>
        <w:tc>
          <w:tcPr>
            <w:tcW w:w="2796" w:type="pct"/>
            <w:hideMark/>
          </w:tcPr>
          <w:p w:rsidR="000457D2" w:rsidRDefault="000457D2">
            <w:pPr>
              <w:widowControl w:val="0"/>
              <w:jc w:val="both"/>
              <w:rPr>
                <w:b/>
                <w:sz w:val="24"/>
                <w:szCs w:val="24"/>
                <w:lang w:val="uk-UA"/>
              </w:rPr>
            </w:pPr>
            <w:r>
              <w:rPr>
                <w:b/>
                <w:sz w:val="24"/>
                <w:szCs w:val="24"/>
                <w:lang w:val="uk-UA"/>
              </w:rPr>
              <w:t xml:space="preserve">ПОСАДОВА ІНСТРУКЦІЯ </w:t>
            </w:r>
          </w:p>
          <w:p w:rsidR="000457D2" w:rsidRDefault="000457D2">
            <w:pPr>
              <w:ind w:left="-57"/>
              <w:rPr>
                <w:sz w:val="24"/>
                <w:szCs w:val="24"/>
                <w:lang w:val="uk-UA"/>
              </w:rPr>
            </w:pPr>
            <w:r>
              <w:rPr>
                <w:sz w:val="24"/>
                <w:szCs w:val="24"/>
                <w:lang w:val="uk-UA"/>
              </w:rPr>
              <w:t>____________ № ___________</w:t>
            </w:r>
          </w:p>
          <w:p w:rsidR="000457D2" w:rsidRDefault="000457D2">
            <w:pPr>
              <w:ind w:left="426"/>
              <w:rPr>
                <w:i/>
                <w:sz w:val="18"/>
                <w:szCs w:val="18"/>
                <w:lang w:val="uk-UA"/>
              </w:rPr>
            </w:pPr>
            <w:r>
              <w:rPr>
                <w:i/>
                <w:sz w:val="18"/>
                <w:szCs w:val="18"/>
                <w:lang w:val="uk-UA"/>
              </w:rPr>
              <w:t>(дата)</w:t>
            </w:r>
          </w:p>
        </w:tc>
        <w:tc>
          <w:tcPr>
            <w:tcW w:w="2204" w:type="pct"/>
          </w:tcPr>
          <w:p w:rsidR="000457D2" w:rsidRDefault="000457D2">
            <w:pPr>
              <w:ind w:left="869"/>
              <w:rPr>
                <w:sz w:val="18"/>
                <w:szCs w:val="18"/>
                <w:lang w:val="uk-UA"/>
              </w:rPr>
            </w:pPr>
          </w:p>
        </w:tc>
      </w:tr>
    </w:tbl>
    <w:p w:rsidR="000E7F53" w:rsidRDefault="000E7F53"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1C44F9" w:rsidRDefault="001C44F9"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bookmarkStart w:id="0" w:name="_GoBack"/>
      <w:bookmarkEnd w:id="0"/>
      <w:r>
        <w:rPr>
          <w:rFonts w:ascii="Times New Roman" w:eastAsia="Calibri" w:hAnsi="Times New Roman" w:cs="Times New Roman"/>
          <w:b/>
          <w:bCs/>
          <w:color w:val="000000"/>
          <w:sz w:val="24"/>
          <w:szCs w:val="24"/>
          <w:lang w:val="uk-UA" w:eastAsia="en-US"/>
        </w:rPr>
        <w:t xml:space="preserve">ВЧИТЕЛЯ </w:t>
      </w:r>
      <w:r w:rsidR="00876B83">
        <w:rPr>
          <w:rFonts w:ascii="Times New Roman" w:eastAsia="Calibri" w:hAnsi="Times New Roman" w:cs="Times New Roman"/>
          <w:b/>
          <w:bCs/>
          <w:color w:val="000000"/>
          <w:sz w:val="24"/>
          <w:szCs w:val="24"/>
          <w:lang w:val="uk-UA" w:eastAsia="en-US"/>
        </w:rPr>
        <w:t>ПОЧАТКОВИХ КЛАСІВ</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w:t>
      </w:r>
      <w:r w:rsidR="00B30D0D">
        <w:rPr>
          <w:rFonts w:ascii="Times New Roman" w:hAnsi="Times New Roman"/>
          <w:b/>
          <w:bCs/>
          <w:color w:val="000000"/>
          <w:sz w:val="24"/>
          <w:szCs w:val="24"/>
          <w:lang w:val="uk-UA"/>
        </w:rPr>
        <w:t>31</w:t>
      </w:r>
      <w:r w:rsidRPr="00541504">
        <w:rPr>
          <w:rFonts w:ascii="Times New Roman" w:hAnsi="Times New Roman"/>
          <w:b/>
          <w:bCs/>
          <w:color w:val="000000"/>
          <w:sz w:val="24"/>
          <w:szCs w:val="24"/>
          <w:lang w:val="uk-UA"/>
        </w:rPr>
        <w:t>)</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876B83">
        <w:rPr>
          <w:rFonts w:ascii="Times New Roman" w:hAnsi="Times New Roman" w:cs="Times New Roman"/>
          <w:sz w:val="24"/>
          <w:szCs w:val="24"/>
          <w:lang w:val="uk-UA"/>
        </w:rPr>
        <w:t>початкових класів</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876B83">
        <w:rPr>
          <w:rFonts w:ascii="Times New Roman" w:hAnsi="Times New Roman" w:cs="Times New Roman"/>
          <w:sz w:val="24"/>
          <w:szCs w:val="24"/>
          <w:lang w:val="uk-UA"/>
        </w:rPr>
        <w:t>початкових класів</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876B83" w:rsidRPr="00876B83">
        <w:rPr>
          <w:rFonts w:ascii="Times New Roman" w:hAnsi="Times New Roman" w:cs="Times New Roman"/>
          <w:sz w:val="24"/>
          <w:szCs w:val="24"/>
          <w:lang w:val="uk-UA"/>
        </w:rPr>
        <w:t>початкових класів</w:t>
      </w:r>
      <w:r w:rsidR="008370CC" w:rsidRPr="00876B83">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876B83">
        <w:rPr>
          <w:rFonts w:ascii="Times New Roman" w:hAnsi="Times New Roman" w:cs="Times New Roman"/>
          <w:sz w:val="24"/>
          <w:szCs w:val="24"/>
          <w:lang w:val="uk-UA"/>
        </w:rPr>
        <w:t>початкових класів</w:t>
      </w:r>
      <w:r w:rsidRPr="00541504">
        <w:rPr>
          <w:rFonts w:ascii="Times New Roman" w:hAnsi="Times New Roman" w:cs="Times New Roman"/>
          <w:sz w:val="24"/>
          <w:szCs w:val="24"/>
          <w:lang w:val="uk-UA"/>
        </w:rPr>
        <w:t> —</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424495" w:rsidRPr="00541504" w:rsidRDefault="006C1412" w:rsidP="0042449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24495">
        <w:rPr>
          <w:rFonts w:ascii="Times New Roman" w:hAnsi="Times New Roman" w:cs="Times New Roman"/>
          <w:sz w:val="24"/>
          <w:szCs w:val="24"/>
          <w:lang w:val="uk-UA"/>
        </w:rPr>
        <w:t xml:space="preserve">Учитель </w:t>
      </w:r>
      <w:r w:rsidR="00876B83" w:rsidRPr="00424495">
        <w:rPr>
          <w:rFonts w:ascii="Times New Roman" w:hAnsi="Times New Roman" w:cs="Times New Roman"/>
          <w:sz w:val="24"/>
          <w:szCs w:val="24"/>
          <w:lang w:val="uk-UA"/>
        </w:rPr>
        <w:t>початкових класів</w:t>
      </w:r>
      <w:r w:rsidR="001C44F9" w:rsidRPr="00424495">
        <w:rPr>
          <w:rFonts w:ascii="Times New Roman" w:hAnsi="Times New Roman" w:cs="Times New Roman"/>
          <w:sz w:val="24"/>
          <w:szCs w:val="24"/>
          <w:lang w:val="uk-UA"/>
        </w:rPr>
        <w:t xml:space="preserve"> </w:t>
      </w:r>
      <w:r w:rsidRPr="00424495">
        <w:rPr>
          <w:rFonts w:ascii="Times New Roman" w:hAnsi="Times New Roman" w:cs="Times New Roman"/>
          <w:sz w:val="24"/>
          <w:szCs w:val="24"/>
          <w:lang w:val="uk-UA"/>
        </w:rPr>
        <w:t>підпорядковується</w:t>
      </w:r>
      <w:r w:rsidR="001C44F9" w:rsidRPr="00424495">
        <w:rPr>
          <w:rFonts w:ascii="Times New Roman" w:hAnsi="Times New Roman" w:cs="Times New Roman"/>
          <w:sz w:val="24"/>
          <w:szCs w:val="24"/>
          <w:lang w:val="uk-UA"/>
        </w:rPr>
        <w:t xml:space="preserve"> </w:t>
      </w:r>
      <w:r w:rsidR="00424495">
        <w:rPr>
          <w:rFonts w:ascii="Times New Roman" w:hAnsi="Times New Roman" w:cs="Times New Roman"/>
          <w:sz w:val="24"/>
          <w:szCs w:val="24"/>
          <w:lang w:val="uk-UA"/>
        </w:rPr>
        <w:t>безпосер</w:t>
      </w:r>
      <w:r w:rsidR="00BE53F6">
        <w:rPr>
          <w:rFonts w:ascii="Times New Roman" w:hAnsi="Times New Roman" w:cs="Times New Roman"/>
          <w:sz w:val="24"/>
          <w:szCs w:val="24"/>
          <w:lang w:val="uk-UA"/>
        </w:rPr>
        <w:t>едньо директору закладу освіти.</w:t>
      </w:r>
    </w:p>
    <w:p w:rsidR="006C1412" w:rsidRPr="00424495" w:rsidRDefault="006C1412" w:rsidP="00272CFC">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24495">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424495">
        <w:rPr>
          <w:rFonts w:ascii="Times New Roman" w:hAnsi="Times New Roman"/>
          <w:color w:val="000000"/>
          <w:sz w:val="24"/>
          <w:szCs w:val="24"/>
          <w:lang w:val="uk-UA"/>
        </w:rPr>
        <w:t xml:space="preserve">обов’язки вчителя </w:t>
      </w:r>
      <w:r w:rsidR="00876B83" w:rsidRPr="00424495">
        <w:rPr>
          <w:rFonts w:ascii="Times New Roman" w:hAnsi="Times New Roman" w:cs="Times New Roman"/>
          <w:sz w:val="24"/>
          <w:szCs w:val="24"/>
          <w:lang w:val="uk-UA"/>
        </w:rPr>
        <w:t>початкових класів</w:t>
      </w:r>
      <w:r w:rsidR="001C44F9" w:rsidRPr="00424495">
        <w:rPr>
          <w:rFonts w:ascii="Times New Roman" w:hAnsi="Times New Roman"/>
          <w:color w:val="000000"/>
          <w:sz w:val="24"/>
          <w:szCs w:val="24"/>
          <w:lang w:val="uk-UA"/>
        </w:rPr>
        <w:t xml:space="preserve"> </w:t>
      </w:r>
      <w:r w:rsidRPr="00424495">
        <w:rPr>
          <w:rFonts w:ascii="Times New Roman" w:hAnsi="Times New Roman"/>
          <w:color w:val="000000"/>
          <w:sz w:val="24"/>
          <w:szCs w:val="24"/>
          <w:lang w:val="uk-UA"/>
        </w:rPr>
        <w:t>виконує</w:t>
      </w:r>
      <w:r w:rsidRPr="00424495">
        <w:rPr>
          <w:rFonts w:ascii="Times New Roman" w:hAnsi="Times New Roman" w:cs="Times New Roman"/>
          <w:color w:val="000000"/>
          <w:sz w:val="24"/>
          <w:szCs w:val="24"/>
          <w:lang w:val="uk-UA"/>
        </w:rPr>
        <w:t xml:space="preserve"> інший педагогічний працівник</w:t>
      </w:r>
      <w:r w:rsidRPr="00424495">
        <w:rPr>
          <w:rFonts w:ascii="Times New Roman" w:hAnsi="Times New Roman"/>
          <w:color w:val="000000"/>
          <w:sz w:val="24"/>
          <w:szCs w:val="24"/>
          <w:lang w:val="uk-UA"/>
        </w:rPr>
        <w:t xml:space="preserve"> відповідно до наказу </w:t>
      </w:r>
      <w:r w:rsidRPr="00424495">
        <w:rPr>
          <w:rFonts w:ascii="Times New Roman" w:hAnsi="Times New Roman" w:cs="Times New Roman"/>
          <w:color w:val="000000"/>
          <w:sz w:val="24"/>
          <w:szCs w:val="24"/>
          <w:lang w:val="uk-UA"/>
        </w:rPr>
        <w:t>директора</w:t>
      </w:r>
      <w:r w:rsidRPr="00424495">
        <w:rPr>
          <w:rFonts w:ascii="Times New Roman" w:hAnsi="Times New Roman"/>
          <w:color w:val="000000"/>
          <w:sz w:val="24"/>
          <w:szCs w:val="24"/>
          <w:lang w:val="uk-UA"/>
        </w:rPr>
        <w:t>.</w:t>
      </w:r>
    </w:p>
    <w:p w:rsidR="00424495" w:rsidRPr="00541504" w:rsidRDefault="006C1412" w:rsidP="00424495">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424495">
        <w:rPr>
          <w:rFonts w:ascii="Times New Roman" w:hAnsi="Times New Roman" w:cs="Times New Roman"/>
          <w:sz w:val="24"/>
          <w:szCs w:val="24"/>
          <w:lang w:val="uk-UA"/>
        </w:rPr>
        <w:t>У своїй діяльності вчитель</w:t>
      </w:r>
      <w:r w:rsidR="001C44F9" w:rsidRPr="00424495">
        <w:rPr>
          <w:rFonts w:ascii="Times New Roman" w:hAnsi="Times New Roman" w:cs="Times New Roman"/>
          <w:sz w:val="24"/>
          <w:szCs w:val="24"/>
          <w:lang w:val="uk-UA"/>
        </w:rPr>
        <w:t xml:space="preserve"> </w:t>
      </w:r>
      <w:r w:rsidR="00876B83" w:rsidRPr="00424495">
        <w:rPr>
          <w:rFonts w:ascii="Times New Roman" w:hAnsi="Times New Roman" w:cs="Times New Roman"/>
          <w:sz w:val="24"/>
          <w:szCs w:val="24"/>
          <w:lang w:val="uk-UA"/>
        </w:rPr>
        <w:t>початкових класів</w:t>
      </w:r>
      <w:r w:rsidR="008370CC" w:rsidRPr="00424495">
        <w:rPr>
          <w:rFonts w:ascii="Times New Roman" w:hAnsi="Times New Roman" w:cs="Times New Roman"/>
          <w:sz w:val="24"/>
          <w:szCs w:val="24"/>
          <w:lang w:val="uk-UA"/>
        </w:rPr>
        <w:t xml:space="preserve"> </w:t>
      </w:r>
      <w:r w:rsidR="00424495" w:rsidRPr="00541504">
        <w:rPr>
          <w:rFonts w:ascii="Times New Roman" w:hAnsi="Times New Roman" w:cs="Times New Roman"/>
          <w:sz w:val="24"/>
          <w:szCs w:val="24"/>
          <w:lang w:val="uk-UA"/>
        </w:rPr>
        <w:t xml:space="preserve">керується Конституцією України; </w:t>
      </w:r>
      <w:r w:rsidR="00424495">
        <w:rPr>
          <w:rFonts w:ascii="Times New Roman" w:hAnsi="Times New Roman" w:cs="Times New Roman"/>
          <w:sz w:val="24"/>
          <w:szCs w:val="24"/>
          <w:lang w:val="uk-UA"/>
        </w:rPr>
        <w:t xml:space="preserve">Кодексом законів про працю України; </w:t>
      </w:r>
      <w:r w:rsidR="00424495" w:rsidRPr="00541504">
        <w:rPr>
          <w:rFonts w:ascii="Times New Roman" w:hAnsi="Times New Roman" w:cs="Times New Roman"/>
          <w:sz w:val="24"/>
          <w:szCs w:val="24"/>
          <w:lang w:val="uk-UA"/>
        </w:rPr>
        <w:t>Конвенцією про права дитини; законами України</w:t>
      </w:r>
      <w:r w:rsidR="00424495">
        <w:rPr>
          <w:rFonts w:ascii="Times New Roman" w:hAnsi="Times New Roman" w:cs="Times New Roman"/>
          <w:sz w:val="24"/>
          <w:szCs w:val="24"/>
          <w:lang w:val="uk-UA"/>
        </w:rPr>
        <w:t xml:space="preserve"> «Про освіту», «Про повну загальну середню освіту»</w:t>
      </w:r>
      <w:r w:rsidR="00424495" w:rsidRPr="00541504">
        <w:rPr>
          <w:rFonts w:ascii="Times New Roman" w:hAnsi="Times New Roman" w:cs="Times New Roman"/>
          <w:sz w:val="24"/>
          <w:szCs w:val="24"/>
          <w:lang w:val="uk-UA"/>
        </w:rPr>
        <w:t>, указами Президента Україн</w:t>
      </w:r>
      <w:r w:rsidR="00424495">
        <w:rPr>
          <w:rFonts w:ascii="Times New Roman" w:hAnsi="Times New Roman" w:cs="Times New Roman"/>
          <w:sz w:val="24"/>
          <w:szCs w:val="24"/>
          <w:lang w:val="uk-UA"/>
        </w:rPr>
        <w:t>и;</w:t>
      </w:r>
      <w:r w:rsidR="00424495" w:rsidRPr="00541504">
        <w:rPr>
          <w:rFonts w:ascii="Times New Roman" w:hAnsi="Times New Roman" w:cs="Times New Roman"/>
          <w:sz w:val="24"/>
          <w:szCs w:val="24"/>
          <w:lang w:val="uk-UA"/>
        </w:rPr>
        <w:t xml:space="preserve"> </w:t>
      </w:r>
      <w:r w:rsidR="00424495">
        <w:rPr>
          <w:rFonts w:ascii="Times New Roman" w:hAnsi="Times New Roman" w:cs="Times New Roman"/>
          <w:sz w:val="24"/>
          <w:szCs w:val="24"/>
          <w:lang w:val="uk-UA"/>
        </w:rPr>
        <w:t>постановою</w:t>
      </w:r>
      <w:r w:rsidR="00424495" w:rsidRPr="00541504">
        <w:rPr>
          <w:rFonts w:ascii="Times New Roman" w:hAnsi="Times New Roman" w:cs="Times New Roman"/>
          <w:sz w:val="24"/>
          <w:szCs w:val="24"/>
          <w:lang w:val="uk-UA"/>
        </w:rPr>
        <w:t xml:space="preserve"> Кабінету Міністрів України</w:t>
      </w:r>
      <w:r w:rsidR="00424495">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424495"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424495">
        <w:rPr>
          <w:rFonts w:ascii="Times New Roman" w:hAnsi="Times New Roman" w:cs="Times New Roman"/>
          <w:sz w:val="24"/>
          <w:szCs w:val="24"/>
          <w:lang w:val="uk-UA"/>
        </w:rPr>
        <w:t xml:space="preserve"> професійним стандартом </w:t>
      </w:r>
      <w:r w:rsidR="00424495" w:rsidRPr="00541504">
        <w:rPr>
          <w:rFonts w:ascii="Times New Roman" w:hAnsi="Times New Roman" w:cs="Times New Roman"/>
          <w:sz w:val="24"/>
          <w:szCs w:val="24"/>
          <w:lang w:val="uk-UA"/>
        </w:rPr>
        <w:t xml:space="preserve"> </w:t>
      </w:r>
      <w:r w:rsidR="00424495">
        <w:rPr>
          <w:rFonts w:ascii="Times New Roman" w:hAnsi="Times New Roman" w:cs="Times New Roman"/>
          <w:sz w:val="24"/>
          <w:szCs w:val="24"/>
          <w:lang w:val="uk-UA"/>
        </w:rPr>
        <w:t xml:space="preserve">за професією «Вчитель початкових класів закладу загальної середньої освіти»; </w:t>
      </w:r>
      <w:r w:rsidR="00424495"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6C1412" w:rsidRPr="00424495" w:rsidRDefault="006C1412" w:rsidP="008321AA">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8321AA" w:rsidRPr="00E06C29" w:rsidRDefault="00F46F0A" w:rsidP="008321AA">
      <w:pPr>
        <w:pStyle w:val="a9"/>
        <w:widowControl w:val="0"/>
        <w:autoSpaceDE w:val="0"/>
        <w:autoSpaceDN w:val="0"/>
        <w:adjustRightInd w:val="0"/>
        <w:spacing w:after="0" w:line="240" w:lineRule="auto"/>
        <w:ind w:left="675"/>
        <w:jc w:val="both"/>
        <w:rPr>
          <w:rFonts w:ascii="Times New Roman" w:hAnsi="Times New Roman" w:cs="Times New Roman"/>
          <w:b/>
          <w:sz w:val="24"/>
          <w:szCs w:val="24"/>
          <w:lang w:val="uk-UA"/>
        </w:rPr>
      </w:pPr>
      <w:r>
        <w:rPr>
          <w:rFonts w:ascii="Times New Roman" w:hAnsi="Times New Roman" w:cs="Times New Roman"/>
          <w:b/>
          <w:sz w:val="24"/>
          <w:szCs w:val="24"/>
          <w:lang w:val="uk-UA"/>
        </w:rPr>
        <w:t>В</w:t>
      </w:r>
      <w:r w:rsidR="008321AA" w:rsidRPr="00E06C29">
        <w:rPr>
          <w:rFonts w:ascii="Times New Roman" w:hAnsi="Times New Roman" w:cs="Times New Roman"/>
          <w:b/>
          <w:sz w:val="24"/>
          <w:szCs w:val="24"/>
          <w:lang w:val="uk-UA"/>
        </w:rPr>
        <w:t>читель початкових класів:</w:t>
      </w:r>
    </w:p>
    <w:p w:rsidR="008321AA"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2069BD">
        <w:rPr>
          <w:rFonts w:ascii="Times New Roman" w:hAnsi="Times New Roman" w:cs="Times New Roman"/>
          <w:sz w:val="24"/>
          <w:szCs w:val="24"/>
          <w:lang w:val="uk-UA"/>
        </w:rPr>
        <w:t xml:space="preserve">початкових класів </w:t>
      </w:r>
      <w:r>
        <w:rPr>
          <w:rFonts w:ascii="Times New Roman" w:hAnsi="Times New Roman" w:cs="Times New Roman"/>
          <w:sz w:val="24"/>
          <w:szCs w:val="24"/>
          <w:lang w:val="uk-UA"/>
        </w:rPr>
        <w:t>керується загальними компетентностями професійного стандарту вчителя ЗЗСО:</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діяти відповідально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Здатний до прийняття ефективних рішень у професійній діяльності та відповідального ставлення до обов</w:t>
      </w:r>
      <w:r w:rsidRPr="008D3165">
        <w:rPr>
          <w:rFonts w:ascii="Times New Roman" w:hAnsi="Times New Roman" w:cs="Times New Roman"/>
          <w:sz w:val="24"/>
          <w:szCs w:val="24"/>
        </w:rPr>
        <w:t>’</w:t>
      </w:r>
      <w:r>
        <w:rPr>
          <w:rFonts w:ascii="Times New Roman" w:hAnsi="Times New Roman" w:cs="Times New Roman"/>
          <w:sz w:val="24"/>
          <w:szCs w:val="24"/>
          <w:lang w:val="uk-UA"/>
        </w:rPr>
        <w:t>язків, мотивування людей до досягнення спільної мети (лідерська компетентність).</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8321AA"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2069BD">
        <w:rPr>
          <w:rFonts w:ascii="Times New Roman" w:hAnsi="Times New Roman" w:cs="Times New Roman"/>
          <w:sz w:val="24"/>
          <w:szCs w:val="24"/>
          <w:lang w:val="uk-UA"/>
        </w:rPr>
        <w:t>початкових класів</w:t>
      </w:r>
      <w:r>
        <w:rPr>
          <w:rFonts w:ascii="Times New Roman" w:hAnsi="Times New Roman" w:cs="Times New Roman"/>
          <w:sz w:val="24"/>
          <w:szCs w:val="24"/>
          <w:lang w:val="uk-UA"/>
        </w:rPr>
        <w:t xml:space="preserve"> здійснює наступні трудові функції: </w:t>
      </w:r>
    </w:p>
    <w:p w:rsidR="008321AA" w:rsidRDefault="008321AA" w:rsidP="008321A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використовуючи мовно-комунікативну, предметно-методичну, інформаційно-цифрову компетентності.</w:t>
      </w:r>
    </w:p>
    <w:p w:rsidR="008321AA" w:rsidRDefault="008321AA" w:rsidP="008321A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Сприяє партнерській взаємодії з учасниками освітнього процесу з використанням психологічної, емоційно-етичної компетентностей та компетентності педагогічного партнерства.</w:t>
      </w:r>
    </w:p>
    <w:p w:rsidR="008321AA" w:rsidRDefault="008321AA" w:rsidP="008321A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Бере участь в організації безпечного та здорового освітнього середовища, використовуючи інклюзивну, здоровя</w:t>
      </w:r>
      <w:r w:rsidRPr="00AC0300">
        <w:rPr>
          <w:rFonts w:ascii="Times New Roman" w:hAnsi="Times New Roman" w:cs="Times New Roman"/>
          <w:sz w:val="24"/>
          <w:szCs w:val="24"/>
        </w:rPr>
        <w:t>’</w:t>
      </w:r>
      <w:r>
        <w:rPr>
          <w:rFonts w:ascii="Times New Roman" w:hAnsi="Times New Roman" w:cs="Times New Roman"/>
          <w:sz w:val="24"/>
          <w:szCs w:val="24"/>
          <w:lang w:val="uk-UA"/>
        </w:rPr>
        <w:t>збережувальну, проєкт</w:t>
      </w:r>
      <w:r w:rsidRPr="00AC0300">
        <w:rPr>
          <w:rFonts w:ascii="Times New Roman" w:hAnsi="Times New Roman" w:cs="Times New Roman"/>
          <w:sz w:val="24"/>
          <w:szCs w:val="24"/>
        </w:rPr>
        <w:t>уваль</w:t>
      </w:r>
      <w:r>
        <w:rPr>
          <w:rFonts w:ascii="Times New Roman" w:hAnsi="Times New Roman" w:cs="Times New Roman"/>
          <w:sz w:val="24"/>
          <w:szCs w:val="24"/>
          <w:lang w:val="uk-UA"/>
        </w:rPr>
        <w:t>ну компетентності.</w:t>
      </w:r>
    </w:p>
    <w:p w:rsidR="008321AA" w:rsidRDefault="008321AA" w:rsidP="008321A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управління освітнім процесом з використанням прогностичної, організаційної, оцінювально-аналітичної компетентностей.</w:t>
      </w:r>
    </w:p>
    <w:p w:rsidR="008321AA" w:rsidRDefault="008321AA" w:rsidP="008321AA">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w:t>
      </w:r>
      <w:r w:rsidR="002069BD">
        <w:rPr>
          <w:rFonts w:ascii="Times New Roman" w:hAnsi="Times New Roman" w:cs="Times New Roman"/>
          <w:sz w:val="24"/>
          <w:szCs w:val="24"/>
          <w:lang w:val="uk-UA"/>
        </w:rPr>
        <w:t>ів</w:t>
      </w:r>
      <w:r>
        <w:rPr>
          <w:rFonts w:ascii="Times New Roman" w:hAnsi="Times New Roman" w:cs="Times New Roman"/>
          <w:sz w:val="24"/>
          <w:szCs w:val="24"/>
          <w:lang w:val="uk-UA"/>
        </w:rPr>
        <w:t xml:space="preserve"> </w:t>
      </w:r>
      <w:r w:rsidR="002069BD">
        <w:rPr>
          <w:rFonts w:ascii="Times New Roman" w:hAnsi="Times New Roman" w:cs="Times New Roman"/>
          <w:sz w:val="24"/>
          <w:szCs w:val="24"/>
          <w:lang w:val="uk-UA"/>
        </w:rPr>
        <w:t>у початкових класах</w:t>
      </w:r>
      <w:r w:rsidRPr="00541504">
        <w:rPr>
          <w:rFonts w:ascii="Times New Roman" w:hAnsi="Times New Roman" w:cs="Times New Roman"/>
          <w:sz w:val="24"/>
          <w:szCs w:val="24"/>
          <w:lang w:val="uk-UA"/>
        </w:rPr>
        <w:t xml:space="preserve"> відповідно до освітньої програми.</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sidR="002069BD">
        <w:rPr>
          <w:rFonts w:ascii="Times New Roman" w:hAnsi="Times New Roman"/>
          <w:color w:val="000000"/>
          <w:sz w:val="24"/>
          <w:szCs w:val="24"/>
          <w:lang w:val="uk-UA"/>
        </w:rPr>
        <w:t>предметів у початкових класах</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w:t>
      </w:r>
      <w:r w:rsidR="002069BD">
        <w:rPr>
          <w:rFonts w:ascii="Times New Roman" w:hAnsi="Times New Roman" w:cs="Times New Roman"/>
          <w:sz w:val="24"/>
          <w:szCs w:val="24"/>
          <w:lang w:val="uk-UA"/>
        </w:rPr>
        <w:t xml:space="preserve">початкової </w:t>
      </w:r>
      <w:r w:rsidRPr="00541504">
        <w:rPr>
          <w:rFonts w:ascii="Times New Roman" w:hAnsi="Times New Roman" w:cs="Times New Roman"/>
          <w:sz w:val="24"/>
          <w:szCs w:val="24"/>
          <w:lang w:val="uk-UA"/>
        </w:rPr>
        <w:t>загальної середньої освіти.</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Pr>
          <w:rFonts w:ascii="Times New Roman" w:hAnsi="Times New Roman"/>
          <w:color w:val="000000"/>
          <w:sz w:val="24"/>
          <w:szCs w:val="24"/>
          <w:lang w:val="uk-UA"/>
        </w:rPr>
        <w:t>біології</w:t>
      </w:r>
      <w:r w:rsidRPr="00541504">
        <w:rPr>
          <w:rFonts w:ascii="Times New Roman" w:hAnsi="Times New Roman" w:cs="Times New Roman"/>
          <w:sz w:val="24"/>
          <w:szCs w:val="24"/>
          <w:lang w:val="uk-UA"/>
        </w:rPr>
        <w:t>.</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w:t>
      </w:r>
      <w:r w:rsidR="002069BD">
        <w:rPr>
          <w:rFonts w:ascii="Times New Roman" w:hAnsi="Times New Roman" w:cs="Times New Roman"/>
          <w:sz w:val="24"/>
          <w:szCs w:val="24"/>
          <w:lang w:val="uk-UA"/>
        </w:rPr>
        <w:t>у початкових класах</w:t>
      </w:r>
      <w:r w:rsidRPr="00541504">
        <w:rPr>
          <w:rFonts w:ascii="Times New Roman" w:hAnsi="Times New Roman" w:cs="Times New Roman"/>
          <w:sz w:val="24"/>
          <w:szCs w:val="24"/>
          <w:lang w:val="uk-UA"/>
        </w:rPr>
        <w:t>.</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8321AA" w:rsidRPr="00541504"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8321AA" w:rsidRPr="00541504" w:rsidRDefault="008321AA" w:rsidP="008321AA">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8321AA" w:rsidRPr="008C00AC"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Повідомляє керівництво закладу освіти про факти булінгу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булінгу.</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Замінює відповідно до наказу директора інших тимчасово відсутніх учителів.</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Постійно підвищує свій професійний і загальнокультурний рівні, педагогічну майстерність.</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8321AA" w:rsidRPr="00541504" w:rsidRDefault="008321AA" w:rsidP="008321AA">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8321AA" w:rsidRPr="00541504"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8321AA" w:rsidRDefault="008321AA" w:rsidP="008321AA">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8321AA" w:rsidRPr="00911CCA" w:rsidRDefault="008321AA" w:rsidP="008321AA">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Вчитель</w:t>
      </w:r>
      <w:r w:rsidR="002069BD">
        <w:rPr>
          <w:rFonts w:ascii="Times New Roman" w:hAnsi="Times New Roman" w:cs="Times New Roman"/>
          <w:b/>
          <w:sz w:val="24"/>
          <w:szCs w:val="24"/>
          <w:lang w:val="uk-UA"/>
        </w:rPr>
        <w:t xml:space="preserve"> початкових класів</w:t>
      </w:r>
      <w:r w:rsidRPr="00911CCA">
        <w:rPr>
          <w:rFonts w:ascii="Times New Roman" w:hAnsi="Times New Roman" w:cs="Times New Roman"/>
          <w:b/>
          <w:sz w:val="24"/>
          <w:szCs w:val="24"/>
          <w:lang w:val="uk-UA"/>
        </w:rPr>
        <w:t xml:space="preserve"> дотримується положень щодо організації роботи з охорони праці та безпеки життєдіяльності учасників освітнього процесу в закладі освіти:</w:t>
      </w:r>
    </w:p>
    <w:p w:rsidR="008321AA" w:rsidRPr="00911CC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8321AA" w:rsidRDefault="008321AA" w:rsidP="008321AA">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Негайно повідомляє адміністрацію закладу освіти про нещасний випадок, що трапився з учнем, надає йому домедичну допомогу, викликає медпрацівника. Бере участь у розслідуванні нещасного випадку та вживає заходів з усунення його причин.</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навчання та перевірку знань з питань охорони праці, надання домедичної допомоги потерпілим від нещасних випадків, а також правил поведінки в разі виникнення аварій та надзвичайних ситуацій (один раз на три роки).</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інструктаж під час прийняття на роботу та періодично з питань охорони праці, навчання щодо надання домедичної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8321AA" w:rsidRDefault="008321AA" w:rsidP="008321AA">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8321AA" w:rsidRPr="00C369CA" w:rsidRDefault="008321AA" w:rsidP="008321AA">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8321AA" w:rsidRDefault="008321AA" w:rsidP="008321AA">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8321AA" w:rsidRDefault="008321AA" w:rsidP="008321AA">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sidR="002069BD">
        <w:rPr>
          <w:rFonts w:ascii="Times New Roman" w:hAnsi="Times New Roman" w:cs="Times New Roman"/>
          <w:sz w:val="24"/>
          <w:szCs w:val="24"/>
          <w:lang w:val="uk-UA"/>
        </w:rPr>
        <w:t>початкових класів</w:t>
      </w:r>
      <w:r w:rsidRPr="00C369CA">
        <w:rPr>
          <w:rFonts w:ascii="Times New Roman" w:hAnsi="Times New Roman" w:cs="Times New Roman"/>
          <w:sz w:val="24"/>
          <w:szCs w:val="24"/>
          <w:lang w:val="uk-UA"/>
        </w:rPr>
        <w:t>.</w:t>
      </w:r>
    </w:p>
    <w:p w:rsidR="008321AA" w:rsidRDefault="008321AA" w:rsidP="008321AA">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8321AA" w:rsidRDefault="008321AA" w:rsidP="008321AA">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876B83">
        <w:rPr>
          <w:rFonts w:ascii="Times New Roman" w:hAnsi="Times New Roman" w:cs="Times New Roman"/>
          <w:sz w:val="24"/>
          <w:szCs w:val="24"/>
          <w:lang w:val="uk-UA"/>
        </w:rPr>
        <w:t>початкових класів</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B30D0D" w:rsidRPr="00541504" w:rsidRDefault="00B30D0D" w:rsidP="00B30D0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Брати участь у громадському самоврядуванні та роботі колегіальних органів управління </w:t>
      </w:r>
      <w:r w:rsidRPr="00541504">
        <w:rPr>
          <w:rFonts w:ascii="Times New Roman" w:hAnsi="Times New Roman" w:cs="Times New Roman"/>
          <w:sz w:val="24"/>
          <w:szCs w:val="24"/>
          <w:lang w:val="uk-UA"/>
        </w:rPr>
        <w:lastRenderedPageBreak/>
        <w:t>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A23742" w:rsidRDefault="003751BF" w:rsidP="00A2374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A23742" w:rsidRDefault="006C1412" w:rsidP="00A2374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A23742">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986878" w:rsidRPr="00541504" w:rsidRDefault="00986878" w:rsidP="00986878">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876B83">
        <w:rPr>
          <w:rFonts w:ascii="Times New Roman" w:hAnsi="Times New Roman" w:cs="Times New Roman"/>
          <w:sz w:val="24"/>
          <w:szCs w:val="24"/>
          <w:lang w:val="uk-UA"/>
        </w:rPr>
        <w:t>початкових класів</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986878" w:rsidRPr="003751BF" w:rsidRDefault="00986878" w:rsidP="00986878">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BC38A5">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w:t>
      </w:r>
      <w:r w:rsidR="00876B83">
        <w:rPr>
          <w:rFonts w:ascii="Times New Roman" w:hAnsi="Times New Roman" w:cs="Times New Roman"/>
          <w:sz w:val="24"/>
          <w:szCs w:val="24"/>
          <w:lang w:val="uk-UA"/>
        </w:rPr>
        <w:t>кументи щодо викладання предметів</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Порядки надання домедичної допомоги, а також порядок дій у надзвичайних ситуаціях.</w:t>
      </w:r>
    </w:p>
    <w:p w:rsidR="006C1412"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986878" w:rsidRPr="00541504" w:rsidRDefault="00986878" w:rsidP="00986878">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w:t>
      </w:r>
      <w:r w:rsidRPr="00541504">
        <w:rPr>
          <w:rFonts w:ascii="Times New Roman" w:hAnsi="Times New Roman" w:cs="Times New Roman"/>
          <w:sz w:val="24"/>
          <w:szCs w:val="24"/>
          <w:lang w:val="uk-UA"/>
        </w:rPr>
        <w:lastRenderedPageBreak/>
        <w:t>обов’язки в закладі освіти.</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мовно-комунікативною компетентністю: здатний до спілкування державною мовою, за потреби забезпечує здобуття учнями освіти з урахуванням мовного середовища в закладі освіти, здатний формувати та розвивати мовно-комунікативні уміння та навички учнів.</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емоційно-етично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компетентност</w:t>
      </w:r>
      <w:r>
        <w:rPr>
          <w:rFonts w:ascii="Times New Roman" w:hAnsi="Times New Roman" w:cs="Times New Roman"/>
          <w:sz w:val="24"/>
          <w:szCs w:val="24"/>
          <w:lang w:val="uk-UA"/>
        </w:rPr>
        <w:t>ями</w:t>
      </w:r>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конструктивно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інклюзивною, 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 та проєктувальною</w:t>
      </w:r>
      <w:r w:rsidRPr="00AF165C">
        <w:rPr>
          <w:rFonts w:ascii="Times New Roman" w:hAnsi="Times New Roman" w:cs="Times New Roman"/>
          <w:sz w:val="24"/>
          <w:szCs w:val="24"/>
          <w:lang w:val="uk-UA"/>
        </w:rPr>
        <w:t xml:space="preserve"> </w:t>
      </w:r>
      <w:r>
        <w:rPr>
          <w:rFonts w:ascii="Times New Roman" w:hAnsi="Times New Roman" w:cs="Times New Roman"/>
          <w:sz w:val="24"/>
          <w:szCs w:val="24"/>
          <w:lang w:val="uk-UA"/>
        </w:rPr>
        <w:t>компетентностями: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домедичну допомогу учасникам освітнього процесу.</w:t>
      </w:r>
    </w:p>
    <w:p w:rsidR="00986878"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прогностичною, організаційною, оцінювально-аналітичною компетентностями: здатний проєктувати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самооцінювання та взаємооцінювання навчання учнів.</w:t>
      </w:r>
    </w:p>
    <w:p w:rsidR="00986878" w:rsidRPr="00D302FE"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інноваційною, рефлексивною компетентностями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986878" w:rsidRPr="00D633ED" w:rsidRDefault="00986878" w:rsidP="0098687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початкових класів</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компетентностей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конструктивно реагує на конфлікт, використовує активні форми та методи навчання, поважає різномаїття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 xml:space="preserve">єктних відносин, визначає та враховує запити </w:t>
      </w:r>
      <w:r>
        <w:rPr>
          <w:rFonts w:ascii="Times New Roman" w:hAnsi="Times New Roman" w:cs="Times New Roman"/>
          <w:sz w:val="24"/>
          <w:szCs w:val="24"/>
          <w:lang w:val="uk-UA"/>
        </w:rPr>
        <w:lastRenderedPageBreak/>
        <w:t>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986878" w:rsidRPr="00541504" w:rsidRDefault="00986878" w:rsidP="009868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початкових класів</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компетентностей і умінь, порівнює ефективність різних інноваційних методик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Гнучко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986878" w:rsidRPr="00541504" w:rsidRDefault="00986878" w:rsidP="009868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початкових класів</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проєктує матеріали, добирає засоби навчання з урахуванням індивідуальних особливостей та потреб кожного учня, адаптує та застосовує в освітньому середовищі 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взаємонавчання для підвищення фахової майстерності.</w:t>
      </w:r>
    </w:p>
    <w:p w:rsidR="00986878" w:rsidRPr="00986878" w:rsidRDefault="00986878" w:rsidP="00986878">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початкових класів</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надає рекомендації іншим вчителям щодо застосування сучасних методик і технологій формування в учнів складних понять, навичок самостійної пошукової діяльності; здійснює наставництво, супервізію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методик та технологій з урахуванням особливостей </w:t>
      </w:r>
      <w:r>
        <w:rPr>
          <w:rFonts w:ascii="Times New Roman" w:hAnsi="Times New Roman" w:cs="Times New Roman"/>
          <w:sz w:val="24"/>
          <w:szCs w:val="24"/>
          <w:lang w:val="uk-UA"/>
        </w:rPr>
        <w:lastRenderedPageBreak/>
        <w:t>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цифровізації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полілог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проєктуванні власної педагогічної діяльності.</w:t>
      </w:r>
    </w:p>
    <w:p w:rsidR="00986878" w:rsidRPr="00422BD1" w:rsidRDefault="00986878" w:rsidP="00986878">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876B83">
        <w:rPr>
          <w:rFonts w:ascii="Times New Roman" w:hAnsi="Times New Roman" w:cs="Times New Roman"/>
          <w:sz w:val="24"/>
          <w:szCs w:val="24"/>
          <w:lang w:val="uk-UA"/>
        </w:rPr>
        <w:t>початкових класів</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Керівником методичного об’єднання вчителів </w:t>
      </w:r>
      <w:r w:rsidR="00876B83">
        <w:rPr>
          <w:rFonts w:ascii="Times New Roman" w:hAnsi="Times New Roman" w:cs="Times New Roman"/>
          <w:sz w:val="24"/>
          <w:szCs w:val="24"/>
          <w:lang w:val="uk-UA"/>
        </w:rPr>
        <w:t>початкових класів</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B30D0D" w:rsidRDefault="00B30D0D" w:rsidP="00B30D0D">
      <w:pPr>
        <w:spacing w:after="0" w:line="240" w:lineRule="auto"/>
        <w:rPr>
          <w:rFonts w:ascii="Times New Roman" w:hAnsi="Times New Roman"/>
          <w:sz w:val="24"/>
          <w:szCs w:val="24"/>
          <w:lang w:val="uk-UA"/>
        </w:rPr>
      </w:pPr>
    </w:p>
    <w:p w:rsidR="00B30D0D" w:rsidRPr="00C278C3" w:rsidRDefault="000457D2" w:rsidP="00B30D0D">
      <w:pPr>
        <w:spacing w:after="0" w:line="240" w:lineRule="auto"/>
        <w:rPr>
          <w:rFonts w:ascii="Times New Roman" w:hAnsi="Times New Roman"/>
          <w:sz w:val="24"/>
          <w:szCs w:val="24"/>
          <w:lang w:val="uk-UA"/>
        </w:rPr>
      </w:pPr>
      <w:r>
        <w:rPr>
          <w:rFonts w:ascii="Times New Roman" w:hAnsi="Times New Roman"/>
          <w:sz w:val="24"/>
          <w:szCs w:val="24"/>
          <w:lang w:val="uk-UA"/>
        </w:rPr>
        <w:t>Посадову інструкцію розробила</w:t>
      </w:r>
      <w:r w:rsidR="00B30D0D" w:rsidRPr="00C278C3">
        <w:rPr>
          <w:rFonts w:ascii="Times New Roman" w:hAnsi="Times New Roman"/>
          <w:sz w:val="24"/>
          <w:szCs w:val="24"/>
          <w:lang w:val="uk-UA"/>
        </w:rPr>
        <w:t>:</w:t>
      </w:r>
    </w:p>
    <w:p w:rsidR="00B30D0D" w:rsidRPr="00C278C3" w:rsidRDefault="000457D2" w:rsidP="00B30D0D">
      <w:pPr>
        <w:spacing w:after="0" w:line="240" w:lineRule="auto"/>
        <w:rPr>
          <w:rFonts w:ascii="Times New Roman" w:hAnsi="Times New Roman"/>
          <w:sz w:val="24"/>
          <w:szCs w:val="24"/>
          <w:lang w:val="uk-UA"/>
        </w:rPr>
      </w:pPr>
      <w:r>
        <w:rPr>
          <w:rFonts w:ascii="Times New Roman" w:hAnsi="Times New Roman"/>
          <w:b/>
          <w:sz w:val="24"/>
          <w:szCs w:val="24"/>
          <w:lang w:val="uk-UA"/>
        </w:rPr>
        <w:t xml:space="preserve">Директор                                           </w:t>
      </w:r>
      <w:r w:rsidR="00B30D0D">
        <w:rPr>
          <w:rFonts w:ascii="Times New Roman" w:hAnsi="Times New Roman"/>
          <w:b/>
          <w:sz w:val="24"/>
          <w:szCs w:val="24"/>
          <w:lang w:val="uk-UA"/>
        </w:rPr>
        <w:t xml:space="preserve"> </w:t>
      </w:r>
      <w:r w:rsidR="00B30D0D" w:rsidRPr="00C278C3">
        <w:rPr>
          <w:rFonts w:ascii="Times New Roman" w:hAnsi="Times New Roman"/>
          <w:sz w:val="24"/>
          <w:szCs w:val="24"/>
          <w:lang w:val="uk-UA"/>
        </w:rPr>
        <w:t xml:space="preserve">____________ </w:t>
      </w:r>
      <w:r>
        <w:rPr>
          <w:rFonts w:ascii="Times New Roman" w:hAnsi="Times New Roman"/>
          <w:sz w:val="24"/>
          <w:szCs w:val="24"/>
          <w:lang w:val="uk-UA"/>
        </w:rPr>
        <w:t>Ганна КОРЖЕНЮК</w:t>
      </w:r>
    </w:p>
    <w:p w:rsidR="00B30D0D" w:rsidRPr="00C278C3" w:rsidRDefault="00B30D0D" w:rsidP="00B30D0D">
      <w:pPr>
        <w:spacing w:after="0" w:line="240" w:lineRule="auto"/>
        <w:ind w:left="709"/>
        <w:rPr>
          <w:rFonts w:ascii="Times New Roman" w:hAnsi="Times New Roman"/>
          <w:i/>
          <w:sz w:val="24"/>
          <w:szCs w:val="24"/>
          <w:lang w:val="uk-UA"/>
        </w:rPr>
      </w:pPr>
      <w:r w:rsidRPr="00C278C3">
        <w:rPr>
          <w:rFonts w:ascii="Times New Roman" w:hAnsi="Times New Roman"/>
          <w:i/>
          <w:sz w:val="24"/>
          <w:szCs w:val="24"/>
          <w:lang w:val="uk-UA"/>
        </w:rPr>
        <w:t xml:space="preserve">                                                </w:t>
      </w:r>
      <w:r>
        <w:rPr>
          <w:rFonts w:ascii="Times New Roman" w:hAnsi="Times New Roman"/>
          <w:i/>
          <w:sz w:val="24"/>
          <w:szCs w:val="24"/>
          <w:lang w:val="uk-UA"/>
        </w:rPr>
        <w:t xml:space="preserve">       </w:t>
      </w:r>
      <w:r w:rsidRPr="00C278C3">
        <w:rPr>
          <w:rFonts w:ascii="Times New Roman" w:hAnsi="Times New Roman"/>
          <w:i/>
          <w:sz w:val="24"/>
          <w:szCs w:val="24"/>
          <w:lang w:val="uk-UA"/>
        </w:rPr>
        <w:t>(підпис)</w:t>
      </w:r>
    </w:p>
    <w:p w:rsidR="00B30D0D" w:rsidRPr="00C278C3" w:rsidRDefault="00B30D0D" w:rsidP="00B30D0D">
      <w:pPr>
        <w:spacing w:after="0" w:line="240" w:lineRule="auto"/>
        <w:ind w:left="709"/>
        <w:rPr>
          <w:rFonts w:ascii="Times New Roman" w:hAnsi="Times New Roman"/>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«___»_______202__ р.</w:t>
      </w:r>
    </w:p>
    <w:p w:rsidR="00B30D0D" w:rsidRPr="00C278C3" w:rsidRDefault="00B30D0D" w:rsidP="00B30D0D">
      <w:pPr>
        <w:spacing w:after="0" w:line="240" w:lineRule="auto"/>
        <w:jc w:val="both"/>
        <w:rPr>
          <w:rFonts w:ascii="Times New Roman" w:hAnsi="Times New Roman"/>
          <w:sz w:val="24"/>
          <w:szCs w:val="24"/>
          <w:lang w:val="uk-UA"/>
        </w:rPr>
      </w:pPr>
    </w:p>
    <w:p w:rsidR="00B30D0D" w:rsidRPr="00C278C3" w:rsidRDefault="00B30D0D" w:rsidP="00B30D0D">
      <w:pPr>
        <w:spacing w:after="0" w:line="240" w:lineRule="auto"/>
        <w:jc w:val="both"/>
        <w:rPr>
          <w:rFonts w:ascii="Times New Roman" w:hAnsi="Times New Roman"/>
          <w:sz w:val="24"/>
          <w:szCs w:val="24"/>
          <w:lang w:val="uk-UA"/>
        </w:rPr>
      </w:pPr>
      <w:r w:rsidRPr="00C278C3">
        <w:rPr>
          <w:rFonts w:ascii="Times New Roman" w:hAnsi="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B30D0D" w:rsidRPr="00C278C3" w:rsidRDefault="00B30D0D" w:rsidP="00B30D0D">
      <w:pPr>
        <w:spacing w:after="0" w:line="240" w:lineRule="auto"/>
        <w:rPr>
          <w:rFonts w:ascii="Times New Roman" w:hAnsi="Times New Roman"/>
          <w:sz w:val="24"/>
          <w:szCs w:val="24"/>
          <w:lang w:val="uk-UA"/>
        </w:rPr>
      </w:pPr>
      <w:r w:rsidRPr="00C278C3">
        <w:rPr>
          <w:rFonts w:ascii="Times New Roman" w:hAnsi="Times New Roman"/>
          <w:sz w:val="24"/>
          <w:szCs w:val="24"/>
          <w:lang w:val="uk-UA"/>
        </w:rPr>
        <w:t>«___»_______202__ р.</w:t>
      </w:r>
      <w:r w:rsidR="000457D2">
        <w:rPr>
          <w:rFonts w:ascii="Times New Roman" w:hAnsi="Times New Roman"/>
          <w:sz w:val="24"/>
          <w:szCs w:val="24"/>
          <w:lang w:val="uk-UA"/>
        </w:rPr>
        <w:t xml:space="preserve"> ____________ ________________</w:t>
      </w:r>
    </w:p>
    <w:p w:rsidR="006C1412" w:rsidRPr="00541504" w:rsidRDefault="00B30D0D" w:rsidP="00B30D0D">
      <w:pPr>
        <w:spacing w:after="0" w:line="240" w:lineRule="auto"/>
        <w:rPr>
          <w:rFonts w:ascii="Times New Roman" w:hAnsi="Times New Roman" w:cs="Times New Roman"/>
          <w:color w:val="000000"/>
          <w:sz w:val="24"/>
          <w:szCs w:val="24"/>
          <w:lang w:val="uk-UA"/>
        </w:rPr>
      </w:pPr>
      <w:r w:rsidRPr="00C278C3">
        <w:rPr>
          <w:rFonts w:ascii="Times New Roman" w:hAnsi="Times New Roman"/>
          <w:sz w:val="24"/>
          <w:szCs w:val="24"/>
          <w:lang w:val="uk-UA"/>
        </w:rPr>
        <w:t xml:space="preserve">               </w:t>
      </w:r>
      <w:r>
        <w:rPr>
          <w:rFonts w:ascii="Times New Roman" w:hAnsi="Times New Roman"/>
          <w:sz w:val="24"/>
          <w:szCs w:val="24"/>
          <w:lang w:val="uk-UA"/>
        </w:rPr>
        <w:t xml:space="preserve">                          </w:t>
      </w:r>
      <w:r w:rsidRPr="00C278C3">
        <w:rPr>
          <w:rFonts w:ascii="Times New Roman" w:hAnsi="Times New Roman"/>
          <w:sz w:val="24"/>
          <w:szCs w:val="24"/>
          <w:lang w:val="uk-UA"/>
        </w:rPr>
        <w:t xml:space="preserve">     </w:t>
      </w:r>
      <w:r w:rsidRPr="00C278C3">
        <w:rPr>
          <w:rFonts w:ascii="Times New Roman" w:hAnsi="Times New Roman"/>
          <w:i/>
          <w:sz w:val="24"/>
          <w:szCs w:val="24"/>
          <w:lang w:val="uk-UA"/>
        </w:rPr>
        <w:t>(підпис)</w:t>
      </w:r>
    </w:p>
    <w:sectPr w:rsidR="006C1412" w:rsidRPr="00541504" w:rsidSect="00986878">
      <w:headerReference w:type="default" r:id="rId7"/>
      <w:footerReference w:type="even" r:id="rId8"/>
      <w:footerReference w:type="default" r:id="rId9"/>
      <w:pgSz w:w="11906" w:h="16838"/>
      <w:pgMar w:top="568" w:right="567" w:bottom="1134" w:left="85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D82" w:rsidRDefault="00295D82" w:rsidP="006C1412">
      <w:pPr>
        <w:spacing w:after="0" w:line="240" w:lineRule="auto"/>
      </w:pPr>
      <w:r>
        <w:separator/>
      </w:r>
    </w:p>
  </w:endnote>
  <w:endnote w:type="continuationSeparator" w:id="0">
    <w:p w:rsidR="00295D82" w:rsidRDefault="00295D82" w:rsidP="006C1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3E" w:rsidRDefault="00D7060F"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295D8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12" w:rsidRDefault="006C1412">
    <w:pPr>
      <w:pStyle w:val="a5"/>
      <w:jc w:val="center"/>
    </w:pPr>
  </w:p>
  <w:p w:rsidR="004D603E" w:rsidRDefault="00295D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D82" w:rsidRDefault="00295D82" w:rsidP="006C1412">
      <w:pPr>
        <w:spacing w:after="0" w:line="240" w:lineRule="auto"/>
      </w:pPr>
      <w:r>
        <w:separator/>
      </w:r>
    </w:p>
  </w:footnote>
  <w:footnote w:type="continuationSeparator" w:id="0">
    <w:p w:rsidR="00295D82" w:rsidRDefault="00295D82" w:rsidP="006C1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023030"/>
      <w:docPartObj>
        <w:docPartGallery w:val="Page Numbers (Top of Page)"/>
        <w:docPartUnique/>
      </w:docPartObj>
    </w:sdtPr>
    <w:sdtContent>
      <w:p w:rsidR="009B101D" w:rsidRPr="009B101D" w:rsidRDefault="00D7060F" w:rsidP="009B101D">
        <w:pPr>
          <w:pStyle w:val="a3"/>
          <w:jc w:val="center"/>
        </w:pPr>
        <w:r w:rsidRPr="009B101D">
          <w:rPr>
            <w:rFonts w:ascii="Times New Roman" w:hAnsi="Times New Roman" w:cs="Times New Roman"/>
            <w:sz w:val="24"/>
            <w:szCs w:val="24"/>
          </w:rPr>
          <w:fldChar w:fldCharType="begin"/>
        </w:r>
        <w:r w:rsidR="009B101D"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BE53F6">
          <w:rPr>
            <w:rFonts w:ascii="Times New Roman" w:hAnsi="Times New Roman" w:cs="Times New Roman"/>
            <w:noProof/>
            <w:sz w:val="24"/>
            <w:szCs w:val="24"/>
          </w:rPr>
          <w:t>2</w:t>
        </w:r>
        <w:r w:rsidRPr="009B101D">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nsid w:val="4BC662DA"/>
    <w:multiLevelType w:val="multilevel"/>
    <w:tmpl w:val="5160622C"/>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000000" w:themeColor="text1"/>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rsids>
    <w:rsidRoot w:val="006C1412"/>
    <w:rsid w:val="0002460C"/>
    <w:rsid w:val="00026BC2"/>
    <w:rsid w:val="00026E21"/>
    <w:rsid w:val="000457D2"/>
    <w:rsid w:val="000E7F53"/>
    <w:rsid w:val="00152A51"/>
    <w:rsid w:val="00192734"/>
    <w:rsid w:val="001C44F9"/>
    <w:rsid w:val="002069BD"/>
    <w:rsid w:val="002143B6"/>
    <w:rsid w:val="002827F0"/>
    <w:rsid w:val="00295D82"/>
    <w:rsid w:val="003152E1"/>
    <w:rsid w:val="00317A59"/>
    <w:rsid w:val="003751BF"/>
    <w:rsid w:val="003E366C"/>
    <w:rsid w:val="00424495"/>
    <w:rsid w:val="00473661"/>
    <w:rsid w:val="004832E5"/>
    <w:rsid w:val="004C0261"/>
    <w:rsid w:val="004F0719"/>
    <w:rsid w:val="00535741"/>
    <w:rsid w:val="005C617D"/>
    <w:rsid w:val="006237B1"/>
    <w:rsid w:val="00653246"/>
    <w:rsid w:val="00697096"/>
    <w:rsid w:val="006C1412"/>
    <w:rsid w:val="007904AB"/>
    <w:rsid w:val="00801A48"/>
    <w:rsid w:val="008321AA"/>
    <w:rsid w:val="008370CC"/>
    <w:rsid w:val="008422C6"/>
    <w:rsid w:val="00876B83"/>
    <w:rsid w:val="008C00AC"/>
    <w:rsid w:val="008C1B5E"/>
    <w:rsid w:val="008F5FAD"/>
    <w:rsid w:val="00923E72"/>
    <w:rsid w:val="00935F77"/>
    <w:rsid w:val="00986878"/>
    <w:rsid w:val="009B101D"/>
    <w:rsid w:val="009D7DB2"/>
    <w:rsid w:val="00A23742"/>
    <w:rsid w:val="00A351BB"/>
    <w:rsid w:val="00B30D0D"/>
    <w:rsid w:val="00B3195A"/>
    <w:rsid w:val="00B915CD"/>
    <w:rsid w:val="00BC38A5"/>
    <w:rsid w:val="00BC7962"/>
    <w:rsid w:val="00BE53F6"/>
    <w:rsid w:val="00C772F1"/>
    <w:rsid w:val="00C922D7"/>
    <w:rsid w:val="00CC7379"/>
    <w:rsid w:val="00D22DBC"/>
    <w:rsid w:val="00D3685C"/>
    <w:rsid w:val="00D54B8F"/>
    <w:rsid w:val="00D7060F"/>
    <w:rsid w:val="00DC552D"/>
    <w:rsid w:val="00E06C29"/>
    <w:rsid w:val="00E50ED5"/>
    <w:rsid w:val="00EB715F"/>
    <w:rsid w:val="00F46F0A"/>
    <w:rsid w:val="00FD65F4"/>
    <w:rsid w:val="00FE40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rsid w:val="00026BC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026BC2"/>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rsid w:val="00026BC2"/>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rsid w:val="00026BC2"/>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a"/>
    <w:uiPriority w:val="99"/>
    <w:rsid w:val="000E7F5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7835400">
      <w:bodyDiv w:val="1"/>
      <w:marLeft w:val="0"/>
      <w:marRight w:val="0"/>
      <w:marTop w:val="0"/>
      <w:marBottom w:val="0"/>
      <w:divBdr>
        <w:top w:val="none" w:sz="0" w:space="0" w:color="auto"/>
        <w:left w:val="none" w:sz="0" w:space="0" w:color="auto"/>
        <w:bottom w:val="none" w:sz="0" w:space="0" w:color="auto"/>
        <w:right w:val="none" w:sz="0" w:space="0" w:color="auto"/>
      </w:divBdr>
    </w:div>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15401</Words>
  <Characters>8780</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27</cp:revision>
  <cp:lastPrinted>2022-07-24T17:29:00Z</cp:lastPrinted>
  <dcterms:created xsi:type="dcterms:W3CDTF">2019-11-18T17:10:00Z</dcterms:created>
  <dcterms:modified xsi:type="dcterms:W3CDTF">2022-07-24T17:29:00Z</dcterms:modified>
</cp:coreProperties>
</file>