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26" w:rsidRDefault="00FC3626" w:rsidP="00FC3626">
      <w:pPr>
        <w:widowControl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 w:bidi="ar-SA"/>
        </w:rPr>
        <w:drawing>
          <wp:anchor distT="0" distB="0" distL="114935" distR="114935" simplePos="0" relativeHeight="251658240" behindDoc="0" locked="0" layoutInCell="1" allowOverlap="1" wp14:anchorId="5091FCDE" wp14:editId="0B9EBCD9">
            <wp:simplePos x="0" y="0"/>
            <wp:positionH relativeFrom="column">
              <wp:posOffset>2657475</wp:posOffset>
            </wp:positionH>
            <wp:positionV relativeFrom="paragraph">
              <wp:posOffset>-77470</wp:posOffset>
            </wp:positionV>
            <wp:extent cx="629920" cy="6064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626" w:rsidRDefault="00FC3626" w:rsidP="00FC3626">
      <w:pPr>
        <w:widowControl/>
        <w:jc w:val="center"/>
        <w:rPr>
          <w:sz w:val="28"/>
          <w:szCs w:val="28"/>
          <w:lang w:val="uk-UA"/>
        </w:rPr>
      </w:pPr>
    </w:p>
    <w:p w:rsidR="00FC3626" w:rsidRDefault="00FC3626" w:rsidP="00FC3626">
      <w:pPr>
        <w:jc w:val="center"/>
        <w:rPr>
          <w:sz w:val="28"/>
          <w:szCs w:val="28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FC3626" w:rsidRDefault="00FC3626" w:rsidP="00FC3626">
      <w:pPr>
        <w:widowControl/>
        <w:tabs>
          <w:tab w:val="left" w:pos="4245"/>
          <w:tab w:val="left" w:pos="5805"/>
        </w:tabs>
        <w:ind w:left="-5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196C5B">
        <w:rPr>
          <w:b/>
          <w:sz w:val="28"/>
          <w:szCs w:val="28"/>
          <w:lang w:val="uk-UA"/>
        </w:rPr>
        <w:t xml:space="preserve">         ГУЛЯНЕЦЬКИЙ ЛІЦЕЙ</w:t>
      </w:r>
    </w:p>
    <w:p w:rsidR="00196C5B" w:rsidRDefault="00196C5B" w:rsidP="00FC3626">
      <w:pPr>
        <w:widowControl/>
        <w:tabs>
          <w:tab w:val="left" w:pos="4245"/>
          <w:tab w:val="left" w:pos="5805"/>
        </w:tabs>
        <w:ind w:left="-57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УШОМИРСЬКОЇ СІЛЬСЬКОЇ РАДИ</w:t>
      </w:r>
    </w:p>
    <w:p w:rsidR="00FC3626" w:rsidRPr="003F262D" w:rsidRDefault="00FC3626" w:rsidP="003F262D">
      <w:pPr>
        <w:tabs>
          <w:tab w:val="left" w:pos="4455"/>
          <w:tab w:val="left" w:pos="6015"/>
        </w:tabs>
        <w:rPr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___________________________________________________________________________________________________________</w:t>
      </w:r>
    </w:p>
    <w:p w:rsidR="003F262D" w:rsidRDefault="003F262D" w:rsidP="002B7ECF">
      <w:pPr>
        <w:widowControl/>
        <w:tabs>
          <w:tab w:val="left" w:pos="4815"/>
          <w:tab w:val="left" w:pos="6375"/>
        </w:tabs>
        <w:rPr>
          <w:sz w:val="26"/>
          <w:szCs w:val="26"/>
          <w:lang w:val="uk-UA"/>
        </w:rPr>
      </w:pPr>
      <w:r>
        <w:rPr>
          <w:sz w:val="18"/>
          <w:szCs w:val="18"/>
          <w:lang w:val="uk-UA"/>
        </w:rPr>
        <w:t xml:space="preserve">                      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, 11563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Код ЄДРПОУ 22056297 </w:t>
      </w:r>
      <w:r>
        <w:rPr>
          <w:sz w:val="18"/>
          <w:szCs w:val="18"/>
          <w:lang w:val="en-US"/>
        </w:rPr>
        <w:t>e</w:t>
      </w:r>
      <w:r w:rsidRPr="003F262D">
        <w:rPr>
          <w:sz w:val="18"/>
          <w:szCs w:val="18"/>
          <w:lang w:val="uk-UA"/>
        </w:rPr>
        <w:t>-</w:t>
      </w:r>
      <w:r>
        <w:rPr>
          <w:sz w:val="18"/>
          <w:szCs w:val="18"/>
          <w:lang w:val="en-US"/>
        </w:rPr>
        <w:t>mail</w:t>
      </w:r>
      <w:r w:rsidRPr="003F262D">
        <w:rPr>
          <w:sz w:val="18"/>
          <w:szCs w:val="18"/>
          <w:lang w:val="uk-UA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 w:rsidRPr="003F262D">
        <w:rPr>
          <w:sz w:val="18"/>
          <w:szCs w:val="18"/>
          <w:lang w:val="uk-UA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 w:rsidRPr="003F262D">
        <w:rPr>
          <w:sz w:val="18"/>
          <w:szCs w:val="18"/>
          <w:lang w:val="uk-UA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</w:t>
      </w:r>
      <w:r w:rsidR="00FC3626">
        <w:rPr>
          <w:sz w:val="26"/>
          <w:szCs w:val="26"/>
          <w:lang w:val="uk-UA"/>
        </w:rPr>
        <w:t xml:space="preserve">                                          </w:t>
      </w:r>
      <w:r w:rsidR="002B7ECF">
        <w:rPr>
          <w:sz w:val="26"/>
          <w:szCs w:val="26"/>
          <w:lang w:val="uk-UA"/>
        </w:rPr>
        <w:t xml:space="preserve">                          </w:t>
      </w:r>
    </w:p>
    <w:p w:rsidR="003F262D" w:rsidRDefault="003F262D" w:rsidP="002B7ECF">
      <w:pPr>
        <w:widowControl/>
        <w:tabs>
          <w:tab w:val="left" w:pos="4815"/>
          <w:tab w:val="left" w:pos="6375"/>
        </w:tabs>
        <w:rPr>
          <w:sz w:val="26"/>
          <w:szCs w:val="26"/>
          <w:lang w:val="uk-UA"/>
        </w:rPr>
      </w:pPr>
    </w:p>
    <w:p w:rsidR="002B7ECF" w:rsidRDefault="002B7ECF" w:rsidP="002B7ECF">
      <w:pPr>
        <w:widowControl/>
        <w:tabs>
          <w:tab w:val="left" w:pos="4815"/>
          <w:tab w:val="left" w:pos="6375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3F262D">
        <w:rPr>
          <w:sz w:val="26"/>
          <w:szCs w:val="26"/>
          <w:lang w:val="uk-UA"/>
        </w:rPr>
        <w:t xml:space="preserve">                                                                   </w:t>
      </w:r>
      <w:r>
        <w:rPr>
          <w:sz w:val="26"/>
          <w:szCs w:val="26"/>
          <w:lang w:val="uk-UA"/>
        </w:rPr>
        <w:t>НАКАЗ</w:t>
      </w:r>
    </w:p>
    <w:p w:rsidR="00FC3626" w:rsidRDefault="002B7ECF" w:rsidP="002B7ECF">
      <w:pPr>
        <w:widowControl/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3F262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</w:t>
      </w:r>
      <w:r w:rsidR="00434182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червня  2024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року                                      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                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</w:t>
      </w:r>
      <w:r w:rsidR="00434182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№</w:t>
      </w:r>
      <w:r w:rsidR="003F262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75</w:t>
      </w:r>
      <w:r w:rsidR="00434182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D237DE" w:rsidRDefault="00D237DE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3F262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Про перевід учнів 1-4, 5-8 та 10 класів до наступних класів</w:t>
      </w:r>
    </w:p>
    <w:p w:rsidR="00E33C54" w:rsidRDefault="00E33C5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13560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Керуючись інструкцією про переведення та випуск учнів навчальних закладів системи загальної середньої освіти, затвердженого наказом Міністерства освіти №762 від 14.07.2015 року та відповідно д</w:t>
      </w:r>
      <w:r w:rsidR="00196C5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 рішенн</w:t>
      </w:r>
      <w:r w:rsidR="008A612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я педагогічної ради № 13 від 07 червня 2024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року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НАКАЗУЮ:</w:t>
      </w:r>
    </w:p>
    <w:p w:rsidR="00FC3626" w:rsidRDefault="0013560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1)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Перевести до наступних класів:</w:t>
      </w:r>
    </w:p>
    <w:p w:rsidR="008A612D" w:rsidRPr="004E7D98" w:rsidRDefault="008A612D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 w:rsidRPr="004E7D98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20 учнів 1 класу до 2 класу:</w:t>
      </w:r>
    </w:p>
    <w:p w:rsidR="008A612D" w:rsidRDefault="008A612D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1.Айдуганову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Крістіну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Олександрівну</w:t>
      </w:r>
    </w:p>
    <w:p w:rsidR="008A612D" w:rsidRDefault="008A612D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2.Барилюка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Даміра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Андрійовича</w:t>
      </w:r>
    </w:p>
    <w:p w:rsidR="008A612D" w:rsidRDefault="008A612D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3.Войну Матвія Костянтиновича</w:t>
      </w:r>
    </w:p>
    <w:p w:rsidR="008A612D" w:rsidRDefault="008A612D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4.Власюк Анну Василівну</w:t>
      </w:r>
    </w:p>
    <w:p w:rsidR="008A612D" w:rsidRDefault="008A612D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5.Гаврилюк </w:t>
      </w:r>
      <w:r w:rsidR="005D74E2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Алісу </w:t>
      </w:r>
      <w:proofErr w:type="spellStart"/>
      <w:r w:rsidR="005D74E2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Васі</w:t>
      </w:r>
      <w:r w:rsidR="00B052E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лісу</w:t>
      </w:r>
      <w:proofErr w:type="spellEnd"/>
      <w:r w:rsidR="00B052E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Володимирівну</w:t>
      </w:r>
    </w:p>
    <w:p w:rsidR="00B052E7" w:rsidRDefault="005D74E2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6.Гонгала</w:t>
      </w:r>
      <w:r w:rsidR="00B052E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Артема Володимировича</w:t>
      </w:r>
    </w:p>
    <w:p w:rsidR="00B052E7" w:rsidRDefault="00B052E7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</w:t>
      </w:r>
      <w:r w:rsidR="005D74E2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Гонгало Олександру Владиславівну</w:t>
      </w:r>
    </w:p>
    <w:p w:rsidR="005D74E2" w:rsidRDefault="005D74E2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8.Данилюка Олександра Андрійовича</w:t>
      </w:r>
    </w:p>
    <w:p w:rsidR="005D74E2" w:rsidRDefault="005D74E2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9.Захарчук Ніколь Сергіївну</w:t>
      </w:r>
    </w:p>
    <w:p w:rsidR="005D74E2" w:rsidRDefault="005D74E2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10.Косянчука </w:t>
      </w:r>
      <w:r w:rsidR="004E7D9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Павла Олександровича</w:t>
      </w:r>
    </w:p>
    <w:p w:rsidR="004E7D98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11.Кучера Ярослава Володимировича</w:t>
      </w:r>
    </w:p>
    <w:p w:rsidR="004E7D98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12.Кучинського Владислава Олександровича</w:t>
      </w:r>
    </w:p>
    <w:p w:rsidR="004E7D98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13.Мельниченко Марину Вадимівну</w:t>
      </w:r>
    </w:p>
    <w:p w:rsidR="004E7D98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14.Мельниченка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Радіона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Олеговича</w:t>
      </w:r>
    </w:p>
    <w:p w:rsidR="004E7D98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15.Мещерякова Михайла Володимировича</w:t>
      </w:r>
    </w:p>
    <w:p w:rsidR="004E7D98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16.Пещерову Злату Ярославівну</w:t>
      </w:r>
    </w:p>
    <w:p w:rsidR="004E7D98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17.Приходька Ростислава Андрійовича</w:t>
      </w:r>
    </w:p>
    <w:p w:rsidR="004E7D98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18.Сича Максима Андрійовича</w:t>
      </w:r>
    </w:p>
    <w:p w:rsidR="004E7D98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19.Стуженка Григорія Вікторовича</w:t>
      </w:r>
    </w:p>
    <w:p w:rsidR="004E7D98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20.Хрипту Матвія Леонідовича. </w:t>
      </w:r>
    </w:p>
    <w:p w:rsidR="009C2252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13 учнів 2 класу до 3</w:t>
      </w:r>
      <w:r w:rsidR="009C2252" w:rsidRPr="009C2252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4E7D98" w:rsidRPr="004E7D98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4E7D9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1.Гладищука Тимофія Павловича</w:t>
      </w:r>
    </w:p>
    <w:p w:rsidR="009C2252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</w:t>
      </w:r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DC32D7" w:rsidRP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Ільїнського Богдана Євгенійовича</w:t>
      </w:r>
    </w:p>
    <w:p w:rsidR="00DC32D7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</w:t>
      </w:r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.Козаренка Артура Максимовича</w:t>
      </w:r>
    </w:p>
    <w:p w:rsidR="00DC32D7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</w:t>
      </w:r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.Косинського Арсена Руслановича</w:t>
      </w:r>
    </w:p>
    <w:p w:rsidR="00DC32D7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</w:t>
      </w:r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.Косинського </w:t>
      </w:r>
      <w:proofErr w:type="spellStart"/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Нікіту</w:t>
      </w:r>
      <w:proofErr w:type="spellEnd"/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Олександровича</w:t>
      </w:r>
    </w:p>
    <w:p w:rsidR="00DC32D7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</w:t>
      </w:r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 Людмилу Олександрівну</w:t>
      </w:r>
    </w:p>
    <w:p w:rsidR="00DC32D7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</w:t>
      </w:r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.Левченко Валерію Андріївну</w:t>
      </w:r>
    </w:p>
    <w:p w:rsidR="00DC32D7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</w:t>
      </w:r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.Павлюка Дениса Сергійовича</w:t>
      </w:r>
    </w:p>
    <w:p w:rsidR="00DC32D7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lastRenderedPageBreak/>
        <w:t>9</w:t>
      </w:r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.Примаченко Злату Олександрівну</w:t>
      </w:r>
    </w:p>
    <w:p w:rsidR="00DC32D7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</w:t>
      </w:r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.Сича Владислава Андрійовича</w:t>
      </w:r>
    </w:p>
    <w:p w:rsidR="004E7D98" w:rsidRPr="004E7D98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11.Соболєва Руслана В</w:t>
      </w:r>
      <w:r w:rsidRPr="00434182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  <w:t>’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ячеславовича</w:t>
      </w:r>
      <w:proofErr w:type="spellEnd"/>
    </w:p>
    <w:p w:rsidR="00DC32D7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12</w:t>
      </w:r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.Хмелюк </w:t>
      </w:r>
      <w:proofErr w:type="spellStart"/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Аріану</w:t>
      </w:r>
      <w:proofErr w:type="spellEnd"/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Анатоліївну</w:t>
      </w:r>
    </w:p>
    <w:p w:rsidR="00DC32D7" w:rsidRPr="00DC32D7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13</w:t>
      </w:r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.Яценко Карину Русланівну</w:t>
      </w:r>
    </w:p>
    <w:p w:rsidR="00D237DE" w:rsidRPr="00D237DE" w:rsidRDefault="003F262D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12</w:t>
      </w:r>
      <w:r w:rsidR="004E7D98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учнів 3 класу до 4</w:t>
      </w:r>
      <w:r w:rsidR="00D237DE" w:rsidRPr="00D237DE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D237DE" w:rsidRPr="00D237DE" w:rsidRDefault="004E7D98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</w:t>
      </w:r>
      <w:r w:rsidR="00D237DE"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.Данилюка Миколу Андрійовича</w:t>
      </w:r>
    </w:p>
    <w:p w:rsidR="00D237DE" w:rsidRPr="00D237DE" w:rsidRDefault="004E7D98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D237DE"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Войну </w:t>
      </w:r>
      <w:proofErr w:type="spellStart"/>
      <w:r w:rsidR="00D237DE"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Кліма</w:t>
      </w:r>
      <w:proofErr w:type="spellEnd"/>
      <w:r w:rsidR="00D237DE"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Костянтиновича</w:t>
      </w:r>
    </w:p>
    <w:p w:rsidR="00D237DE" w:rsidRPr="00D237DE" w:rsidRDefault="004E7D98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D237DE"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Глембу Івана Володимировича</w:t>
      </w:r>
    </w:p>
    <w:p w:rsidR="00D237DE" w:rsidRPr="00D237DE" w:rsidRDefault="004E7D98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D237DE"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Данилюк Сніжану Миколаївну</w:t>
      </w:r>
    </w:p>
    <w:p w:rsidR="00D237DE" w:rsidRPr="00D237DE" w:rsidRDefault="004E7D98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D237DE"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Ільїнського Євгенія Євгенійовича</w:t>
      </w:r>
    </w:p>
    <w:p w:rsidR="00D237DE" w:rsidRPr="00D237DE" w:rsidRDefault="004E7D98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D237DE"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Козакевича </w:t>
      </w:r>
      <w:proofErr w:type="spellStart"/>
      <w:r w:rsidR="00D237DE"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Даниіла</w:t>
      </w:r>
      <w:proofErr w:type="spellEnd"/>
      <w:r w:rsidR="00D237DE"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Олексійовича</w:t>
      </w:r>
    </w:p>
    <w:p w:rsidR="00D237DE" w:rsidRPr="00D237DE" w:rsidRDefault="004E7D98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D237DE"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Косинського </w:t>
      </w:r>
      <w:proofErr w:type="spellStart"/>
      <w:r w:rsidR="00D237DE"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Нікалая</w:t>
      </w:r>
      <w:proofErr w:type="spellEnd"/>
      <w:r w:rsidR="00D237DE"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Віталійовича</w:t>
      </w:r>
    </w:p>
    <w:p w:rsidR="00D237DE" w:rsidRPr="00D237DE" w:rsidRDefault="004E7D98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D237DE"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Лавлінського Андрія Олексійовича</w:t>
      </w:r>
    </w:p>
    <w:p w:rsidR="00D237DE" w:rsidRPr="00D237DE" w:rsidRDefault="004E7D98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9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D237DE"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Приходько Яну Олександрівну</w:t>
      </w:r>
    </w:p>
    <w:p w:rsidR="00D237DE" w:rsidRPr="00D237DE" w:rsidRDefault="004E7D98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D237DE"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Стуженко Анастасію Вікторівну</w:t>
      </w:r>
    </w:p>
    <w:p w:rsidR="00D237DE" w:rsidRDefault="004E7D98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.Шабловського Єгора Віталійовича</w:t>
      </w:r>
    </w:p>
    <w:p w:rsidR="00E46258" w:rsidRPr="004E7D98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12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.Яценко Катерину Миколаївну.</w:t>
      </w:r>
    </w:p>
    <w:p w:rsidR="00196C5B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10 </w:t>
      </w:r>
      <w:r w:rsidR="00D237DE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учнів </w:t>
      </w: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4</w:t>
      </w:r>
      <w:r w:rsidR="00196C5B" w:rsidRPr="00196C5B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 до </w:t>
      </w: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5</w:t>
      </w:r>
      <w:r w:rsidR="00D237DE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196C5B" w:rsidRPr="00196C5B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класу:</w:t>
      </w:r>
    </w:p>
    <w:p w:rsidR="004E7D98" w:rsidRPr="004E7D98" w:rsidRDefault="004E7D9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4E7D9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</w:t>
      </w:r>
      <w:r w:rsidR="003F262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bookmarkStart w:id="0" w:name="_GoBack"/>
      <w:bookmarkEnd w:id="0"/>
      <w:proofErr w:type="spellStart"/>
      <w:r w:rsidRPr="004E7D9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Владова</w:t>
      </w:r>
      <w:proofErr w:type="spellEnd"/>
      <w:r w:rsidRPr="004E7D9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Артема Андрійовича</w:t>
      </w:r>
    </w:p>
    <w:p w:rsidR="00196C5B" w:rsidRDefault="00196C5B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 Власюк Вікторію Миколаївну</w:t>
      </w:r>
    </w:p>
    <w:p w:rsidR="00196C5B" w:rsidRDefault="00D979F8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 Демченка</w:t>
      </w:r>
      <w:r w:rsidR="00196C5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Андрія Сергійовича</w:t>
      </w:r>
    </w:p>
    <w:p w:rsidR="00196C5B" w:rsidRDefault="00196C5B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4.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Дмитрук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Арі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Ярославівну</w:t>
      </w:r>
    </w:p>
    <w:p w:rsidR="00196C5B" w:rsidRDefault="00196C5B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5.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Захарчук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Злату Сергіївну</w:t>
      </w:r>
    </w:p>
    <w:p w:rsidR="00196C5B" w:rsidRDefault="00196C5B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 Ковальчук Уляну Олександрівну</w:t>
      </w:r>
    </w:p>
    <w:p w:rsidR="00196C5B" w:rsidRDefault="00196C5B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 Матвійчук</w:t>
      </w:r>
      <w:r w:rsid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Костянтина Олександровича</w:t>
      </w:r>
    </w:p>
    <w:p w:rsidR="00196C5B" w:rsidRDefault="00196C5B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 Москальчука Дмитра Андрійовича</w:t>
      </w:r>
    </w:p>
    <w:p w:rsidR="00D979F8" w:rsidRDefault="00196C5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9.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Примаченка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Тимофія Андрійовича</w:t>
      </w:r>
    </w:p>
    <w:p w:rsidR="004E7D98" w:rsidRDefault="00D979F8" w:rsidP="0013560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10.</w:t>
      </w:r>
      <w:r w:rsidR="00196C5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Тарасенка Тимофія Андрійовича</w:t>
      </w:r>
    </w:p>
    <w:p w:rsidR="0045450A" w:rsidRPr="0013560B" w:rsidRDefault="0013560B" w:rsidP="0013560B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22 </w:t>
      </w:r>
      <w:r w:rsidR="00166646" w:rsidRPr="0013560B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у</w:t>
      </w:r>
      <w:r w:rsidR="00140D44" w:rsidRPr="0013560B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чні</w:t>
      </w:r>
      <w:r w:rsidR="00487918" w:rsidRPr="0013560B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4E7D98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5 класу до 6</w:t>
      </w:r>
      <w:r w:rsidR="0045450A" w:rsidRPr="0013560B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180AC4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</w:t>
      </w:r>
      <w:r w:rsidR="00180AC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Балюка Андрія Олександровича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</w:t>
      </w:r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Бондара Платона Давидовича</w:t>
      </w:r>
    </w:p>
    <w:p w:rsidR="000B13EF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3.Іванченка Олексія Володимировича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4.</w:t>
      </w:r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Войну </w:t>
      </w:r>
      <w:proofErr w:type="spellStart"/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Ріан</w:t>
      </w:r>
      <w:r w:rsidR="004E7D9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</w:t>
      </w:r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у</w:t>
      </w:r>
      <w:proofErr w:type="spellEnd"/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Костянтинівну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5.</w:t>
      </w:r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Городинського </w:t>
      </w:r>
      <w:proofErr w:type="spellStart"/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Тімура</w:t>
      </w:r>
      <w:proofErr w:type="spellEnd"/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Володимировича</w:t>
      </w:r>
    </w:p>
    <w:p w:rsidR="000B13EF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</w:t>
      </w:r>
      <w:r w:rsidR="000B13EF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Ільїнського Олександра Євгенійовича</w:t>
      </w:r>
    </w:p>
    <w:p w:rsidR="000B13EF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</w:t>
      </w:r>
      <w:r w:rsidR="0038108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Гонгала</w:t>
      </w:r>
      <w:r w:rsidR="000B13EF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Максима </w:t>
      </w:r>
      <w:r w:rsidR="0038108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Володимировича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</w:t>
      </w:r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Ковальову Яну Русланівну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9.</w:t>
      </w:r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Корнійчука </w:t>
      </w:r>
      <w:proofErr w:type="spellStart"/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Артьома</w:t>
      </w:r>
      <w:proofErr w:type="spellEnd"/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Дмитровича</w:t>
      </w:r>
    </w:p>
    <w:p w:rsidR="000B13EF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10.</w:t>
      </w:r>
      <w:r w:rsidR="000B13EF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Кочина Максима Сергійовича</w:t>
      </w:r>
    </w:p>
    <w:p w:rsidR="000B13EF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11.</w:t>
      </w:r>
      <w:r w:rsidR="000B13EF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Криль Вікторію Миколаївну</w:t>
      </w:r>
    </w:p>
    <w:p w:rsidR="000B13EF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12.</w:t>
      </w:r>
      <w:r w:rsidR="000B13EF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Лавлінського Володимира Олексійовича</w:t>
      </w:r>
    </w:p>
    <w:p w:rsidR="000B13EF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13.Магдун Тетяну Сергіївну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14.</w:t>
      </w:r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Мельниченко Марію Миколаївну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15.</w:t>
      </w:r>
      <w:r w:rsidR="000B13EF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Павленка Артема Євгенійовича</w:t>
      </w:r>
    </w:p>
    <w:p w:rsidR="00BE7154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16.</w:t>
      </w:r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Петренка Артема Павловича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17.</w:t>
      </w:r>
      <w:r w:rsidR="000B13EF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Печенюк Діану Сергіївну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18.</w:t>
      </w:r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Посохіна Дмитра Денисовича</w:t>
      </w:r>
    </w:p>
    <w:p w:rsidR="00BE7154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19.</w:t>
      </w:r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Струтовського </w:t>
      </w:r>
      <w:proofErr w:type="spellStart"/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Давіда</w:t>
      </w:r>
      <w:proofErr w:type="spellEnd"/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Валерійовича</w:t>
      </w:r>
    </w:p>
    <w:p w:rsidR="00180AC4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20.</w:t>
      </w:r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Юдіна</w:t>
      </w:r>
      <w:r w:rsidR="00180AC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Володимира Олеговича</w:t>
      </w:r>
    </w:p>
    <w:p w:rsidR="0045450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lastRenderedPageBreak/>
        <w:t>21.</w:t>
      </w:r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Юдіну</w:t>
      </w:r>
      <w:r w:rsidR="00180AC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Марію</w:t>
      </w:r>
      <w:r w:rsidR="00180AC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</w:t>
      </w:r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легівну</w:t>
      </w:r>
    </w:p>
    <w:p w:rsidR="00140D44" w:rsidRPr="001A443A" w:rsidRDefault="00140D44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22.Мельниченка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Даніїла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Олеговича</w:t>
      </w:r>
    </w:p>
    <w:p w:rsidR="009C270D" w:rsidRDefault="0038108E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15 учнів 6</w:t>
      </w:r>
      <w:r w:rsidR="00140D4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 до </w:t>
      </w: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7 </w:t>
      </w:r>
      <w:r w:rsidR="00FC3626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класу:</w:t>
      </w:r>
    </w:p>
    <w:p w:rsidR="00FC3626" w:rsidRPr="009C270D" w:rsidRDefault="009C270D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Балашкевич Соломію Сергіївну</w:t>
      </w:r>
    </w:p>
    <w:p w:rsidR="00FC3626" w:rsidRPr="009C270D" w:rsidRDefault="009C270D" w:rsidP="009C270D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</w:t>
      </w:r>
      <w:r w:rsidR="00FC3626" w:rsidRPr="009C270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Ковтунюка Іллю Івановича</w:t>
      </w:r>
    </w:p>
    <w:p w:rsidR="00FC3626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 Софію Олександрівну</w:t>
      </w:r>
    </w:p>
    <w:p w:rsidR="00FC3626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Кучер Ангеліну Олексіївну</w:t>
      </w:r>
    </w:p>
    <w:p w:rsidR="00FC3626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Марчук Богдану Сергіївну</w:t>
      </w:r>
    </w:p>
    <w:p w:rsidR="00FC3626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Озерчук Наталію Леонідівну</w:t>
      </w:r>
    </w:p>
    <w:p w:rsidR="00FC3626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Островського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Артьома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Сергійовича</w:t>
      </w:r>
    </w:p>
    <w:p w:rsidR="00FC3626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Плотку Романа Олександровича</w:t>
      </w:r>
    </w:p>
    <w:p w:rsidR="0038108E" w:rsidRPr="0038108E" w:rsidRDefault="0038108E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9.Соболєва Миколу В</w:t>
      </w:r>
      <w:r w:rsidRPr="0038108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  <w:t>’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ячеславовича</w:t>
      </w:r>
      <w:proofErr w:type="spellEnd"/>
    </w:p>
    <w:p w:rsidR="00487918" w:rsidRDefault="0038108E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</w:t>
      </w:r>
      <w:r w:rsidR="009C270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Шевченко Тетяну Олексіївну </w:t>
      </w:r>
    </w:p>
    <w:p w:rsidR="00487918" w:rsidRPr="00487918" w:rsidRDefault="0038108E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</w:t>
      </w:r>
      <w:r w:rsidR="009C270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Федюкину Вероніку Юріївну</w:t>
      </w:r>
    </w:p>
    <w:p w:rsidR="00FC3626" w:rsidRDefault="0038108E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12</w:t>
      </w:r>
      <w:r w:rsidR="009C270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Фоменко Марію Іванівну</w:t>
      </w:r>
    </w:p>
    <w:p w:rsidR="00FC3626" w:rsidRDefault="0038108E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13</w:t>
      </w:r>
      <w:r w:rsidR="009C270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Ярошенка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Олександра Олександровича</w:t>
      </w:r>
    </w:p>
    <w:p w:rsidR="00FC3626" w:rsidRDefault="0038108E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14</w:t>
      </w:r>
      <w:r w:rsidR="009C270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Яценка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Максима Віталійовича</w:t>
      </w:r>
    </w:p>
    <w:p w:rsidR="00140D44" w:rsidRDefault="0038108E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15</w:t>
      </w:r>
      <w:r w:rsidR="00140D4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.Гордійчука Данила Петровича</w:t>
      </w:r>
    </w:p>
    <w:p w:rsidR="00FC3626" w:rsidRPr="00E33C54" w:rsidRDefault="0038108E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17 учнів 7</w:t>
      </w:r>
      <w:r w:rsidR="00487918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 до </w:t>
      </w: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8</w:t>
      </w:r>
      <w:r w:rsidR="009C270D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FC3626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класу:</w:t>
      </w:r>
    </w:p>
    <w:p w:rsidR="009C270D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Балюк Діану Олександрівну</w:t>
      </w:r>
    </w:p>
    <w:p w:rsidR="009C270D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</w:t>
      </w:r>
      <w:r w:rsidR="00FC3626" w:rsidRP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Беляк Вікторію Олександрівну</w:t>
      </w:r>
    </w:p>
    <w:p w:rsidR="009C270D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Варуска</w:t>
      </w:r>
      <w:proofErr w:type="spellEnd"/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Дмитра Костянтиновича</w:t>
      </w:r>
    </w:p>
    <w:p w:rsidR="00BE7154" w:rsidRPr="00BE7154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4.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Войну</w:t>
      </w:r>
      <w:proofErr w:type="spellEnd"/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Латіку</w:t>
      </w:r>
      <w:proofErr w:type="spellEnd"/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Костянтинівну</w:t>
      </w:r>
    </w:p>
    <w:p w:rsidR="00FC3626" w:rsidRDefault="009C270D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Гонгало Ангеліну Володимирівну</w:t>
      </w:r>
    </w:p>
    <w:p w:rsidR="00FC3626" w:rsidRDefault="009C270D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Гордієнка Михайла Олексійовича</w:t>
      </w:r>
    </w:p>
    <w:p w:rsidR="00FC3626" w:rsidRDefault="009C270D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Груздюк Іванну Михайлівну</w:t>
      </w:r>
    </w:p>
    <w:p w:rsidR="00FC3626" w:rsidRDefault="0029797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Ільчук Віолету Вадимівну</w:t>
      </w:r>
    </w:p>
    <w:p w:rsidR="00FC3626" w:rsidRDefault="0029797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9.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Ільчук Владиславу Вадимівну </w:t>
      </w:r>
    </w:p>
    <w:p w:rsidR="00FC3626" w:rsidRDefault="0038108E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</w:t>
      </w:r>
      <w:r w:rsidR="0029797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Левченко Лілію Василівну</w:t>
      </w:r>
    </w:p>
    <w:p w:rsidR="00FC3626" w:rsidRDefault="0038108E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Мартинюка Юрія Юрійовича</w:t>
      </w:r>
    </w:p>
    <w:p w:rsidR="00FC3626" w:rsidRDefault="0038108E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12</w:t>
      </w:r>
      <w:r w:rsidR="0029797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Михаленка Максима Олександровича </w:t>
      </w:r>
    </w:p>
    <w:p w:rsidR="00FC3626" w:rsidRDefault="0038108E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13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Семерну Тетяну Станіславівну</w:t>
      </w:r>
    </w:p>
    <w:p w:rsidR="00FC3626" w:rsidRDefault="0038108E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14</w:t>
      </w:r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Струтовського</w:t>
      </w:r>
      <w:proofErr w:type="spellEnd"/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Назара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Сергійовича</w:t>
      </w:r>
    </w:p>
    <w:p w:rsidR="00FC3626" w:rsidRDefault="0038108E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15</w:t>
      </w:r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Шабловського</w:t>
      </w:r>
      <w:proofErr w:type="spellEnd"/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Євгена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Михайловича</w:t>
      </w:r>
    </w:p>
    <w:p w:rsidR="00FC3626" w:rsidRDefault="0038108E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16</w:t>
      </w:r>
      <w:r w:rsidR="00F9306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Ющенка Кирила Миколайовича</w:t>
      </w:r>
    </w:p>
    <w:p w:rsidR="00140D44" w:rsidRDefault="0038108E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17</w:t>
      </w:r>
      <w:r w:rsidR="00140D4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.Приведенця </w:t>
      </w:r>
      <w:proofErr w:type="spellStart"/>
      <w:r w:rsidR="00140D4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Ігора</w:t>
      </w:r>
      <w:proofErr w:type="spellEnd"/>
      <w:r w:rsidR="00140D4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Денисовича</w:t>
      </w:r>
    </w:p>
    <w:p w:rsidR="00FC3626" w:rsidRPr="0038108E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14 у</w:t>
      </w:r>
      <w:r w:rsidRPr="0038108E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чнів 8 класу до 9 </w:t>
      </w:r>
      <w:r w:rsidR="00FC3626" w:rsidRPr="0038108E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класу:</w:t>
      </w:r>
    </w:p>
    <w:p w:rsidR="00FC3626" w:rsidRPr="0038108E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</w:t>
      </w:r>
      <w:r w:rsidR="00FC3626" w:rsidRPr="0038108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Беляка Богдана Сергійовича</w:t>
      </w:r>
    </w:p>
    <w:p w:rsidR="0038108E" w:rsidRPr="0038108E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</w:t>
      </w:r>
      <w:r w:rsidRPr="0038108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Данилюк Валерію Андріївну</w:t>
      </w:r>
    </w:p>
    <w:p w:rsidR="00FC3626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Іваненко Софію Миколаївну</w:t>
      </w:r>
    </w:p>
    <w:p w:rsidR="00FC3626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 Дарину Олександрівну</w:t>
      </w:r>
    </w:p>
    <w:p w:rsidR="00FC3626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Озерчук Софію Іванівну</w:t>
      </w:r>
    </w:p>
    <w:p w:rsidR="00297974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</w:t>
      </w:r>
      <w:r w:rsidR="0029797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Козакевич Софію Олексіївну</w:t>
      </w:r>
    </w:p>
    <w:p w:rsidR="00FC3626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Павлюк Анастасію Сергіївну</w:t>
      </w:r>
    </w:p>
    <w:p w:rsidR="00FC3626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Полосенко Андріану Андріївну</w:t>
      </w:r>
    </w:p>
    <w:p w:rsidR="0038108E" w:rsidRPr="0038108E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9.Соболєву Діану В</w:t>
      </w:r>
      <w:r w:rsidRPr="0038108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  <w:t>’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ячеславівну</w:t>
      </w:r>
      <w:proofErr w:type="spellEnd"/>
    </w:p>
    <w:p w:rsidR="00FC3626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Хмелюка Богдана Анатолійовича</w:t>
      </w:r>
    </w:p>
    <w:p w:rsidR="00487918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11.</w:t>
      </w:r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Федюкину Маргариту Юріївну</w:t>
      </w:r>
    </w:p>
    <w:p w:rsidR="00FC3626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12.</w:t>
      </w:r>
      <w:r w:rsidR="00F9306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Шкрабака Богдана Федор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овича</w:t>
      </w:r>
    </w:p>
    <w:p w:rsidR="00FC3626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13.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Шкрабака Данила Федоровича</w:t>
      </w:r>
    </w:p>
    <w:p w:rsidR="00140D44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lastRenderedPageBreak/>
        <w:t>14.</w:t>
      </w:r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Шкорбо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та Антона Анатолійовича</w:t>
      </w:r>
    </w:p>
    <w:p w:rsidR="0038108E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9  учнів 10 класу до 11</w:t>
      </w:r>
      <w:r w:rsidRPr="0038108E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38108E" w:rsidRPr="00E32795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E3279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1.Гладищука Артема Павловича</w:t>
      </w:r>
    </w:p>
    <w:p w:rsidR="0038108E" w:rsidRPr="00E32795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E3279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2.Гордієнка Михайла Сергійовича</w:t>
      </w:r>
    </w:p>
    <w:p w:rsidR="0038108E" w:rsidRPr="00E32795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E3279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3.Ковальчук Тетяну Андріївну</w:t>
      </w:r>
    </w:p>
    <w:p w:rsidR="0038108E" w:rsidRPr="00E32795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E3279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4.Криля Валерія Миколайовича</w:t>
      </w:r>
    </w:p>
    <w:p w:rsidR="0038108E" w:rsidRPr="00E32795" w:rsidRDefault="0038108E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E3279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5.Кунашенко Катерину Олександрівну</w:t>
      </w:r>
    </w:p>
    <w:p w:rsidR="00E32795" w:rsidRPr="00E32795" w:rsidRDefault="00E32795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E3279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6.Печенюка Дениса Сергійовича</w:t>
      </w:r>
    </w:p>
    <w:p w:rsidR="0038108E" w:rsidRPr="00E32795" w:rsidRDefault="00E32795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E3279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</w:t>
      </w:r>
      <w:r w:rsidR="0038108E" w:rsidRPr="00E3279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Pr="00E3279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Прохоренка Кирила Олеговича</w:t>
      </w:r>
    </w:p>
    <w:p w:rsidR="00E32795" w:rsidRPr="00E32795" w:rsidRDefault="00E32795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E3279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8.Семерну Софію Станіславівну</w:t>
      </w:r>
    </w:p>
    <w:p w:rsidR="0038108E" w:rsidRPr="00E32795" w:rsidRDefault="00E32795" w:rsidP="0038108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E3279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9.Хрипту Анастасію Леонідівну</w:t>
      </w:r>
    </w:p>
    <w:p w:rsidR="0093139D" w:rsidRDefault="0013560B" w:rsidP="0093139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2)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Нагородити похвальними листами за високі досягнення у навчанні таких учнів:</w:t>
      </w:r>
    </w:p>
    <w:p w:rsidR="0093139D" w:rsidRDefault="00094A2F" w:rsidP="00162BA1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1. </w:t>
      </w:r>
      <w:r w:rsidR="00434182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Павленка Артема Євгенійовича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5 клас</w:t>
      </w:r>
    </w:p>
    <w:p w:rsidR="00094A2F" w:rsidRDefault="00094A2F" w:rsidP="00162BA1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</w:t>
      </w:r>
      <w:r w:rsidR="00434182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434182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</w:t>
      </w:r>
      <w:proofErr w:type="spellEnd"/>
      <w:r w:rsidR="00434182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Софію Олександрівну 6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клас</w:t>
      </w:r>
    </w:p>
    <w:p w:rsidR="00094A2F" w:rsidRDefault="00434182" w:rsidP="00162BA1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3.Федюкину Вероніку Юріївну 6</w:t>
      </w:r>
      <w:r w:rsidR="00094A2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клас</w:t>
      </w:r>
    </w:p>
    <w:p w:rsidR="00094A2F" w:rsidRDefault="00094A2F" w:rsidP="00162BA1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4.Ярош</w:t>
      </w:r>
      <w:r w:rsidR="00434182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енка Олександра Олександровича 6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клас</w:t>
      </w:r>
    </w:p>
    <w:p w:rsidR="0093139D" w:rsidRDefault="00434182" w:rsidP="00094A2F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</w:t>
      </w:r>
      <w:r w:rsidR="00094A2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 Дарину Олександрівну 8</w:t>
      </w:r>
      <w:r w:rsidR="0093139D" w:rsidRPr="00094A2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клас</w:t>
      </w:r>
    </w:p>
    <w:p w:rsidR="00434182" w:rsidRDefault="00434182" w:rsidP="00094A2F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6.Ковальчук Тетяну Андріївну 10 клас</w:t>
      </w:r>
    </w:p>
    <w:p w:rsidR="00434182" w:rsidRDefault="00434182" w:rsidP="00094A2F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7.Кунашенко Катерину Олександрівну 10 клас</w:t>
      </w:r>
    </w:p>
    <w:p w:rsidR="00434182" w:rsidRPr="00094A2F" w:rsidRDefault="00434182" w:rsidP="00094A2F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8.Семерну Софію Станіславівну 10 клас.</w:t>
      </w:r>
    </w:p>
    <w:p w:rsidR="00FC3626" w:rsidRDefault="0013560B" w:rsidP="0013560B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3)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Класним керівникам 1-4, 5-8, 10-х класів  зробити відповідні записи на сторінках класного журналу в розділі “Зведений облік навчальних досягнень учнів” у графі “Рішення педагогічної ради” та в особових справах учнів (відповідальні: класні керівники).</w:t>
      </w:r>
    </w:p>
    <w:p w:rsidR="00FC3626" w:rsidRDefault="0013560B" w:rsidP="00434182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4)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Контроль за виконання цього наказу залишаю за собою.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7F0693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</w:t>
      </w:r>
    </w:p>
    <w:p w:rsidR="00FC3626" w:rsidRDefault="0013560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</w:t>
      </w:r>
      <w:r w:rsidR="0060331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Директор ліцею</w:t>
      </w:r>
      <w:r w:rsidR="00E33C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</w:t>
      </w:r>
      <w:r w:rsidR="0027087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</w:t>
      </w:r>
      <w:r w:rsidR="00E33C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60331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                               </w:t>
      </w:r>
      <w:r w:rsidR="00094A2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Аліса ЛЕВЧЕНКО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7B41A5" w:rsidRDefault="007B41A5"/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95" w:rsidRDefault="007D2B95" w:rsidP="00162BA1">
      <w:r>
        <w:separator/>
      </w:r>
    </w:p>
  </w:endnote>
  <w:endnote w:type="continuationSeparator" w:id="0">
    <w:p w:rsidR="007D2B95" w:rsidRDefault="007D2B95" w:rsidP="0016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95" w:rsidRDefault="007D2B95" w:rsidP="00162BA1">
      <w:r>
        <w:separator/>
      </w:r>
    </w:p>
  </w:footnote>
  <w:footnote w:type="continuationSeparator" w:id="0">
    <w:p w:rsidR="007D2B95" w:rsidRDefault="007D2B95" w:rsidP="0016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72581F"/>
    <w:multiLevelType w:val="hybridMultilevel"/>
    <w:tmpl w:val="61E05684"/>
    <w:lvl w:ilvl="0" w:tplc="B9BCE91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E04E3"/>
    <w:multiLevelType w:val="hybridMultilevel"/>
    <w:tmpl w:val="37DC48DA"/>
    <w:lvl w:ilvl="0" w:tplc="D7C89D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44374"/>
    <w:multiLevelType w:val="hybridMultilevel"/>
    <w:tmpl w:val="D4BA6EBA"/>
    <w:lvl w:ilvl="0" w:tplc="DCE25BC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E1ECB"/>
    <w:multiLevelType w:val="hybridMultilevel"/>
    <w:tmpl w:val="903A6818"/>
    <w:lvl w:ilvl="0" w:tplc="6B42212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11F62"/>
    <w:multiLevelType w:val="hybridMultilevel"/>
    <w:tmpl w:val="B3762E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6181E"/>
    <w:multiLevelType w:val="hybridMultilevel"/>
    <w:tmpl w:val="F782E9AA"/>
    <w:lvl w:ilvl="0" w:tplc="1D90980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F020F"/>
    <w:multiLevelType w:val="hybridMultilevel"/>
    <w:tmpl w:val="C310AE86"/>
    <w:lvl w:ilvl="0" w:tplc="CAB2BDC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8" w:hanging="360"/>
      </w:pPr>
    </w:lvl>
    <w:lvl w:ilvl="2" w:tplc="0422001B" w:tentative="1">
      <w:start w:val="1"/>
      <w:numFmt w:val="lowerRoman"/>
      <w:lvlText w:val="%3."/>
      <w:lvlJc w:val="right"/>
      <w:pPr>
        <w:ind w:left="2328" w:hanging="180"/>
      </w:pPr>
    </w:lvl>
    <w:lvl w:ilvl="3" w:tplc="0422000F" w:tentative="1">
      <w:start w:val="1"/>
      <w:numFmt w:val="decimal"/>
      <w:lvlText w:val="%4."/>
      <w:lvlJc w:val="left"/>
      <w:pPr>
        <w:ind w:left="3048" w:hanging="360"/>
      </w:pPr>
    </w:lvl>
    <w:lvl w:ilvl="4" w:tplc="04220019" w:tentative="1">
      <w:start w:val="1"/>
      <w:numFmt w:val="lowerLetter"/>
      <w:lvlText w:val="%5."/>
      <w:lvlJc w:val="left"/>
      <w:pPr>
        <w:ind w:left="3768" w:hanging="360"/>
      </w:pPr>
    </w:lvl>
    <w:lvl w:ilvl="5" w:tplc="0422001B" w:tentative="1">
      <w:start w:val="1"/>
      <w:numFmt w:val="lowerRoman"/>
      <w:lvlText w:val="%6."/>
      <w:lvlJc w:val="right"/>
      <w:pPr>
        <w:ind w:left="4488" w:hanging="180"/>
      </w:pPr>
    </w:lvl>
    <w:lvl w:ilvl="6" w:tplc="0422000F" w:tentative="1">
      <w:start w:val="1"/>
      <w:numFmt w:val="decimal"/>
      <w:lvlText w:val="%7."/>
      <w:lvlJc w:val="left"/>
      <w:pPr>
        <w:ind w:left="5208" w:hanging="360"/>
      </w:pPr>
    </w:lvl>
    <w:lvl w:ilvl="7" w:tplc="04220019" w:tentative="1">
      <w:start w:val="1"/>
      <w:numFmt w:val="lowerLetter"/>
      <w:lvlText w:val="%8."/>
      <w:lvlJc w:val="left"/>
      <w:pPr>
        <w:ind w:left="5928" w:hanging="360"/>
      </w:pPr>
    </w:lvl>
    <w:lvl w:ilvl="8" w:tplc="0422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0">
    <w:nsid w:val="604E5A09"/>
    <w:multiLevelType w:val="hybridMultilevel"/>
    <w:tmpl w:val="A3B4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54204"/>
    <w:multiLevelType w:val="hybridMultilevel"/>
    <w:tmpl w:val="B1D4BA2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11FE5"/>
    <w:multiLevelType w:val="hybridMultilevel"/>
    <w:tmpl w:val="A4BEAB0A"/>
    <w:lvl w:ilvl="0" w:tplc="0422000F">
      <w:start w:val="1"/>
      <w:numFmt w:val="decimal"/>
      <w:lvlText w:val="%1."/>
      <w:lvlJc w:val="left"/>
      <w:pPr>
        <w:ind w:left="1308" w:hanging="360"/>
      </w:pPr>
    </w:lvl>
    <w:lvl w:ilvl="1" w:tplc="04220019" w:tentative="1">
      <w:start w:val="1"/>
      <w:numFmt w:val="lowerLetter"/>
      <w:lvlText w:val="%2."/>
      <w:lvlJc w:val="left"/>
      <w:pPr>
        <w:ind w:left="2028" w:hanging="360"/>
      </w:pPr>
    </w:lvl>
    <w:lvl w:ilvl="2" w:tplc="0422001B" w:tentative="1">
      <w:start w:val="1"/>
      <w:numFmt w:val="lowerRoman"/>
      <w:lvlText w:val="%3."/>
      <w:lvlJc w:val="right"/>
      <w:pPr>
        <w:ind w:left="2748" w:hanging="180"/>
      </w:pPr>
    </w:lvl>
    <w:lvl w:ilvl="3" w:tplc="0422000F" w:tentative="1">
      <w:start w:val="1"/>
      <w:numFmt w:val="decimal"/>
      <w:lvlText w:val="%4."/>
      <w:lvlJc w:val="left"/>
      <w:pPr>
        <w:ind w:left="3468" w:hanging="360"/>
      </w:pPr>
    </w:lvl>
    <w:lvl w:ilvl="4" w:tplc="04220019" w:tentative="1">
      <w:start w:val="1"/>
      <w:numFmt w:val="lowerLetter"/>
      <w:lvlText w:val="%5."/>
      <w:lvlJc w:val="left"/>
      <w:pPr>
        <w:ind w:left="4188" w:hanging="360"/>
      </w:pPr>
    </w:lvl>
    <w:lvl w:ilvl="5" w:tplc="0422001B" w:tentative="1">
      <w:start w:val="1"/>
      <w:numFmt w:val="lowerRoman"/>
      <w:lvlText w:val="%6."/>
      <w:lvlJc w:val="right"/>
      <w:pPr>
        <w:ind w:left="4908" w:hanging="180"/>
      </w:pPr>
    </w:lvl>
    <w:lvl w:ilvl="6" w:tplc="0422000F" w:tentative="1">
      <w:start w:val="1"/>
      <w:numFmt w:val="decimal"/>
      <w:lvlText w:val="%7."/>
      <w:lvlJc w:val="left"/>
      <w:pPr>
        <w:ind w:left="5628" w:hanging="360"/>
      </w:pPr>
    </w:lvl>
    <w:lvl w:ilvl="7" w:tplc="04220019" w:tentative="1">
      <w:start w:val="1"/>
      <w:numFmt w:val="lowerLetter"/>
      <w:lvlText w:val="%8."/>
      <w:lvlJc w:val="left"/>
      <w:pPr>
        <w:ind w:left="6348" w:hanging="360"/>
      </w:pPr>
    </w:lvl>
    <w:lvl w:ilvl="8" w:tplc="0422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FD"/>
    <w:rsid w:val="00094A2F"/>
    <w:rsid w:val="000B041B"/>
    <w:rsid w:val="000B13EF"/>
    <w:rsid w:val="000D0D66"/>
    <w:rsid w:val="0011196E"/>
    <w:rsid w:val="0013560B"/>
    <w:rsid w:val="00136FB4"/>
    <w:rsid w:val="00140D44"/>
    <w:rsid w:val="00162BA1"/>
    <w:rsid w:val="00166646"/>
    <w:rsid w:val="00180AC4"/>
    <w:rsid w:val="00196C5B"/>
    <w:rsid w:val="001A443A"/>
    <w:rsid w:val="00240AF9"/>
    <w:rsid w:val="00270874"/>
    <w:rsid w:val="00270D09"/>
    <w:rsid w:val="00297974"/>
    <w:rsid w:val="002B7ECF"/>
    <w:rsid w:val="0038108E"/>
    <w:rsid w:val="003F262D"/>
    <w:rsid w:val="00434182"/>
    <w:rsid w:val="0045450A"/>
    <w:rsid w:val="00487918"/>
    <w:rsid w:val="004E7D98"/>
    <w:rsid w:val="00522CE0"/>
    <w:rsid w:val="005A689C"/>
    <w:rsid w:val="005D74E2"/>
    <w:rsid w:val="0060331E"/>
    <w:rsid w:val="00614428"/>
    <w:rsid w:val="006A1130"/>
    <w:rsid w:val="006B28DF"/>
    <w:rsid w:val="007B41A5"/>
    <w:rsid w:val="007D1BCC"/>
    <w:rsid w:val="007D2B95"/>
    <w:rsid w:val="007F0693"/>
    <w:rsid w:val="008A612D"/>
    <w:rsid w:val="0093139D"/>
    <w:rsid w:val="009B73BF"/>
    <w:rsid w:val="009C2252"/>
    <w:rsid w:val="009C270D"/>
    <w:rsid w:val="00B052E7"/>
    <w:rsid w:val="00BB2FF5"/>
    <w:rsid w:val="00BE063A"/>
    <w:rsid w:val="00BE7154"/>
    <w:rsid w:val="00D237DE"/>
    <w:rsid w:val="00D979F8"/>
    <w:rsid w:val="00DC32D7"/>
    <w:rsid w:val="00E04776"/>
    <w:rsid w:val="00E32795"/>
    <w:rsid w:val="00E33C54"/>
    <w:rsid w:val="00E46258"/>
    <w:rsid w:val="00EF12FD"/>
    <w:rsid w:val="00F17700"/>
    <w:rsid w:val="00F93065"/>
    <w:rsid w:val="00F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0A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33C5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33C54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styleId="a6">
    <w:name w:val="No Spacing"/>
    <w:uiPriority w:val="1"/>
    <w:qFormat/>
    <w:rsid w:val="002708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7">
    <w:name w:val="header"/>
    <w:basedOn w:val="a"/>
    <w:link w:val="a8"/>
    <w:uiPriority w:val="99"/>
    <w:unhideWhenUsed/>
    <w:rsid w:val="00162BA1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162BA1"/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9">
    <w:name w:val="footer"/>
    <w:basedOn w:val="a"/>
    <w:link w:val="aa"/>
    <w:uiPriority w:val="99"/>
    <w:unhideWhenUsed/>
    <w:rsid w:val="00162BA1"/>
    <w:pPr>
      <w:tabs>
        <w:tab w:val="center" w:pos="4819"/>
        <w:tab w:val="right" w:pos="9639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162BA1"/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0A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33C5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33C54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styleId="a6">
    <w:name w:val="No Spacing"/>
    <w:uiPriority w:val="1"/>
    <w:qFormat/>
    <w:rsid w:val="002708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7">
    <w:name w:val="header"/>
    <w:basedOn w:val="a"/>
    <w:link w:val="a8"/>
    <w:uiPriority w:val="99"/>
    <w:unhideWhenUsed/>
    <w:rsid w:val="00162BA1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162BA1"/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9">
    <w:name w:val="footer"/>
    <w:basedOn w:val="a"/>
    <w:link w:val="aa"/>
    <w:uiPriority w:val="99"/>
    <w:unhideWhenUsed/>
    <w:rsid w:val="00162BA1"/>
    <w:pPr>
      <w:tabs>
        <w:tab w:val="center" w:pos="4819"/>
        <w:tab w:val="right" w:pos="9639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162BA1"/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8D3F-DF87-4C7F-A814-D36706FC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3975</Words>
  <Characters>2266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19</cp:revision>
  <cp:lastPrinted>2024-06-10T09:45:00Z</cp:lastPrinted>
  <dcterms:created xsi:type="dcterms:W3CDTF">2020-06-10T06:53:00Z</dcterms:created>
  <dcterms:modified xsi:type="dcterms:W3CDTF">2024-06-10T11:43:00Z</dcterms:modified>
</cp:coreProperties>
</file>