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26" w:rsidRDefault="00FC3626" w:rsidP="00FC3626">
      <w:pPr>
        <w:widowControl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 w:bidi="ar-SA"/>
        </w:rPr>
        <w:drawing>
          <wp:anchor distT="0" distB="0" distL="114935" distR="114935" simplePos="0" relativeHeight="251658240" behindDoc="0" locked="0" layoutInCell="1" allowOverlap="1" wp14:anchorId="5091FCDE" wp14:editId="0B9EBCD9">
            <wp:simplePos x="0" y="0"/>
            <wp:positionH relativeFrom="column">
              <wp:posOffset>2657475</wp:posOffset>
            </wp:positionH>
            <wp:positionV relativeFrom="paragraph">
              <wp:posOffset>-77470</wp:posOffset>
            </wp:positionV>
            <wp:extent cx="629920" cy="60642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06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626" w:rsidRDefault="00FC3626" w:rsidP="00FC3626">
      <w:pPr>
        <w:widowControl/>
        <w:jc w:val="center"/>
        <w:rPr>
          <w:sz w:val="28"/>
          <w:szCs w:val="28"/>
          <w:lang w:val="uk-UA"/>
        </w:rPr>
      </w:pPr>
    </w:p>
    <w:p w:rsidR="00FC3626" w:rsidRDefault="00FC3626" w:rsidP="00FC3626">
      <w:pPr>
        <w:jc w:val="center"/>
        <w:rPr>
          <w:sz w:val="28"/>
          <w:szCs w:val="28"/>
          <w:lang w:val="uk-UA"/>
        </w:rPr>
      </w:pPr>
    </w:p>
    <w:p w:rsidR="00FC3626" w:rsidRDefault="00FC3626" w:rsidP="00FC3626">
      <w:pPr>
        <w:tabs>
          <w:tab w:val="left" w:pos="4815"/>
          <w:tab w:val="left" w:pos="6375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>
        <w:rPr>
          <w:lang w:val="uk-UA"/>
        </w:rPr>
        <w:t>ВІДДІЛ ОСВІТИ, МОЛОДІ І СПОРТУ УШОМИРСЬКОЇ СІЛЬСЬКОЇ РАДИ</w:t>
      </w:r>
    </w:p>
    <w:p w:rsidR="00FC3626" w:rsidRDefault="00FC3626" w:rsidP="00FC3626">
      <w:pPr>
        <w:widowControl/>
        <w:tabs>
          <w:tab w:val="left" w:pos="4245"/>
          <w:tab w:val="left" w:pos="5805"/>
        </w:tabs>
        <w:ind w:left="-57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196C5B">
        <w:rPr>
          <w:b/>
          <w:sz w:val="28"/>
          <w:szCs w:val="28"/>
          <w:lang w:val="uk-UA"/>
        </w:rPr>
        <w:t xml:space="preserve">         ГУЛЯНЕЦЬКИЙ ЛІЦЕЙ</w:t>
      </w:r>
    </w:p>
    <w:p w:rsidR="00196C5B" w:rsidRDefault="00196C5B" w:rsidP="00FC3626">
      <w:pPr>
        <w:widowControl/>
        <w:tabs>
          <w:tab w:val="left" w:pos="4245"/>
          <w:tab w:val="left" w:pos="5805"/>
        </w:tabs>
        <w:ind w:left="-570"/>
        <w:jc w:val="center"/>
        <w:rPr>
          <w:sz w:val="18"/>
          <w:szCs w:val="18"/>
          <w:lang w:val="uk-UA"/>
        </w:rPr>
      </w:pPr>
      <w:r>
        <w:rPr>
          <w:b/>
          <w:sz w:val="28"/>
          <w:szCs w:val="28"/>
          <w:lang w:val="uk-UA"/>
        </w:rPr>
        <w:t xml:space="preserve">       УШОМИРСЬКОЇ СІЛЬСЬКОЇ РАДИ</w:t>
      </w:r>
    </w:p>
    <w:p w:rsidR="00FC3626" w:rsidRPr="003F262D" w:rsidRDefault="00FC3626" w:rsidP="003F262D">
      <w:pPr>
        <w:tabs>
          <w:tab w:val="left" w:pos="4455"/>
          <w:tab w:val="left" w:pos="6015"/>
        </w:tabs>
        <w:rPr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___________________________________________________________________________________________________________</w:t>
      </w:r>
    </w:p>
    <w:p w:rsidR="003F262D" w:rsidRDefault="003F262D" w:rsidP="002B7ECF">
      <w:pPr>
        <w:widowControl/>
        <w:tabs>
          <w:tab w:val="left" w:pos="4815"/>
          <w:tab w:val="left" w:pos="6375"/>
        </w:tabs>
        <w:rPr>
          <w:sz w:val="26"/>
          <w:szCs w:val="26"/>
          <w:lang w:val="uk-UA"/>
        </w:rPr>
      </w:pPr>
      <w:r>
        <w:rPr>
          <w:sz w:val="18"/>
          <w:szCs w:val="18"/>
          <w:lang w:val="uk-UA"/>
        </w:rPr>
        <w:t xml:space="preserve">                       </w:t>
      </w:r>
      <w:proofErr w:type="spellStart"/>
      <w:r>
        <w:rPr>
          <w:sz w:val="18"/>
          <w:szCs w:val="18"/>
          <w:lang w:val="uk-UA"/>
        </w:rPr>
        <w:t>вул.Будівельна</w:t>
      </w:r>
      <w:proofErr w:type="spellEnd"/>
      <w:r>
        <w:rPr>
          <w:sz w:val="18"/>
          <w:szCs w:val="18"/>
          <w:lang w:val="uk-UA"/>
        </w:rPr>
        <w:t xml:space="preserve">, 20  </w:t>
      </w:r>
      <w:proofErr w:type="spellStart"/>
      <w:r>
        <w:rPr>
          <w:sz w:val="18"/>
          <w:szCs w:val="18"/>
          <w:lang w:val="uk-UA"/>
        </w:rPr>
        <w:t>с.Гулянка</w:t>
      </w:r>
      <w:proofErr w:type="spellEnd"/>
      <w:r>
        <w:rPr>
          <w:sz w:val="18"/>
          <w:szCs w:val="18"/>
          <w:lang w:val="uk-UA"/>
        </w:rPr>
        <w:t xml:space="preserve">, 11563  </w:t>
      </w:r>
      <w:proofErr w:type="spellStart"/>
      <w:r>
        <w:rPr>
          <w:sz w:val="18"/>
          <w:szCs w:val="18"/>
          <w:lang w:val="uk-UA"/>
        </w:rPr>
        <w:t>тел</w:t>
      </w:r>
      <w:proofErr w:type="spellEnd"/>
      <w:r>
        <w:rPr>
          <w:sz w:val="18"/>
          <w:szCs w:val="18"/>
          <w:lang w:val="uk-UA"/>
        </w:rPr>
        <w:t xml:space="preserve"> .99-5-17 Код ЄДРПОУ 22056297 </w:t>
      </w:r>
      <w:r>
        <w:rPr>
          <w:sz w:val="18"/>
          <w:szCs w:val="18"/>
          <w:lang w:val="en-US"/>
        </w:rPr>
        <w:t>e</w:t>
      </w:r>
      <w:r w:rsidRPr="003F262D">
        <w:rPr>
          <w:sz w:val="18"/>
          <w:szCs w:val="18"/>
          <w:lang w:val="uk-UA"/>
        </w:rPr>
        <w:t>-</w:t>
      </w:r>
      <w:r>
        <w:rPr>
          <w:sz w:val="18"/>
          <w:szCs w:val="18"/>
          <w:lang w:val="en-US"/>
        </w:rPr>
        <w:t>mail</w:t>
      </w:r>
      <w:r w:rsidRPr="003F262D">
        <w:rPr>
          <w:sz w:val="18"/>
          <w:szCs w:val="18"/>
          <w:lang w:val="uk-UA"/>
        </w:rPr>
        <w:t xml:space="preserve">:  </w:t>
      </w:r>
      <w:proofErr w:type="spellStart"/>
      <w:r>
        <w:rPr>
          <w:sz w:val="18"/>
          <w:szCs w:val="18"/>
          <w:lang w:val="en-US"/>
        </w:rPr>
        <w:t>alkovalch</w:t>
      </w:r>
      <w:proofErr w:type="spellEnd"/>
      <w:r w:rsidRPr="003F262D">
        <w:rPr>
          <w:sz w:val="18"/>
          <w:szCs w:val="18"/>
          <w:lang w:val="uk-UA"/>
        </w:rPr>
        <w:t>@</w:t>
      </w:r>
      <w:proofErr w:type="spellStart"/>
      <w:r>
        <w:rPr>
          <w:sz w:val="18"/>
          <w:szCs w:val="18"/>
          <w:lang w:val="en-US"/>
        </w:rPr>
        <w:t>ukr</w:t>
      </w:r>
      <w:proofErr w:type="spellEnd"/>
      <w:r w:rsidRPr="003F262D">
        <w:rPr>
          <w:sz w:val="18"/>
          <w:szCs w:val="18"/>
          <w:lang w:val="uk-UA"/>
        </w:rPr>
        <w:t>.</w:t>
      </w:r>
      <w:r>
        <w:rPr>
          <w:sz w:val="18"/>
          <w:szCs w:val="18"/>
          <w:lang w:val="en-US"/>
        </w:rPr>
        <w:t>net</w:t>
      </w:r>
      <w:r>
        <w:rPr>
          <w:b/>
          <w:sz w:val="18"/>
          <w:szCs w:val="18"/>
          <w:lang w:val="uk-UA"/>
        </w:rPr>
        <w:t xml:space="preserve">                       </w:t>
      </w:r>
      <w:r w:rsidR="00FC3626">
        <w:rPr>
          <w:sz w:val="26"/>
          <w:szCs w:val="26"/>
          <w:lang w:val="uk-UA"/>
        </w:rPr>
        <w:t xml:space="preserve">                                          </w:t>
      </w:r>
      <w:r w:rsidR="002B7ECF">
        <w:rPr>
          <w:sz w:val="26"/>
          <w:szCs w:val="26"/>
          <w:lang w:val="uk-UA"/>
        </w:rPr>
        <w:t xml:space="preserve">                          </w:t>
      </w:r>
    </w:p>
    <w:p w:rsidR="003F262D" w:rsidRDefault="003F262D" w:rsidP="002B7ECF">
      <w:pPr>
        <w:widowControl/>
        <w:tabs>
          <w:tab w:val="left" w:pos="4815"/>
          <w:tab w:val="left" w:pos="6375"/>
        </w:tabs>
        <w:rPr>
          <w:sz w:val="26"/>
          <w:szCs w:val="26"/>
          <w:lang w:val="uk-UA"/>
        </w:rPr>
      </w:pPr>
    </w:p>
    <w:p w:rsidR="002B7ECF" w:rsidRDefault="002B7ECF" w:rsidP="002B7ECF">
      <w:pPr>
        <w:widowControl/>
        <w:tabs>
          <w:tab w:val="left" w:pos="4815"/>
          <w:tab w:val="left" w:pos="6375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3F262D">
        <w:rPr>
          <w:sz w:val="26"/>
          <w:szCs w:val="26"/>
          <w:lang w:val="uk-UA"/>
        </w:rPr>
        <w:t xml:space="preserve">                                                                   </w:t>
      </w:r>
      <w:r>
        <w:rPr>
          <w:sz w:val="26"/>
          <w:szCs w:val="26"/>
          <w:lang w:val="uk-UA"/>
        </w:rPr>
        <w:t>НАКАЗ</w:t>
      </w:r>
    </w:p>
    <w:p w:rsidR="00FC3626" w:rsidRDefault="002B7ECF" w:rsidP="002B7ECF">
      <w:pPr>
        <w:widowControl/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E314EF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05 червня  2025</w:t>
      </w:r>
      <w:r w:rsidR="00D237D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року                                      </w:t>
      </w:r>
      <w:r w:rsidR="00D237D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                          </w:t>
      </w: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    </w:t>
      </w:r>
      <w:r w:rsidR="00D237D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DC32D7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         </w:t>
      </w:r>
      <w:r w:rsidR="00434182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№</w:t>
      </w:r>
      <w:r w:rsidR="00E314EF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74</w:t>
      </w:r>
      <w:r w:rsidR="00434182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</w:t>
      </w:r>
    </w:p>
    <w:p w:rsidR="00D237DE" w:rsidRDefault="00D237DE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</w:p>
    <w:p w:rsidR="00FC3626" w:rsidRDefault="00FC3626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 w:rsidRPr="003F262D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  </w:t>
      </w: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Про перевід учнів 1-4, 5-8 та 10 класів до наступних класів</w:t>
      </w:r>
    </w:p>
    <w:p w:rsidR="00E33C54" w:rsidRDefault="00E33C54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</w:p>
    <w:p w:rsidR="00FC3626" w:rsidRDefault="0013560B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    </w:t>
      </w:r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Керуючись інструкцією про переведення та випуск учнів навчальних закладів системи загальної середньої освіти, затвердженого наказом Міністерства освіти №762 від 14.07.2015 року та відповідно д</w:t>
      </w:r>
      <w:r w:rsidR="00196C5B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о рішенн</w:t>
      </w:r>
      <w:r w:rsidR="00800DD8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я педагогічної ради № 13 від 05 червня 2025</w:t>
      </w:r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року</w:t>
      </w:r>
    </w:p>
    <w:p w:rsidR="00FC3626" w:rsidRDefault="00FC3626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НАКАЗУЮ:</w:t>
      </w:r>
    </w:p>
    <w:p w:rsidR="00FC3626" w:rsidRDefault="0013560B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1)</w:t>
      </w:r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Перевести до наступних класів:</w:t>
      </w:r>
    </w:p>
    <w:p w:rsidR="00800DD8" w:rsidRDefault="00800DD8" w:rsidP="00FC3626">
      <w:pPr>
        <w:tabs>
          <w:tab w:val="left" w:pos="4815"/>
          <w:tab w:val="left" w:pos="6375"/>
        </w:tabs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</w:pPr>
      <w:r w:rsidRPr="00800DD8"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>14 учнів 1 класу до 2 класу:</w:t>
      </w:r>
    </w:p>
    <w:p w:rsidR="00800DD8" w:rsidRDefault="00800DD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 w:rsidRPr="00800DD8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1.</w:t>
      </w: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Баран Надію Ярославівну</w:t>
      </w:r>
    </w:p>
    <w:p w:rsidR="00800DD8" w:rsidRDefault="00800DD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2.Гордієнка Матвія Петровича</w:t>
      </w:r>
    </w:p>
    <w:p w:rsidR="00800DD8" w:rsidRDefault="00800DD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3.Данильчук Владиславу Сергіївну</w:t>
      </w:r>
    </w:p>
    <w:p w:rsidR="00800DD8" w:rsidRDefault="00800DD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4.Ільїнську Сабіну Сергіївну</w:t>
      </w:r>
    </w:p>
    <w:p w:rsidR="00800DD8" w:rsidRDefault="00800DD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5.Козаренка Іллю Максимовича</w:t>
      </w:r>
    </w:p>
    <w:p w:rsidR="00800DD8" w:rsidRDefault="00800DD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6.Колотила </w:t>
      </w:r>
      <w:proofErr w:type="spellStart"/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Нікіту</w:t>
      </w:r>
      <w:proofErr w:type="spellEnd"/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Романовича</w:t>
      </w:r>
    </w:p>
    <w:p w:rsidR="00800DD8" w:rsidRDefault="00800DD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7.Корнійчука Євгена Дмитровича</w:t>
      </w:r>
    </w:p>
    <w:p w:rsidR="00800DD8" w:rsidRDefault="00800DD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8.Левченко Анну Василівну</w:t>
      </w:r>
    </w:p>
    <w:p w:rsidR="00800DD8" w:rsidRDefault="00800DD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9.Мудревську Злату Василівну</w:t>
      </w:r>
    </w:p>
    <w:p w:rsidR="00800DD8" w:rsidRDefault="00800DD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10.Приходька Давида Олександровича</w:t>
      </w:r>
    </w:p>
    <w:p w:rsidR="00800DD8" w:rsidRDefault="00800DD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11.Прохоренко Мілану Леонідівну</w:t>
      </w:r>
    </w:p>
    <w:p w:rsidR="00800DD8" w:rsidRDefault="00800DD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12.Шкорбот Злату Анатоліївну</w:t>
      </w:r>
    </w:p>
    <w:p w:rsidR="00800DD8" w:rsidRDefault="00800DD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13.Шпачука Артема Віталійовича</w:t>
      </w:r>
    </w:p>
    <w:p w:rsidR="00800DD8" w:rsidRPr="00800DD8" w:rsidRDefault="00800DD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14.Ярошенко Софію Вадимівну</w:t>
      </w:r>
    </w:p>
    <w:p w:rsidR="008A612D" w:rsidRPr="004E7D98" w:rsidRDefault="00FD3325" w:rsidP="00FC3626">
      <w:pPr>
        <w:tabs>
          <w:tab w:val="left" w:pos="4815"/>
          <w:tab w:val="left" w:pos="6375"/>
        </w:tabs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>19 учнів 2 класу до 3</w:t>
      </w:r>
      <w:r w:rsidR="008A612D" w:rsidRPr="004E7D98"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 xml:space="preserve"> класу:</w:t>
      </w:r>
    </w:p>
    <w:p w:rsidR="008A612D" w:rsidRDefault="008A612D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1.Айдуганову </w:t>
      </w:r>
      <w:proofErr w:type="spellStart"/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Крістіну</w:t>
      </w:r>
      <w:proofErr w:type="spellEnd"/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Олександрівну</w:t>
      </w:r>
    </w:p>
    <w:p w:rsidR="008A612D" w:rsidRDefault="008A612D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2.Барилюка </w:t>
      </w:r>
      <w:proofErr w:type="spellStart"/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Даміра</w:t>
      </w:r>
      <w:proofErr w:type="spellEnd"/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Андрійовича</w:t>
      </w:r>
    </w:p>
    <w:p w:rsidR="008A612D" w:rsidRDefault="008A612D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3.Войну Матвія Костянтиновича</w:t>
      </w:r>
    </w:p>
    <w:p w:rsidR="008A612D" w:rsidRDefault="008A612D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4.Власюк Анну Василівну</w:t>
      </w:r>
    </w:p>
    <w:p w:rsidR="008A612D" w:rsidRDefault="008A612D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5.Гаврилюк </w:t>
      </w:r>
      <w:r w:rsidR="005D74E2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Алісу </w:t>
      </w:r>
      <w:proofErr w:type="spellStart"/>
      <w:r w:rsidR="005D74E2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Васі</w:t>
      </w:r>
      <w:r w:rsidR="00B052E7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лісу</w:t>
      </w:r>
      <w:proofErr w:type="spellEnd"/>
      <w:r w:rsidR="00B052E7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Володимирівну</w:t>
      </w:r>
    </w:p>
    <w:p w:rsidR="00B052E7" w:rsidRDefault="005D74E2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6.Гонгала</w:t>
      </w:r>
      <w:r w:rsidR="00B052E7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Артема Володимировича</w:t>
      </w:r>
    </w:p>
    <w:p w:rsidR="00B052E7" w:rsidRDefault="00B052E7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7.</w:t>
      </w:r>
      <w:r w:rsidR="005D74E2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Гонгало Олександру Владиславівну</w:t>
      </w:r>
    </w:p>
    <w:p w:rsidR="005D74E2" w:rsidRDefault="005D74E2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8.Данилюка Олександра Андрійовича</w:t>
      </w:r>
    </w:p>
    <w:p w:rsidR="005D74E2" w:rsidRDefault="005D74E2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9.Захарчук Ніколь Сергіївну</w:t>
      </w:r>
    </w:p>
    <w:p w:rsidR="005D74E2" w:rsidRDefault="005D74E2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10.Косянчука </w:t>
      </w:r>
      <w:r w:rsidR="004E7D98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Павла Олександровича</w:t>
      </w:r>
    </w:p>
    <w:p w:rsidR="004E7D98" w:rsidRDefault="004E7D9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11.Кучера Ярослава Володимировича</w:t>
      </w:r>
    </w:p>
    <w:p w:rsidR="004E7D98" w:rsidRDefault="004E7D9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12.Кучинського Владислава Олександровича</w:t>
      </w:r>
    </w:p>
    <w:p w:rsidR="004E7D98" w:rsidRDefault="004E7D9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13.Мельниченко Марину Вадимівну</w:t>
      </w:r>
    </w:p>
    <w:p w:rsidR="004E7D98" w:rsidRDefault="004E7D9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14.Мельниченка </w:t>
      </w:r>
      <w:proofErr w:type="spellStart"/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Радіона</w:t>
      </w:r>
      <w:proofErr w:type="spellEnd"/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Олеговича</w:t>
      </w:r>
    </w:p>
    <w:p w:rsidR="004E7D98" w:rsidRDefault="004E7D9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lastRenderedPageBreak/>
        <w:t>15.Мещерякова Михайла Володимировича</w:t>
      </w:r>
    </w:p>
    <w:p w:rsidR="004E7D98" w:rsidRDefault="00FD3325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16</w:t>
      </w:r>
      <w:r w:rsidR="004E7D98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.Приходька Ростислава Андрійовича</w:t>
      </w:r>
    </w:p>
    <w:p w:rsidR="004E7D98" w:rsidRDefault="00FD3325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17</w:t>
      </w:r>
      <w:r w:rsidR="004E7D98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.Сича Максима Андрійовича</w:t>
      </w:r>
    </w:p>
    <w:p w:rsidR="004E7D98" w:rsidRDefault="00FD3325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18</w:t>
      </w:r>
      <w:r w:rsidR="004E7D98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.Стуженка Григорія Вікторовича</w:t>
      </w:r>
    </w:p>
    <w:p w:rsidR="004E7D98" w:rsidRDefault="00FD3325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19</w:t>
      </w:r>
      <w:r w:rsidR="004E7D98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.Хрипту Матвія Леонідовича. </w:t>
      </w:r>
    </w:p>
    <w:p w:rsidR="009C2252" w:rsidRDefault="00FD3325" w:rsidP="00FC3626">
      <w:pPr>
        <w:tabs>
          <w:tab w:val="left" w:pos="4815"/>
          <w:tab w:val="left" w:pos="6375"/>
        </w:tabs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>13 учнів 3 класу до 4</w:t>
      </w:r>
      <w:r w:rsidR="009C2252" w:rsidRPr="009C2252"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 xml:space="preserve"> класу:</w:t>
      </w:r>
    </w:p>
    <w:p w:rsidR="004E7D98" w:rsidRPr="004E7D98" w:rsidRDefault="004E7D9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 w:rsidRPr="004E7D98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1.Гладищука Тимофія Павловича</w:t>
      </w:r>
    </w:p>
    <w:p w:rsidR="009C2252" w:rsidRDefault="004E7D9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2</w:t>
      </w:r>
      <w:r w:rsidR="00DC32D7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</w:t>
      </w:r>
      <w:r w:rsidR="00DC32D7" w:rsidRPr="00DC32D7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Ільїнського Богдана Євгенійовича</w:t>
      </w:r>
    </w:p>
    <w:p w:rsidR="00DC32D7" w:rsidRDefault="004E7D9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3</w:t>
      </w:r>
      <w:r w:rsidR="00DC32D7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.Козаренка Артура Максимовича</w:t>
      </w:r>
    </w:p>
    <w:p w:rsidR="00DC32D7" w:rsidRDefault="004E7D9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4</w:t>
      </w:r>
      <w:r w:rsidR="00DC32D7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.Косинського Арсена Руслановича</w:t>
      </w:r>
    </w:p>
    <w:p w:rsidR="00DC32D7" w:rsidRDefault="004E7D9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5</w:t>
      </w:r>
      <w:r w:rsidR="00DC32D7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.Косинського </w:t>
      </w:r>
      <w:proofErr w:type="spellStart"/>
      <w:r w:rsidR="00DC32D7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Нікіту</w:t>
      </w:r>
      <w:proofErr w:type="spellEnd"/>
      <w:r w:rsidR="00DC32D7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Олександровича</w:t>
      </w:r>
    </w:p>
    <w:p w:rsidR="00DC32D7" w:rsidRDefault="004E7D9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6</w:t>
      </w:r>
      <w:r w:rsidR="00DC32D7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</w:t>
      </w: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Кунашенко Людмилу Олександрівну</w:t>
      </w:r>
    </w:p>
    <w:p w:rsidR="00DC32D7" w:rsidRDefault="004E7D9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7</w:t>
      </w:r>
      <w:r w:rsidR="00DC32D7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.Левченко Валерію Андріївну</w:t>
      </w:r>
    </w:p>
    <w:p w:rsidR="00DC32D7" w:rsidRDefault="004E7D9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8</w:t>
      </w:r>
      <w:r w:rsidR="00DC32D7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.Павлюка Дениса Сергійовича</w:t>
      </w:r>
    </w:p>
    <w:p w:rsidR="00DC32D7" w:rsidRDefault="004E7D9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9</w:t>
      </w:r>
      <w:r w:rsidR="00DC32D7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.Примаченко Злату Олександрівну</w:t>
      </w:r>
    </w:p>
    <w:p w:rsidR="00DC32D7" w:rsidRDefault="004E7D9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10</w:t>
      </w:r>
      <w:r w:rsidR="00DC32D7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.Сича Владислава Андрійовича</w:t>
      </w:r>
    </w:p>
    <w:p w:rsidR="004E7D98" w:rsidRPr="004E7D98" w:rsidRDefault="004E7D9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11.Соболєва Руслана В</w:t>
      </w:r>
      <w:r w:rsidRPr="00434182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</w:rPr>
        <w:t>’</w:t>
      </w:r>
      <w:proofErr w:type="spellStart"/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ячеславовича</w:t>
      </w:r>
      <w:proofErr w:type="spellEnd"/>
    </w:p>
    <w:p w:rsidR="00DC32D7" w:rsidRDefault="004E7D9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12</w:t>
      </w:r>
      <w:r w:rsidR="00DC32D7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.Хмелюк </w:t>
      </w:r>
      <w:proofErr w:type="spellStart"/>
      <w:r w:rsidR="00DC32D7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Аріану</w:t>
      </w:r>
      <w:proofErr w:type="spellEnd"/>
      <w:r w:rsidR="00DC32D7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Анатоліївну</w:t>
      </w:r>
    </w:p>
    <w:p w:rsidR="00DC32D7" w:rsidRPr="00DC32D7" w:rsidRDefault="004E7D9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13</w:t>
      </w:r>
      <w:r w:rsidR="00DC32D7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.Яценко Карину Русланівну</w:t>
      </w:r>
    </w:p>
    <w:p w:rsidR="00D237DE" w:rsidRPr="00D237DE" w:rsidRDefault="003F262D" w:rsidP="00FC3626">
      <w:pPr>
        <w:tabs>
          <w:tab w:val="left" w:pos="4815"/>
          <w:tab w:val="left" w:pos="6375"/>
        </w:tabs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>12</w:t>
      </w:r>
      <w:r w:rsidR="00FD3325"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 xml:space="preserve"> учнів 4 класу до 5</w:t>
      </w:r>
      <w:r w:rsidR="00D237DE" w:rsidRPr="00D237DE"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 xml:space="preserve"> класу:</w:t>
      </w:r>
    </w:p>
    <w:p w:rsidR="00D237DE" w:rsidRPr="00D237DE" w:rsidRDefault="004E7D98" w:rsidP="00D237DE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</w:t>
      </w:r>
      <w:r w:rsidR="00D237DE" w:rsidRPr="00D237D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.Данилюка Миколу Андрійовича</w:t>
      </w:r>
    </w:p>
    <w:p w:rsidR="00D237DE" w:rsidRPr="00D237DE" w:rsidRDefault="004E7D98" w:rsidP="00D237DE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2</w:t>
      </w:r>
      <w:r w:rsidR="00D237D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</w:t>
      </w:r>
      <w:r w:rsidR="00D237DE" w:rsidRPr="00D237D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Войну </w:t>
      </w:r>
      <w:proofErr w:type="spellStart"/>
      <w:r w:rsidR="00D237DE" w:rsidRPr="00D237D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Кліма</w:t>
      </w:r>
      <w:proofErr w:type="spellEnd"/>
      <w:r w:rsidR="00D237DE" w:rsidRPr="00D237D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Костянтиновича</w:t>
      </w:r>
    </w:p>
    <w:p w:rsidR="00D237DE" w:rsidRPr="00D237DE" w:rsidRDefault="004E7D98" w:rsidP="00D237DE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3</w:t>
      </w:r>
      <w:r w:rsidR="00D237D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</w:t>
      </w:r>
      <w:r w:rsidR="00D237DE" w:rsidRPr="00D237D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Глембу Івана Володимировича</w:t>
      </w:r>
    </w:p>
    <w:p w:rsidR="00D237DE" w:rsidRPr="00D237DE" w:rsidRDefault="004E7D98" w:rsidP="00D237DE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4</w:t>
      </w:r>
      <w:r w:rsidR="00D237D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</w:t>
      </w:r>
      <w:r w:rsidR="00D237DE" w:rsidRPr="00D237D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Данилюк Сніжану Миколаївну</w:t>
      </w:r>
    </w:p>
    <w:p w:rsidR="00D237DE" w:rsidRPr="00D237DE" w:rsidRDefault="004E7D98" w:rsidP="00D237DE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5</w:t>
      </w:r>
      <w:r w:rsidR="00D237D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</w:t>
      </w:r>
      <w:r w:rsidR="00D237DE" w:rsidRPr="00D237D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Ільїнського Євгенія Євгенійовича</w:t>
      </w:r>
    </w:p>
    <w:p w:rsidR="00D237DE" w:rsidRPr="00D237DE" w:rsidRDefault="004E7D98" w:rsidP="00D237DE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6</w:t>
      </w:r>
      <w:r w:rsidR="00D237D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</w:t>
      </w:r>
      <w:r w:rsidR="00D237DE" w:rsidRPr="00D237D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Козакевича </w:t>
      </w:r>
      <w:proofErr w:type="spellStart"/>
      <w:r w:rsidR="00D237DE" w:rsidRPr="00D237D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Даниіла</w:t>
      </w:r>
      <w:proofErr w:type="spellEnd"/>
      <w:r w:rsidR="00D237DE" w:rsidRPr="00D237D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Олексійовича</w:t>
      </w:r>
    </w:p>
    <w:p w:rsidR="00D237DE" w:rsidRPr="00D237DE" w:rsidRDefault="004E7D98" w:rsidP="00D237DE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7</w:t>
      </w:r>
      <w:r w:rsidR="00D237D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</w:t>
      </w:r>
      <w:r w:rsidR="00D237DE" w:rsidRPr="00D237D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Косинського </w:t>
      </w:r>
      <w:proofErr w:type="spellStart"/>
      <w:r w:rsidR="00D237DE" w:rsidRPr="00D237D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Нікалая</w:t>
      </w:r>
      <w:proofErr w:type="spellEnd"/>
      <w:r w:rsidR="00D237DE" w:rsidRPr="00D237D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Віталійовича</w:t>
      </w:r>
    </w:p>
    <w:p w:rsidR="00D237DE" w:rsidRPr="00D237DE" w:rsidRDefault="004E7D98" w:rsidP="00D237DE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8</w:t>
      </w:r>
      <w:r w:rsidR="00D237D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</w:t>
      </w:r>
      <w:r w:rsidR="00D237DE" w:rsidRPr="00D237D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Лавлінського Андрія Олексійовича</w:t>
      </w:r>
    </w:p>
    <w:p w:rsidR="00D237DE" w:rsidRPr="00D237DE" w:rsidRDefault="004E7D98" w:rsidP="00D237DE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9</w:t>
      </w:r>
      <w:r w:rsidR="00D237D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</w:t>
      </w:r>
      <w:r w:rsidR="00D237DE" w:rsidRPr="00D237D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Приходько Яну Олександрівну</w:t>
      </w:r>
    </w:p>
    <w:p w:rsidR="00D237DE" w:rsidRPr="00D237DE" w:rsidRDefault="004E7D98" w:rsidP="00D237DE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10</w:t>
      </w:r>
      <w:r w:rsidR="00D237D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</w:t>
      </w:r>
      <w:r w:rsidR="00D237DE" w:rsidRPr="00D237D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Стуженко Анастасію Вікторівну</w:t>
      </w:r>
    </w:p>
    <w:p w:rsidR="00D237DE" w:rsidRDefault="004E7D98" w:rsidP="00D237DE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11</w:t>
      </w:r>
      <w:r w:rsidR="00D237D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.Шабловського Єгора Віталійовича</w:t>
      </w:r>
    </w:p>
    <w:p w:rsidR="00E46258" w:rsidRPr="004E7D98" w:rsidRDefault="004E7D9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12</w:t>
      </w:r>
      <w:r w:rsidR="00D237D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.Яценко Катерину Миколаївну.</w:t>
      </w:r>
    </w:p>
    <w:p w:rsidR="00196C5B" w:rsidRDefault="004E7D98" w:rsidP="00FC3626">
      <w:pPr>
        <w:tabs>
          <w:tab w:val="left" w:pos="4815"/>
          <w:tab w:val="left" w:pos="6375"/>
        </w:tabs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 xml:space="preserve">10 </w:t>
      </w:r>
      <w:r w:rsidR="00D237DE"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 xml:space="preserve"> учнів </w:t>
      </w:r>
      <w:r w:rsidR="00FD3325"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>5</w:t>
      </w:r>
      <w:r w:rsidR="00196C5B" w:rsidRPr="00196C5B"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 xml:space="preserve"> класу до </w:t>
      </w:r>
      <w:r w:rsidR="00FD3325"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>6</w:t>
      </w:r>
      <w:r w:rsidR="00D237DE"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196C5B" w:rsidRPr="00196C5B"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>класу:</w:t>
      </w:r>
    </w:p>
    <w:p w:rsidR="004E7D98" w:rsidRPr="004E7D98" w:rsidRDefault="004E7D98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 w:rsidRPr="004E7D98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1.</w:t>
      </w:r>
      <w:r w:rsidR="003F262D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4E7D98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Владова</w:t>
      </w:r>
      <w:proofErr w:type="spellEnd"/>
      <w:r w:rsidRPr="004E7D98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Артема Андрійовича</w:t>
      </w:r>
    </w:p>
    <w:p w:rsidR="00196C5B" w:rsidRDefault="00196C5B" w:rsidP="001A443A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2. Власюк Вікторію Миколаївну</w:t>
      </w:r>
    </w:p>
    <w:p w:rsidR="00196C5B" w:rsidRDefault="00D979F8" w:rsidP="001A443A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3. Демченка</w:t>
      </w:r>
      <w:r w:rsidR="00196C5B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Андрія Сергійовича</w:t>
      </w:r>
    </w:p>
    <w:p w:rsidR="00196C5B" w:rsidRDefault="00196C5B" w:rsidP="001A443A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4. </w:t>
      </w:r>
      <w:proofErr w:type="spellStart"/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Дмитрук</w:t>
      </w:r>
      <w:proofErr w:type="spellEnd"/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Арі</w:t>
      </w: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ну</w:t>
      </w:r>
      <w:proofErr w:type="spellEnd"/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Ярославівну</w:t>
      </w:r>
    </w:p>
    <w:p w:rsidR="00196C5B" w:rsidRDefault="00196C5B" w:rsidP="001A443A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5. </w:t>
      </w:r>
      <w:proofErr w:type="spellStart"/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Захарчук</w:t>
      </w:r>
      <w:proofErr w:type="spellEnd"/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Злату Сергіївну</w:t>
      </w:r>
    </w:p>
    <w:p w:rsidR="00196C5B" w:rsidRDefault="00196C5B" w:rsidP="001A443A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6. Ковальчук Уляну Олександрівну</w:t>
      </w:r>
    </w:p>
    <w:p w:rsidR="00196C5B" w:rsidRDefault="00196C5B" w:rsidP="001A443A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7. Матвійчук</w:t>
      </w:r>
      <w:r w:rsid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а</w:t>
      </w: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Костянтина Олександровича</w:t>
      </w:r>
    </w:p>
    <w:p w:rsidR="00196C5B" w:rsidRDefault="00196C5B" w:rsidP="001A443A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8. Москальчука Дмитра Андрійовича</w:t>
      </w:r>
    </w:p>
    <w:p w:rsidR="00D979F8" w:rsidRDefault="00196C5B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9. </w:t>
      </w:r>
      <w:proofErr w:type="spellStart"/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Примаченка</w:t>
      </w:r>
      <w:proofErr w:type="spellEnd"/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Тимофія Андрійовича</w:t>
      </w:r>
    </w:p>
    <w:p w:rsidR="004E7D98" w:rsidRDefault="00D979F8" w:rsidP="0013560B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10.</w:t>
      </w:r>
      <w:r w:rsidR="00196C5B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Тарасенка Тимофія Андрійовича</w:t>
      </w:r>
    </w:p>
    <w:p w:rsidR="0045450A" w:rsidRPr="0013560B" w:rsidRDefault="0013560B" w:rsidP="0013560B">
      <w:pPr>
        <w:tabs>
          <w:tab w:val="left" w:pos="4815"/>
          <w:tab w:val="left" w:pos="6375"/>
        </w:tabs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 xml:space="preserve">22 </w:t>
      </w:r>
      <w:r w:rsidR="00166646" w:rsidRPr="0013560B"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>у</w:t>
      </w:r>
      <w:r w:rsidR="00140D44" w:rsidRPr="0013560B"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>чні</w:t>
      </w:r>
      <w:r w:rsidR="00487918" w:rsidRPr="0013560B"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4E7D98"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>5 класу до 6</w:t>
      </w:r>
      <w:r w:rsidR="0045450A" w:rsidRPr="0013560B"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 xml:space="preserve"> класу:</w:t>
      </w:r>
    </w:p>
    <w:p w:rsidR="00180AC4" w:rsidRPr="001A443A" w:rsidRDefault="001A443A" w:rsidP="001A443A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1.</w:t>
      </w:r>
      <w:r w:rsidR="00180AC4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Балюка Андрія Олександровича</w:t>
      </w:r>
    </w:p>
    <w:p w:rsidR="0045450A" w:rsidRPr="001A443A" w:rsidRDefault="001A443A" w:rsidP="001A443A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2.</w:t>
      </w:r>
      <w:r w:rsidR="0045450A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Бондара Платона Давидовича</w:t>
      </w:r>
    </w:p>
    <w:p w:rsidR="000B13EF" w:rsidRPr="001A443A" w:rsidRDefault="001A443A" w:rsidP="001A443A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3.Іванченка Олексія Володимировича</w:t>
      </w:r>
    </w:p>
    <w:p w:rsidR="0045450A" w:rsidRPr="001A443A" w:rsidRDefault="001A443A" w:rsidP="001A443A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4.</w:t>
      </w:r>
      <w:r w:rsidR="0045450A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Войну </w:t>
      </w:r>
      <w:proofErr w:type="spellStart"/>
      <w:r w:rsidR="0045450A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Ріан</w:t>
      </w:r>
      <w:r w:rsidR="004E7D98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н</w:t>
      </w:r>
      <w:r w:rsidR="0045450A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у</w:t>
      </w:r>
      <w:proofErr w:type="spellEnd"/>
      <w:r w:rsidR="0045450A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Костянтинівну</w:t>
      </w:r>
    </w:p>
    <w:p w:rsidR="0045450A" w:rsidRPr="001A443A" w:rsidRDefault="001A443A" w:rsidP="001A443A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5.</w:t>
      </w:r>
      <w:r w:rsidR="0045450A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Городинського </w:t>
      </w:r>
      <w:proofErr w:type="spellStart"/>
      <w:r w:rsidR="0045450A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Тімура</w:t>
      </w:r>
      <w:proofErr w:type="spellEnd"/>
      <w:r w:rsidR="0045450A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Володимировича</w:t>
      </w:r>
    </w:p>
    <w:p w:rsidR="000B13EF" w:rsidRPr="001A443A" w:rsidRDefault="001A443A" w:rsidP="001A443A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6.</w:t>
      </w:r>
      <w:r w:rsidR="000B13EF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Ільїнського Олександра Євгенійовича</w:t>
      </w:r>
    </w:p>
    <w:p w:rsidR="000B13EF" w:rsidRPr="001A443A" w:rsidRDefault="001A443A" w:rsidP="001A443A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lastRenderedPageBreak/>
        <w:t>7.</w:t>
      </w:r>
      <w:r w:rsidR="0038108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Гонгала</w:t>
      </w:r>
      <w:r w:rsidR="000B13EF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Максима </w:t>
      </w:r>
      <w:r w:rsidR="0038108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Володимировича</w:t>
      </w:r>
    </w:p>
    <w:p w:rsidR="0045450A" w:rsidRPr="001A443A" w:rsidRDefault="001A443A" w:rsidP="001A443A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8.</w:t>
      </w:r>
      <w:r w:rsidR="0045450A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Ковальову Яну Русланівну</w:t>
      </w:r>
    </w:p>
    <w:p w:rsidR="0045450A" w:rsidRPr="001A443A" w:rsidRDefault="001A443A" w:rsidP="001A443A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9.</w:t>
      </w:r>
      <w:r w:rsidR="0045450A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Корнійчука </w:t>
      </w:r>
      <w:proofErr w:type="spellStart"/>
      <w:r w:rsidR="0045450A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Артьома</w:t>
      </w:r>
      <w:proofErr w:type="spellEnd"/>
      <w:r w:rsidR="0045450A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Дмитровича</w:t>
      </w:r>
    </w:p>
    <w:p w:rsidR="000B13EF" w:rsidRPr="001A443A" w:rsidRDefault="001A443A" w:rsidP="001A443A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10.</w:t>
      </w:r>
      <w:r w:rsidR="000B13EF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Кочина Максима Сергійовича</w:t>
      </w:r>
    </w:p>
    <w:p w:rsidR="000B13EF" w:rsidRPr="001A443A" w:rsidRDefault="001A443A" w:rsidP="001A443A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11.</w:t>
      </w:r>
      <w:r w:rsidR="000B13EF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Криль Вікторію Миколаївну</w:t>
      </w:r>
    </w:p>
    <w:p w:rsidR="000B13EF" w:rsidRPr="001A443A" w:rsidRDefault="001A443A" w:rsidP="001A443A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12.</w:t>
      </w:r>
      <w:r w:rsidR="000B13EF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Лавлінського Володимира Олексійовича</w:t>
      </w:r>
    </w:p>
    <w:p w:rsidR="000B13EF" w:rsidRPr="001A443A" w:rsidRDefault="001A443A" w:rsidP="001A443A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13.Магдун Тетяну Сергіївну</w:t>
      </w:r>
    </w:p>
    <w:p w:rsidR="0045450A" w:rsidRPr="001A443A" w:rsidRDefault="001A443A" w:rsidP="001A443A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14.</w:t>
      </w:r>
      <w:r w:rsidR="0045450A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Мельниченко Марію Миколаївну</w:t>
      </w:r>
    </w:p>
    <w:p w:rsidR="0045450A" w:rsidRPr="001A443A" w:rsidRDefault="001A443A" w:rsidP="001A443A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15.</w:t>
      </w:r>
      <w:r w:rsidR="000B13EF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Павленка Артема Євгенійовича</w:t>
      </w:r>
    </w:p>
    <w:p w:rsidR="00BE7154" w:rsidRPr="001A443A" w:rsidRDefault="001A443A" w:rsidP="001A443A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16.</w:t>
      </w:r>
      <w:r w:rsidR="00BE7154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Петренка Артема Павловича</w:t>
      </w:r>
    </w:p>
    <w:p w:rsidR="0045450A" w:rsidRPr="001A443A" w:rsidRDefault="001A443A" w:rsidP="001A443A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17.</w:t>
      </w:r>
      <w:r w:rsidR="000B13EF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Печенюк Діану Сергіївну</w:t>
      </w:r>
    </w:p>
    <w:p w:rsidR="0045450A" w:rsidRPr="001A443A" w:rsidRDefault="001A443A" w:rsidP="001A443A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18.</w:t>
      </w:r>
      <w:r w:rsidR="00FD3325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Супруненка Костянтина Анатолійовича</w:t>
      </w:r>
    </w:p>
    <w:p w:rsidR="00BE7154" w:rsidRPr="001A443A" w:rsidRDefault="001A443A" w:rsidP="001A443A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19.</w:t>
      </w:r>
      <w:r w:rsidR="00BE7154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Струтовського </w:t>
      </w:r>
      <w:proofErr w:type="spellStart"/>
      <w:r w:rsidR="00BE7154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Давіда</w:t>
      </w:r>
      <w:proofErr w:type="spellEnd"/>
      <w:r w:rsidR="00BE7154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Валерійовича</w:t>
      </w:r>
    </w:p>
    <w:p w:rsidR="00180AC4" w:rsidRPr="001A443A" w:rsidRDefault="001A443A" w:rsidP="001A443A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20.</w:t>
      </w:r>
      <w:r w:rsidR="00BE7154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Юдіна</w:t>
      </w:r>
      <w:r w:rsidR="00180AC4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BE7154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Володимира Олеговича</w:t>
      </w:r>
    </w:p>
    <w:p w:rsidR="0045450A" w:rsidRDefault="001A443A" w:rsidP="001A443A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21.</w:t>
      </w:r>
      <w:r w:rsidR="00BE7154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Юдіну</w:t>
      </w:r>
      <w:r w:rsidR="00180AC4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BE7154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Марію</w:t>
      </w:r>
      <w:r w:rsidR="00180AC4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О</w:t>
      </w:r>
      <w:r w:rsidR="00BE7154" w:rsidRPr="001A443A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легівну</w:t>
      </w:r>
    </w:p>
    <w:p w:rsidR="00140D44" w:rsidRPr="001A443A" w:rsidRDefault="00140D44" w:rsidP="001A443A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22.Мельниченка </w:t>
      </w:r>
      <w:proofErr w:type="spellStart"/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Даніїла</w:t>
      </w:r>
      <w:proofErr w:type="spellEnd"/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Олеговича</w:t>
      </w:r>
    </w:p>
    <w:p w:rsidR="009C270D" w:rsidRDefault="00FD3325" w:rsidP="00FC3626">
      <w:pPr>
        <w:tabs>
          <w:tab w:val="left" w:pos="4815"/>
          <w:tab w:val="left" w:pos="6375"/>
        </w:tabs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>15 учнів 7</w:t>
      </w:r>
      <w:r w:rsidR="00140D44"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 xml:space="preserve"> класу до </w:t>
      </w:r>
      <w:r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>8</w:t>
      </w:r>
      <w:r w:rsidR="0038108E"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FC3626" w:rsidRPr="00E33C54"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>класу:</w:t>
      </w:r>
    </w:p>
    <w:p w:rsidR="00FC3626" w:rsidRPr="009C270D" w:rsidRDefault="009C270D" w:rsidP="00FC3626">
      <w:pPr>
        <w:tabs>
          <w:tab w:val="left" w:pos="4815"/>
          <w:tab w:val="left" w:pos="6375"/>
        </w:tabs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1.</w:t>
      </w:r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Балашкевич Соломію Сергіївну</w:t>
      </w:r>
    </w:p>
    <w:p w:rsidR="00FC3626" w:rsidRPr="009C270D" w:rsidRDefault="009C270D" w:rsidP="009C270D">
      <w:pPr>
        <w:tabs>
          <w:tab w:val="left" w:pos="4815"/>
          <w:tab w:val="left" w:pos="6375"/>
        </w:tabs>
        <w:jc w:val="both"/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2.</w:t>
      </w:r>
      <w:r w:rsidR="00FC3626" w:rsidRPr="009C270D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Ковтунюка Іллю Івановича</w:t>
      </w:r>
    </w:p>
    <w:p w:rsidR="00FC3626" w:rsidRDefault="009C270D" w:rsidP="009C270D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3.</w:t>
      </w:r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Кунашенко Софію Олександрівну</w:t>
      </w:r>
    </w:p>
    <w:p w:rsidR="00FC3626" w:rsidRDefault="009C270D" w:rsidP="009C270D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4.</w:t>
      </w:r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Кучер Ангеліну Олексіївну</w:t>
      </w:r>
    </w:p>
    <w:p w:rsidR="00FC3626" w:rsidRDefault="009C270D" w:rsidP="009C270D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5.</w:t>
      </w:r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Марчук Богдану Сергіївну</w:t>
      </w:r>
    </w:p>
    <w:p w:rsidR="00FC3626" w:rsidRDefault="009C270D" w:rsidP="009C270D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6.</w:t>
      </w:r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Озерчук Наталію Леонідівну</w:t>
      </w:r>
    </w:p>
    <w:p w:rsidR="00FC3626" w:rsidRDefault="009C270D" w:rsidP="009C270D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7.</w:t>
      </w:r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Островського </w:t>
      </w:r>
      <w:proofErr w:type="spellStart"/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Артьома</w:t>
      </w:r>
      <w:proofErr w:type="spellEnd"/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Сергійовича</w:t>
      </w:r>
    </w:p>
    <w:p w:rsidR="00FC3626" w:rsidRDefault="009C270D" w:rsidP="009C270D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8.</w:t>
      </w:r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Плотку Романа Олександровича</w:t>
      </w:r>
    </w:p>
    <w:p w:rsidR="0038108E" w:rsidRPr="0038108E" w:rsidRDefault="0038108E" w:rsidP="009C270D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9.Соболєва Миколу В</w:t>
      </w:r>
      <w:r w:rsidRPr="0038108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</w:rPr>
        <w:t>’</w:t>
      </w:r>
      <w:proofErr w:type="spellStart"/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ячеславовича</w:t>
      </w:r>
      <w:proofErr w:type="spellEnd"/>
    </w:p>
    <w:p w:rsidR="00487918" w:rsidRDefault="0038108E" w:rsidP="009C270D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10</w:t>
      </w:r>
      <w:r w:rsidR="009C270D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</w:t>
      </w:r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Шевченко Тетяну Олексіївну </w:t>
      </w:r>
    </w:p>
    <w:p w:rsidR="00487918" w:rsidRPr="00487918" w:rsidRDefault="0038108E" w:rsidP="009C270D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11</w:t>
      </w:r>
      <w:r w:rsidR="009C270D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</w:t>
      </w:r>
      <w:r w:rsidR="00487918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Федюкину Вероніку Юріївну</w:t>
      </w:r>
    </w:p>
    <w:p w:rsidR="00FC3626" w:rsidRDefault="0038108E" w:rsidP="009C270D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12</w:t>
      </w:r>
      <w:r w:rsidR="009C270D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</w:t>
      </w:r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Фоменко Марію Іванівну</w:t>
      </w:r>
    </w:p>
    <w:p w:rsidR="00FC3626" w:rsidRDefault="0038108E" w:rsidP="009C270D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13</w:t>
      </w:r>
      <w:r w:rsidR="009C270D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</w:t>
      </w:r>
      <w:r w:rsidR="00BE7154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Ярошенка</w:t>
      </w:r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Олександра Олександровича</w:t>
      </w:r>
    </w:p>
    <w:p w:rsidR="00FC3626" w:rsidRDefault="0038108E" w:rsidP="009C270D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14</w:t>
      </w:r>
      <w:r w:rsidR="009C270D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</w:t>
      </w:r>
      <w:r w:rsidR="00BE7154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Яценка</w:t>
      </w:r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Максима Віталійовича</w:t>
      </w:r>
    </w:p>
    <w:p w:rsidR="00140D44" w:rsidRDefault="0038108E" w:rsidP="009C270D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15</w:t>
      </w:r>
      <w:r w:rsidR="00140D44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.Гордійчука Данила Петровича</w:t>
      </w:r>
    </w:p>
    <w:p w:rsidR="00FC3626" w:rsidRPr="00E33C54" w:rsidRDefault="00FD3325" w:rsidP="00FC3626">
      <w:pPr>
        <w:tabs>
          <w:tab w:val="left" w:pos="4815"/>
          <w:tab w:val="left" w:pos="6375"/>
        </w:tabs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>16 учнів 8</w:t>
      </w:r>
      <w:r w:rsidR="00487918"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 xml:space="preserve"> класу до </w:t>
      </w:r>
      <w:r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>9</w:t>
      </w:r>
      <w:r w:rsidR="009C270D"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FC3626" w:rsidRPr="00E33C54"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>класу:</w:t>
      </w:r>
    </w:p>
    <w:p w:rsidR="009C270D" w:rsidRDefault="009C270D" w:rsidP="009C270D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1.</w:t>
      </w:r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Балюк Діану Олександрівну</w:t>
      </w:r>
    </w:p>
    <w:p w:rsidR="009C270D" w:rsidRDefault="009C270D" w:rsidP="009C270D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2.</w:t>
      </w:r>
      <w:r w:rsidR="00FC3626" w:rsidRPr="00BE7154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Беляк Вікторію Олександрівну</w:t>
      </w:r>
    </w:p>
    <w:p w:rsidR="009C270D" w:rsidRDefault="009C270D" w:rsidP="009C270D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3.</w:t>
      </w:r>
      <w:r w:rsidR="00BE7154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BE7154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Варуска</w:t>
      </w:r>
      <w:proofErr w:type="spellEnd"/>
      <w:r w:rsidR="00BE7154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Дмитра Костянтиновича</w:t>
      </w:r>
    </w:p>
    <w:p w:rsidR="00BE7154" w:rsidRPr="00BE7154" w:rsidRDefault="009C270D" w:rsidP="009C270D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4.</w:t>
      </w:r>
      <w:r w:rsidR="00BE7154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BE7154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Войну</w:t>
      </w:r>
      <w:proofErr w:type="spellEnd"/>
      <w:r w:rsidR="00BE7154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BE7154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Латіку</w:t>
      </w:r>
      <w:proofErr w:type="spellEnd"/>
      <w:r w:rsidR="00BE7154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Костянтинівну</w:t>
      </w:r>
    </w:p>
    <w:p w:rsidR="00FC3626" w:rsidRDefault="009C270D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5.</w:t>
      </w:r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Гонгало Ангеліну Володимирівну</w:t>
      </w:r>
    </w:p>
    <w:p w:rsidR="00FC3626" w:rsidRDefault="009C270D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6.</w:t>
      </w:r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Гордієнка Михайла Олексійовича</w:t>
      </w:r>
    </w:p>
    <w:p w:rsidR="00FC3626" w:rsidRDefault="009C270D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7.</w:t>
      </w:r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Груздюк Іванну Михайлівну</w:t>
      </w:r>
    </w:p>
    <w:p w:rsidR="00FC3626" w:rsidRDefault="00297974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8.</w:t>
      </w:r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Ільчук Віолету Вадимівну</w:t>
      </w:r>
    </w:p>
    <w:p w:rsidR="00FC3626" w:rsidRDefault="00297974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9.</w:t>
      </w:r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Ільчук Владиславу Вадимівну </w:t>
      </w:r>
    </w:p>
    <w:p w:rsidR="00FC3626" w:rsidRDefault="0038108E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10</w:t>
      </w:r>
      <w:r w:rsidR="00297974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</w:t>
      </w:r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Левченко Лілію Василівну</w:t>
      </w:r>
    </w:p>
    <w:p w:rsidR="00FC3626" w:rsidRDefault="0038108E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11</w:t>
      </w:r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Мартинюка Юрія Юрійовича</w:t>
      </w:r>
    </w:p>
    <w:p w:rsidR="00FC3626" w:rsidRDefault="0038108E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12</w:t>
      </w:r>
      <w:r w:rsidR="00297974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</w:t>
      </w:r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Михаленка Максима Олександровича </w:t>
      </w:r>
    </w:p>
    <w:p w:rsidR="00FC3626" w:rsidRDefault="00FD3325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13</w:t>
      </w:r>
      <w:r w:rsidR="00D979F8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. </w:t>
      </w:r>
      <w:proofErr w:type="spellStart"/>
      <w:r w:rsidR="00D979F8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Струтовського</w:t>
      </w:r>
      <w:proofErr w:type="spellEnd"/>
      <w:r w:rsidR="00D979F8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Назара</w:t>
      </w:r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Сергійовича</w:t>
      </w:r>
    </w:p>
    <w:p w:rsidR="00FC3626" w:rsidRDefault="00FD3325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14</w:t>
      </w:r>
      <w:r w:rsidR="00D979F8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. </w:t>
      </w:r>
      <w:proofErr w:type="spellStart"/>
      <w:r w:rsidR="00D979F8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Шабловського</w:t>
      </w:r>
      <w:proofErr w:type="spellEnd"/>
      <w:r w:rsidR="00D979F8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Євгена</w:t>
      </w:r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Михайловича</w:t>
      </w:r>
    </w:p>
    <w:p w:rsidR="00FC3626" w:rsidRDefault="00FD3325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15</w:t>
      </w:r>
      <w:r w:rsidR="00F93065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</w:t>
      </w:r>
      <w:r w:rsidR="00D979F8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Ющенка Кирила Миколайовича</w:t>
      </w:r>
    </w:p>
    <w:p w:rsidR="00140D44" w:rsidRDefault="00FD3325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16</w:t>
      </w:r>
      <w:r w:rsidR="00140D44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.Приведенця </w:t>
      </w:r>
      <w:proofErr w:type="spellStart"/>
      <w:r w:rsidR="00140D44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Ігора</w:t>
      </w:r>
      <w:proofErr w:type="spellEnd"/>
      <w:r w:rsidR="00140D44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Денисовича</w:t>
      </w:r>
    </w:p>
    <w:p w:rsidR="0038108E" w:rsidRDefault="00FD3325" w:rsidP="0038108E">
      <w:pPr>
        <w:tabs>
          <w:tab w:val="left" w:pos="4815"/>
          <w:tab w:val="left" w:pos="6375"/>
        </w:tabs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>5</w:t>
      </w:r>
      <w:r w:rsidR="0038108E"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 xml:space="preserve">  учнів 10 класу до 11</w:t>
      </w:r>
      <w:r w:rsidR="0038108E" w:rsidRPr="0038108E">
        <w:rPr>
          <w:rFonts w:eastAsia="Times New Roman" w:cs="Times New Roman"/>
          <w:b/>
          <w:iCs/>
          <w:color w:val="000000"/>
          <w:sz w:val="26"/>
          <w:szCs w:val="26"/>
          <w:shd w:val="clear" w:color="auto" w:fill="FFFFFF"/>
          <w:lang w:val="uk-UA"/>
        </w:rPr>
        <w:t xml:space="preserve"> класу:</w:t>
      </w:r>
    </w:p>
    <w:p w:rsidR="00FD3325" w:rsidRPr="00FD3325" w:rsidRDefault="00FD3325" w:rsidP="0038108E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 w:rsidRPr="00FD3325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lastRenderedPageBreak/>
        <w:t>1.Афанасенко Аліну Андріївну</w:t>
      </w:r>
    </w:p>
    <w:p w:rsidR="00FD3325" w:rsidRPr="00FD3325" w:rsidRDefault="00FD3325" w:rsidP="0038108E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 w:rsidRPr="00FD3325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2.Зайця Богдана Олександровича</w:t>
      </w:r>
    </w:p>
    <w:p w:rsidR="00FD3325" w:rsidRPr="00FD3325" w:rsidRDefault="00FD3325" w:rsidP="0038108E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 w:rsidRPr="00FD3325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3.Захарчука Артура Романовича</w:t>
      </w:r>
    </w:p>
    <w:p w:rsidR="00FD3325" w:rsidRPr="00FD3325" w:rsidRDefault="00FD3325" w:rsidP="0038108E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 w:rsidRPr="00FD3325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4.Кота Івана Анатолійовича</w:t>
      </w:r>
    </w:p>
    <w:p w:rsidR="00FD3325" w:rsidRPr="00FD3325" w:rsidRDefault="00FD3325" w:rsidP="0038108E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 w:rsidRPr="00FD3325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5.Островського Максима Володимировича </w:t>
      </w:r>
    </w:p>
    <w:p w:rsidR="0093139D" w:rsidRDefault="0013560B" w:rsidP="0093139D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2)</w:t>
      </w:r>
      <w:r w:rsidR="0093139D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Нагородити похвальними листами за високі досягнення у навчанні таких учнів:</w:t>
      </w:r>
    </w:p>
    <w:p w:rsidR="0093139D" w:rsidRDefault="00094A2F" w:rsidP="00162BA1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1. </w:t>
      </w:r>
      <w:r w:rsidR="00434182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Павленка Артема Євгенійовича</w:t>
      </w:r>
      <w:r w:rsidR="00E314EF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6</w:t>
      </w: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клас</w:t>
      </w:r>
    </w:p>
    <w:p w:rsidR="00E314EF" w:rsidRDefault="00E314EF" w:rsidP="00162BA1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2. </w:t>
      </w:r>
      <w:proofErr w:type="spellStart"/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Бондара</w:t>
      </w:r>
      <w:proofErr w:type="spellEnd"/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Платона Давидовича 6 клас</w:t>
      </w:r>
    </w:p>
    <w:p w:rsidR="00094A2F" w:rsidRDefault="00C06584" w:rsidP="00162BA1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3</w:t>
      </w:r>
      <w:r w:rsidR="00094A2F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.Ярош</w:t>
      </w:r>
      <w:r w:rsidR="00E314EF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енка Олександра Олександровича 7</w:t>
      </w:r>
      <w:r w:rsidR="00094A2F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клас</w:t>
      </w:r>
    </w:p>
    <w:p w:rsidR="00E314EF" w:rsidRDefault="00C06584" w:rsidP="00162BA1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4</w:t>
      </w:r>
      <w:bookmarkStart w:id="0" w:name="_GoBack"/>
      <w:bookmarkEnd w:id="0"/>
      <w:r w:rsidR="00E314EF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.Островського Максима Володимировича 10 клас</w:t>
      </w:r>
    </w:p>
    <w:p w:rsidR="00FC3626" w:rsidRDefault="0013560B" w:rsidP="0013560B">
      <w:pPr>
        <w:tabs>
          <w:tab w:val="left" w:pos="4815"/>
          <w:tab w:val="left" w:pos="6375"/>
        </w:tabs>
        <w:jc w:val="both"/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3)</w:t>
      </w:r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Класним керівникам 1-4, 5-8, 10-х класів  зробити відповідні записи на сторінках класного журналу в розділі “Зведений облік навчальних досягнень учнів” у графі “Рішення педагогічної ради” та в особових справах учнів (відповідальні: класні керівники).</w:t>
      </w:r>
    </w:p>
    <w:p w:rsidR="00FC3626" w:rsidRDefault="0013560B" w:rsidP="00434182">
      <w:pPr>
        <w:tabs>
          <w:tab w:val="left" w:pos="4815"/>
          <w:tab w:val="left" w:pos="6375"/>
        </w:tabs>
        <w:jc w:val="both"/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4)</w:t>
      </w:r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Контроль за виконання цього наказу залишаю за собою.</w:t>
      </w:r>
    </w:p>
    <w:p w:rsidR="00FC3626" w:rsidRDefault="00FC3626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</w:p>
    <w:p w:rsidR="007F0693" w:rsidRDefault="00FC3626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         </w:t>
      </w:r>
    </w:p>
    <w:p w:rsidR="00FC3626" w:rsidRDefault="0013560B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 </w:t>
      </w:r>
      <w:r w:rsidR="0060331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Директор ліцею</w:t>
      </w:r>
      <w:r w:rsidR="00E33C54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        </w:t>
      </w:r>
      <w:r w:rsidR="00270874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  </w:t>
      </w:r>
      <w:r w:rsidR="00E33C54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    </w:t>
      </w:r>
      <w:r w:rsidR="00FC3626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60331E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                                        </w:t>
      </w:r>
      <w:r w:rsidR="00094A2F"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>Аліса ЛЕВЧЕНКО</w:t>
      </w:r>
    </w:p>
    <w:p w:rsidR="00FC3626" w:rsidRDefault="00FC3626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</w:p>
    <w:p w:rsidR="00FC3626" w:rsidRDefault="00FC3626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</w:p>
    <w:p w:rsidR="00FC3626" w:rsidRDefault="00FC3626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    </w:t>
      </w:r>
    </w:p>
    <w:p w:rsidR="00FC3626" w:rsidRDefault="00FC3626" w:rsidP="00FC3626">
      <w:pPr>
        <w:tabs>
          <w:tab w:val="left" w:pos="4815"/>
          <w:tab w:val="left" w:pos="6375"/>
        </w:tabs>
        <w:rPr>
          <w:rFonts w:eastAsia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</w:pPr>
    </w:p>
    <w:p w:rsidR="007B41A5" w:rsidRDefault="007B41A5"/>
    <w:sectPr w:rsidR="007B41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E7D" w:rsidRDefault="005B2E7D" w:rsidP="00162BA1">
      <w:r>
        <w:separator/>
      </w:r>
    </w:p>
  </w:endnote>
  <w:endnote w:type="continuationSeparator" w:id="0">
    <w:p w:rsidR="005B2E7D" w:rsidRDefault="005B2E7D" w:rsidP="0016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E7D" w:rsidRDefault="005B2E7D" w:rsidP="00162BA1">
      <w:r>
        <w:separator/>
      </w:r>
    </w:p>
  </w:footnote>
  <w:footnote w:type="continuationSeparator" w:id="0">
    <w:p w:rsidR="005B2E7D" w:rsidRDefault="005B2E7D" w:rsidP="00162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aps w:val="0"/>
        <w:smallCaps w:val="0"/>
        <w:lang w:val="uk-U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572581F"/>
    <w:multiLevelType w:val="hybridMultilevel"/>
    <w:tmpl w:val="61E05684"/>
    <w:lvl w:ilvl="0" w:tplc="B9BCE91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E04E3"/>
    <w:multiLevelType w:val="hybridMultilevel"/>
    <w:tmpl w:val="37DC48DA"/>
    <w:lvl w:ilvl="0" w:tplc="D7C89DB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374"/>
    <w:multiLevelType w:val="hybridMultilevel"/>
    <w:tmpl w:val="D4BA6EBA"/>
    <w:lvl w:ilvl="0" w:tplc="DCE25BC4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E1ECB"/>
    <w:multiLevelType w:val="hybridMultilevel"/>
    <w:tmpl w:val="903A6818"/>
    <w:lvl w:ilvl="0" w:tplc="6B422122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11F62"/>
    <w:multiLevelType w:val="hybridMultilevel"/>
    <w:tmpl w:val="B3762E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6181E"/>
    <w:multiLevelType w:val="hybridMultilevel"/>
    <w:tmpl w:val="F782E9AA"/>
    <w:lvl w:ilvl="0" w:tplc="1D90980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4F020F"/>
    <w:multiLevelType w:val="hybridMultilevel"/>
    <w:tmpl w:val="C310AE86"/>
    <w:lvl w:ilvl="0" w:tplc="CAB2BDCC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8" w:hanging="360"/>
      </w:pPr>
    </w:lvl>
    <w:lvl w:ilvl="2" w:tplc="0422001B" w:tentative="1">
      <w:start w:val="1"/>
      <w:numFmt w:val="lowerRoman"/>
      <w:lvlText w:val="%3."/>
      <w:lvlJc w:val="right"/>
      <w:pPr>
        <w:ind w:left="2328" w:hanging="180"/>
      </w:pPr>
    </w:lvl>
    <w:lvl w:ilvl="3" w:tplc="0422000F" w:tentative="1">
      <w:start w:val="1"/>
      <w:numFmt w:val="decimal"/>
      <w:lvlText w:val="%4."/>
      <w:lvlJc w:val="left"/>
      <w:pPr>
        <w:ind w:left="3048" w:hanging="360"/>
      </w:pPr>
    </w:lvl>
    <w:lvl w:ilvl="4" w:tplc="04220019" w:tentative="1">
      <w:start w:val="1"/>
      <w:numFmt w:val="lowerLetter"/>
      <w:lvlText w:val="%5."/>
      <w:lvlJc w:val="left"/>
      <w:pPr>
        <w:ind w:left="3768" w:hanging="360"/>
      </w:pPr>
    </w:lvl>
    <w:lvl w:ilvl="5" w:tplc="0422001B" w:tentative="1">
      <w:start w:val="1"/>
      <w:numFmt w:val="lowerRoman"/>
      <w:lvlText w:val="%6."/>
      <w:lvlJc w:val="right"/>
      <w:pPr>
        <w:ind w:left="4488" w:hanging="180"/>
      </w:pPr>
    </w:lvl>
    <w:lvl w:ilvl="6" w:tplc="0422000F" w:tentative="1">
      <w:start w:val="1"/>
      <w:numFmt w:val="decimal"/>
      <w:lvlText w:val="%7."/>
      <w:lvlJc w:val="left"/>
      <w:pPr>
        <w:ind w:left="5208" w:hanging="360"/>
      </w:pPr>
    </w:lvl>
    <w:lvl w:ilvl="7" w:tplc="04220019" w:tentative="1">
      <w:start w:val="1"/>
      <w:numFmt w:val="lowerLetter"/>
      <w:lvlText w:val="%8."/>
      <w:lvlJc w:val="left"/>
      <w:pPr>
        <w:ind w:left="5928" w:hanging="360"/>
      </w:pPr>
    </w:lvl>
    <w:lvl w:ilvl="8" w:tplc="0422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0">
    <w:nsid w:val="604E5A09"/>
    <w:multiLevelType w:val="hybridMultilevel"/>
    <w:tmpl w:val="A3B4CB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354204"/>
    <w:multiLevelType w:val="hybridMultilevel"/>
    <w:tmpl w:val="B1D4BA24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11FE5"/>
    <w:multiLevelType w:val="hybridMultilevel"/>
    <w:tmpl w:val="A4BEAB0A"/>
    <w:lvl w:ilvl="0" w:tplc="0422000F">
      <w:start w:val="1"/>
      <w:numFmt w:val="decimal"/>
      <w:lvlText w:val="%1."/>
      <w:lvlJc w:val="left"/>
      <w:pPr>
        <w:ind w:left="1308" w:hanging="360"/>
      </w:pPr>
    </w:lvl>
    <w:lvl w:ilvl="1" w:tplc="04220019" w:tentative="1">
      <w:start w:val="1"/>
      <w:numFmt w:val="lowerLetter"/>
      <w:lvlText w:val="%2."/>
      <w:lvlJc w:val="left"/>
      <w:pPr>
        <w:ind w:left="2028" w:hanging="360"/>
      </w:pPr>
    </w:lvl>
    <w:lvl w:ilvl="2" w:tplc="0422001B" w:tentative="1">
      <w:start w:val="1"/>
      <w:numFmt w:val="lowerRoman"/>
      <w:lvlText w:val="%3."/>
      <w:lvlJc w:val="right"/>
      <w:pPr>
        <w:ind w:left="2748" w:hanging="180"/>
      </w:pPr>
    </w:lvl>
    <w:lvl w:ilvl="3" w:tplc="0422000F" w:tentative="1">
      <w:start w:val="1"/>
      <w:numFmt w:val="decimal"/>
      <w:lvlText w:val="%4."/>
      <w:lvlJc w:val="left"/>
      <w:pPr>
        <w:ind w:left="3468" w:hanging="360"/>
      </w:pPr>
    </w:lvl>
    <w:lvl w:ilvl="4" w:tplc="04220019" w:tentative="1">
      <w:start w:val="1"/>
      <w:numFmt w:val="lowerLetter"/>
      <w:lvlText w:val="%5."/>
      <w:lvlJc w:val="left"/>
      <w:pPr>
        <w:ind w:left="4188" w:hanging="360"/>
      </w:pPr>
    </w:lvl>
    <w:lvl w:ilvl="5" w:tplc="0422001B" w:tentative="1">
      <w:start w:val="1"/>
      <w:numFmt w:val="lowerRoman"/>
      <w:lvlText w:val="%6."/>
      <w:lvlJc w:val="right"/>
      <w:pPr>
        <w:ind w:left="4908" w:hanging="180"/>
      </w:pPr>
    </w:lvl>
    <w:lvl w:ilvl="6" w:tplc="0422000F" w:tentative="1">
      <w:start w:val="1"/>
      <w:numFmt w:val="decimal"/>
      <w:lvlText w:val="%7."/>
      <w:lvlJc w:val="left"/>
      <w:pPr>
        <w:ind w:left="5628" w:hanging="360"/>
      </w:pPr>
    </w:lvl>
    <w:lvl w:ilvl="7" w:tplc="04220019" w:tentative="1">
      <w:start w:val="1"/>
      <w:numFmt w:val="lowerLetter"/>
      <w:lvlText w:val="%8."/>
      <w:lvlJc w:val="left"/>
      <w:pPr>
        <w:ind w:left="6348" w:hanging="360"/>
      </w:pPr>
    </w:lvl>
    <w:lvl w:ilvl="8" w:tplc="0422001B" w:tentative="1">
      <w:start w:val="1"/>
      <w:numFmt w:val="lowerRoman"/>
      <w:lvlText w:val="%9."/>
      <w:lvlJc w:val="right"/>
      <w:pPr>
        <w:ind w:left="706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2"/>
  </w:num>
  <w:num w:numId="6">
    <w:abstractNumId w:val="11"/>
  </w:num>
  <w:num w:numId="7">
    <w:abstractNumId w:val="10"/>
  </w:num>
  <w:num w:numId="8">
    <w:abstractNumId w:val="4"/>
  </w:num>
  <w:num w:numId="9">
    <w:abstractNumId w:val="3"/>
  </w:num>
  <w:num w:numId="10">
    <w:abstractNumId w:val="6"/>
  </w:num>
  <w:num w:numId="11">
    <w:abstractNumId w:val="5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FD"/>
    <w:rsid w:val="00094A2F"/>
    <w:rsid w:val="000B041B"/>
    <w:rsid w:val="000B13EF"/>
    <w:rsid w:val="000D0D66"/>
    <w:rsid w:val="0011196E"/>
    <w:rsid w:val="0013560B"/>
    <w:rsid w:val="00136FB4"/>
    <w:rsid w:val="00140D44"/>
    <w:rsid w:val="00162BA1"/>
    <w:rsid w:val="00166646"/>
    <w:rsid w:val="00180AC4"/>
    <w:rsid w:val="00196C5B"/>
    <w:rsid w:val="001A443A"/>
    <w:rsid w:val="00240AF9"/>
    <w:rsid w:val="00270874"/>
    <w:rsid w:val="00270D09"/>
    <w:rsid w:val="00297974"/>
    <w:rsid w:val="002B7ECF"/>
    <w:rsid w:val="0038108E"/>
    <w:rsid w:val="003F262D"/>
    <w:rsid w:val="00434182"/>
    <w:rsid w:val="0045450A"/>
    <w:rsid w:val="00487918"/>
    <w:rsid w:val="004E7D98"/>
    <w:rsid w:val="00522CE0"/>
    <w:rsid w:val="005A689C"/>
    <w:rsid w:val="005B2E7D"/>
    <w:rsid w:val="005D74E2"/>
    <w:rsid w:val="0060331E"/>
    <w:rsid w:val="00614428"/>
    <w:rsid w:val="006A1130"/>
    <w:rsid w:val="006B28DF"/>
    <w:rsid w:val="006E76E2"/>
    <w:rsid w:val="00790781"/>
    <w:rsid w:val="007B41A5"/>
    <w:rsid w:val="007D1BCC"/>
    <w:rsid w:val="007D2B95"/>
    <w:rsid w:val="007F0693"/>
    <w:rsid w:val="00800DD8"/>
    <w:rsid w:val="008A612D"/>
    <w:rsid w:val="0093139D"/>
    <w:rsid w:val="009B73BF"/>
    <w:rsid w:val="009C2252"/>
    <w:rsid w:val="009C270D"/>
    <w:rsid w:val="00B052E7"/>
    <w:rsid w:val="00BB2FF5"/>
    <w:rsid w:val="00BE063A"/>
    <w:rsid w:val="00BE7154"/>
    <w:rsid w:val="00C06584"/>
    <w:rsid w:val="00D237DE"/>
    <w:rsid w:val="00D52A94"/>
    <w:rsid w:val="00D979F8"/>
    <w:rsid w:val="00DC32D7"/>
    <w:rsid w:val="00DD5A32"/>
    <w:rsid w:val="00E04776"/>
    <w:rsid w:val="00E314EF"/>
    <w:rsid w:val="00E32795"/>
    <w:rsid w:val="00E33C54"/>
    <w:rsid w:val="00E46258"/>
    <w:rsid w:val="00EF12FD"/>
    <w:rsid w:val="00F17700"/>
    <w:rsid w:val="00F93065"/>
    <w:rsid w:val="00FC3626"/>
    <w:rsid w:val="00FD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62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50A"/>
    <w:pPr>
      <w:ind w:left="720"/>
      <w:contextualSpacing/>
    </w:pPr>
    <w:rPr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E33C54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E33C54"/>
    <w:rPr>
      <w:rFonts w:ascii="Tahoma" w:eastAsia="SimSun" w:hAnsi="Tahoma" w:cs="Mangal"/>
      <w:kern w:val="1"/>
      <w:sz w:val="16"/>
      <w:szCs w:val="14"/>
      <w:lang w:val="ru-RU" w:eastAsia="hi-IN" w:bidi="hi-IN"/>
    </w:rPr>
  </w:style>
  <w:style w:type="paragraph" w:styleId="a6">
    <w:name w:val="No Spacing"/>
    <w:uiPriority w:val="1"/>
    <w:qFormat/>
    <w:rsid w:val="0027087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paragraph" w:styleId="a7">
    <w:name w:val="header"/>
    <w:basedOn w:val="a"/>
    <w:link w:val="a8"/>
    <w:uiPriority w:val="99"/>
    <w:unhideWhenUsed/>
    <w:rsid w:val="00162BA1"/>
    <w:pPr>
      <w:tabs>
        <w:tab w:val="center" w:pos="4819"/>
        <w:tab w:val="right" w:pos="9639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162BA1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paragraph" w:styleId="a9">
    <w:name w:val="footer"/>
    <w:basedOn w:val="a"/>
    <w:link w:val="aa"/>
    <w:uiPriority w:val="99"/>
    <w:unhideWhenUsed/>
    <w:rsid w:val="00162BA1"/>
    <w:pPr>
      <w:tabs>
        <w:tab w:val="center" w:pos="4819"/>
        <w:tab w:val="right" w:pos="9639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162BA1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62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50A"/>
    <w:pPr>
      <w:ind w:left="720"/>
      <w:contextualSpacing/>
    </w:pPr>
    <w:rPr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E33C54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E33C54"/>
    <w:rPr>
      <w:rFonts w:ascii="Tahoma" w:eastAsia="SimSun" w:hAnsi="Tahoma" w:cs="Mangal"/>
      <w:kern w:val="1"/>
      <w:sz w:val="16"/>
      <w:szCs w:val="14"/>
      <w:lang w:val="ru-RU" w:eastAsia="hi-IN" w:bidi="hi-IN"/>
    </w:rPr>
  </w:style>
  <w:style w:type="paragraph" w:styleId="a6">
    <w:name w:val="No Spacing"/>
    <w:uiPriority w:val="1"/>
    <w:qFormat/>
    <w:rsid w:val="0027087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paragraph" w:styleId="a7">
    <w:name w:val="header"/>
    <w:basedOn w:val="a"/>
    <w:link w:val="a8"/>
    <w:uiPriority w:val="99"/>
    <w:unhideWhenUsed/>
    <w:rsid w:val="00162BA1"/>
    <w:pPr>
      <w:tabs>
        <w:tab w:val="center" w:pos="4819"/>
        <w:tab w:val="right" w:pos="9639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162BA1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paragraph" w:styleId="a9">
    <w:name w:val="footer"/>
    <w:basedOn w:val="a"/>
    <w:link w:val="aa"/>
    <w:uiPriority w:val="99"/>
    <w:unhideWhenUsed/>
    <w:rsid w:val="00162BA1"/>
    <w:pPr>
      <w:tabs>
        <w:tab w:val="center" w:pos="4819"/>
        <w:tab w:val="right" w:pos="9639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162BA1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FDC8C-4C25-47E7-BB15-DD1B95B8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4</Pages>
  <Words>3766</Words>
  <Characters>2147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Анатолій Ковальчук</dc:creator>
  <cp:keywords/>
  <dc:description/>
  <cp:lastModifiedBy>Анатолій Ковальчук</cp:lastModifiedBy>
  <cp:revision>24</cp:revision>
  <cp:lastPrinted>2025-06-05T07:17:00Z</cp:lastPrinted>
  <dcterms:created xsi:type="dcterms:W3CDTF">2020-06-10T06:53:00Z</dcterms:created>
  <dcterms:modified xsi:type="dcterms:W3CDTF">2025-06-05T07:25:00Z</dcterms:modified>
</cp:coreProperties>
</file>