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26" w:rsidRDefault="00FC3626" w:rsidP="00FC3626">
      <w:pPr>
        <w:widowControl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 w:bidi="ar-SA"/>
        </w:rPr>
        <w:drawing>
          <wp:anchor distT="0" distB="0" distL="114935" distR="114935" simplePos="0" relativeHeight="251658240" behindDoc="0" locked="0" layoutInCell="1" allowOverlap="1" wp14:anchorId="5091FCDE" wp14:editId="0B9EBCD9">
            <wp:simplePos x="0" y="0"/>
            <wp:positionH relativeFrom="column">
              <wp:posOffset>2657475</wp:posOffset>
            </wp:positionH>
            <wp:positionV relativeFrom="paragraph">
              <wp:posOffset>-77470</wp:posOffset>
            </wp:positionV>
            <wp:extent cx="629920" cy="6064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626" w:rsidRDefault="00FC3626" w:rsidP="00FC3626">
      <w:pPr>
        <w:widowControl/>
        <w:jc w:val="center"/>
        <w:rPr>
          <w:sz w:val="28"/>
          <w:szCs w:val="28"/>
          <w:lang w:val="uk-UA"/>
        </w:rPr>
      </w:pPr>
    </w:p>
    <w:p w:rsidR="00FC3626" w:rsidRDefault="00FC3626" w:rsidP="00FC3626">
      <w:pPr>
        <w:jc w:val="center"/>
        <w:rPr>
          <w:sz w:val="28"/>
          <w:szCs w:val="28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FC3626" w:rsidRDefault="00FC3626" w:rsidP="00FC3626">
      <w:pPr>
        <w:widowControl/>
        <w:tabs>
          <w:tab w:val="left" w:pos="4245"/>
          <w:tab w:val="left" w:pos="5805"/>
        </w:tabs>
        <w:ind w:left="-5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196C5B">
        <w:rPr>
          <w:b/>
          <w:sz w:val="28"/>
          <w:szCs w:val="28"/>
          <w:lang w:val="uk-UA"/>
        </w:rPr>
        <w:t xml:space="preserve">         ГУЛЯНЕЦЬКИЙ ЛІЦЕЙ</w:t>
      </w:r>
    </w:p>
    <w:p w:rsidR="00196C5B" w:rsidRDefault="00196C5B" w:rsidP="00FC3626">
      <w:pPr>
        <w:widowControl/>
        <w:tabs>
          <w:tab w:val="left" w:pos="4245"/>
          <w:tab w:val="left" w:pos="5805"/>
        </w:tabs>
        <w:ind w:left="-57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УШОМИРСЬКОЇ СІЛЬСЬКОЇ РАДИ</w:t>
      </w:r>
    </w:p>
    <w:p w:rsidR="00FC3626" w:rsidRDefault="00FC3626" w:rsidP="00FC3626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FC3626" w:rsidRPr="00FC3626" w:rsidRDefault="00FC3626" w:rsidP="00FC3626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 w:rsidRPr="0045450A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45450A"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 w:rsidRPr="0045450A"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 w:rsidRPr="0045450A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___________________________________________________________________________________________________________</w:t>
      </w:r>
    </w:p>
    <w:p w:rsidR="002B7ECF" w:rsidRDefault="00FC3626" w:rsidP="002B7ECF">
      <w:pPr>
        <w:widowControl/>
        <w:tabs>
          <w:tab w:val="left" w:pos="4815"/>
          <w:tab w:val="left" w:pos="6375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</w:t>
      </w:r>
      <w:r w:rsidR="002B7ECF">
        <w:rPr>
          <w:sz w:val="26"/>
          <w:szCs w:val="26"/>
          <w:lang w:val="uk-UA"/>
        </w:rPr>
        <w:t xml:space="preserve">                           НАКАЗ</w:t>
      </w:r>
    </w:p>
    <w:p w:rsidR="00FC3626" w:rsidRDefault="002B7ECF" w:rsidP="002B7ECF">
      <w:pPr>
        <w:widowControl/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</w:t>
      </w:r>
      <w:r w:rsidR="009C2252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06 червня  2023</w:t>
      </w:r>
      <w:r w:rsid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року                                      </w:t>
      </w:r>
      <w:r w:rsid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                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</w:t>
      </w:r>
      <w:r w:rsid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</w:t>
      </w:r>
      <w:r w:rsidR="0013560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№ 55</w:t>
      </w:r>
    </w:p>
    <w:p w:rsidR="00D237DE" w:rsidRDefault="00D237DE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  <w:t xml:space="preserve">  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Про перевід учнів 1-4, 5-8 та 10 класів до наступних класів</w:t>
      </w:r>
    </w:p>
    <w:p w:rsidR="00E33C54" w:rsidRDefault="00E33C5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13560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Керуючись інструкцією про переведення та випуск учнів навчальних закладів системи загальної середньої освіти, затвердженого наказом Міністерства освіти №762 від 14.07.2015 року та відповідно д</w:t>
      </w:r>
      <w:r w:rsidR="00196C5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 рішенн</w:t>
      </w:r>
      <w:r w:rsidR="009C2252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я педагогічної ради № 12 від 05 червня 2023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року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НАКАЗУЮ:</w:t>
      </w:r>
    </w:p>
    <w:p w:rsidR="00FC3626" w:rsidRDefault="0013560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1)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Перевести до наступних класів:</w:t>
      </w:r>
    </w:p>
    <w:p w:rsidR="009C2252" w:rsidRDefault="009C2252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 w:rsidRPr="009C2252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12 учнів 1 класу до 2 класу:</w:t>
      </w:r>
    </w:p>
    <w:p w:rsidR="009C2252" w:rsidRDefault="00DC32D7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</w:t>
      </w:r>
      <w:r w:rsidRPr="00DC32D7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Ільїнського Богдана Євгенійовича</w:t>
      </w:r>
    </w:p>
    <w:p w:rsidR="00DC32D7" w:rsidRDefault="00DC32D7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2.Козаренка Артура Максимовича</w:t>
      </w:r>
    </w:p>
    <w:p w:rsidR="00DC32D7" w:rsidRDefault="00DC32D7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3.Косинського Арсена Руслановича</w:t>
      </w:r>
    </w:p>
    <w:p w:rsidR="00DC32D7" w:rsidRDefault="00DC32D7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4.Косинського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Нікіту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Олександровича</w:t>
      </w:r>
    </w:p>
    <w:p w:rsidR="00DC32D7" w:rsidRDefault="00DC32D7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5.Кунашенко Людмилу Олександровича</w:t>
      </w:r>
    </w:p>
    <w:p w:rsidR="00DC32D7" w:rsidRDefault="00DC32D7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6.Левченко Валерію Андріївну</w:t>
      </w:r>
    </w:p>
    <w:p w:rsidR="00DC32D7" w:rsidRDefault="00DC32D7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7.Павлюка Дениса Сергійовича</w:t>
      </w:r>
    </w:p>
    <w:p w:rsidR="00DC32D7" w:rsidRDefault="00DC32D7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8.Примаченко Злату Олександрівну</w:t>
      </w:r>
    </w:p>
    <w:p w:rsidR="00DC32D7" w:rsidRDefault="00DC32D7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9.Сича Владислава Андрійовича</w:t>
      </w:r>
    </w:p>
    <w:p w:rsidR="00DC32D7" w:rsidRDefault="00DC32D7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10.Хмелюк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Аріану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Анатоліївну</w:t>
      </w:r>
    </w:p>
    <w:p w:rsidR="00DC32D7" w:rsidRDefault="00DC32D7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11.Чоботара Андрія Сергійовича</w:t>
      </w:r>
    </w:p>
    <w:p w:rsidR="00DC32D7" w:rsidRPr="00DC32D7" w:rsidRDefault="00DC32D7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12.Яценко Карину Русланівну</w:t>
      </w:r>
    </w:p>
    <w:p w:rsidR="00D237DE" w:rsidRPr="00D237DE" w:rsidRDefault="00140D44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15 учнів 2 класу до 3</w:t>
      </w:r>
      <w:r w:rsidR="00D237DE" w:rsidRPr="00D237DE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D237DE" w:rsidRPr="00D237DE" w:rsidRDefault="00D237DE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1.Буласа Артема Сергійовича</w:t>
      </w:r>
    </w:p>
    <w:p w:rsidR="00D237DE" w:rsidRPr="00D237DE" w:rsidRDefault="00D237DE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2.Данилюка Миколу Андрійовича</w:t>
      </w:r>
    </w:p>
    <w:p w:rsidR="00D237DE" w:rsidRPr="00D237DE" w:rsidRDefault="00D237DE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Войну </w:t>
      </w:r>
      <w:proofErr w:type="spellStart"/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Кліма</w:t>
      </w:r>
      <w:proofErr w:type="spellEnd"/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Костянтиновича</w:t>
      </w:r>
    </w:p>
    <w:p w:rsidR="00D237DE" w:rsidRPr="00D237DE" w:rsidRDefault="00D237DE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Глембу Івана Володимировича</w:t>
      </w:r>
    </w:p>
    <w:p w:rsidR="00D237DE" w:rsidRPr="00D237DE" w:rsidRDefault="00D237DE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Данилюк Сніжану Миколаївну</w:t>
      </w:r>
    </w:p>
    <w:p w:rsidR="00D237DE" w:rsidRPr="00D237DE" w:rsidRDefault="00D237DE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Ільїнського Євгенія Євгенійовича</w:t>
      </w:r>
    </w:p>
    <w:p w:rsidR="00D237DE" w:rsidRPr="00D237DE" w:rsidRDefault="00D237DE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Козакевича </w:t>
      </w:r>
      <w:proofErr w:type="spellStart"/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Даниіла</w:t>
      </w:r>
      <w:proofErr w:type="spellEnd"/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Олексійовича</w:t>
      </w:r>
    </w:p>
    <w:p w:rsidR="00D237DE" w:rsidRPr="00D237DE" w:rsidRDefault="00D237DE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Косинського </w:t>
      </w:r>
      <w:proofErr w:type="spellStart"/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Нікалая</w:t>
      </w:r>
      <w:proofErr w:type="spellEnd"/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Віталійовича</w:t>
      </w:r>
    </w:p>
    <w:p w:rsidR="00D237DE" w:rsidRPr="00D237DE" w:rsidRDefault="00D237DE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9.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Лавлінського Андрія Олексійовича</w:t>
      </w:r>
    </w:p>
    <w:p w:rsidR="00D237DE" w:rsidRPr="00D237DE" w:rsidRDefault="00D237DE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10.</w:t>
      </w:r>
      <w:r w:rsidR="005A689C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Ігнатенко Злату Євгенівну</w:t>
      </w:r>
    </w:p>
    <w:p w:rsidR="00D237DE" w:rsidRPr="00D237DE" w:rsidRDefault="00D237DE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Приходько Яну Олександрівну</w:t>
      </w:r>
    </w:p>
    <w:p w:rsidR="00D237DE" w:rsidRPr="00D237DE" w:rsidRDefault="00D237DE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12.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Стуженко Анастасію Вікторівну</w:t>
      </w:r>
    </w:p>
    <w:p w:rsidR="00D237DE" w:rsidRPr="00D237DE" w:rsidRDefault="00D237DE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13.</w:t>
      </w:r>
      <w:r w:rsidR="005A689C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Фаєвцева Максима Петровича</w:t>
      </w:r>
    </w:p>
    <w:p w:rsidR="00D237DE" w:rsidRDefault="00D237DE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14.Шабловського Єгора Віталійовича</w:t>
      </w:r>
    </w:p>
    <w:p w:rsidR="00D237DE" w:rsidRPr="00D237DE" w:rsidRDefault="00D237DE" w:rsidP="00D237DE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15.Яценко Катерину Миколаївну.</w:t>
      </w:r>
    </w:p>
    <w:p w:rsidR="00E46258" w:rsidRDefault="00E46258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</w:p>
    <w:p w:rsidR="00E46258" w:rsidRDefault="00E46258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</w:p>
    <w:p w:rsidR="00196C5B" w:rsidRPr="00196C5B" w:rsidRDefault="00140D44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bookmarkStart w:id="0" w:name="_GoBack"/>
      <w:bookmarkEnd w:id="0"/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lastRenderedPageBreak/>
        <w:t>11</w:t>
      </w:r>
      <w:r w:rsidR="00D237DE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учнів </w:t>
      </w: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3</w:t>
      </w:r>
      <w:r w:rsidR="00196C5B" w:rsidRPr="00196C5B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 до </w:t>
      </w: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4</w:t>
      </w:r>
      <w:r w:rsidR="00D237DE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196C5B" w:rsidRPr="00196C5B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класу:</w:t>
      </w:r>
    </w:p>
    <w:p w:rsidR="00196C5B" w:rsidRDefault="00196C5B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1.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Булас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Ангеліну Сергіївну</w:t>
      </w:r>
    </w:p>
    <w:p w:rsidR="00196C5B" w:rsidRDefault="00196C5B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 Власюк Вікторію Миколаївну</w:t>
      </w:r>
    </w:p>
    <w:p w:rsidR="00196C5B" w:rsidRDefault="00D979F8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 Демченка</w:t>
      </w:r>
      <w:r w:rsidR="00196C5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Андрія Сергійовича</w:t>
      </w:r>
    </w:p>
    <w:p w:rsidR="00196C5B" w:rsidRDefault="00196C5B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4.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Дмитрук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Арі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Ярославівну</w:t>
      </w:r>
    </w:p>
    <w:p w:rsidR="00196C5B" w:rsidRDefault="00196C5B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5.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Захарчук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Злату Сергіївну</w:t>
      </w:r>
    </w:p>
    <w:p w:rsidR="00196C5B" w:rsidRDefault="00196C5B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 Ковальчук Уляну Олександрівну</w:t>
      </w:r>
    </w:p>
    <w:p w:rsidR="00196C5B" w:rsidRDefault="00196C5B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 Матвійчук</w:t>
      </w:r>
      <w:r w:rsid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Костянтина Олександровича</w:t>
      </w:r>
    </w:p>
    <w:p w:rsidR="00196C5B" w:rsidRDefault="00196C5B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 Москальчука Дмитра Андрійовича</w:t>
      </w:r>
    </w:p>
    <w:p w:rsidR="00D979F8" w:rsidRDefault="00196C5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9.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Примаченка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Тимофія Андрійовича</w:t>
      </w:r>
    </w:p>
    <w:p w:rsidR="00196C5B" w:rsidRDefault="00D979F8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10.</w:t>
      </w:r>
      <w:r w:rsidR="00196C5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Тарасенка Тимофія Андрійовича</w:t>
      </w:r>
    </w:p>
    <w:p w:rsidR="00140D44" w:rsidRDefault="00140D4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11.Фаєвцева Валентина Петровича</w:t>
      </w:r>
    </w:p>
    <w:p w:rsidR="0045450A" w:rsidRPr="0013560B" w:rsidRDefault="0013560B" w:rsidP="0013560B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22 </w:t>
      </w:r>
      <w:r w:rsidR="00166646" w:rsidRPr="0013560B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у</w:t>
      </w:r>
      <w:r w:rsidR="00140D44" w:rsidRPr="0013560B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чні</w:t>
      </w:r>
      <w:r w:rsidR="00487918" w:rsidRPr="0013560B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140D44" w:rsidRPr="0013560B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4 класу до 5</w:t>
      </w:r>
      <w:r w:rsidR="0045450A" w:rsidRPr="0013560B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180AC4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</w:t>
      </w:r>
      <w:r w:rsidR="00180AC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Балюка Андрія Олександровича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</w:t>
      </w:r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Бондара Платона Давидовича</w:t>
      </w:r>
    </w:p>
    <w:p w:rsidR="000B13EF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3.Іванченка Олексія Володимировича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4.</w:t>
      </w:r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Войну </w:t>
      </w:r>
      <w:proofErr w:type="spellStart"/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Ріану</w:t>
      </w:r>
      <w:proofErr w:type="spellEnd"/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Костянтинівну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5.</w:t>
      </w:r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Городинського </w:t>
      </w:r>
      <w:proofErr w:type="spellStart"/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Тімура</w:t>
      </w:r>
      <w:proofErr w:type="spellEnd"/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Володимировича</w:t>
      </w:r>
    </w:p>
    <w:p w:rsidR="000B13EF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</w:t>
      </w:r>
      <w:r w:rsidR="000B13EF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Ільїнського Олександра Євгенійовича</w:t>
      </w:r>
    </w:p>
    <w:p w:rsidR="000B13EF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</w:t>
      </w:r>
      <w:r w:rsidR="000B13EF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Кісіля Максима Олександровича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</w:t>
      </w:r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Ковальову Яну Русланівну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9.</w:t>
      </w:r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Корнійчука </w:t>
      </w:r>
      <w:proofErr w:type="spellStart"/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Артьома</w:t>
      </w:r>
      <w:proofErr w:type="spellEnd"/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Дмитровича</w:t>
      </w:r>
    </w:p>
    <w:p w:rsidR="000B13EF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10.</w:t>
      </w:r>
      <w:r w:rsidR="000B13EF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Кочина Максима Сергійовича</w:t>
      </w:r>
    </w:p>
    <w:p w:rsidR="000B13EF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11.</w:t>
      </w:r>
      <w:r w:rsidR="000B13EF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Криль Вікторію Миколаївну</w:t>
      </w:r>
    </w:p>
    <w:p w:rsidR="000B13EF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12.</w:t>
      </w:r>
      <w:r w:rsidR="000B13EF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Лавлінського Володимира Олексійовича</w:t>
      </w:r>
    </w:p>
    <w:p w:rsidR="000B13EF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13.Магдун Тетяну Сергіївну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14.</w:t>
      </w:r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Мельниченко Марію Миколаївну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15.</w:t>
      </w:r>
      <w:r w:rsidR="000B13EF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Павленка Артема Євгенійовича</w:t>
      </w:r>
    </w:p>
    <w:p w:rsidR="00BE7154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16.</w:t>
      </w:r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Петренка Артема Павловича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17.</w:t>
      </w:r>
      <w:r w:rsidR="000B13EF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Печенюк Діану Сергіївну</w:t>
      </w:r>
    </w:p>
    <w:p w:rsidR="0045450A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18.</w:t>
      </w:r>
      <w:r w:rsidR="0045450A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Посохіна Дмитра Денисовича</w:t>
      </w:r>
    </w:p>
    <w:p w:rsidR="00BE7154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19.</w:t>
      </w:r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Струтовського </w:t>
      </w:r>
      <w:proofErr w:type="spellStart"/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Давіда</w:t>
      </w:r>
      <w:proofErr w:type="spellEnd"/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Валерійовича</w:t>
      </w:r>
    </w:p>
    <w:p w:rsidR="00180AC4" w:rsidRPr="001A443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20.</w:t>
      </w:r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Юдіна</w:t>
      </w:r>
      <w:r w:rsidR="00180AC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Володимира Олеговича</w:t>
      </w:r>
    </w:p>
    <w:p w:rsidR="0045450A" w:rsidRDefault="001A443A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21.</w:t>
      </w:r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Юдіну</w:t>
      </w:r>
      <w:r w:rsidR="00180AC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Марію</w:t>
      </w:r>
      <w:r w:rsidR="00180AC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</w:t>
      </w:r>
      <w:r w:rsidR="00BE7154"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легівну</w:t>
      </w:r>
    </w:p>
    <w:p w:rsidR="00140D44" w:rsidRPr="001A443A" w:rsidRDefault="00140D44" w:rsidP="001A443A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22.Мельниченка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Даніїла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Олеговича</w:t>
      </w:r>
    </w:p>
    <w:p w:rsidR="009C270D" w:rsidRDefault="00140D44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14 учнів 5 класу до 6</w:t>
      </w:r>
      <w:r w:rsidR="009C270D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FC3626"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класу:</w:t>
      </w:r>
    </w:p>
    <w:p w:rsidR="00FC3626" w:rsidRPr="009C270D" w:rsidRDefault="009C270D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Балашкевич Соломію Сергіївну</w:t>
      </w:r>
    </w:p>
    <w:p w:rsidR="00FC3626" w:rsidRPr="009C270D" w:rsidRDefault="009C270D" w:rsidP="009C270D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</w:t>
      </w:r>
      <w:r w:rsidR="00FC3626" w:rsidRPr="009C270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Ковтунюка Іллю Івановича</w:t>
      </w:r>
    </w:p>
    <w:p w:rsidR="00FC3626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 Софію Олександрівну</w:t>
      </w:r>
    </w:p>
    <w:p w:rsidR="00FC3626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Кучер Ангеліну Олексіївну</w:t>
      </w:r>
    </w:p>
    <w:p w:rsidR="00FC3626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Марчук Богдану Сергіївну</w:t>
      </w:r>
    </w:p>
    <w:p w:rsidR="00FC3626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Озерчук Наталію Леонідівну</w:t>
      </w:r>
    </w:p>
    <w:p w:rsidR="00FC3626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Островського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Артьома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Сергійовича</w:t>
      </w:r>
    </w:p>
    <w:p w:rsidR="00FC3626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Плотку Романа Олександровича</w:t>
      </w:r>
    </w:p>
    <w:p w:rsidR="00487918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9.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Шевченко Тетяну Олексіївну </w:t>
      </w:r>
    </w:p>
    <w:p w:rsidR="00487918" w:rsidRPr="00487918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10.</w:t>
      </w:r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Федюкину Вероніку Юріївну</w:t>
      </w:r>
    </w:p>
    <w:p w:rsidR="00FC3626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Фоменко Марію Іванівну</w:t>
      </w:r>
    </w:p>
    <w:p w:rsidR="00FC3626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12.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Ярошенка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Олександра Олександровича</w:t>
      </w:r>
    </w:p>
    <w:p w:rsidR="00FC3626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13.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Яценка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Максима Віталійовича</w:t>
      </w:r>
    </w:p>
    <w:p w:rsidR="00140D44" w:rsidRDefault="00140D44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14.Гордійчука Данила Петровича</w:t>
      </w:r>
    </w:p>
    <w:p w:rsidR="00FC3626" w:rsidRPr="00E33C54" w:rsidRDefault="00140D44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lastRenderedPageBreak/>
        <w:t>18 учнів 6</w:t>
      </w:r>
      <w:r w:rsidR="00487918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 до </w:t>
      </w: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7</w:t>
      </w:r>
      <w:r w:rsidR="009C270D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FC3626"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класу:</w:t>
      </w:r>
    </w:p>
    <w:p w:rsidR="009C270D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Балюк Діану Олександрівну</w:t>
      </w:r>
    </w:p>
    <w:p w:rsidR="009C270D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</w:t>
      </w:r>
      <w:r w:rsidR="00FC3626" w:rsidRP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Беляк Вікторію Олександрівну</w:t>
      </w:r>
    </w:p>
    <w:p w:rsidR="009C270D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Варуска</w:t>
      </w:r>
      <w:proofErr w:type="spellEnd"/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Дмитра Костянтиновича</w:t>
      </w:r>
    </w:p>
    <w:p w:rsidR="00BE7154" w:rsidRPr="00BE7154" w:rsidRDefault="009C270D" w:rsidP="009C270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4.</w:t>
      </w:r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Войну</w:t>
      </w:r>
      <w:proofErr w:type="spellEnd"/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Латіку</w:t>
      </w:r>
      <w:proofErr w:type="spellEnd"/>
      <w:r w:rsid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Костянтинівну</w:t>
      </w:r>
    </w:p>
    <w:p w:rsidR="00FC3626" w:rsidRDefault="009C270D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Гонгало Ангеліну Володимирівну</w:t>
      </w:r>
    </w:p>
    <w:p w:rsidR="00FC3626" w:rsidRDefault="009C270D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Гордієнка Михайла Олексійовича</w:t>
      </w:r>
    </w:p>
    <w:p w:rsidR="00FC3626" w:rsidRDefault="009C270D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Груздюк Іванну Михайлівну</w:t>
      </w:r>
    </w:p>
    <w:p w:rsidR="00FC3626" w:rsidRDefault="0029797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Ільчук Віолету Вадимівну</w:t>
      </w:r>
    </w:p>
    <w:p w:rsidR="00FC3626" w:rsidRDefault="0029797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9.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Ільчук Владиславу Вадимівну </w:t>
      </w:r>
    </w:p>
    <w:p w:rsidR="00FC3626" w:rsidRDefault="0029797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Куницьку Карину Вікторівну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</w:t>
      </w:r>
      <w:r w:rsidR="0029797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Левченко Лілію Василівну</w:t>
      </w:r>
    </w:p>
    <w:p w:rsidR="00FC3626" w:rsidRDefault="0029797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12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Мартинюка Юрія Юрійовича</w:t>
      </w:r>
    </w:p>
    <w:p w:rsidR="00FC3626" w:rsidRDefault="0029797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13.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Михаленка Максима Олександровича 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14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Семерну Тетяну Станіславівну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15</w:t>
      </w:r>
      <w:r w:rsidR="00D979F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D979F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Струтовського</w:t>
      </w:r>
      <w:proofErr w:type="spellEnd"/>
      <w:r w:rsidR="00D979F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Назара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Сергійовича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16</w:t>
      </w:r>
      <w:r w:rsidR="00D979F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D979F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Шабловського</w:t>
      </w:r>
      <w:proofErr w:type="spellEnd"/>
      <w:r w:rsidR="00D979F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Євгена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Михайловича</w:t>
      </w:r>
    </w:p>
    <w:p w:rsidR="00FC3626" w:rsidRDefault="00F93065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17.</w:t>
      </w:r>
      <w:r w:rsidR="00D979F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Ющенка Кирила Миколайовича</w:t>
      </w:r>
    </w:p>
    <w:p w:rsidR="00140D44" w:rsidRDefault="00140D4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18.Приведенця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Ігора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Денисовича</w:t>
      </w:r>
    </w:p>
    <w:p w:rsidR="00FC3626" w:rsidRPr="00E33C54" w:rsidRDefault="00140D44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13 учнів 7 класу до 8</w:t>
      </w:r>
      <w:r w:rsidR="00FC3626"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FC3626" w:rsidRDefault="00FC3626" w:rsidP="0013560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1.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Беляка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Богдана Сергійовича</w:t>
      </w:r>
    </w:p>
    <w:p w:rsidR="00FC3626" w:rsidRDefault="00487918" w:rsidP="0013560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2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Іваненко Софію Миколаївну</w:t>
      </w:r>
    </w:p>
    <w:p w:rsidR="00FC3626" w:rsidRDefault="00487918" w:rsidP="0013560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3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Дарину Олександрівну</w:t>
      </w:r>
    </w:p>
    <w:p w:rsidR="00FC3626" w:rsidRDefault="00487918" w:rsidP="0013560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4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Озерчук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Софію Іванівну</w:t>
      </w:r>
    </w:p>
    <w:p w:rsidR="00297974" w:rsidRDefault="00297974" w:rsidP="0013560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5.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Козакевич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Софію Олексіївну</w:t>
      </w:r>
    </w:p>
    <w:p w:rsidR="00FC3626" w:rsidRDefault="00297974" w:rsidP="0013560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6. 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Павлюк Анастасію Сергіївну</w:t>
      </w:r>
    </w:p>
    <w:p w:rsidR="00FC3626" w:rsidRDefault="00297974" w:rsidP="0013560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7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Полосенко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Андріану Андріївну</w:t>
      </w:r>
    </w:p>
    <w:p w:rsidR="00FC3626" w:rsidRDefault="00297974" w:rsidP="0013560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8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Хмелюка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Богдана Анатолійовича</w:t>
      </w:r>
    </w:p>
    <w:p w:rsidR="00487918" w:rsidRDefault="00297974" w:rsidP="0013560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9</w:t>
      </w:r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Федюкину</w:t>
      </w:r>
      <w:proofErr w:type="spellEnd"/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Маргариту Юріївну</w:t>
      </w:r>
    </w:p>
    <w:p w:rsidR="00FC3626" w:rsidRDefault="00FC3626" w:rsidP="0013560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</w:t>
      </w:r>
      <w:r w:rsidR="0048791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</w:t>
      </w:r>
      <w:r w:rsidR="0029797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</w:t>
      </w:r>
      <w:r w:rsidR="00F9306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9306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Шкрабака</w:t>
      </w:r>
      <w:proofErr w:type="spellEnd"/>
      <w:r w:rsidR="00F93065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Богдана Федор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овича</w:t>
      </w:r>
    </w:p>
    <w:p w:rsidR="00FC3626" w:rsidRDefault="00297974" w:rsidP="0013560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11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Шкрабака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Данила Федоровича</w:t>
      </w:r>
    </w:p>
    <w:p w:rsidR="00FC3626" w:rsidRDefault="00487918" w:rsidP="0013560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</w:t>
      </w:r>
      <w:r w:rsidR="0029797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12</w:t>
      </w:r>
      <w:r w:rsidR="00D979F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D979F8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Шкорбо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та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Антона Анатолійовича</w:t>
      </w:r>
    </w:p>
    <w:p w:rsidR="00140D44" w:rsidRDefault="00140D44" w:rsidP="0013560B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13.Фаєвцева Владислава Петровича</w:t>
      </w:r>
    </w:p>
    <w:p w:rsidR="00FC3626" w:rsidRPr="00E33C54" w:rsidRDefault="00140D44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12 учнів 8 класу до 9</w:t>
      </w:r>
      <w:r w:rsidR="00FC3626"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1.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Афанасенко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Аліну Анд</w:t>
      </w:r>
      <w:r w:rsidR="0027087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р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іївну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2.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Гайназарову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Назіму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Шерпулатівну</w:t>
      </w:r>
      <w:proofErr w:type="spellEnd"/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3. Зайця Богдана Олександровича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4.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Захарчука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Артура Романовича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5. Кота Івана Анатолійовича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6. Мартинюка Володимира Юрійовича</w:t>
      </w:r>
    </w:p>
    <w:p w:rsidR="00297974" w:rsidRDefault="00297974" w:rsidP="00297974">
      <w:pPr>
        <w:tabs>
          <w:tab w:val="left" w:pos="1044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7.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Пітю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Евеліну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Алімівну</w:t>
      </w:r>
      <w:proofErr w:type="spellEnd"/>
    </w:p>
    <w:p w:rsidR="00297974" w:rsidRDefault="0029797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8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Островського Максима Володимировича</w:t>
      </w:r>
    </w:p>
    <w:p w:rsidR="00FC3626" w:rsidRDefault="0029797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9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proofErr w:type="spellStart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Рафальську</w:t>
      </w:r>
      <w:proofErr w:type="spellEnd"/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Марину Павлівну</w:t>
      </w:r>
    </w:p>
    <w:p w:rsidR="00FC3626" w:rsidRDefault="0029797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10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Лазарович  Юлію Василівну</w:t>
      </w:r>
    </w:p>
    <w:p w:rsidR="00FC3626" w:rsidRDefault="0029797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11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 Юдіну Віту Олегівну</w:t>
      </w:r>
    </w:p>
    <w:p w:rsidR="00140D44" w:rsidRDefault="00140D44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12.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Фаєвцева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Михайла Петровича</w:t>
      </w:r>
    </w:p>
    <w:p w:rsidR="000D0D66" w:rsidRDefault="00140D44" w:rsidP="00FC3626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7</w:t>
      </w:r>
      <w:r w:rsidR="00487918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учнів </w:t>
      </w:r>
      <w:r w:rsidR="00F93065" w:rsidRPr="007F0693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0D0D66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10 класу до 11</w:t>
      </w:r>
      <w:r w:rsidR="00FC3626" w:rsidRPr="007F0693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094A2F" w:rsidRPr="00094A2F" w:rsidRDefault="00094A2F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   </w:t>
      </w:r>
      <w:r w:rsidRPr="00094A2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Власюка Івана Васильовича</w:t>
      </w:r>
    </w:p>
    <w:p w:rsidR="000D0D66" w:rsidRPr="00162BA1" w:rsidRDefault="000D0D6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   </w:t>
      </w:r>
      <w:r w:rsidR="00094A2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</w:t>
      </w:r>
      <w:r w:rsidRPr="00162BA1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.</w:t>
      </w:r>
      <w:r w:rsidR="00094A2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Дворецьку Олександру Ігорівну</w:t>
      </w:r>
    </w:p>
    <w:p w:rsidR="007F0693" w:rsidRDefault="000D0D66" w:rsidP="00094A2F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162BA1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</w:t>
      </w:r>
      <w:r w:rsidR="00094A2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3.Дмитрука Богдана Ярославовича</w:t>
      </w:r>
    </w:p>
    <w:p w:rsidR="00094A2F" w:rsidRDefault="00094A2F" w:rsidP="00094A2F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lastRenderedPageBreak/>
        <w:t xml:space="preserve">    4.Лазарович Марину Василівну</w:t>
      </w:r>
    </w:p>
    <w:p w:rsidR="00094A2F" w:rsidRDefault="00094A2F" w:rsidP="00094A2F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5.Левченко Ірину Василівну</w:t>
      </w:r>
    </w:p>
    <w:p w:rsidR="00094A2F" w:rsidRDefault="00094A2F" w:rsidP="00094A2F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6.Михальчука Владислава Степановича</w:t>
      </w:r>
    </w:p>
    <w:p w:rsidR="00094A2F" w:rsidRDefault="00094A2F" w:rsidP="00094A2F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7.Яценко Віру Миколаївну</w:t>
      </w:r>
    </w:p>
    <w:p w:rsidR="0093139D" w:rsidRDefault="0013560B" w:rsidP="0093139D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2)</w:t>
      </w:r>
      <w:r w:rsidR="0093139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Нагородити похвальними листами за високі досягнення у навчанні таких учнів:</w:t>
      </w:r>
    </w:p>
    <w:p w:rsidR="0093139D" w:rsidRDefault="00094A2F" w:rsidP="00162BA1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1.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Балашкевич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Соломію Сергіївну 5 клас</w:t>
      </w:r>
    </w:p>
    <w:p w:rsidR="00094A2F" w:rsidRDefault="00094A2F" w:rsidP="00162BA1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2.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Софію Олександрівну 5 клас</w:t>
      </w:r>
    </w:p>
    <w:p w:rsidR="00094A2F" w:rsidRDefault="00094A2F" w:rsidP="00162BA1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3.Федюкину Вероніку Юріївну 5 клас</w:t>
      </w:r>
    </w:p>
    <w:p w:rsidR="00094A2F" w:rsidRDefault="00094A2F" w:rsidP="00162BA1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4.Ярошенка Олександра Олександровича 5 клас</w:t>
      </w:r>
    </w:p>
    <w:p w:rsidR="00094A2F" w:rsidRPr="00162BA1" w:rsidRDefault="00094A2F" w:rsidP="00162BA1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5.Плотку Романа Олександровича 5 клас</w:t>
      </w:r>
    </w:p>
    <w:p w:rsidR="0093139D" w:rsidRPr="00094A2F" w:rsidRDefault="00094A2F" w:rsidP="00094A2F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</w:t>
      </w:r>
      <w:r w:rsidR="00E04776" w:rsidRPr="00094A2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Семерну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Тетяну Станіславівну 6</w:t>
      </w:r>
      <w:r w:rsidR="0093139D" w:rsidRPr="00094A2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клас</w:t>
      </w:r>
    </w:p>
    <w:p w:rsidR="0093139D" w:rsidRPr="00094A2F" w:rsidRDefault="00094A2F" w:rsidP="00094A2F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7.Кунашенко Дарину Олександрівну 7</w:t>
      </w:r>
      <w:r w:rsidR="0093139D" w:rsidRPr="00094A2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клас</w:t>
      </w:r>
    </w:p>
    <w:p w:rsidR="0093139D" w:rsidRPr="00094A2F" w:rsidRDefault="00094A2F" w:rsidP="00094A2F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8.Федюкину Маргари</w:t>
      </w:r>
      <w:r w:rsidR="0013560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ту Юріївну</w:t>
      </w:r>
      <w:r w:rsidR="0093139D" w:rsidRPr="00094A2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13560B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7 </w:t>
      </w:r>
      <w:r w:rsidR="0093139D" w:rsidRPr="00094A2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клас</w:t>
      </w:r>
    </w:p>
    <w:p w:rsidR="00FC3626" w:rsidRDefault="0013560B" w:rsidP="0013560B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3)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Класним керівникам 1-4, 5-8, 10-х класів  зробити відповідні записи на сторінках класного журналу в розділі “Зведений облік навчальних досягнень учнів” у графі “Рішення педагогічної ради” та в особових справах учнів (відповідальні: класні керівники).</w:t>
      </w:r>
    </w:p>
    <w:p w:rsidR="00FC3626" w:rsidRDefault="0013560B" w:rsidP="0013560B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4)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Контроль за виконання цього наказу залишаю за собою.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7F0693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</w:t>
      </w:r>
    </w:p>
    <w:p w:rsidR="00FC3626" w:rsidRDefault="0013560B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</w:t>
      </w:r>
      <w:r w:rsidR="0060331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Директор ліцею</w:t>
      </w:r>
      <w:r w:rsidR="00E33C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</w:t>
      </w:r>
      <w:r w:rsidR="0027087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</w:t>
      </w:r>
      <w:r w:rsidR="00E33C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</w:t>
      </w:r>
      <w:r w:rsid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60331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                               </w:t>
      </w:r>
      <w:r w:rsidR="00094A2F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Аліса ЛЕВЧЕНКО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</w:t>
      </w:r>
    </w:p>
    <w:p w:rsidR="00FC3626" w:rsidRDefault="00FC3626" w:rsidP="00FC3626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7B41A5" w:rsidRDefault="007B41A5"/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28" w:rsidRDefault="00614428" w:rsidP="00162BA1">
      <w:r>
        <w:separator/>
      </w:r>
    </w:p>
  </w:endnote>
  <w:endnote w:type="continuationSeparator" w:id="0">
    <w:p w:rsidR="00614428" w:rsidRDefault="00614428" w:rsidP="0016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28" w:rsidRDefault="00614428" w:rsidP="00162BA1">
      <w:r>
        <w:separator/>
      </w:r>
    </w:p>
  </w:footnote>
  <w:footnote w:type="continuationSeparator" w:id="0">
    <w:p w:rsidR="00614428" w:rsidRDefault="00614428" w:rsidP="0016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72581F"/>
    <w:multiLevelType w:val="hybridMultilevel"/>
    <w:tmpl w:val="61E05684"/>
    <w:lvl w:ilvl="0" w:tplc="B9BCE91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E04E3"/>
    <w:multiLevelType w:val="hybridMultilevel"/>
    <w:tmpl w:val="37DC48DA"/>
    <w:lvl w:ilvl="0" w:tplc="D7C89D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44374"/>
    <w:multiLevelType w:val="hybridMultilevel"/>
    <w:tmpl w:val="D4BA6EBA"/>
    <w:lvl w:ilvl="0" w:tplc="DCE25BC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E1ECB"/>
    <w:multiLevelType w:val="hybridMultilevel"/>
    <w:tmpl w:val="903A6818"/>
    <w:lvl w:ilvl="0" w:tplc="6B42212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11F62"/>
    <w:multiLevelType w:val="hybridMultilevel"/>
    <w:tmpl w:val="B3762E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E5A09"/>
    <w:multiLevelType w:val="hybridMultilevel"/>
    <w:tmpl w:val="A3B4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54204"/>
    <w:multiLevelType w:val="hybridMultilevel"/>
    <w:tmpl w:val="B1D4BA2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11FE5"/>
    <w:multiLevelType w:val="hybridMultilevel"/>
    <w:tmpl w:val="A4BEAB0A"/>
    <w:lvl w:ilvl="0" w:tplc="0422000F">
      <w:start w:val="1"/>
      <w:numFmt w:val="decimal"/>
      <w:lvlText w:val="%1."/>
      <w:lvlJc w:val="left"/>
      <w:pPr>
        <w:ind w:left="1308" w:hanging="360"/>
      </w:pPr>
    </w:lvl>
    <w:lvl w:ilvl="1" w:tplc="04220019" w:tentative="1">
      <w:start w:val="1"/>
      <w:numFmt w:val="lowerLetter"/>
      <w:lvlText w:val="%2."/>
      <w:lvlJc w:val="left"/>
      <w:pPr>
        <w:ind w:left="2028" w:hanging="360"/>
      </w:pPr>
    </w:lvl>
    <w:lvl w:ilvl="2" w:tplc="0422001B" w:tentative="1">
      <w:start w:val="1"/>
      <w:numFmt w:val="lowerRoman"/>
      <w:lvlText w:val="%3."/>
      <w:lvlJc w:val="right"/>
      <w:pPr>
        <w:ind w:left="2748" w:hanging="180"/>
      </w:pPr>
    </w:lvl>
    <w:lvl w:ilvl="3" w:tplc="0422000F" w:tentative="1">
      <w:start w:val="1"/>
      <w:numFmt w:val="decimal"/>
      <w:lvlText w:val="%4."/>
      <w:lvlJc w:val="left"/>
      <w:pPr>
        <w:ind w:left="3468" w:hanging="360"/>
      </w:pPr>
    </w:lvl>
    <w:lvl w:ilvl="4" w:tplc="04220019" w:tentative="1">
      <w:start w:val="1"/>
      <w:numFmt w:val="lowerLetter"/>
      <w:lvlText w:val="%5."/>
      <w:lvlJc w:val="left"/>
      <w:pPr>
        <w:ind w:left="4188" w:hanging="360"/>
      </w:pPr>
    </w:lvl>
    <w:lvl w:ilvl="5" w:tplc="0422001B" w:tentative="1">
      <w:start w:val="1"/>
      <w:numFmt w:val="lowerRoman"/>
      <w:lvlText w:val="%6."/>
      <w:lvlJc w:val="right"/>
      <w:pPr>
        <w:ind w:left="4908" w:hanging="180"/>
      </w:pPr>
    </w:lvl>
    <w:lvl w:ilvl="6" w:tplc="0422000F" w:tentative="1">
      <w:start w:val="1"/>
      <w:numFmt w:val="decimal"/>
      <w:lvlText w:val="%7."/>
      <w:lvlJc w:val="left"/>
      <w:pPr>
        <w:ind w:left="5628" w:hanging="360"/>
      </w:pPr>
    </w:lvl>
    <w:lvl w:ilvl="7" w:tplc="04220019" w:tentative="1">
      <w:start w:val="1"/>
      <w:numFmt w:val="lowerLetter"/>
      <w:lvlText w:val="%8."/>
      <w:lvlJc w:val="left"/>
      <w:pPr>
        <w:ind w:left="6348" w:hanging="360"/>
      </w:pPr>
    </w:lvl>
    <w:lvl w:ilvl="8" w:tplc="0422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FD"/>
    <w:rsid w:val="00094A2F"/>
    <w:rsid w:val="000B041B"/>
    <w:rsid w:val="000B13EF"/>
    <w:rsid w:val="000D0D66"/>
    <w:rsid w:val="0011196E"/>
    <w:rsid w:val="0013560B"/>
    <w:rsid w:val="00140D44"/>
    <w:rsid w:val="00162BA1"/>
    <w:rsid w:val="00166646"/>
    <w:rsid w:val="00180AC4"/>
    <w:rsid w:val="00196C5B"/>
    <w:rsid w:val="001A443A"/>
    <w:rsid w:val="00270874"/>
    <w:rsid w:val="00270D09"/>
    <w:rsid w:val="00297974"/>
    <w:rsid w:val="002B7ECF"/>
    <w:rsid w:val="0045450A"/>
    <w:rsid w:val="00487918"/>
    <w:rsid w:val="00522CE0"/>
    <w:rsid w:val="005A689C"/>
    <w:rsid w:val="0060331E"/>
    <w:rsid w:val="00614428"/>
    <w:rsid w:val="006A1130"/>
    <w:rsid w:val="006B28DF"/>
    <w:rsid w:val="007B41A5"/>
    <w:rsid w:val="007F0693"/>
    <w:rsid w:val="0093139D"/>
    <w:rsid w:val="009B73BF"/>
    <w:rsid w:val="009C2252"/>
    <w:rsid w:val="009C270D"/>
    <w:rsid w:val="00BB2FF5"/>
    <w:rsid w:val="00BE7154"/>
    <w:rsid w:val="00D237DE"/>
    <w:rsid w:val="00D979F8"/>
    <w:rsid w:val="00DC32D7"/>
    <w:rsid w:val="00E04776"/>
    <w:rsid w:val="00E33C54"/>
    <w:rsid w:val="00E46258"/>
    <w:rsid w:val="00EF12FD"/>
    <w:rsid w:val="00F17700"/>
    <w:rsid w:val="00F93065"/>
    <w:rsid w:val="00F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0A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33C5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33C54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styleId="a6">
    <w:name w:val="No Spacing"/>
    <w:uiPriority w:val="1"/>
    <w:qFormat/>
    <w:rsid w:val="002708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paragraph" w:styleId="a7">
    <w:name w:val="header"/>
    <w:basedOn w:val="a"/>
    <w:link w:val="a8"/>
    <w:uiPriority w:val="99"/>
    <w:unhideWhenUsed/>
    <w:rsid w:val="00162BA1"/>
    <w:pPr>
      <w:tabs>
        <w:tab w:val="center" w:pos="4819"/>
        <w:tab w:val="right" w:pos="9639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162BA1"/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paragraph" w:styleId="a9">
    <w:name w:val="footer"/>
    <w:basedOn w:val="a"/>
    <w:link w:val="aa"/>
    <w:uiPriority w:val="99"/>
    <w:unhideWhenUsed/>
    <w:rsid w:val="00162BA1"/>
    <w:pPr>
      <w:tabs>
        <w:tab w:val="center" w:pos="4819"/>
        <w:tab w:val="right" w:pos="9639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162BA1"/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0A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33C5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33C54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styleId="a6">
    <w:name w:val="No Spacing"/>
    <w:uiPriority w:val="1"/>
    <w:qFormat/>
    <w:rsid w:val="002708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paragraph" w:styleId="a7">
    <w:name w:val="header"/>
    <w:basedOn w:val="a"/>
    <w:link w:val="a8"/>
    <w:uiPriority w:val="99"/>
    <w:unhideWhenUsed/>
    <w:rsid w:val="00162BA1"/>
    <w:pPr>
      <w:tabs>
        <w:tab w:val="center" w:pos="4819"/>
        <w:tab w:val="right" w:pos="9639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162BA1"/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paragraph" w:styleId="a9">
    <w:name w:val="footer"/>
    <w:basedOn w:val="a"/>
    <w:link w:val="aa"/>
    <w:uiPriority w:val="99"/>
    <w:unhideWhenUsed/>
    <w:rsid w:val="00162BA1"/>
    <w:pPr>
      <w:tabs>
        <w:tab w:val="center" w:pos="4819"/>
        <w:tab w:val="right" w:pos="9639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162BA1"/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E65B-682F-47B9-852F-7DB01417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3931</Words>
  <Characters>2242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15</cp:revision>
  <cp:lastPrinted>2023-06-06T07:09:00Z</cp:lastPrinted>
  <dcterms:created xsi:type="dcterms:W3CDTF">2020-06-10T06:53:00Z</dcterms:created>
  <dcterms:modified xsi:type="dcterms:W3CDTF">2023-06-06T07:10:00Z</dcterms:modified>
</cp:coreProperties>
</file>