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6" w:rsidRDefault="00FC3626" w:rsidP="00FC3626">
      <w:pPr>
        <w:widowControl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5091FCDE" wp14:editId="0B9EBCD9">
            <wp:simplePos x="0" y="0"/>
            <wp:positionH relativeFrom="column">
              <wp:posOffset>2657475</wp:posOffset>
            </wp:positionH>
            <wp:positionV relativeFrom="paragraph">
              <wp:posOffset>-77470</wp:posOffset>
            </wp:positionV>
            <wp:extent cx="62992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26" w:rsidRDefault="00FC3626" w:rsidP="00FC3626">
      <w:pPr>
        <w:widowControl/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FC3626" w:rsidRDefault="00FC3626" w:rsidP="00FC3626">
      <w:pPr>
        <w:widowControl/>
        <w:tabs>
          <w:tab w:val="left" w:pos="4245"/>
          <w:tab w:val="left" w:pos="5805"/>
        </w:tabs>
        <w:ind w:left="-57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ГУЛЯНЕЦЬКА СЕРЕДНЯ ЗАГАЛЬНООСВІТНЯ ШКОЛА І-ІІІ СТУПЕНІВ</w:t>
      </w:r>
    </w:p>
    <w:p w:rsidR="00FC3626" w:rsidRDefault="00FC3626" w:rsidP="00FC3626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вул.Будівельна, 20  с.Гулянка Коростенський район Житомирська область, 11563</w:t>
      </w:r>
    </w:p>
    <w:p w:rsidR="00FC3626" w:rsidRPr="00FC3626" w:rsidRDefault="00FC3626" w:rsidP="00FC3626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тел .99-5-17  </w:t>
      </w:r>
      <w:r>
        <w:rPr>
          <w:sz w:val="18"/>
          <w:szCs w:val="18"/>
          <w:lang w:val="en-US"/>
        </w:rPr>
        <w:t>e</w:t>
      </w:r>
      <w:r w:rsidRPr="0045450A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45450A">
        <w:rPr>
          <w:sz w:val="18"/>
          <w:szCs w:val="18"/>
        </w:rPr>
        <w:t xml:space="preserve">:  </w:t>
      </w:r>
      <w:r>
        <w:rPr>
          <w:sz w:val="18"/>
          <w:szCs w:val="18"/>
          <w:lang w:val="en-US"/>
        </w:rPr>
        <w:t>alkovalch</w:t>
      </w:r>
      <w:r w:rsidRPr="0045450A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ukr</w:t>
      </w:r>
      <w:r w:rsidRPr="0045450A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FC3626" w:rsidRDefault="00FC3626" w:rsidP="00FC3626">
      <w:pPr>
        <w:widowControl/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Наказ</w:t>
      </w:r>
    </w:p>
    <w:p w:rsidR="00FC3626" w:rsidRDefault="002708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11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червня  2020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                                      </w:t>
      </w:r>
      <w:r w:rsidR="0045450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 № 35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 перевід учнів 1-4, 5-8 та 10 класів до наступних класів</w:t>
      </w:r>
    </w:p>
    <w:p w:rsidR="00E33C54" w:rsidRDefault="00E33C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Керуючись інструкцією про переведення та випуск учнів навчальних закладів системи загальної середньої освіти, затвердженого наказом Міністерства освіти №762 від 14.07.2015 року та відповідно д</w:t>
      </w:r>
      <w:r w:rsidR="0045450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 рішення педагогічної ради № 8  від 10 червня 2020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НАКАЗУЮ: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1.Перевести до наступних класів:</w:t>
      </w:r>
    </w:p>
    <w:p w:rsidR="0045450A" w:rsidRPr="00E33C54" w:rsidRDefault="0045450A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22 учня 1 класу до 2 класу:</w:t>
      </w:r>
    </w:p>
    <w:p w:rsidR="00180AC4" w:rsidRPr="00180AC4" w:rsidRDefault="00180AC4" w:rsidP="00180AC4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Балюка Андрія Олександровича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Бондара Платона Давидовича</w:t>
      </w:r>
    </w:p>
    <w:p w:rsidR="000B13EF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Василенка Олексія Андрійовича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 Ріану Костянтинівну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Городинського Тімура Володимировича</w:t>
      </w:r>
    </w:p>
    <w:p w:rsidR="000B13EF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Олександра Євгенійовича</w:t>
      </w:r>
    </w:p>
    <w:p w:rsidR="000B13EF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Кісіля Максима Олександровича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Ковальову Яну Русланівну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Корнійчука Артьома Дмитровича</w:t>
      </w:r>
    </w:p>
    <w:p w:rsidR="000B13EF" w:rsidRDefault="007F0693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Кочина Максима Сергійовича</w:t>
      </w:r>
    </w:p>
    <w:p w:rsidR="000B13EF" w:rsidRDefault="007F0693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Криль Вікторію Миколаївну</w:t>
      </w:r>
    </w:p>
    <w:p w:rsidR="000B13EF" w:rsidRDefault="000B13EF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Володимира Олексійовича</w:t>
      </w:r>
    </w:p>
    <w:p w:rsidR="000B13EF" w:rsidRDefault="000B13EF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Магдун Тетяну Сергіївну</w:t>
      </w:r>
    </w:p>
    <w:p w:rsidR="000B13EF" w:rsidRPr="000B13EF" w:rsidRDefault="007F0693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Мельниченка</w:t>
      </w:r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Даніїла Олеговича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Мельниченко Марію Миколаївну</w:t>
      </w:r>
    </w:p>
    <w:p w:rsidR="0045450A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Павленка Артема Євгенійовича</w:t>
      </w:r>
    </w:p>
    <w:p w:rsidR="00BE7154" w:rsidRDefault="00BE7154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Петренка Артема Павловича</w:t>
      </w:r>
    </w:p>
    <w:p w:rsidR="0045450A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 Діану Сергіївну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Посохіна Дмитра Денисовича</w:t>
      </w:r>
    </w:p>
    <w:p w:rsidR="00BE7154" w:rsidRPr="00BE7154" w:rsidRDefault="00BE7154" w:rsidP="00BE7154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Струтовського Давіда Валерійовича</w:t>
      </w:r>
    </w:p>
    <w:p w:rsidR="00180AC4" w:rsidRDefault="00BE7154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Юдіна</w:t>
      </w:r>
      <w:r w:rsidR="00180AC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Володимира Олеговича</w:t>
      </w:r>
    </w:p>
    <w:p w:rsidR="0045450A" w:rsidRPr="00BE7154" w:rsidRDefault="00BE7154" w:rsidP="00BE7154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Юдіну</w:t>
      </w:r>
      <w:r w:rsidR="00180AC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Марію</w:t>
      </w:r>
      <w:r w:rsidR="00180AC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легівну</w:t>
      </w:r>
    </w:p>
    <w:p w:rsidR="00E33C54" w:rsidRPr="00E33C54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 13 учнів 2 класу до 3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1.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 Соломію Сергіївну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Ковтунюка Іллю Івановича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Софію Олександрівну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Кучер Ангеліну Олексіївну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Марчук Богдану Сергіївну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 Наталію Леонідівну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Островського Артьома Сергійовича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Плотку Романа Олександровича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Прокопенко Віталіну Віталі</w:t>
      </w:r>
      <w:r w:rsidR="007F0693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ї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Шевченко Тетяну Олексіївну 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Фоменко Марію Іванівну</w:t>
      </w:r>
    </w:p>
    <w:p w:rsidR="00FC3626" w:rsidRDefault="00BE7154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Ярошенка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Олександра Олександровича</w:t>
      </w:r>
    </w:p>
    <w:p w:rsidR="00FC3626" w:rsidRDefault="00BE7154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Яценка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Віталійовича</w:t>
      </w:r>
    </w:p>
    <w:p w:rsidR="00FC3626" w:rsidRPr="00E33C54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17 учнів 3 класу до 4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1. Балюк Діану Олександрівну</w:t>
      </w:r>
    </w:p>
    <w:p w:rsidR="00BE7154" w:rsidRDefault="00FC3626" w:rsidP="00BE7154">
      <w:pPr>
        <w:tabs>
          <w:tab w:val="left" w:pos="4815"/>
          <w:tab w:val="left" w:pos="6375"/>
        </w:tabs>
        <w:ind w:left="58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 .Беляк Вікторію Олександрівну</w:t>
      </w:r>
    </w:p>
    <w:p w:rsidR="00BE7154" w:rsidRDefault="00BE7154" w:rsidP="00BE7154">
      <w:pPr>
        <w:tabs>
          <w:tab w:val="left" w:pos="4815"/>
          <w:tab w:val="left" w:pos="6375"/>
        </w:tabs>
        <w:ind w:left="58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 Варуска Дмитра Костянтиновича</w:t>
      </w:r>
    </w:p>
    <w:p w:rsidR="00BE7154" w:rsidRPr="00BE7154" w:rsidRDefault="00BE7154" w:rsidP="00BE7154">
      <w:pPr>
        <w:tabs>
          <w:tab w:val="left" w:pos="4815"/>
          <w:tab w:val="left" w:pos="6375"/>
        </w:tabs>
        <w:ind w:left="58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 Войну Латіку Костянтинівну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5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Гонгало Ангеліну Володимирівну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6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Гордієнка Михайла Олексійовича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7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Груздюк Іванну Михайлівну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8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Ільчук Віолету Вадимівну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9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Ільчук Владиславу Вадимівну 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Куницьку Карину Вікторівну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Левченко Лілію Василівну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Мартинюка Юрія Юрійовича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13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Михаленка Максима Олександровича 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14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Семерну Тетяну Станіславівну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15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Струтовського Назарія Сергійовича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16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Шабловського Євгенія Михайловича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Ющенка Кирила Михайловича</w:t>
      </w:r>
    </w:p>
    <w:p w:rsidR="00FC3626" w:rsidRPr="00E33C54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12 учнів 4 класу до 5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1. Беляка Богдана Сергійовича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2. Данилюк Валерію Андріївну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3. Іваненко Софію Миколаївну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4. Кунашенко Дарину Олександрівну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5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Озерчук Софію Іванівну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6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Павлюк Анастасію Сергіївну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7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Полосенко Андріану Андріївну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8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Прохоренко Карину Денисівну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9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Хмелюка Богдана Анатолійовича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 Шкрабака Богдана Федор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Шкрабака Данила Федоровича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Шкорбута Антона Анатолійовича</w:t>
      </w:r>
    </w:p>
    <w:p w:rsidR="00FC3626" w:rsidRPr="00E33C54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10 учнів 5 класу до 6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1. Афанасенко  Аліну Анд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2. Гайназарову Назіму Шерпулатівну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3. Зайця Богдана Олександровича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4. Захарчука Артура Романовича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5. Кота Івана Анатолійовича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6. Мартинюка Володимира Юрійовича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7. Островського Максима Володимировича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8. Рафальську Марину Павлівну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9. Лазарович  Юлію Василівну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Юдіну Віту Олегівну</w:t>
      </w:r>
    </w:p>
    <w:p w:rsidR="00FC3626" w:rsidRPr="00E33C54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14 учнів 6 класу до 7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1. Барилюк Поліну Андріївну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      2. Гордієнка Михайла Сергійовича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3. Гладищука Артема Павловича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4. Груздюк Євгенію Михайлівну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5. Ковальчук Тетяну Андріївну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6. Криля Валерія Миколайовича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7. Кунашенко Катерину Олександрівну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8. Кучинського Леоніда  Юрійовича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9. Печенюка Дениса Сергійовича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Прохоренка Кирила Олеговича</w:t>
      </w:r>
    </w:p>
    <w:p w:rsidR="00FC3626" w:rsidRDefault="00FC3626" w:rsidP="00270874">
      <w:pPr>
        <w:pStyle w:val="a6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11. Семерну Софію С</w:t>
      </w:r>
      <w:r w:rsidR="00270874">
        <w:rPr>
          <w:shd w:val="clear" w:color="auto" w:fill="FFFFFF"/>
          <w:lang w:val="uk-UA"/>
        </w:rPr>
        <w:t>т</w:t>
      </w:r>
      <w:r>
        <w:rPr>
          <w:shd w:val="clear" w:color="auto" w:fill="FFFFFF"/>
          <w:lang w:val="uk-UA"/>
        </w:rPr>
        <w:t>аніславівну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12. Соколовського Богдана Ілліча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13. Хрипту Анастасію Леонідівну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14. Юдіна Дмитра Олеговича</w:t>
      </w:r>
    </w:p>
    <w:p w:rsidR="00FC3626" w:rsidRPr="007F0693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9 учнів 7 класу до 8</w:t>
      </w:r>
      <w:r w:rsidR="00FC3626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1. Власюка Івана Васильовича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2. Дворецьку Олександру Ігорівну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3. Дмитрука Богдана Ярославовича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4. Куницького Валерія Вікторовича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5. Лазарович Марину Василівну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6. Левченко Ірину Василівну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7. Михальчука Владислава Степановича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8. Шанюк Анну Валерівну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9. Яценко Віру Миколаївну</w:t>
      </w:r>
    </w:p>
    <w:p w:rsidR="00FC3626" w:rsidRPr="007F0693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</w:t>
      </w:r>
      <w:r w:rsidR="00F93065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2 учнів 8 класу до 9</w:t>
      </w:r>
      <w:r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1. Житницького Іллю Васильовича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2. Заєць Єлизавету Олександрівну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3. Кириленка Дмитра Ігоровича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4. Лавренчука Юрія Андрійовича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5. Литвина Ярослава Сергійовича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6. Мазяра  Артема Сергійовича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7. Остапчук Анну Олексіївну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8. Пасенюка Антона Олександровича</w:t>
      </w:r>
    </w:p>
    <w:p w:rsidR="00F93065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9.</w:t>
      </w:r>
      <w:r w:rsidR="007F0693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Різановича Миколу Миколайовича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Соколовську Ілону Іллівну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Яхимовича Максима Сергійовича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Яценка Владислава Миколайовича</w:t>
      </w:r>
    </w:p>
    <w:p w:rsidR="00FC3626" w:rsidRPr="007F0693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7 учнів 10 класу до 11</w:t>
      </w:r>
      <w:r w:rsidR="00FC3626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1. 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Беляка Олександра Сергійовича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2. 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Гузенка Артема Васильовича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3.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Назарія Володимировича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4.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Кириленка Вадима Володимировича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5.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Поважнюка Валерія Володимировича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6.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Прохоренка Василя Степановича</w:t>
      </w:r>
    </w:p>
    <w:p w:rsidR="00FC3626" w:rsidRDefault="00FC3626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7.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Якобчук Вікторію Володимирівну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7F0693" w:rsidRDefault="007F0693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93139D" w:rsidRDefault="0093139D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2.Нагородити похвальними листами за високі досягнення у навчанні таких учнів: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 Вікторію Олександрівну 3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 Латіку Костянтинівну 3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Гонгало</w:t>
      </w:r>
      <w:r w:rsidR="007F0693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Ангеліну Володимирівну 3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Левченко Лілю Василівну 3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Семерну Тетяну Станіславівну 3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Дарину Олександрівну 4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Павлюк Анастасію Сергіївну 4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Шкорбута Антона Анатолійовича 4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Островського Максима Сергійовича 5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Ковальчук Тетяну Андріївну 6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Катерину Олександрівну 6 клас</w:t>
      </w:r>
    </w:p>
    <w:p w:rsidR="0093139D" w:rsidRDefault="007F0693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Гордієнка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Михайла Сергійовича 6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Семерну Софію Станіславівну 6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Мазяра Артема Сергійовича 8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Литвина Ярослава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Сергійовича 8 клас</w:t>
      </w:r>
    </w:p>
    <w:p w:rsidR="00E33C54" w:rsidRDefault="00E33C54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 Софію Сергіївну 9 клас</w:t>
      </w:r>
    </w:p>
    <w:p w:rsidR="00E33C54" w:rsidRDefault="00E33C54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Олійник Дарину Ігорівну 9 клас</w:t>
      </w:r>
    </w:p>
    <w:p w:rsidR="00FC3626" w:rsidRPr="00E33C54" w:rsidRDefault="00E33C54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Гузенка Артема Васильовича 10 клас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</w:t>
      </w:r>
    </w:p>
    <w:p w:rsidR="00FC3626" w:rsidRDefault="00FC3626" w:rsidP="00FC3626">
      <w:pPr>
        <w:numPr>
          <w:ilvl w:val="0"/>
          <w:numId w:val="3"/>
        </w:num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Класним керівникам 1-4, 5-8, 10-х класів  зробити відповідні записи на сторінках класного журналу в розділі “Зведений облік навчальних досягнень учнів” у графі “Рішення педагогічної ради” та в особових справах учнів (відповідальні: класні керівники).</w:t>
      </w:r>
    </w:p>
    <w:p w:rsidR="00FC3626" w:rsidRDefault="00FC3626" w:rsidP="00FC3626">
      <w:pPr>
        <w:numPr>
          <w:ilvl w:val="0"/>
          <w:numId w:val="3"/>
        </w:num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Контроль за виконання цього наказу залишаю за собою.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F0693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Директор школи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:         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1196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підпис існує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</w:t>
      </w:r>
      <w:r w:rsidR="0011196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bookmarkStart w:id="0" w:name="_GoBack"/>
      <w:bookmarkEnd w:id="0"/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Анатолій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Ковальчук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F11F62"/>
    <w:multiLevelType w:val="hybridMultilevel"/>
    <w:tmpl w:val="FA483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4204"/>
    <w:multiLevelType w:val="hybridMultilevel"/>
    <w:tmpl w:val="B1D4BA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11FE5"/>
    <w:multiLevelType w:val="hybridMultilevel"/>
    <w:tmpl w:val="A4BEAB0A"/>
    <w:lvl w:ilvl="0" w:tplc="0422000F">
      <w:start w:val="1"/>
      <w:numFmt w:val="decimal"/>
      <w:lvlText w:val="%1."/>
      <w:lvlJc w:val="left"/>
      <w:pPr>
        <w:ind w:left="1308" w:hanging="360"/>
      </w:pPr>
    </w:lvl>
    <w:lvl w:ilvl="1" w:tplc="04220019" w:tentative="1">
      <w:start w:val="1"/>
      <w:numFmt w:val="lowerLetter"/>
      <w:lvlText w:val="%2."/>
      <w:lvlJc w:val="left"/>
      <w:pPr>
        <w:ind w:left="2028" w:hanging="360"/>
      </w:pPr>
    </w:lvl>
    <w:lvl w:ilvl="2" w:tplc="0422001B" w:tentative="1">
      <w:start w:val="1"/>
      <w:numFmt w:val="lowerRoman"/>
      <w:lvlText w:val="%3."/>
      <w:lvlJc w:val="right"/>
      <w:pPr>
        <w:ind w:left="2748" w:hanging="180"/>
      </w:pPr>
    </w:lvl>
    <w:lvl w:ilvl="3" w:tplc="0422000F" w:tentative="1">
      <w:start w:val="1"/>
      <w:numFmt w:val="decimal"/>
      <w:lvlText w:val="%4."/>
      <w:lvlJc w:val="left"/>
      <w:pPr>
        <w:ind w:left="3468" w:hanging="360"/>
      </w:pPr>
    </w:lvl>
    <w:lvl w:ilvl="4" w:tplc="04220019" w:tentative="1">
      <w:start w:val="1"/>
      <w:numFmt w:val="lowerLetter"/>
      <w:lvlText w:val="%5."/>
      <w:lvlJc w:val="left"/>
      <w:pPr>
        <w:ind w:left="4188" w:hanging="360"/>
      </w:pPr>
    </w:lvl>
    <w:lvl w:ilvl="5" w:tplc="0422001B" w:tentative="1">
      <w:start w:val="1"/>
      <w:numFmt w:val="lowerRoman"/>
      <w:lvlText w:val="%6."/>
      <w:lvlJc w:val="right"/>
      <w:pPr>
        <w:ind w:left="4908" w:hanging="180"/>
      </w:pPr>
    </w:lvl>
    <w:lvl w:ilvl="6" w:tplc="0422000F" w:tentative="1">
      <w:start w:val="1"/>
      <w:numFmt w:val="decimal"/>
      <w:lvlText w:val="%7."/>
      <w:lvlJc w:val="left"/>
      <w:pPr>
        <w:ind w:left="5628" w:hanging="360"/>
      </w:pPr>
    </w:lvl>
    <w:lvl w:ilvl="7" w:tplc="04220019" w:tentative="1">
      <w:start w:val="1"/>
      <w:numFmt w:val="lowerLetter"/>
      <w:lvlText w:val="%8."/>
      <w:lvlJc w:val="left"/>
      <w:pPr>
        <w:ind w:left="6348" w:hanging="360"/>
      </w:pPr>
    </w:lvl>
    <w:lvl w:ilvl="8" w:tplc="042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D"/>
    <w:rsid w:val="000B13EF"/>
    <w:rsid w:val="0011196E"/>
    <w:rsid w:val="00180AC4"/>
    <w:rsid w:val="00270874"/>
    <w:rsid w:val="0045450A"/>
    <w:rsid w:val="007B41A5"/>
    <w:rsid w:val="007F0693"/>
    <w:rsid w:val="0093139D"/>
    <w:rsid w:val="009B73BF"/>
    <w:rsid w:val="00BB2FF5"/>
    <w:rsid w:val="00BE7154"/>
    <w:rsid w:val="00E33C54"/>
    <w:rsid w:val="00EF12FD"/>
    <w:rsid w:val="00F93065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5C12-FEDE-4CB9-9C65-B4AA27B0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4175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6</cp:revision>
  <cp:lastPrinted>2020-06-12T06:15:00Z</cp:lastPrinted>
  <dcterms:created xsi:type="dcterms:W3CDTF">2020-06-10T06:53:00Z</dcterms:created>
  <dcterms:modified xsi:type="dcterms:W3CDTF">2020-06-12T06:20:00Z</dcterms:modified>
</cp:coreProperties>
</file>