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626" w:rsidRDefault="00FC3626" w:rsidP="00FC3626">
      <w:pPr>
        <w:widowControl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 w:bidi="ar-SA"/>
        </w:rPr>
        <w:drawing>
          <wp:anchor distT="0" distB="0" distL="114935" distR="114935" simplePos="0" relativeHeight="251658240" behindDoc="0" locked="0" layoutInCell="1" allowOverlap="1" wp14:anchorId="5091FCDE" wp14:editId="0B9EBCD9">
            <wp:simplePos x="0" y="0"/>
            <wp:positionH relativeFrom="column">
              <wp:posOffset>2657475</wp:posOffset>
            </wp:positionH>
            <wp:positionV relativeFrom="paragraph">
              <wp:posOffset>-77470</wp:posOffset>
            </wp:positionV>
            <wp:extent cx="629920" cy="606425"/>
            <wp:effectExtent l="0" t="0" r="0" b="317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06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3626" w:rsidRDefault="00FC3626" w:rsidP="00FC3626">
      <w:pPr>
        <w:widowControl/>
        <w:jc w:val="center"/>
        <w:rPr>
          <w:sz w:val="28"/>
          <w:szCs w:val="28"/>
          <w:lang w:val="uk-UA"/>
        </w:rPr>
      </w:pPr>
    </w:p>
    <w:p w:rsidR="00FC3626" w:rsidRDefault="00FC3626" w:rsidP="00FC3626">
      <w:pPr>
        <w:jc w:val="center"/>
        <w:rPr>
          <w:sz w:val="28"/>
          <w:szCs w:val="28"/>
          <w:lang w:val="uk-UA"/>
        </w:rPr>
      </w:pPr>
    </w:p>
    <w:p w:rsidR="00FC3626" w:rsidRDefault="00FC3626" w:rsidP="00FC3626">
      <w:pPr>
        <w:tabs>
          <w:tab w:val="left" w:pos="4815"/>
          <w:tab w:val="left" w:pos="6375"/>
        </w:tabs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</w:t>
      </w:r>
      <w:r>
        <w:rPr>
          <w:lang w:val="uk-UA"/>
        </w:rPr>
        <w:t>ВІДДІЛ ОСВІТИ, МОЛОДІ І СПОРТУ УШОМИРСЬКОЇ СІЛЬСЬКОЇ РАДИ</w:t>
      </w:r>
    </w:p>
    <w:p w:rsidR="00FC3626" w:rsidRDefault="00FC3626" w:rsidP="00FC3626">
      <w:pPr>
        <w:widowControl/>
        <w:tabs>
          <w:tab w:val="left" w:pos="4245"/>
          <w:tab w:val="left" w:pos="5805"/>
        </w:tabs>
        <w:ind w:left="-57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  <w:r w:rsidR="00196C5B">
        <w:rPr>
          <w:b/>
          <w:sz w:val="28"/>
          <w:szCs w:val="28"/>
          <w:lang w:val="uk-UA"/>
        </w:rPr>
        <w:t xml:space="preserve">         ГУЛЯНЕЦЬКИЙ ЛІЦЕЙ</w:t>
      </w:r>
    </w:p>
    <w:p w:rsidR="00196C5B" w:rsidRDefault="00196C5B" w:rsidP="00FC3626">
      <w:pPr>
        <w:widowControl/>
        <w:tabs>
          <w:tab w:val="left" w:pos="4245"/>
          <w:tab w:val="left" w:pos="5805"/>
        </w:tabs>
        <w:ind w:left="-570"/>
        <w:jc w:val="center"/>
        <w:rPr>
          <w:sz w:val="18"/>
          <w:szCs w:val="18"/>
          <w:lang w:val="uk-UA"/>
        </w:rPr>
      </w:pPr>
      <w:r>
        <w:rPr>
          <w:b/>
          <w:sz w:val="28"/>
          <w:szCs w:val="28"/>
          <w:lang w:val="uk-UA"/>
        </w:rPr>
        <w:t xml:space="preserve">       УШОМИРСЬКОЇ СІЛЬСЬКОЇ РАДИ</w:t>
      </w:r>
    </w:p>
    <w:p w:rsidR="00FC3626" w:rsidRDefault="00FC3626" w:rsidP="00FC3626">
      <w:pPr>
        <w:tabs>
          <w:tab w:val="left" w:pos="4455"/>
          <w:tab w:val="left" w:pos="6015"/>
        </w:tabs>
        <w:ind w:left="-360"/>
        <w:jc w:val="center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</w:t>
      </w:r>
      <w:proofErr w:type="spellStart"/>
      <w:r>
        <w:rPr>
          <w:sz w:val="18"/>
          <w:szCs w:val="18"/>
          <w:lang w:val="uk-UA"/>
        </w:rPr>
        <w:t>вул.Будівельна</w:t>
      </w:r>
      <w:proofErr w:type="spellEnd"/>
      <w:r>
        <w:rPr>
          <w:sz w:val="18"/>
          <w:szCs w:val="18"/>
          <w:lang w:val="uk-UA"/>
        </w:rPr>
        <w:t xml:space="preserve">, 20  </w:t>
      </w:r>
      <w:proofErr w:type="spellStart"/>
      <w:r>
        <w:rPr>
          <w:sz w:val="18"/>
          <w:szCs w:val="18"/>
          <w:lang w:val="uk-UA"/>
        </w:rPr>
        <w:t>с.Гулянка</w:t>
      </w:r>
      <w:proofErr w:type="spellEnd"/>
      <w:r>
        <w:rPr>
          <w:sz w:val="18"/>
          <w:szCs w:val="18"/>
          <w:lang w:val="uk-UA"/>
        </w:rPr>
        <w:t xml:space="preserve"> </w:t>
      </w:r>
      <w:proofErr w:type="spellStart"/>
      <w:r>
        <w:rPr>
          <w:sz w:val="18"/>
          <w:szCs w:val="18"/>
          <w:lang w:val="uk-UA"/>
        </w:rPr>
        <w:t>Коростенський</w:t>
      </w:r>
      <w:proofErr w:type="spellEnd"/>
      <w:r>
        <w:rPr>
          <w:sz w:val="18"/>
          <w:szCs w:val="18"/>
          <w:lang w:val="uk-UA"/>
        </w:rPr>
        <w:t xml:space="preserve"> район Житомирська область, 11563</w:t>
      </w:r>
    </w:p>
    <w:p w:rsidR="00FC3626" w:rsidRPr="00FC3626" w:rsidRDefault="00FC3626" w:rsidP="00FC3626">
      <w:pPr>
        <w:tabs>
          <w:tab w:val="left" w:pos="4455"/>
          <w:tab w:val="left" w:pos="6015"/>
        </w:tabs>
        <w:ind w:left="-360"/>
        <w:rPr>
          <w:b/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                                                                              </w:t>
      </w:r>
      <w:proofErr w:type="spellStart"/>
      <w:r>
        <w:rPr>
          <w:sz w:val="18"/>
          <w:szCs w:val="18"/>
          <w:lang w:val="uk-UA"/>
        </w:rPr>
        <w:t>тел</w:t>
      </w:r>
      <w:proofErr w:type="spellEnd"/>
      <w:r>
        <w:rPr>
          <w:sz w:val="18"/>
          <w:szCs w:val="18"/>
          <w:lang w:val="uk-UA"/>
        </w:rPr>
        <w:t xml:space="preserve"> .99-5-17  </w:t>
      </w:r>
      <w:r>
        <w:rPr>
          <w:sz w:val="18"/>
          <w:szCs w:val="18"/>
          <w:lang w:val="en-US"/>
        </w:rPr>
        <w:t>e</w:t>
      </w:r>
      <w:r w:rsidRPr="0045450A">
        <w:rPr>
          <w:sz w:val="18"/>
          <w:szCs w:val="18"/>
        </w:rPr>
        <w:t>-</w:t>
      </w:r>
      <w:r>
        <w:rPr>
          <w:sz w:val="18"/>
          <w:szCs w:val="18"/>
          <w:lang w:val="en-US"/>
        </w:rPr>
        <w:t>mail</w:t>
      </w:r>
      <w:r w:rsidRPr="0045450A">
        <w:rPr>
          <w:sz w:val="18"/>
          <w:szCs w:val="18"/>
        </w:rPr>
        <w:t xml:space="preserve">:  </w:t>
      </w:r>
      <w:proofErr w:type="spellStart"/>
      <w:r>
        <w:rPr>
          <w:sz w:val="18"/>
          <w:szCs w:val="18"/>
          <w:lang w:val="en-US"/>
        </w:rPr>
        <w:t>alkovalch</w:t>
      </w:r>
      <w:proofErr w:type="spellEnd"/>
      <w:r w:rsidRPr="0045450A">
        <w:rPr>
          <w:sz w:val="18"/>
          <w:szCs w:val="18"/>
        </w:rPr>
        <w:t>@</w:t>
      </w:r>
      <w:proofErr w:type="spellStart"/>
      <w:r>
        <w:rPr>
          <w:sz w:val="18"/>
          <w:szCs w:val="18"/>
          <w:lang w:val="en-US"/>
        </w:rPr>
        <w:t>ukr</w:t>
      </w:r>
      <w:proofErr w:type="spellEnd"/>
      <w:r w:rsidRPr="0045450A">
        <w:rPr>
          <w:sz w:val="18"/>
          <w:szCs w:val="18"/>
        </w:rPr>
        <w:t>.</w:t>
      </w:r>
      <w:r>
        <w:rPr>
          <w:sz w:val="18"/>
          <w:szCs w:val="18"/>
          <w:lang w:val="en-US"/>
        </w:rPr>
        <w:t>net</w:t>
      </w:r>
      <w:r>
        <w:rPr>
          <w:b/>
          <w:sz w:val="18"/>
          <w:szCs w:val="18"/>
          <w:lang w:val="uk-UA"/>
        </w:rPr>
        <w:t xml:space="preserve">                       ___________________________________________________________________________________________________________</w:t>
      </w:r>
    </w:p>
    <w:p w:rsidR="00FC3626" w:rsidRDefault="00FC3626" w:rsidP="00FC3626">
      <w:pPr>
        <w:widowControl/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sz w:val="26"/>
          <w:szCs w:val="26"/>
          <w:lang w:val="uk-UA"/>
        </w:rPr>
        <w:t xml:space="preserve">                                                                      Наказ</w:t>
      </w:r>
    </w:p>
    <w:p w:rsidR="00FC3626" w:rsidRDefault="00196C5B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 01 червня  2021</w:t>
      </w:r>
      <w:r w:rsidR="00FC3626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року                                      </w:t>
      </w: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                         № 49</w:t>
      </w:r>
    </w:p>
    <w:p w:rsidR="00FC3626" w:rsidRDefault="00FC3626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</w:p>
    <w:p w:rsidR="00FC3626" w:rsidRDefault="00FC3626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 w:rsidRPr="00FC3626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</w:rPr>
        <w:t xml:space="preserve">   </w:t>
      </w: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Про перевід учнів 1-4, 5-8 та 10 класів до наступних класів</w:t>
      </w:r>
    </w:p>
    <w:p w:rsidR="00E33C54" w:rsidRDefault="00E33C54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</w:p>
    <w:p w:rsidR="00FC3626" w:rsidRDefault="00FC3626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       Керуючись інструкцією про переведення та випуск учнів навчальних закладів системи загальної середньої освіти, затвердженого наказом Міністерства освіти №762 від 14.07.2015 року та відповідно д</w:t>
      </w:r>
      <w:r w:rsidR="00196C5B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о рішення педагогічної ради № 10  від 31</w:t>
      </w:r>
      <w:r w:rsidR="0045450A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</w:t>
      </w:r>
      <w:r w:rsidR="00196C5B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травня 2021</w:t>
      </w: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року</w:t>
      </w:r>
    </w:p>
    <w:p w:rsidR="00FC3626" w:rsidRDefault="00FC3626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НАКАЗУЮ:</w:t>
      </w:r>
    </w:p>
    <w:p w:rsidR="00FC3626" w:rsidRDefault="00FC3626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1.Перевести до наступних класів:</w:t>
      </w:r>
    </w:p>
    <w:p w:rsidR="00196C5B" w:rsidRPr="00196C5B" w:rsidRDefault="00196C5B" w:rsidP="00FC3626">
      <w:pPr>
        <w:tabs>
          <w:tab w:val="left" w:pos="4815"/>
          <w:tab w:val="left" w:pos="6375"/>
        </w:tabs>
        <w:rPr>
          <w:rFonts w:eastAsia="Times New Roman" w:cs="Times New Roman"/>
          <w:b/>
          <w:iCs/>
          <w:color w:val="000000"/>
          <w:sz w:val="26"/>
          <w:szCs w:val="26"/>
          <w:shd w:val="clear" w:color="auto" w:fill="FFFFFF"/>
          <w:lang w:val="uk-UA"/>
        </w:rPr>
      </w:pPr>
      <w:r w:rsidRPr="00196C5B">
        <w:rPr>
          <w:rFonts w:eastAsia="Times New Roman" w:cs="Times New Roman"/>
          <w:b/>
          <w:iCs/>
          <w:color w:val="000000"/>
          <w:sz w:val="26"/>
          <w:szCs w:val="26"/>
          <w:shd w:val="clear" w:color="auto" w:fill="FFFFFF"/>
          <w:lang w:val="uk-UA"/>
        </w:rPr>
        <w:t>10 учнів 1 класу до 2 класу:</w:t>
      </w:r>
    </w:p>
    <w:p w:rsidR="00196C5B" w:rsidRDefault="00196C5B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  1. </w:t>
      </w:r>
      <w:proofErr w:type="spellStart"/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Булас</w:t>
      </w:r>
      <w:proofErr w:type="spellEnd"/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Ангеліну Сергіївну</w:t>
      </w:r>
    </w:p>
    <w:p w:rsidR="00196C5B" w:rsidRDefault="00196C5B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  2. Власюк Вікторію Миколаївну</w:t>
      </w:r>
    </w:p>
    <w:p w:rsidR="00196C5B" w:rsidRDefault="00196C5B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  3. Демченко Андрія Сергійовича</w:t>
      </w:r>
    </w:p>
    <w:p w:rsidR="00196C5B" w:rsidRDefault="00196C5B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  4. </w:t>
      </w:r>
      <w:proofErr w:type="spellStart"/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Дмитрук</w:t>
      </w:r>
      <w:proofErr w:type="spellEnd"/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</w:t>
      </w:r>
      <w:proofErr w:type="spellStart"/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Аріану</w:t>
      </w:r>
      <w:proofErr w:type="spellEnd"/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Ярославівну</w:t>
      </w:r>
    </w:p>
    <w:p w:rsidR="00196C5B" w:rsidRDefault="00196C5B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  5. </w:t>
      </w:r>
      <w:proofErr w:type="spellStart"/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Захарчук</w:t>
      </w:r>
      <w:proofErr w:type="spellEnd"/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Злату Сергіївну</w:t>
      </w:r>
    </w:p>
    <w:p w:rsidR="00196C5B" w:rsidRDefault="00196C5B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  6. Ковальчук Уляну Олександрівну</w:t>
      </w:r>
    </w:p>
    <w:p w:rsidR="00196C5B" w:rsidRDefault="00196C5B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  7. Матвійчук Костянтина Олександровича</w:t>
      </w:r>
    </w:p>
    <w:p w:rsidR="00196C5B" w:rsidRDefault="00196C5B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  8. Москальчука Дмитра Андрійовича</w:t>
      </w:r>
    </w:p>
    <w:p w:rsidR="00196C5B" w:rsidRDefault="00196C5B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  9. </w:t>
      </w:r>
      <w:proofErr w:type="spellStart"/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Примаченка</w:t>
      </w:r>
      <w:proofErr w:type="spellEnd"/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Тимофія Андрійовича</w:t>
      </w:r>
    </w:p>
    <w:p w:rsidR="00196C5B" w:rsidRDefault="00196C5B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 10. Тарасенка Тимофія Андрійовича</w:t>
      </w:r>
    </w:p>
    <w:p w:rsidR="0045450A" w:rsidRPr="00E33C54" w:rsidRDefault="00487918" w:rsidP="00FC3626">
      <w:pPr>
        <w:tabs>
          <w:tab w:val="left" w:pos="4815"/>
          <w:tab w:val="left" w:pos="6375"/>
        </w:tabs>
        <w:rPr>
          <w:rFonts w:eastAsia="Times New Roman" w:cs="Times New Roman"/>
          <w:b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b/>
          <w:iCs/>
          <w:color w:val="000000"/>
          <w:sz w:val="26"/>
          <w:szCs w:val="26"/>
          <w:shd w:val="clear" w:color="auto" w:fill="FFFFFF"/>
          <w:lang w:val="uk-UA"/>
        </w:rPr>
        <w:t>22 учня 2 класу до 3</w:t>
      </w:r>
      <w:r w:rsidR="0045450A" w:rsidRPr="00E33C54">
        <w:rPr>
          <w:rFonts w:eastAsia="Times New Roman" w:cs="Times New Roman"/>
          <w:b/>
          <w:iCs/>
          <w:color w:val="000000"/>
          <w:sz w:val="26"/>
          <w:szCs w:val="26"/>
          <w:shd w:val="clear" w:color="auto" w:fill="FFFFFF"/>
          <w:lang w:val="uk-UA"/>
        </w:rPr>
        <w:t xml:space="preserve"> класу:</w:t>
      </w:r>
    </w:p>
    <w:p w:rsidR="00180AC4" w:rsidRPr="00180AC4" w:rsidRDefault="00180AC4" w:rsidP="00180AC4">
      <w:pPr>
        <w:pStyle w:val="a3"/>
        <w:numPr>
          <w:ilvl w:val="0"/>
          <w:numId w:val="4"/>
        </w:num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proofErr w:type="spellStart"/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Балюка</w:t>
      </w:r>
      <w:proofErr w:type="spellEnd"/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Андрія Олександровича</w:t>
      </w:r>
    </w:p>
    <w:p w:rsidR="0045450A" w:rsidRDefault="0045450A" w:rsidP="0045450A">
      <w:pPr>
        <w:pStyle w:val="a3"/>
        <w:numPr>
          <w:ilvl w:val="0"/>
          <w:numId w:val="4"/>
        </w:num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proofErr w:type="spellStart"/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Бондара</w:t>
      </w:r>
      <w:proofErr w:type="spellEnd"/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Платона Давидовича</w:t>
      </w:r>
    </w:p>
    <w:p w:rsidR="000B13EF" w:rsidRDefault="000B13EF" w:rsidP="0045450A">
      <w:pPr>
        <w:pStyle w:val="a3"/>
        <w:numPr>
          <w:ilvl w:val="0"/>
          <w:numId w:val="4"/>
        </w:num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Василенка Олексія Андрійовича</w:t>
      </w:r>
    </w:p>
    <w:p w:rsidR="0045450A" w:rsidRDefault="0045450A" w:rsidP="0045450A">
      <w:pPr>
        <w:pStyle w:val="a3"/>
        <w:numPr>
          <w:ilvl w:val="0"/>
          <w:numId w:val="4"/>
        </w:num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proofErr w:type="spellStart"/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Войну</w:t>
      </w:r>
      <w:proofErr w:type="spellEnd"/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</w:t>
      </w:r>
      <w:proofErr w:type="spellStart"/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Ріану</w:t>
      </w:r>
      <w:proofErr w:type="spellEnd"/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Костянтинівну</w:t>
      </w:r>
    </w:p>
    <w:p w:rsidR="0045450A" w:rsidRDefault="0045450A" w:rsidP="0045450A">
      <w:pPr>
        <w:pStyle w:val="a3"/>
        <w:numPr>
          <w:ilvl w:val="0"/>
          <w:numId w:val="4"/>
        </w:num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proofErr w:type="spellStart"/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Городинського</w:t>
      </w:r>
      <w:proofErr w:type="spellEnd"/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</w:t>
      </w:r>
      <w:proofErr w:type="spellStart"/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Тімура</w:t>
      </w:r>
      <w:proofErr w:type="spellEnd"/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Володимировича</w:t>
      </w:r>
    </w:p>
    <w:p w:rsidR="000B13EF" w:rsidRDefault="000B13EF" w:rsidP="0045450A">
      <w:pPr>
        <w:pStyle w:val="a3"/>
        <w:numPr>
          <w:ilvl w:val="0"/>
          <w:numId w:val="4"/>
        </w:num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proofErr w:type="spellStart"/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Ільїнського</w:t>
      </w:r>
      <w:proofErr w:type="spellEnd"/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Олександра Євгенійовича</w:t>
      </w:r>
    </w:p>
    <w:p w:rsidR="000B13EF" w:rsidRDefault="000B13EF" w:rsidP="0045450A">
      <w:pPr>
        <w:pStyle w:val="a3"/>
        <w:numPr>
          <w:ilvl w:val="0"/>
          <w:numId w:val="4"/>
        </w:num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proofErr w:type="spellStart"/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Кісіля</w:t>
      </w:r>
      <w:proofErr w:type="spellEnd"/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Максима Олександровича</w:t>
      </w:r>
    </w:p>
    <w:p w:rsidR="0045450A" w:rsidRDefault="0045450A" w:rsidP="0045450A">
      <w:pPr>
        <w:pStyle w:val="a3"/>
        <w:numPr>
          <w:ilvl w:val="0"/>
          <w:numId w:val="4"/>
        </w:num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Ковальову Яну Русланівну</w:t>
      </w:r>
    </w:p>
    <w:p w:rsidR="0045450A" w:rsidRDefault="0045450A" w:rsidP="0045450A">
      <w:pPr>
        <w:pStyle w:val="a3"/>
        <w:numPr>
          <w:ilvl w:val="0"/>
          <w:numId w:val="4"/>
        </w:num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Корнійчука </w:t>
      </w:r>
      <w:proofErr w:type="spellStart"/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Артьома</w:t>
      </w:r>
      <w:proofErr w:type="spellEnd"/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Дмитровича</w:t>
      </w:r>
    </w:p>
    <w:p w:rsidR="000B13EF" w:rsidRDefault="007F0693" w:rsidP="000B13EF">
      <w:pPr>
        <w:pStyle w:val="a3"/>
        <w:numPr>
          <w:ilvl w:val="0"/>
          <w:numId w:val="4"/>
        </w:num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</w:t>
      </w:r>
      <w:proofErr w:type="spellStart"/>
      <w:r w:rsidR="000B13EF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Кочина</w:t>
      </w:r>
      <w:proofErr w:type="spellEnd"/>
      <w:r w:rsidR="000B13EF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Максима Сергійовича</w:t>
      </w:r>
    </w:p>
    <w:p w:rsidR="000B13EF" w:rsidRDefault="007F0693" w:rsidP="000B13EF">
      <w:pPr>
        <w:pStyle w:val="a3"/>
        <w:numPr>
          <w:ilvl w:val="0"/>
          <w:numId w:val="4"/>
        </w:num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</w:t>
      </w:r>
      <w:r w:rsidR="000B13EF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Криль Вікторію Миколаївну</w:t>
      </w:r>
    </w:p>
    <w:p w:rsidR="000B13EF" w:rsidRDefault="0060331E" w:rsidP="000B13EF">
      <w:pPr>
        <w:pStyle w:val="a3"/>
        <w:numPr>
          <w:ilvl w:val="0"/>
          <w:numId w:val="4"/>
        </w:num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</w:t>
      </w:r>
      <w:proofErr w:type="spellStart"/>
      <w:r w:rsidR="000B13EF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Лавлінського</w:t>
      </w:r>
      <w:proofErr w:type="spellEnd"/>
      <w:r w:rsidR="000B13EF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Володимира Олексійовича</w:t>
      </w:r>
    </w:p>
    <w:p w:rsidR="000B13EF" w:rsidRPr="0060331E" w:rsidRDefault="0060331E" w:rsidP="0060331E">
      <w:pPr>
        <w:pStyle w:val="a3"/>
        <w:numPr>
          <w:ilvl w:val="0"/>
          <w:numId w:val="4"/>
        </w:num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 w:rsidRPr="0060331E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</w:t>
      </w:r>
      <w:proofErr w:type="spellStart"/>
      <w:r w:rsidR="000B13EF" w:rsidRPr="0060331E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Магдун</w:t>
      </w:r>
      <w:proofErr w:type="spellEnd"/>
      <w:r w:rsidR="000B13EF" w:rsidRPr="0060331E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Тетяну Сергіївну</w:t>
      </w:r>
    </w:p>
    <w:p w:rsidR="000B13EF" w:rsidRPr="000B13EF" w:rsidRDefault="0060331E" w:rsidP="000B13EF">
      <w:pPr>
        <w:pStyle w:val="a3"/>
        <w:numPr>
          <w:ilvl w:val="0"/>
          <w:numId w:val="4"/>
        </w:num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</w:t>
      </w:r>
      <w:r w:rsidR="007F0693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Мельниченка</w:t>
      </w:r>
      <w:r w:rsidR="000B13EF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</w:t>
      </w:r>
      <w:proofErr w:type="spellStart"/>
      <w:r w:rsidR="000B13EF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Даніїла</w:t>
      </w:r>
      <w:proofErr w:type="spellEnd"/>
      <w:r w:rsidR="000B13EF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Олеговича</w:t>
      </w:r>
    </w:p>
    <w:p w:rsidR="0045450A" w:rsidRDefault="0060331E" w:rsidP="0045450A">
      <w:pPr>
        <w:pStyle w:val="a3"/>
        <w:numPr>
          <w:ilvl w:val="0"/>
          <w:numId w:val="4"/>
        </w:num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</w:t>
      </w:r>
      <w:r w:rsidR="0045450A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Мельниченко Марію Миколаївну</w:t>
      </w:r>
    </w:p>
    <w:p w:rsidR="0045450A" w:rsidRPr="0060331E" w:rsidRDefault="0060331E" w:rsidP="0060331E">
      <w:pPr>
        <w:pStyle w:val="a3"/>
        <w:numPr>
          <w:ilvl w:val="0"/>
          <w:numId w:val="4"/>
        </w:num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 w:rsidRPr="0060331E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</w:t>
      </w:r>
      <w:r w:rsidR="000B13EF" w:rsidRPr="0060331E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Павленка Артема Євгенійовича</w:t>
      </w:r>
    </w:p>
    <w:p w:rsidR="00BE7154" w:rsidRDefault="0060331E" w:rsidP="0045450A">
      <w:pPr>
        <w:pStyle w:val="a3"/>
        <w:numPr>
          <w:ilvl w:val="0"/>
          <w:numId w:val="4"/>
        </w:num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</w:t>
      </w:r>
      <w:r w:rsidR="00BE7154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Петренка Артема Павловича</w:t>
      </w:r>
    </w:p>
    <w:p w:rsidR="0045450A" w:rsidRDefault="0060331E" w:rsidP="0045450A">
      <w:pPr>
        <w:pStyle w:val="a3"/>
        <w:numPr>
          <w:ilvl w:val="0"/>
          <w:numId w:val="4"/>
        </w:num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</w:t>
      </w:r>
      <w:proofErr w:type="spellStart"/>
      <w:r w:rsidR="000B13EF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Печенюк</w:t>
      </w:r>
      <w:proofErr w:type="spellEnd"/>
      <w:r w:rsidR="000B13EF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Діану Сергіївну</w:t>
      </w:r>
    </w:p>
    <w:p w:rsidR="0045450A" w:rsidRDefault="0060331E" w:rsidP="0045450A">
      <w:pPr>
        <w:pStyle w:val="a3"/>
        <w:numPr>
          <w:ilvl w:val="0"/>
          <w:numId w:val="4"/>
        </w:num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</w:t>
      </w:r>
      <w:proofErr w:type="spellStart"/>
      <w:r w:rsidR="0045450A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Посохіна</w:t>
      </w:r>
      <w:proofErr w:type="spellEnd"/>
      <w:r w:rsidR="0045450A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Дмитра Денисовича</w:t>
      </w:r>
    </w:p>
    <w:p w:rsidR="00BE7154" w:rsidRPr="0060331E" w:rsidRDefault="0060331E" w:rsidP="0060331E">
      <w:pPr>
        <w:pStyle w:val="a3"/>
        <w:numPr>
          <w:ilvl w:val="0"/>
          <w:numId w:val="4"/>
        </w:num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 w:rsidRPr="0060331E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lastRenderedPageBreak/>
        <w:t xml:space="preserve"> </w:t>
      </w:r>
      <w:proofErr w:type="spellStart"/>
      <w:r w:rsidR="00BE7154" w:rsidRPr="0060331E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Струтовського</w:t>
      </w:r>
      <w:proofErr w:type="spellEnd"/>
      <w:r w:rsidR="00BE7154" w:rsidRPr="0060331E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</w:t>
      </w:r>
      <w:proofErr w:type="spellStart"/>
      <w:r w:rsidR="00BE7154" w:rsidRPr="0060331E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Давіда</w:t>
      </w:r>
      <w:proofErr w:type="spellEnd"/>
      <w:r w:rsidR="00BE7154" w:rsidRPr="0060331E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Валерійовича</w:t>
      </w:r>
    </w:p>
    <w:p w:rsidR="00180AC4" w:rsidRDefault="0060331E" w:rsidP="0045450A">
      <w:pPr>
        <w:pStyle w:val="a3"/>
        <w:numPr>
          <w:ilvl w:val="0"/>
          <w:numId w:val="4"/>
        </w:num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</w:t>
      </w:r>
      <w:r w:rsidR="00BE7154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Юдіна</w:t>
      </w:r>
      <w:r w:rsidR="00180AC4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</w:t>
      </w:r>
      <w:r w:rsidR="00BE7154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Володимира Олеговича</w:t>
      </w:r>
    </w:p>
    <w:p w:rsidR="0045450A" w:rsidRPr="00BE7154" w:rsidRDefault="0060331E" w:rsidP="00BE7154">
      <w:pPr>
        <w:pStyle w:val="a3"/>
        <w:numPr>
          <w:ilvl w:val="0"/>
          <w:numId w:val="4"/>
        </w:num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</w:t>
      </w:r>
      <w:bookmarkStart w:id="0" w:name="_GoBack"/>
      <w:bookmarkEnd w:id="0"/>
      <w:r w:rsidR="00BE7154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Юдіну</w:t>
      </w:r>
      <w:r w:rsidR="00180AC4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</w:t>
      </w:r>
      <w:r w:rsidR="00BE7154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Марію</w:t>
      </w:r>
      <w:r w:rsidR="00180AC4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О</w:t>
      </w:r>
      <w:r w:rsidR="00BE7154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легівну</w:t>
      </w:r>
    </w:p>
    <w:p w:rsidR="00E33C54" w:rsidRPr="00E33C54" w:rsidRDefault="00487918" w:rsidP="00FC3626">
      <w:pPr>
        <w:tabs>
          <w:tab w:val="left" w:pos="4815"/>
          <w:tab w:val="left" w:pos="6375"/>
        </w:tabs>
        <w:rPr>
          <w:rFonts w:eastAsia="Times New Roman" w:cs="Times New Roman"/>
          <w:b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b/>
          <w:iCs/>
          <w:color w:val="000000"/>
          <w:sz w:val="26"/>
          <w:szCs w:val="26"/>
          <w:shd w:val="clear" w:color="auto" w:fill="FFFFFF"/>
          <w:lang w:val="uk-UA"/>
        </w:rPr>
        <w:t xml:space="preserve">  13 учнів 3 класу до 4</w:t>
      </w:r>
      <w:r w:rsidR="00FC3626" w:rsidRPr="00E33C54">
        <w:rPr>
          <w:rFonts w:eastAsia="Times New Roman" w:cs="Times New Roman"/>
          <w:b/>
          <w:iCs/>
          <w:color w:val="000000"/>
          <w:sz w:val="26"/>
          <w:szCs w:val="26"/>
          <w:shd w:val="clear" w:color="auto" w:fill="FFFFFF"/>
          <w:lang w:val="uk-UA"/>
        </w:rPr>
        <w:t xml:space="preserve"> класу:</w:t>
      </w:r>
    </w:p>
    <w:p w:rsidR="00FC3626" w:rsidRDefault="00FC3626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   </w:t>
      </w:r>
      <w:r w:rsidR="00E33C54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 </w:t>
      </w: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1. </w:t>
      </w:r>
      <w:r w:rsidR="00BE7154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</w:t>
      </w:r>
      <w:proofErr w:type="spellStart"/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Балашкевич</w:t>
      </w:r>
      <w:proofErr w:type="spellEnd"/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Соломію Сергіївну</w:t>
      </w:r>
    </w:p>
    <w:p w:rsidR="00FC3626" w:rsidRDefault="00FC3626" w:rsidP="00FC3626">
      <w:pPr>
        <w:numPr>
          <w:ilvl w:val="1"/>
          <w:numId w:val="1"/>
        </w:num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proofErr w:type="spellStart"/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Ковтунюка</w:t>
      </w:r>
      <w:proofErr w:type="spellEnd"/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Іллю Івановича</w:t>
      </w:r>
    </w:p>
    <w:p w:rsidR="00FC3626" w:rsidRDefault="00FC3626" w:rsidP="00FC3626">
      <w:pPr>
        <w:numPr>
          <w:ilvl w:val="1"/>
          <w:numId w:val="1"/>
        </w:num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proofErr w:type="spellStart"/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Кунашенко</w:t>
      </w:r>
      <w:proofErr w:type="spellEnd"/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Софію Олександрівну</w:t>
      </w:r>
    </w:p>
    <w:p w:rsidR="00FC3626" w:rsidRDefault="00FC3626" w:rsidP="00FC3626">
      <w:pPr>
        <w:numPr>
          <w:ilvl w:val="1"/>
          <w:numId w:val="1"/>
        </w:num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Кучер Ангеліну Олексіївну</w:t>
      </w:r>
    </w:p>
    <w:p w:rsidR="00FC3626" w:rsidRDefault="00FC3626" w:rsidP="00FC3626">
      <w:pPr>
        <w:numPr>
          <w:ilvl w:val="1"/>
          <w:numId w:val="1"/>
        </w:num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Марчук Богдану Сергіївну</w:t>
      </w:r>
    </w:p>
    <w:p w:rsidR="00FC3626" w:rsidRDefault="00FC3626" w:rsidP="00FC3626">
      <w:pPr>
        <w:numPr>
          <w:ilvl w:val="1"/>
          <w:numId w:val="1"/>
        </w:num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proofErr w:type="spellStart"/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Озерчук</w:t>
      </w:r>
      <w:proofErr w:type="spellEnd"/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Наталію Леонідівну</w:t>
      </w:r>
    </w:p>
    <w:p w:rsidR="00FC3626" w:rsidRDefault="00FC3626" w:rsidP="00FC3626">
      <w:pPr>
        <w:numPr>
          <w:ilvl w:val="1"/>
          <w:numId w:val="1"/>
        </w:num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Островського </w:t>
      </w:r>
      <w:proofErr w:type="spellStart"/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Артьома</w:t>
      </w:r>
      <w:proofErr w:type="spellEnd"/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Сергійовича</w:t>
      </w:r>
    </w:p>
    <w:p w:rsidR="00FC3626" w:rsidRDefault="00FC3626" w:rsidP="00FC3626">
      <w:pPr>
        <w:numPr>
          <w:ilvl w:val="1"/>
          <w:numId w:val="1"/>
        </w:num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proofErr w:type="spellStart"/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Плотку</w:t>
      </w:r>
      <w:proofErr w:type="spellEnd"/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Романа Олександровича</w:t>
      </w:r>
    </w:p>
    <w:p w:rsidR="00487918" w:rsidRDefault="00FC3626" w:rsidP="00487918">
      <w:pPr>
        <w:numPr>
          <w:ilvl w:val="1"/>
          <w:numId w:val="1"/>
        </w:num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Шевченко Тетяну Олексіївну </w:t>
      </w:r>
    </w:p>
    <w:p w:rsidR="00487918" w:rsidRPr="00487918" w:rsidRDefault="00487918" w:rsidP="00487918">
      <w:pPr>
        <w:numPr>
          <w:ilvl w:val="1"/>
          <w:numId w:val="1"/>
        </w:num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</w:t>
      </w:r>
      <w:proofErr w:type="spellStart"/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Федюкину</w:t>
      </w:r>
      <w:proofErr w:type="spellEnd"/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Вероніку Юріївну</w:t>
      </w:r>
    </w:p>
    <w:p w:rsidR="00FC3626" w:rsidRDefault="00FC3626" w:rsidP="00FC3626">
      <w:pPr>
        <w:numPr>
          <w:ilvl w:val="1"/>
          <w:numId w:val="1"/>
        </w:num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Фоменко Марію Іванівну</w:t>
      </w:r>
    </w:p>
    <w:p w:rsidR="00FC3626" w:rsidRDefault="00BE7154" w:rsidP="00FC3626">
      <w:pPr>
        <w:numPr>
          <w:ilvl w:val="1"/>
          <w:numId w:val="1"/>
        </w:num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Ярошенка</w:t>
      </w:r>
      <w:r w:rsidR="00FC3626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Олександра Олександровича</w:t>
      </w:r>
    </w:p>
    <w:p w:rsidR="00FC3626" w:rsidRDefault="00BE7154" w:rsidP="00FC3626">
      <w:pPr>
        <w:numPr>
          <w:ilvl w:val="1"/>
          <w:numId w:val="1"/>
        </w:num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Яценка</w:t>
      </w:r>
      <w:r w:rsidR="00FC3626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Максима Віталійовича</w:t>
      </w:r>
    </w:p>
    <w:p w:rsidR="00FC3626" w:rsidRPr="00E33C54" w:rsidRDefault="00487918" w:rsidP="00FC3626">
      <w:pPr>
        <w:tabs>
          <w:tab w:val="left" w:pos="4815"/>
          <w:tab w:val="left" w:pos="6375"/>
        </w:tabs>
        <w:rPr>
          <w:rFonts w:eastAsia="Times New Roman" w:cs="Times New Roman"/>
          <w:b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b/>
          <w:iCs/>
          <w:color w:val="000000"/>
          <w:sz w:val="26"/>
          <w:szCs w:val="26"/>
          <w:shd w:val="clear" w:color="auto" w:fill="FFFFFF"/>
          <w:lang w:val="uk-UA"/>
        </w:rPr>
        <w:t>17 учнів 4 класу до 5</w:t>
      </w:r>
      <w:r w:rsidR="00FC3626" w:rsidRPr="00E33C54">
        <w:rPr>
          <w:rFonts w:eastAsia="Times New Roman" w:cs="Times New Roman"/>
          <w:b/>
          <w:iCs/>
          <w:color w:val="000000"/>
          <w:sz w:val="26"/>
          <w:szCs w:val="26"/>
          <w:shd w:val="clear" w:color="auto" w:fill="FFFFFF"/>
          <w:lang w:val="uk-UA"/>
        </w:rPr>
        <w:t xml:space="preserve"> класу:</w:t>
      </w:r>
    </w:p>
    <w:p w:rsidR="00FC3626" w:rsidRDefault="00FC3626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      1. </w:t>
      </w:r>
      <w:proofErr w:type="spellStart"/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Балюк</w:t>
      </w:r>
      <w:proofErr w:type="spellEnd"/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Діану Олександрівну</w:t>
      </w:r>
    </w:p>
    <w:p w:rsidR="00BE7154" w:rsidRDefault="00FC3626" w:rsidP="00BE7154">
      <w:pPr>
        <w:tabs>
          <w:tab w:val="left" w:pos="4815"/>
          <w:tab w:val="left" w:pos="6375"/>
        </w:tabs>
        <w:ind w:left="588"/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 w:rsidRPr="00BE7154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2 </w:t>
      </w:r>
      <w:proofErr w:type="spellStart"/>
      <w:r w:rsidRPr="00BE7154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.Беляк</w:t>
      </w:r>
      <w:proofErr w:type="spellEnd"/>
      <w:r w:rsidRPr="00BE7154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Вікторію Олександрівну</w:t>
      </w:r>
    </w:p>
    <w:p w:rsidR="00BE7154" w:rsidRDefault="00BE7154" w:rsidP="00BE7154">
      <w:pPr>
        <w:tabs>
          <w:tab w:val="left" w:pos="4815"/>
          <w:tab w:val="left" w:pos="6375"/>
        </w:tabs>
        <w:ind w:left="588"/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3. </w:t>
      </w:r>
      <w:proofErr w:type="spellStart"/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Варуска</w:t>
      </w:r>
      <w:proofErr w:type="spellEnd"/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Дмитра Костянтиновича</w:t>
      </w:r>
    </w:p>
    <w:p w:rsidR="00BE7154" w:rsidRPr="00BE7154" w:rsidRDefault="00BE7154" w:rsidP="00BE7154">
      <w:pPr>
        <w:tabs>
          <w:tab w:val="left" w:pos="4815"/>
          <w:tab w:val="left" w:pos="6375"/>
        </w:tabs>
        <w:ind w:left="588"/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4. </w:t>
      </w:r>
      <w:proofErr w:type="spellStart"/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Войну</w:t>
      </w:r>
      <w:proofErr w:type="spellEnd"/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</w:t>
      </w:r>
      <w:proofErr w:type="spellStart"/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Латіку</w:t>
      </w:r>
      <w:proofErr w:type="spellEnd"/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Костянтинівну</w:t>
      </w:r>
    </w:p>
    <w:p w:rsidR="00FC3626" w:rsidRDefault="00BE7154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      5</w:t>
      </w:r>
      <w:r w:rsidR="00FC3626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. </w:t>
      </w:r>
      <w:proofErr w:type="spellStart"/>
      <w:r w:rsidR="00FC3626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Гонгало</w:t>
      </w:r>
      <w:proofErr w:type="spellEnd"/>
      <w:r w:rsidR="00FC3626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Ангеліну Володимирівну</w:t>
      </w:r>
    </w:p>
    <w:p w:rsidR="00FC3626" w:rsidRDefault="00BE7154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      6</w:t>
      </w:r>
      <w:r w:rsidR="00FC3626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. Гордієнка Михайла Олексійовича</w:t>
      </w:r>
    </w:p>
    <w:p w:rsidR="00FC3626" w:rsidRDefault="00BE7154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      7</w:t>
      </w:r>
      <w:r w:rsidR="00FC3626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. </w:t>
      </w:r>
      <w:proofErr w:type="spellStart"/>
      <w:r w:rsidR="00FC3626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Груздюк</w:t>
      </w:r>
      <w:proofErr w:type="spellEnd"/>
      <w:r w:rsidR="00FC3626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Іванну Михайлівну</w:t>
      </w:r>
    </w:p>
    <w:p w:rsidR="00FC3626" w:rsidRDefault="00BE7154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      8</w:t>
      </w:r>
      <w:r w:rsidR="00FC3626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. </w:t>
      </w:r>
      <w:proofErr w:type="spellStart"/>
      <w:r w:rsidR="00FC3626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Ільчук</w:t>
      </w:r>
      <w:proofErr w:type="spellEnd"/>
      <w:r w:rsidR="00FC3626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Віолету Вадимівну</w:t>
      </w:r>
    </w:p>
    <w:p w:rsidR="00FC3626" w:rsidRDefault="00BE7154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      9</w:t>
      </w:r>
      <w:r w:rsidR="00FC3626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. </w:t>
      </w:r>
      <w:proofErr w:type="spellStart"/>
      <w:r w:rsidR="00FC3626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Ільчук</w:t>
      </w:r>
      <w:proofErr w:type="spellEnd"/>
      <w:r w:rsidR="00FC3626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Владиславу Вадимівну </w:t>
      </w:r>
    </w:p>
    <w:p w:rsidR="00FC3626" w:rsidRDefault="00F93065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    </w:t>
      </w:r>
      <w:r w:rsidR="00BE7154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</w:t>
      </w: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</w:t>
      </w:r>
      <w:r w:rsidR="00BE7154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10</w:t>
      </w:r>
      <w:r w:rsidR="00FC3626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. </w:t>
      </w:r>
      <w:proofErr w:type="spellStart"/>
      <w:r w:rsidR="00FC3626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Куницьку</w:t>
      </w:r>
      <w:proofErr w:type="spellEnd"/>
      <w:r w:rsidR="00FC3626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Карину Вікторівну</w:t>
      </w:r>
    </w:p>
    <w:p w:rsidR="00FC3626" w:rsidRDefault="00FC3626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      </w:t>
      </w:r>
      <w:r w:rsidR="00F93065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11</w:t>
      </w: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. </w:t>
      </w:r>
      <w:proofErr w:type="spellStart"/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Левченко</w:t>
      </w:r>
      <w:proofErr w:type="spellEnd"/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Лілію Василівну</w:t>
      </w:r>
    </w:p>
    <w:p w:rsidR="00FC3626" w:rsidRDefault="00F93065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      12</w:t>
      </w:r>
      <w:r w:rsidR="00FC3626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. Мартинюка Юрія Юрійовича</w:t>
      </w:r>
    </w:p>
    <w:p w:rsidR="00FC3626" w:rsidRDefault="00F93065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      13</w:t>
      </w:r>
      <w:r w:rsidR="00FC3626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. </w:t>
      </w:r>
      <w:proofErr w:type="spellStart"/>
      <w:r w:rsidR="00FC3626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Михаленка</w:t>
      </w:r>
      <w:proofErr w:type="spellEnd"/>
      <w:r w:rsidR="00FC3626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Максима Олександровича </w:t>
      </w:r>
    </w:p>
    <w:p w:rsidR="00FC3626" w:rsidRDefault="00F93065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      14</w:t>
      </w:r>
      <w:r w:rsidR="00FC3626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. Семерну Тетяну Станіславівну</w:t>
      </w:r>
    </w:p>
    <w:p w:rsidR="00FC3626" w:rsidRDefault="00F93065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      15</w:t>
      </w:r>
      <w:r w:rsidR="00FC3626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. </w:t>
      </w:r>
      <w:proofErr w:type="spellStart"/>
      <w:r w:rsidR="00FC3626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Струтовського</w:t>
      </w:r>
      <w:proofErr w:type="spellEnd"/>
      <w:r w:rsidR="00FC3626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Назарія Сергійовича</w:t>
      </w:r>
    </w:p>
    <w:p w:rsidR="00FC3626" w:rsidRDefault="00F93065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      16</w:t>
      </w:r>
      <w:r w:rsidR="00FC3626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. </w:t>
      </w:r>
      <w:proofErr w:type="spellStart"/>
      <w:r w:rsidR="00FC3626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Шабловського</w:t>
      </w:r>
      <w:proofErr w:type="spellEnd"/>
      <w:r w:rsidR="00FC3626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Євгенія Михайловича</w:t>
      </w:r>
    </w:p>
    <w:p w:rsidR="00FC3626" w:rsidRDefault="00F93065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      17.</w:t>
      </w:r>
      <w:r w:rsidR="00FC3626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Ющенка Кирила Михайловича</w:t>
      </w:r>
    </w:p>
    <w:p w:rsidR="00FC3626" w:rsidRPr="00E33C54" w:rsidRDefault="00487918" w:rsidP="00FC3626">
      <w:pPr>
        <w:tabs>
          <w:tab w:val="left" w:pos="4815"/>
          <w:tab w:val="left" w:pos="6375"/>
        </w:tabs>
        <w:rPr>
          <w:rFonts w:eastAsia="Times New Roman" w:cs="Times New Roman"/>
          <w:b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b/>
          <w:iCs/>
          <w:color w:val="000000"/>
          <w:sz w:val="26"/>
          <w:szCs w:val="26"/>
          <w:shd w:val="clear" w:color="auto" w:fill="FFFFFF"/>
          <w:lang w:val="uk-UA"/>
        </w:rPr>
        <w:t>11 учнів 5 класу до 6</w:t>
      </w:r>
      <w:r w:rsidR="00FC3626" w:rsidRPr="00E33C54">
        <w:rPr>
          <w:rFonts w:eastAsia="Times New Roman" w:cs="Times New Roman"/>
          <w:b/>
          <w:iCs/>
          <w:color w:val="000000"/>
          <w:sz w:val="26"/>
          <w:szCs w:val="26"/>
          <w:shd w:val="clear" w:color="auto" w:fill="FFFFFF"/>
          <w:lang w:val="uk-UA"/>
        </w:rPr>
        <w:t xml:space="preserve"> класу:</w:t>
      </w:r>
    </w:p>
    <w:p w:rsidR="00FC3626" w:rsidRDefault="00FC3626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     1. </w:t>
      </w:r>
      <w:proofErr w:type="spellStart"/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Беляка</w:t>
      </w:r>
      <w:proofErr w:type="spellEnd"/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Богдана Сергійовича</w:t>
      </w:r>
    </w:p>
    <w:p w:rsidR="00FC3626" w:rsidRDefault="00487918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     2</w:t>
      </w:r>
      <w:r w:rsidR="00FC3626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. Іваненко Софію Миколаївну</w:t>
      </w:r>
    </w:p>
    <w:p w:rsidR="00FC3626" w:rsidRDefault="00487918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     3</w:t>
      </w:r>
      <w:r w:rsidR="00FC3626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. </w:t>
      </w:r>
      <w:proofErr w:type="spellStart"/>
      <w:r w:rsidR="00FC3626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Кунашенко</w:t>
      </w:r>
      <w:proofErr w:type="spellEnd"/>
      <w:r w:rsidR="00FC3626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Дарину Олександрівну</w:t>
      </w:r>
    </w:p>
    <w:p w:rsidR="00FC3626" w:rsidRDefault="00487918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     4</w:t>
      </w:r>
      <w:r w:rsidR="00FC3626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. </w:t>
      </w:r>
      <w:proofErr w:type="spellStart"/>
      <w:r w:rsidR="00FC3626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Озерчук</w:t>
      </w:r>
      <w:proofErr w:type="spellEnd"/>
      <w:r w:rsidR="00FC3626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Софію Іванівну</w:t>
      </w:r>
    </w:p>
    <w:p w:rsidR="00FC3626" w:rsidRDefault="00487918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     5</w:t>
      </w:r>
      <w:r w:rsidR="00FC3626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. Павлюк Анастасію Сергіївну</w:t>
      </w:r>
    </w:p>
    <w:p w:rsidR="00FC3626" w:rsidRDefault="00487918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     6</w:t>
      </w:r>
      <w:r w:rsidR="00FC3626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. </w:t>
      </w:r>
      <w:proofErr w:type="spellStart"/>
      <w:r w:rsidR="00FC3626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Полосенко</w:t>
      </w:r>
      <w:proofErr w:type="spellEnd"/>
      <w:r w:rsidR="00FC3626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Андріану Андріївну</w:t>
      </w:r>
    </w:p>
    <w:p w:rsidR="00FC3626" w:rsidRDefault="00487918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     7</w:t>
      </w:r>
      <w:r w:rsidR="00FC3626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. </w:t>
      </w:r>
      <w:proofErr w:type="spellStart"/>
      <w:r w:rsidR="00FC3626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Хмелюка</w:t>
      </w:r>
      <w:proofErr w:type="spellEnd"/>
      <w:r w:rsidR="00FC3626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Богдана Анатолійовича</w:t>
      </w:r>
    </w:p>
    <w:p w:rsidR="00487918" w:rsidRDefault="00487918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     8. </w:t>
      </w:r>
      <w:proofErr w:type="spellStart"/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Федюкину</w:t>
      </w:r>
      <w:proofErr w:type="spellEnd"/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Маргариту Юріївну</w:t>
      </w:r>
    </w:p>
    <w:p w:rsidR="00FC3626" w:rsidRDefault="00FC3626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  </w:t>
      </w:r>
      <w:r w:rsidR="00487918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</w:t>
      </w: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</w:t>
      </w:r>
      <w:r w:rsidR="00487918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9</w:t>
      </w:r>
      <w:r w:rsidR="00F93065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. </w:t>
      </w:r>
      <w:proofErr w:type="spellStart"/>
      <w:r w:rsidR="00F93065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Шкрабака</w:t>
      </w:r>
      <w:proofErr w:type="spellEnd"/>
      <w:r w:rsidR="00F93065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Богдана Федор</w:t>
      </w: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овича</w:t>
      </w:r>
    </w:p>
    <w:p w:rsidR="00FC3626" w:rsidRDefault="00487918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    10</w:t>
      </w:r>
      <w:r w:rsidR="00FC3626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. </w:t>
      </w:r>
      <w:proofErr w:type="spellStart"/>
      <w:r w:rsidR="00FC3626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Шкрабака</w:t>
      </w:r>
      <w:proofErr w:type="spellEnd"/>
      <w:r w:rsidR="00FC3626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Данила Федоровича</w:t>
      </w:r>
    </w:p>
    <w:p w:rsidR="00FC3626" w:rsidRDefault="00487918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    11</w:t>
      </w:r>
      <w:r w:rsidR="00FC3626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. </w:t>
      </w:r>
      <w:proofErr w:type="spellStart"/>
      <w:r w:rsidR="00FC3626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Шкорбута</w:t>
      </w:r>
      <w:proofErr w:type="spellEnd"/>
      <w:r w:rsidR="00FC3626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Антона Анатолійовича</w:t>
      </w:r>
    </w:p>
    <w:p w:rsidR="00FC3626" w:rsidRPr="00E33C54" w:rsidRDefault="00487918" w:rsidP="00FC3626">
      <w:pPr>
        <w:tabs>
          <w:tab w:val="left" w:pos="4815"/>
          <w:tab w:val="left" w:pos="6375"/>
        </w:tabs>
        <w:rPr>
          <w:rFonts w:eastAsia="Times New Roman" w:cs="Times New Roman"/>
          <w:b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b/>
          <w:iCs/>
          <w:color w:val="000000"/>
          <w:sz w:val="26"/>
          <w:szCs w:val="26"/>
          <w:shd w:val="clear" w:color="auto" w:fill="FFFFFF"/>
          <w:lang w:val="uk-UA"/>
        </w:rPr>
        <w:t>10 учнів 6 класу до 7</w:t>
      </w:r>
      <w:r w:rsidR="00FC3626" w:rsidRPr="00E33C54">
        <w:rPr>
          <w:rFonts w:eastAsia="Times New Roman" w:cs="Times New Roman"/>
          <w:b/>
          <w:iCs/>
          <w:color w:val="000000"/>
          <w:sz w:val="26"/>
          <w:szCs w:val="26"/>
          <w:shd w:val="clear" w:color="auto" w:fill="FFFFFF"/>
          <w:lang w:val="uk-UA"/>
        </w:rPr>
        <w:t xml:space="preserve"> класу:</w:t>
      </w:r>
    </w:p>
    <w:p w:rsidR="00FC3626" w:rsidRDefault="00FC3626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    1. </w:t>
      </w:r>
      <w:proofErr w:type="spellStart"/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Афанасенко</w:t>
      </w:r>
      <w:proofErr w:type="spellEnd"/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Аліну Анд</w:t>
      </w:r>
      <w:r w:rsidR="00270874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р</w:t>
      </w: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іївну</w:t>
      </w:r>
    </w:p>
    <w:p w:rsidR="00FC3626" w:rsidRDefault="00FC3626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    2. </w:t>
      </w:r>
      <w:proofErr w:type="spellStart"/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Гайназарову</w:t>
      </w:r>
      <w:proofErr w:type="spellEnd"/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</w:t>
      </w:r>
      <w:proofErr w:type="spellStart"/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Назіму</w:t>
      </w:r>
      <w:proofErr w:type="spellEnd"/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</w:t>
      </w:r>
      <w:proofErr w:type="spellStart"/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Шерпулатівну</w:t>
      </w:r>
      <w:proofErr w:type="spellEnd"/>
    </w:p>
    <w:p w:rsidR="00FC3626" w:rsidRDefault="00FC3626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lastRenderedPageBreak/>
        <w:t xml:space="preserve">       3. Зайця Богдана Олександровича</w:t>
      </w:r>
    </w:p>
    <w:p w:rsidR="00FC3626" w:rsidRDefault="00FC3626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    4. </w:t>
      </w:r>
      <w:proofErr w:type="spellStart"/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Захарчука</w:t>
      </w:r>
      <w:proofErr w:type="spellEnd"/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Артура Романовича</w:t>
      </w:r>
    </w:p>
    <w:p w:rsidR="00FC3626" w:rsidRDefault="00FC3626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    5. Кота Івана Анатолійовича</w:t>
      </w:r>
    </w:p>
    <w:p w:rsidR="00FC3626" w:rsidRDefault="00FC3626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    6. Мартинюка Володимира Юрійовича</w:t>
      </w:r>
    </w:p>
    <w:p w:rsidR="00FC3626" w:rsidRDefault="00FC3626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    7. Островського Максима Володимировича</w:t>
      </w:r>
    </w:p>
    <w:p w:rsidR="00FC3626" w:rsidRDefault="00FC3626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    8. </w:t>
      </w:r>
      <w:proofErr w:type="spellStart"/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Рафальську</w:t>
      </w:r>
      <w:proofErr w:type="spellEnd"/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Марину Павлівну</w:t>
      </w:r>
    </w:p>
    <w:p w:rsidR="00FC3626" w:rsidRDefault="00FC3626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    9. Лазарович  Юлію Василівну</w:t>
      </w:r>
    </w:p>
    <w:p w:rsidR="00FC3626" w:rsidRDefault="00F93065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   10</w:t>
      </w:r>
      <w:r w:rsidR="00FC3626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. Юдіну Віту Олегівну</w:t>
      </w:r>
    </w:p>
    <w:p w:rsidR="00FC3626" w:rsidRPr="00E33C54" w:rsidRDefault="00487918" w:rsidP="00FC3626">
      <w:pPr>
        <w:tabs>
          <w:tab w:val="left" w:pos="4815"/>
          <w:tab w:val="left" w:pos="6375"/>
        </w:tabs>
        <w:rPr>
          <w:rFonts w:eastAsia="Times New Roman" w:cs="Times New Roman"/>
          <w:b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b/>
          <w:iCs/>
          <w:color w:val="000000"/>
          <w:sz w:val="26"/>
          <w:szCs w:val="26"/>
          <w:shd w:val="clear" w:color="auto" w:fill="FFFFFF"/>
          <w:lang w:val="uk-UA"/>
        </w:rPr>
        <w:t>14 учнів 7 класу до 8</w:t>
      </w:r>
      <w:r w:rsidR="00FC3626" w:rsidRPr="00E33C54">
        <w:rPr>
          <w:rFonts w:eastAsia="Times New Roman" w:cs="Times New Roman"/>
          <w:b/>
          <w:iCs/>
          <w:color w:val="000000"/>
          <w:sz w:val="26"/>
          <w:szCs w:val="26"/>
          <w:shd w:val="clear" w:color="auto" w:fill="FFFFFF"/>
          <w:lang w:val="uk-UA"/>
        </w:rPr>
        <w:t xml:space="preserve"> класу:</w:t>
      </w:r>
    </w:p>
    <w:p w:rsidR="00FC3626" w:rsidRDefault="00FC3626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   1. </w:t>
      </w:r>
      <w:proofErr w:type="spellStart"/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Барилюк</w:t>
      </w:r>
      <w:proofErr w:type="spellEnd"/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Поліну Андріївну</w:t>
      </w:r>
    </w:p>
    <w:p w:rsidR="00FC3626" w:rsidRDefault="00FC3626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   2. Гордієнка Михайла Сергійовича</w:t>
      </w:r>
    </w:p>
    <w:p w:rsidR="00FC3626" w:rsidRDefault="00FC3626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   3. </w:t>
      </w:r>
      <w:proofErr w:type="spellStart"/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Гладищука</w:t>
      </w:r>
      <w:proofErr w:type="spellEnd"/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Артема Павловича</w:t>
      </w:r>
    </w:p>
    <w:p w:rsidR="00FC3626" w:rsidRDefault="00FC3626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   4. </w:t>
      </w:r>
      <w:proofErr w:type="spellStart"/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Груздюк</w:t>
      </w:r>
      <w:proofErr w:type="spellEnd"/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Євгенію Михайлівну</w:t>
      </w:r>
    </w:p>
    <w:p w:rsidR="00FC3626" w:rsidRDefault="00FC3626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   5. Ковальчук Тетяну Андріївну</w:t>
      </w:r>
    </w:p>
    <w:p w:rsidR="00FC3626" w:rsidRDefault="00FC3626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   6. Криля Валерія Миколайовича </w:t>
      </w:r>
    </w:p>
    <w:p w:rsidR="00FC3626" w:rsidRDefault="00FC3626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   7. </w:t>
      </w:r>
      <w:proofErr w:type="spellStart"/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Кунашенко</w:t>
      </w:r>
      <w:proofErr w:type="spellEnd"/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Катерину Олександрівну</w:t>
      </w:r>
    </w:p>
    <w:p w:rsidR="00FC3626" w:rsidRDefault="00FC3626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   8. </w:t>
      </w:r>
      <w:proofErr w:type="spellStart"/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Кучинського</w:t>
      </w:r>
      <w:proofErr w:type="spellEnd"/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Леоніда  Юрійовича</w:t>
      </w:r>
    </w:p>
    <w:p w:rsidR="00FC3626" w:rsidRDefault="00FC3626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   9. </w:t>
      </w:r>
      <w:proofErr w:type="spellStart"/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Печенюка</w:t>
      </w:r>
      <w:proofErr w:type="spellEnd"/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Дениса Сергійовича</w:t>
      </w:r>
    </w:p>
    <w:p w:rsidR="00FC3626" w:rsidRDefault="00F93065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  10</w:t>
      </w:r>
      <w:r w:rsidR="00FC3626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.</w:t>
      </w: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</w:t>
      </w:r>
      <w:proofErr w:type="spellStart"/>
      <w:r w:rsidR="00FC3626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Прохоренка</w:t>
      </w:r>
      <w:proofErr w:type="spellEnd"/>
      <w:r w:rsidR="00FC3626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Кирила Олеговича</w:t>
      </w:r>
    </w:p>
    <w:p w:rsidR="00FC3626" w:rsidRPr="00487918" w:rsidRDefault="00FC3626" w:rsidP="00270874">
      <w:pPr>
        <w:pStyle w:val="a6"/>
        <w:rPr>
          <w:sz w:val="28"/>
          <w:szCs w:val="28"/>
          <w:shd w:val="clear" w:color="auto" w:fill="FFFFFF"/>
          <w:lang w:val="uk-UA"/>
        </w:rPr>
      </w:pPr>
      <w:r w:rsidRPr="00487918">
        <w:rPr>
          <w:sz w:val="28"/>
          <w:szCs w:val="28"/>
          <w:shd w:val="clear" w:color="auto" w:fill="FFFFFF"/>
          <w:lang w:val="uk-UA"/>
        </w:rPr>
        <w:t xml:space="preserve">     11. Семерну Софію С</w:t>
      </w:r>
      <w:r w:rsidR="00270874" w:rsidRPr="00487918">
        <w:rPr>
          <w:sz w:val="28"/>
          <w:szCs w:val="28"/>
          <w:shd w:val="clear" w:color="auto" w:fill="FFFFFF"/>
          <w:lang w:val="uk-UA"/>
        </w:rPr>
        <w:t>т</w:t>
      </w:r>
      <w:r w:rsidRPr="00487918">
        <w:rPr>
          <w:sz w:val="28"/>
          <w:szCs w:val="28"/>
          <w:shd w:val="clear" w:color="auto" w:fill="FFFFFF"/>
          <w:lang w:val="uk-UA"/>
        </w:rPr>
        <w:t>аніславівну</w:t>
      </w:r>
    </w:p>
    <w:p w:rsidR="00FC3626" w:rsidRDefault="00FC3626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  12. </w:t>
      </w:r>
      <w:proofErr w:type="spellStart"/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Соколовського</w:t>
      </w:r>
      <w:proofErr w:type="spellEnd"/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Богдана Ілліча</w:t>
      </w:r>
    </w:p>
    <w:p w:rsidR="00FC3626" w:rsidRDefault="00FC3626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  13. </w:t>
      </w:r>
      <w:proofErr w:type="spellStart"/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Хрипту</w:t>
      </w:r>
      <w:proofErr w:type="spellEnd"/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Анастасію Леонідівну</w:t>
      </w:r>
    </w:p>
    <w:p w:rsidR="00FC3626" w:rsidRDefault="00FC3626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  14. Юдіна Дмитра Олеговича</w:t>
      </w:r>
    </w:p>
    <w:p w:rsidR="00FC3626" w:rsidRPr="007F0693" w:rsidRDefault="00487918" w:rsidP="00FC3626">
      <w:pPr>
        <w:tabs>
          <w:tab w:val="left" w:pos="4815"/>
          <w:tab w:val="left" w:pos="6375"/>
        </w:tabs>
        <w:rPr>
          <w:rFonts w:eastAsia="Times New Roman" w:cs="Times New Roman"/>
          <w:b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b/>
          <w:iCs/>
          <w:color w:val="000000"/>
          <w:sz w:val="26"/>
          <w:szCs w:val="26"/>
          <w:shd w:val="clear" w:color="auto" w:fill="FFFFFF"/>
          <w:lang w:val="uk-UA"/>
        </w:rPr>
        <w:t xml:space="preserve">8 учнів </w:t>
      </w:r>
      <w:r w:rsidR="00F93065" w:rsidRPr="007F0693">
        <w:rPr>
          <w:rFonts w:eastAsia="Times New Roman" w:cs="Times New Roman"/>
          <w:b/>
          <w:iCs/>
          <w:color w:val="000000"/>
          <w:sz w:val="26"/>
          <w:szCs w:val="26"/>
          <w:shd w:val="clear" w:color="auto" w:fill="FFFFFF"/>
          <w:lang w:val="uk-UA"/>
        </w:rPr>
        <w:t xml:space="preserve"> </w:t>
      </w:r>
      <w:r>
        <w:rPr>
          <w:rFonts w:eastAsia="Times New Roman" w:cs="Times New Roman"/>
          <w:b/>
          <w:iCs/>
          <w:color w:val="000000"/>
          <w:sz w:val="26"/>
          <w:szCs w:val="26"/>
          <w:shd w:val="clear" w:color="auto" w:fill="FFFFFF"/>
          <w:lang w:val="uk-UA"/>
        </w:rPr>
        <w:t>8 класу до 9</w:t>
      </w:r>
      <w:r w:rsidR="00FC3626" w:rsidRPr="007F0693">
        <w:rPr>
          <w:rFonts w:eastAsia="Times New Roman" w:cs="Times New Roman"/>
          <w:b/>
          <w:iCs/>
          <w:color w:val="000000"/>
          <w:sz w:val="26"/>
          <w:szCs w:val="26"/>
          <w:shd w:val="clear" w:color="auto" w:fill="FFFFFF"/>
          <w:lang w:val="uk-UA"/>
        </w:rPr>
        <w:t xml:space="preserve"> класу:</w:t>
      </w:r>
    </w:p>
    <w:p w:rsidR="00FC3626" w:rsidRDefault="00FC3626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    1. Власюка Івана Васильовича</w:t>
      </w:r>
    </w:p>
    <w:p w:rsidR="00FC3626" w:rsidRDefault="00FC3626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    2. </w:t>
      </w:r>
      <w:proofErr w:type="spellStart"/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Дворецьку</w:t>
      </w:r>
      <w:proofErr w:type="spellEnd"/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Олександру Ігорівну</w:t>
      </w:r>
    </w:p>
    <w:p w:rsidR="00FC3626" w:rsidRDefault="00FC3626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    3. </w:t>
      </w:r>
      <w:proofErr w:type="spellStart"/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Дмитрука</w:t>
      </w:r>
      <w:proofErr w:type="spellEnd"/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Богдана Ярославовича</w:t>
      </w:r>
    </w:p>
    <w:p w:rsidR="00FC3626" w:rsidRDefault="00FC3626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    4. </w:t>
      </w:r>
      <w:proofErr w:type="spellStart"/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Куницького</w:t>
      </w:r>
      <w:proofErr w:type="spellEnd"/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Валерія Вікторовича </w:t>
      </w:r>
    </w:p>
    <w:p w:rsidR="00FC3626" w:rsidRDefault="00FC3626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    5. Лазарович Марину Василівну </w:t>
      </w:r>
    </w:p>
    <w:p w:rsidR="00FC3626" w:rsidRDefault="00FC3626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    6. </w:t>
      </w:r>
      <w:proofErr w:type="spellStart"/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Левченко</w:t>
      </w:r>
      <w:proofErr w:type="spellEnd"/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Ірину Василівну</w:t>
      </w:r>
    </w:p>
    <w:p w:rsidR="00FC3626" w:rsidRDefault="00FC3626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    7. </w:t>
      </w:r>
      <w:proofErr w:type="spellStart"/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Михальчука</w:t>
      </w:r>
      <w:proofErr w:type="spellEnd"/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Владислава Степановича</w:t>
      </w:r>
    </w:p>
    <w:p w:rsidR="00487918" w:rsidRDefault="00487918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    8</w:t>
      </w:r>
      <w:r w:rsidR="00FC3626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. Яценко Віру Миколаївну</w:t>
      </w:r>
    </w:p>
    <w:p w:rsidR="00FC3626" w:rsidRPr="007F0693" w:rsidRDefault="00487918" w:rsidP="00FC3626">
      <w:pPr>
        <w:tabs>
          <w:tab w:val="left" w:pos="4815"/>
          <w:tab w:val="left" w:pos="6375"/>
        </w:tabs>
        <w:rPr>
          <w:rFonts w:eastAsia="Times New Roman" w:cs="Times New Roman"/>
          <w:b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b/>
          <w:iCs/>
          <w:color w:val="000000"/>
          <w:sz w:val="26"/>
          <w:szCs w:val="26"/>
          <w:shd w:val="clear" w:color="auto" w:fill="FFFFFF"/>
          <w:lang w:val="uk-UA"/>
        </w:rPr>
        <w:t xml:space="preserve">13 </w:t>
      </w:r>
      <w:r w:rsidR="00F93065" w:rsidRPr="007F0693">
        <w:rPr>
          <w:rFonts w:eastAsia="Times New Roman" w:cs="Times New Roman"/>
          <w:b/>
          <w:iCs/>
          <w:color w:val="000000"/>
          <w:sz w:val="26"/>
          <w:szCs w:val="26"/>
          <w:shd w:val="clear" w:color="auto" w:fill="FFFFFF"/>
          <w:lang w:val="uk-UA"/>
        </w:rPr>
        <w:t xml:space="preserve"> учнів 10 класу до 11</w:t>
      </w:r>
      <w:r w:rsidR="00FC3626" w:rsidRPr="007F0693">
        <w:rPr>
          <w:rFonts w:eastAsia="Times New Roman" w:cs="Times New Roman"/>
          <w:b/>
          <w:iCs/>
          <w:color w:val="000000"/>
          <w:sz w:val="26"/>
          <w:szCs w:val="26"/>
          <w:shd w:val="clear" w:color="auto" w:fill="FFFFFF"/>
          <w:lang w:val="uk-UA"/>
        </w:rPr>
        <w:t xml:space="preserve"> класу:</w:t>
      </w:r>
    </w:p>
    <w:p w:rsidR="00FC3626" w:rsidRDefault="00FC3626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  1. </w:t>
      </w:r>
      <w:proofErr w:type="spellStart"/>
      <w:r w:rsidR="00487918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Балашкевич</w:t>
      </w:r>
      <w:proofErr w:type="spellEnd"/>
      <w:r w:rsidR="00487918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Софію Сергіївну</w:t>
      </w: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</w:t>
      </w:r>
    </w:p>
    <w:p w:rsidR="00FC3626" w:rsidRDefault="00FC3626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  2. </w:t>
      </w:r>
      <w:proofErr w:type="spellStart"/>
      <w:r w:rsidR="00487918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Бевз</w:t>
      </w:r>
      <w:proofErr w:type="spellEnd"/>
      <w:r w:rsidR="00487918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Катерину Олександрівну</w:t>
      </w:r>
    </w:p>
    <w:p w:rsidR="00FC3626" w:rsidRDefault="00FC3626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  3. </w:t>
      </w:r>
      <w:r w:rsidR="00487918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Бондаренко Руслану Леонідівну</w:t>
      </w:r>
    </w:p>
    <w:p w:rsidR="00FC3626" w:rsidRDefault="00FC3626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  4. </w:t>
      </w:r>
      <w:proofErr w:type="spellStart"/>
      <w:r w:rsidR="00487918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Кочин</w:t>
      </w:r>
      <w:proofErr w:type="spellEnd"/>
      <w:r w:rsidR="00487918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Тетяну Сергіївну</w:t>
      </w:r>
    </w:p>
    <w:p w:rsidR="00FC3626" w:rsidRDefault="00FC3626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  5. </w:t>
      </w:r>
      <w:proofErr w:type="spellStart"/>
      <w:r w:rsidR="00487918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Кунашенка</w:t>
      </w:r>
      <w:proofErr w:type="spellEnd"/>
      <w:r w:rsidR="00487918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Сергія Олександровича</w:t>
      </w:r>
    </w:p>
    <w:p w:rsidR="00FC3626" w:rsidRDefault="00FC3626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  6. </w:t>
      </w:r>
      <w:r w:rsidR="00487918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Криля Мирослава Миколайовича</w:t>
      </w:r>
    </w:p>
    <w:p w:rsidR="00487918" w:rsidRDefault="00FC3626" w:rsidP="0093139D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  7. </w:t>
      </w:r>
      <w:r w:rsidR="00487918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Литвиненко Вікторію Олександрівну</w:t>
      </w:r>
    </w:p>
    <w:p w:rsidR="00487918" w:rsidRDefault="00487918" w:rsidP="0093139D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  8. Мартинюк Сніжану Олексіївну</w:t>
      </w:r>
    </w:p>
    <w:p w:rsidR="006B28DF" w:rsidRDefault="00487918" w:rsidP="0093139D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  9. Моро</w:t>
      </w:r>
      <w:r w:rsidR="006B28DF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зова Олега Андрійовича</w:t>
      </w:r>
    </w:p>
    <w:p w:rsidR="006B28DF" w:rsidRDefault="006B28DF" w:rsidP="0093139D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 10. Олійник Дарину Ігорівну</w:t>
      </w:r>
    </w:p>
    <w:p w:rsidR="006B28DF" w:rsidRDefault="006B28DF" w:rsidP="0093139D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 11. </w:t>
      </w:r>
      <w:proofErr w:type="spellStart"/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Печенюка</w:t>
      </w:r>
      <w:proofErr w:type="spellEnd"/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Артема Сергійовича</w:t>
      </w:r>
    </w:p>
    <w:p w:rsidR="006B28DF" w:rsidRDefault="006B28DF" w:rsidP="0093139D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 12. </w:t>
      </w:r>
      <w:proofErr w:type="spellStart"/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Середюка</w:t>
      </w:r>
      <w:proofErr w:type="spellEnd"/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Максима Миколайовича</w:t>
      </w:r>
    </w:p>
    <w:p w:rsidR="00FC3626" w:rsidRDefault="006B28DF" w:rsidP="0093139D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 13. </w:t>
      </w:r>
      <w:proofErr w:type="spellStart"/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Шарла</w:t>
      </w:r>
      <w:proofErr w:type="spellEnd"/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Іллю Олеговича</w:t>
      </w:r>
      <w:r w:rsidR="00FC3626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</w:t>
      </w:r>
    </w:p>
    <w:p w:rsidR="007F0693" w:rsidRDefault="007F0693" w:rsidP="0093139D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</w:p>
    <w:p w:rsidR="0093139D" w:rsidRDefault="0093139D" w:rsidP="0093139D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2.Нагородити похвальними листами за високі досягнення у навчанні таких учнів:</w:t>
      </w:r>
    </w:p>
    <w:p w:rsidR="0093139D" w:rsidRPr="006B28DF" w:rsidRDefault="006B28DF" w:rsidP="006B28DF">
      <w:pPr>
        <w:pStyle w:val="a3"/>
        <w:numPr>
          <w:ilvl w:val="0"/>
          <w:numId w:val="6"/>
        </w:num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proofErr w:type="spellStart"/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Кунашенко</w:t>
      </w:r>
      <w:proofErr w:type="spellEnd"/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Софію </w:t>
      </w:r>
      <w:r w:rsidRPr="006B28DF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Олександрівну </w:t>
      </w:r>
      <w:r w:rsidR="0093139D" w:rsidRPr="006B28DF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3 клас</w:t>
      </w:r>
    </w:p>
    <w:p w:rsidR="0093139D" w:rsidRDefault="006B28DF" w:rsidP="0093139D">
      <w:pPr>
        <w:pStyle w:val="a3"/>
        <w:numPr>
          <w:ilvl w:val="0"/>
          <w:numId w:val="6"/>
        </w:num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Ярошенка Олександра Олександровича </w:t>
      </w:r>
      <w:r w:rsidR="0093139D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3 клас</w:t>
      </w:r>
    </w:p>
    <w:p w:rsidR="0093139D" w:rsidRDefault="0093139D" w:rsidP="0093139D">
      <w:pPr>
        <w:pStyle w:val="a3"/>
        <w:numPr>
          <w:ilvl w:val="0"/>
          <w:numId w:val="6"/>
        </w:num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proofErr w:type="spellStart"/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lastRenderedPageBreak/>
        <w:t>Гонгало</w:t>
      </w:r>
      <w:proofErr w:type="spellEnd"/>
      <w:r w:rsidR="007F0693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</w:t>
      </w:r>
      <w:r w:rsidR="006B28DF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Ангеліну Володимирівну 4</w:t>
      </w: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клас</w:t>
      </w:r>
    </w:p>
    <w:p w:rsidR="0093139D" w:rsidRDefault="006B28DF" w:rsidP="0093139D">
      <w:pPr>
        <w:pStyle w:val="a3"/>
        <w:numPr>
          <w:ilvl w:val="0"/>
          <w:numId w:val="6"/>
        </w:num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proofErr w:type="spellStart"/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Левченко</w:t>
      </w:r>
      <w:proofErr w:type="spellEnd"/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Лілю Василівну 4</w:t>
      </w:r>
      <w:r w:rsidR="0093139D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клас</w:t>
      </w:r>
    </w:p>
    <w:p w:rsidR="0093139D" w:rsidRDefault="006B28DF" w:rsidP="0093139D">
      <w:pPr>
        <w:pStyle w:val="a3"/>
        <w:numPr>
          <w:ilvl w:val="0"/>
          <w:numId w:val="6"/>
        </w:num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Семерну Тетяну Станіславівну 4</w:t>
      </w:r>
      <w:r w:rsidR="0093139D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клас</w:t>
      </w:r>
    </w:p>
    <w:p w:rsidR="006B28DF" w:rsidRDefault="006B28DF" w:rsidP="0093139D">
      <w:pPr>
        <w:pStyle w:val="a3"/>
        <w:numPr>
          <w:ilvl w:val="0"/>
          <w:numId w:val="6"/>
        </w:num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proofErr w:type="spellStart"/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Беляк</w:t>
      </w:r>
      <w:proofErr w:type="spellEnd"/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Вікторію Олександрівну 4 клас</w:t>
      </w:r>
    </w:p>
    <w:p w:rsidR="006B28DF" w:rsidRDefault="006B28DF" w:rsidP="0093139D">
      <w:pPr>
        <w:pStyle w:val="a3"/>
        <w:numPr>
          <w:ilvl w:val="0"/>
          <w:numId w:val="6"/>
        </w:num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proofErr w:type="spellStart"/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Войну</w:t>
      </w:r>
      <w:proofErr w:type="spellEnd"/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</w:t>
      </w:r>
      <w:proofErr w:type="spellStart"/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Латіку</w:t>
      </w:r>
      <w:proofErr w:type="spellEnd"/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Костянтинівну 4 клас</w:t>
      </w:r>
    </w:p>
    <w:p w:rsidR="0093139D" w:rsidRDefault="006B28DF" w:rsidP="0093139D">
      <w:pPr>
        <w:pStyle w:val="a3"/>
        <w:numPr>
          <w:ilvl w:val="0"/>
          <w:numId w:val="6"/>
        </w:num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proofErr w:type="spellStart"/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Кунашенко</w:t>
      </w:r>
      <w:proofErr w:type="spellEnd"/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Дарину Олександрівну 5</w:t>
      </w:r>
      <w:r w:rsidR="0093139D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клас</w:t>
      </w:r>
    </w:p>
    <w:p w:rsidR="0093139D" w:rsidRDefault="006B28DF" w:rsidP="0093139D">
      <w:pPr>
        <w:pStyle w:val="a3"/>
        <w:numPr>
          <w:ilvl w:val="0"/>
          <w:numId w:val="6"/>
        </w:num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proofErr w:type="spellStart"/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Шкорбута</w:t>
      </w:r>
      <w:proofErr w:type="spellEnd"/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Антона Анатолійовича 5</w:t>
      </w:r>
      <w:r w:rsidR="0093139D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клас</w:t>
      </w:r>
    </w:p>
    <w:p w:rsidR="0093139D" w:rsidRDefault="006B28DF" w:rsidP="0093139D">
      <w:pPr>
        <w:pStyle w:val="a3"/>
        <w:numPr>
          <w:ilvl w:val="0"/>
          <w:numId w:val="6"/>
        </w:num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</w:t>
      </w:r>
      <w:r w:rsidR="0093139D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Ос</w:t>
      </w: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тровського Максима Сергійовича 6</w:t>
      </w:r>
      <w:r w:rsidR="0093139D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клас</w:t>
      </w:r>
    </w:p>
    <w:p w:rsidR="0093139D" w:rsidRDefault="0060331E" w:rsidP="0093139D">
      <w:pPr>
        <w:pStyle w:val="a3"/>
        <w:numPr>
          <w:ilvl w:val="0"/>
          <w:numId w:val="6"/>
        </w:num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</w:t>
      </w:r>
      <w:r w:rsidR="006B28DF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Ковальчук Тетяну Андріївну 7</w:t>
      </w:r>
      <w:r w:rsidR="0093139D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клас</w:t>
      </w:r>
    </w:p>
    <w:p w:rsidR="0093139D" w:rsidRDefault="0060331E" w:rsidP="0093139D">
      <w:pPr>
        <w:pStyle w:val="a3"/>
        <w:numPr>
          <w:ilvl w:val="0"/>
          <w:numId w:val="6"/>
        </w:num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</w:t>
      </w:r>
      <w:proofErr w:type="spellStart"/>
      <w:r w:rsidR="0093139D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Ку</w:t>
      </w:r>
      <w:r w:rsidR="006B28DF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нашенко</w:t>
      </w:r>
      <w:proofErr w:type="spellEnd"/>
      <w:r w:rsidR="006B28DF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Катерину Олександрівну 7</w:t>
      </w:r>
      <w:r w:rsidR="0093139D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клас</w:t>
      </w:r>
    </w:p>
    <w:p w:rsidR="00E33C54" w:rsidRDefault="0060331E" w:rsidP="0093139D">
      <w:pPr>
        <w:pStyle w:val="a3"/>
        <w:numPr>
          <w:ilvl w:val="0"/>
          <w:numId w:val="6"/>
        </w:num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</w:t>
      </w:r>
      <w:proofErr w:type="spellStart"/>
      <w:r w:rsidR="006B28DF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Балашкевич</w:t>
      </w:r>
      <w:proofErr w:type="spellEnd"/>
      <w:r w:rsidR="006B28DF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Софію Сергіївну 10</w:t>
      </w:r>
      <w:r w:rsidR="00E33C54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клас</w:t>
      </w:r>
    </w:p>
    <w:p w:rsidR="00E33C54" w:rsidRDefault="0060331E" w:rsidP="0093139D">
      <w:pPr>
        <w:pStyle w:val="a3"/>
        <w:numPr>
          <w:ilvl w:val="0"/>
          <w:numId w:val="6"/>
        </w:num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</w:t>
      </w:r>
      <w:r w:rsidR="006B28DF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Олійник Дарину Ігорівну 10</w:t>
      </w:r>
      <w:r w:rsidR="00E33C54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клас</w:t>
      </w:r>
    </w:p>
    <w:p w:rsidR="00FC3626" w:rsidRDefault="00FC3626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        </w:t>
      </w:r>
    </w:p>
    <w:p w:rsidR="00FC3626" w:rsidRDefault="00FC3626" w:rsidP="00FC3626">
      <w:pPr>
        <w:numPr>
          <w:ilvl w:val="0"/>
          <w:numId w:val="3"/>
        </w:numPr>
        <w:tabs>
          <w:tab w:val="left" w:pos="4815"/>
          <w:tab w:val="left" w:pos="6375"/>
        </w:tabs>
        <w:jc w:val="both"/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Класним керівникам 1-4, 5-8, 10-х класів  зробити відповідні записи на сторінках класного журналу в розділі “Зведений облік навчальних досягнень учнів” у графі “Рішення педагогічної ради” та в особових справах учнів (відповідальні: класні керівники).</w:t>
      </w:r>
    </w:p>
    <w:p w:rsidR="00FC3626" w:rsidRDefault="00FC3626" w:rsidP="00FC3626">
      <w:pPr>
        <w:numPr>
          <w:ilvl w:val="0"/>
          <w:numId w:val="3"/>
        </w:numPr>
        <w:tabs>
          <w:tab w:val="left" w:pos="4815"/>
          <w:tab w:val="left" w:pos="6375"/>
        </w:tabs>
        <w:jc w:val="both"/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Контроль за виконання цього наказу залишаю за собою.</w:t>
      </w:r>
    </w:p>
    <w:p w:rsidR="00FC3626" w:rsidRDefault="00FC3626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</w:p>
    <w:p w:rsidR="00FC3626" w:rsidRDefault="00FC3626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</w:p>
    <w:p w:rsidR="00FC3626" w:rsidRDefault="00FC3626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</w:p>
    <w:p w:rsidR="00FC3626" w:rsidRDefault="00FC3626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</w:p>
    <w:p w:rsidR="00FC3626" w:rsidRDefault="00FC3626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</w:p>
    <w:p w:rsidR="00FC3626" w:rsidRDefault="00FC3626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</w:p>
    <w:p w:rsidR="007F0693" w:rsidRDefault="00FC3626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       </w:t>
      </w:r>
    </w:p>
    <w:p w:rsidR="00FC3626" w:rsidRDefault="0060331E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      Директор ліцею</w:t>
      </w:r>
      <w:r w:rsidR="00E33C54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      </w:t>
      </w:r>
      <w:r w:rsidR="00270874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</w:t>
      </w:r>
      <w:r w:rsidR="00E33C54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  </w:t>
      </w:r>
      <w:r w:rsidR="00FC3626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</w:t>
      </w: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                                      </w:t>
      </w:r>
      <w:r w:rsidR="00E33C54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Анатолій </w:t>
      </w:r>
      <w:r w:rsidR="00FC3626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Ковальчук</w:t>
      </w:r>
    </w:p>
    <w:p w:rsidR="00FC3626" w:rsidRDefault="00FC3626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</w:p>
    <w:p w:rsidR="00FC3626" w:rsidRDefault="00FC3626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</w:p>
    <w:p w:rsidR="00FC3626" w:rsidRDefault="00FC3626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</w:p>
    <w:p w:rsidR="00FC3626" w:rsidRDefault="00FC3626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</w:p>
    <w:p w:rsidR="00FC3626" w:rsidRDefault="00FC3626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 </w:t>
      </w:r>
    </w:p>
    <w:p w:rsidR="00FC3626" w:rsidRDefault="00FC3626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</w:p>
    <w:p w:rsidR="007B41A5" w:rsidRDefault="007B41A5"/>
    <w:sectPr w:rsidR="007B41A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aps w:val="0"/>
        <w:smallCaps w:val="0"/>
        <w:lang w:val="uk-U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2EF11F62"/>
    <w:multiLevelType w:val="hybridMultilevel"/>
    <w:tmpl w:val="FA4832E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354204"/>
    <w:multiLevelType w:val="hybridMultilevel"/>
    <w:tmpl w:val="B1D4BA24"/>
    <w:lvl w:ilvl="0" w:tplc="0422000F">
      <w:start w:val="1"/>
      <w:numFmt w:val="decimal"/>
      <w:lvlText w:val="%1."/>
      <w:lvlJc w:val="left"/>
      <w:pPr>
        <w:ind w:left="1211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811FE5"/>
    <w:multiLevelType w:val="hybridMultilevel"/>
    <w:tmpl w:val="A4BEAB0A"/>
    <w:lvl w:ilvl="0" w:tplc="0422000F">
      <w:start w:val="1"/>
      <w:numFmt w:val="decimal"/>
      <w:lvlText w:val="%1."/>
      <w:lvlJc w:val="left"/>
      <w:pPr>
        <w:ind w:left="1308" w:hanging="360"/>
      </w:pPr>
    </w:lvl>
    <w:lvl w:ilvl="1" w:tplc="04220019" w:tentative="1">
      <w:start w:val="1"/>
      <w:numFmt w:val="lowerLetter"/>
      <w:lvlText w:val="%2."/>
      <w:lvlJc w:val="left"/>
      <w:pPr>
        <w:ind w:left="2028" w:hanging="360"/>
      </w:pPr>
    </w:lvl>
    <w:lvl w:ilvl="2" w:tplc="0422001B" w:tentative="1">
      <w:start w:val="1"/>
      <w:numFmt w:val="lowerRoman"/>
      <w:lvlText w:val="%3."/>
      <w:lvlJc w:val="right"/>
      <w:pPr>
        <w:ind w:left="2748" w:hanging="180"/>
      </w:pPr>
    </w:lvl>
    <w:lvl w:ilvl="3" w:tplc="0422000F" w:tentative="1">
      <w:start w:val="1"/>
      <w:numFmt w:val="decimal"/>
      <w:lvlText w:val="%4."/>
      <w:lvlJc w:val="left"/>
      <w:pPr>
        <w:ind w:left="3468" w:hanging="360"/>
      </w:pPr>
    </w:lvl>
    <w:lvl w:ilvl="4" w:tplc="04220019" w:tentative="1">
      <w:start w:val="1"/>
      <w:numFmt w:val="lowerLetter"/>
      <w:lvlText w:val="%5."/>
      <w:lvlJc w:val="left"/>
      <w:pPr>
        <w:ind w:left="4188" w:hanging="360"/>
      </w:pPr>
    </w:lvl>
    <w:lvl w:ilvl="5" w:tplc="0422001B" w:tentative="1">
      <w:start w:val="1"/>
      <w:numFmt w:val="lowerRoman"/>
      <w:lvlText w:val="%6."/>
      <w:lvlJc w:val="right"/>
      <w:pPr>
        <w:ind w:left="4908" w:hanging="180"/>
      </w:pPr>
    </w:lvl>
    <w:lvl w:ilvl="6" w:tplc="0422000F" w:tentative="1">
      <w:start w:val="1"/>
      <w:numFmt w:val="decimal"/>
      <w:lvlText w:val="%7."/>
      <w:lvlJc w:val="left"/>
      <w:pPr>
        <w:ind w:left="5628" w:hanging="360"/>
      </w:pPr>
    </w:lvl>
    <w:lvl w:ilvl="7" w:tplc="04220019" w:tentative="1">
      <w:start w:val="1"/>
      <w:numFmt w:val="lowerLetter"/>
      <w:lvlText w:val="%8."/>
      <w:lvlJc w:val="left"/>
      <w:pPr>
        <w:ind w:left="6348" w:hanging="360"/>
      </w:pPr>
    </w:lvl>
    <w:lvl w:ilvl="8" w:tplc="0422001B" w:tentative="1">
      <w:start w:val="1"/>
      <w:numFmt w:val="lowerRoman"/>
      <w:lvlText w:val="%9."/>
      <w:lvlJc w:val="right"/>
      <w:pPr>
        <w:ind w:left="706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2FD"/>
    <w:rsid w:val="000B13EF"/>
    <w:rsid w:val="0011196E"/>
    <w:rsid w:val="00180AC4"/>
    <w:rsid w:val="00196C5B"/>
    <w:rsid w:val="00270874"/>
    <w:rsid w:val="0045450A"/>
    <w:rsid w:val="00487918"/>
    <w:rsid w:val="00522CE0"/>
    <w:rsid w:val="0060331E"/>
    <w:rsid w:val="006B28DF"/>
    <w:rsid w:val="007B41A5"/>
    <w:rsid w:val="007F0693"/>
    <w:rsid w:val="0093139D"/>
    <w:rsid w:val="009B73BF"/>
    <w:rsid w:val="00BB2FF5"/>
    <w:rsid w:val="00BE7154"/>
    <w:rsid w:val="00E33C54"/>
    <w:rsid w:val="00EF12FD"/>
    <w:rsid w:val="00F93065"/>
    <w:rsid w:val="00FC3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62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ru-RU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50A"/>
    <w:pPr>
      <w:ind w:left="720"/>
      <w:contextualSpacing/>
    </w:pPr>
    <w:rPr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E33C54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E33C54"/>
    <w:rPr>
      <w:rFonts w:ascii="Tahoma" w:eastAsia="SimSun" w:hAnsi="Tahoma" w:cs="Mangal"/>
      <w:kern w:val="1"/>
      <w:sz w:val="16"/>
      <w:szCs w:val="14"/>
      <w:lang w:val="ru-RU" w:eastAsia="hi-IN" w:bidi="hi-IN"/>
    </w:rPr>
  </w:style>
  <w:style w:type="paragraph" w:styleId="a6">
    <w:name w:val="No Spacing"/>
    <w:uiPriority w:val="1"/>
    <w:qFormat/>
    <w:rsid w:val="0027087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val="ru-RU"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62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ru-RU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50A"/>
    <w:pPr>
      <w:ind w:left="720"/>
      <w:contextualSpacing/>
    </w:pPr>
    <w:rPr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E33C54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E33C54"/>
    <w:rPr>
      <w:rFonts w:ascii="Tahoma" w:eastAsia="SimSun" w:hAnsi="Tahoma" w:cs="Mangal"/>
      <w:kern w:val="1"/>
      <w:sz w:val="16"/>
      <w:szCs w:val="14"/>
      <w:lang w:val="ru-RU" w:eastAsia="hi-IN" w:bidi="hi-IN"/>
    </w:rPr>
  </w:style>
  <w:style w:type="paragraph" w:styleId="a6">
    <w:name w:val="No Spacing"/>
    <w:uiPriority w:val="1"/>
    <w:qFormat/>
    <w:rsid w:val="0027087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val="ru-RU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A1FCC-ABBA-4561-9352-04BC361CE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4126</Words>
  <Characters>2353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Анатолій Ковальчук</dc:creator>
  <cp:keywords/>
  <dc:description/>
  <cp:lastModifiedBy>Анатолій Ковальчук</cp:lastModifiedBy>
  <cp:revision>8</cp:revision>
  <cp:lastPrinted>2021-06-01T09:17:00Z</cp:lastPrinted>
  <dcterms:created xsi:type="dcterms:W3CDTF">2020-06-10T06:53:00Z</dcterms:created>
  <dcterms:modified xsi:type="dcterms:W3CDTF">2021-06-01T09:19:00Z</dcterms:modified>
</cp:coreProperties>
</file>