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15" w:rsidRPr="00665653" w:rsidRDefault="007F4415" w:rsidP="007F4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65653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665653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7F4415" w:rsidRPr="00665653" w:rsidRDefault="007F4415" w:rsidP="007F4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>засідання педагогічної ради</w:t>
      </w:r>
    </w:p>
    <w:p w:rsidR="007F4415" w:rsidRPr="00665653" w:rsidRDefault="007F4415" w:rsidP="007F4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 xml:space="preserve">КЗ «Грузька гімназія» </w:t>
      </w:r>
      <w:proofErr w:type="spellStart"/>
      <w:r w:rsidRPr="00665653">
        <w:rPr>
          <w:rFonts w:ascii="Times New Roman" w:hAnsi="Times New Roman"/>
          <w:b/>
          <w:sz w:val="24"/>
          <w:szCs w:val="24"/>
        </w:rPr>
        <w:t>Лозуватської</w:t>
      </w:r>
      <w:proofErr w:type="spellEnd"/>
      <w:r w:rsidRPr="00665653"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7F4415" w:rsidRPr="00665653" w:rsidRDefault="007F4415" w:rsidP="007F4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  <w:lang w:val="ru-RU"/>
        </w:rPr>
        <w:t>2</w:t>
      </w:r>
      <w:r w:rsidRPr="00665653">
        <w:rPr>
          <w:rFonts w:ascii="Times New Roman" w:hAnsi="Times New Roman"/>
          <w:b/>
          <w:sz w:val="24"/>
          <w:szCs w:val="24"/>
          <w:lang w:val="en-US"/>
        </w:rPr>
        <w:t>7</w:t>
      </w:r>
      <w:r w:rsidRPr="00665653">
        <w:rPr>
          <w:rFonts w:ascii="Times New Roman" w:hAnsi="Times New Roman"/>
          <w:b/>
          <w:sz w:val="24"/>
          <w:szCs w:val="24"/>
          <w:lang w:val="ru-RU"/>
        </w:rPr>
        <w:t>.0</w:t>
      </w:r>
      <w:r w:rsidRPr="00665653">
        <w:rPr>
          <w:rFonts w:ascii="Times New Roman" w:hAnsi="Times New Roman"/>
          <w:b/>
          <w:sz w:val="24"/>
          <w:szCs w:val="24"/>
          <w:lang w:val="en-US"/>
        </w:rPr>
        <w:t>2</w:t>
      </w:r>
      <w:r w:rsidRPr="00665653">
        <w:rPr>
          <w:rFonts w:ascii="Times New Roman" w:hAnsi="Times New Roman"/>
          <w:b/>
          <w:sz w:val="24"/>
          <w:szCs w:val="24"/>
        </w:rPr>
        <w:t>.  202</w:t>
      </w:r>
      <w:r w:rsidRPr="0066565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665653">
        <w:rPr>
          <w:rFonts w:ascii="Times New Roman" w:hAnsi="Times New Roman"/>
          <w:b/>
          <w:sz w:val="24"/>
          <w:szCs w:val="24"/>
        </w:rPr>
        <w:t xml:space="preserve"> р.</w:t>
      </w:r>
    </w:p>
    <w:p w:rsidR="007F4415" w:rsidRPr="00665653" w:rsidRDefault="007F4415" w:rsidP="007F4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4415" w:rsidRPr="00665653" w:rsidRDefault="007F4415" w:rsidP="007F44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5653">
        <w:rPr>
          <w:rFonts w:ascii="Times New Roman" w:hAnsi="Times New Roman"/>
          <w:b/>
          <w:sz w:val="24"/>
          <w:szCs w:val="24"/>
        </w:rPr>
        <w:t>Голова педагогічної ради</w:t>
      </w:r>
      <w:r w:rsidRPr="00665653">
        <w:rPr>
          <w:rFonts w:ascii="Times New Roman" w:hAnsi="Times New Roman"/>
          <w:b/>
          <w:sz w:val="24"/>
          <w:szCs w:val="24"/>
          <w:lang w:val="ru-RU"/>
        </w:rPr>
        <w:t>:</w:t>
      </w:r>
      <w:r w:rsidRPr="0066565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65653">
        <w:rPr>
          <w:rFonts w:ascii="Times New Roman" w:hAnsi="Times New Roman"/>
          <w:sz w:val="24"/>
          <w:szCs w:val="24"/>
          <w:lang w:val="ru-RU"/>
        </w:rPr>
        <w:t>Поліщук</w:t>
      </w:r>
      <w:proofErr w:type="spellEnd"/>
      <w:r w:rsidRPr="00665653">
        <w:rPr>
          <w:rFonts w:ascii="Times New Roman" w:hAnsi="Times New Roman"/>
          <w:sz w:val="24"/>
          <w:szCs w:val="24"/>
          <w:lang w:val="ru-RU"/>
        </w:rPr>
        <w:t xml:space="preserve"> Л.Ю.</w:t>
      </w:r>
    </w:p>
    <w:p w:rsidR="007F4415" w:rsidRPr="00665653" w:rsidRDefault="007F4415" w:rsidP="007F44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5653">
        <w:rPr>
          <w:rFonts w:ascii="Times New Roman" w:hAnsi="Times New Roman"/>
          <w:b/>
          <w:sz w:val="24"/>
          <w:szCs w:val="24"/>
        </w:rPr>
        <w:t>Секретар</w:t>
      </w:r>
      <w:r w:rsidRPr="00665653">
        <w:rPr>
          <w:rFonts w:ascii="Times New Roman" w:hAnsi="Times New Roman"/>
          <w:b/>
          <w:sz w:val="24"/>
          <w:szCs w:val="24"/>
          <w:lang w:val="ru-RU"/>
        </w:rPr>
        <w:t>:</w:t>
      </w:r>
      <w:r w:rsidRPr="00665653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proofErr w:type="spellStart"/>
      <w:r w:rsidRPr="00665653">
        <w:rPr>
          <w:rFonts w:ascii="Times New Roman" w:hAnsi="Times New Roman"/>
          <w:sz w:val="24"/>
          <w:szCs w:val="24"/>
          <w:lang w:val="ru-RU"/>
        </w:rPr>
        <w:t>Штилюк</w:t>
      </w:r>
      <w:proofErr w:type="spellEnd"/>
      <w:r w:rsidRPr="00665653">
        <w:rPr>
          <w:rFonts w:ascii="Times New Roman" w:hAnsi="Times New Roman"/>
          <w:sz w:val="24"/>
          <w:szCs w:val="24"/>
          <w:lang w:val="ru-RU"/>
        </w:rPr>
        <w:t xml:space="preserve"> Н.М.</w:t>
      </w:r>
    </w:p>
    <w:p w:rsidR="007F4415" w:rsidRPr="00665653" w:rsidRDefault="007F4415" w:rsidP="007F4415">
      <w:pPr>
        <w:tabs>
          <w:tab w:val="left" w:pos="214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5653">
        <w:rPr>
          <w:rFonts w:ascii="Times New Roman" w:hAnsi="Times New Roman"/>
          <w:b/>
          <w:sz w:val="24"/>
          <w:szCs w:val="24"/>
        </w:rPr>
        <w:t>Присутні</w:t>
      </w:r>
      <w:r w:rsidRPr="00665653">
        <w:rPr>
          <w:rFonts w:ascii="Times New Roman" w:hAnsi="Times New Roman"/>
          <w:sz w:val="24"/>
          <w:szCs w:val="24"/>
        </w:rPr>
        <w:t xml:space="preserve">:  </w:t>
      </w:r>
      <w:r w:rsidRPr="00665653">
        <w:rPr>
          <w:rFonts w:ascii="Times New Roman" w:hAnsi="Times New Roman"/>
          <w:sz w:val="24"/>
          <w:szCs w:val="24"/>
          <w:lang w:val="ru-RU"/>
        </w:rPr>
        <w:t>15</w:t>
      </w:r>
    </w:p>
    <w:p w:rsidR="007F4415" w:rsidRPr="00665653" w:rsidRDefault="007F4415" w:rsidP="007F4415">
      <w:pPr>
        <w:tabs>
          <w:tab w:val="left" w:pos="214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5653">
        <w:rPr>
          <w:rFonts w:ascii="Times New Roman" w:hAnsi="Times New Roman"/>
          <w:b/>
          <w:sz w:val="24"/>
          <w:szCs w:val="24"/>
        </w:rPr>
        <w:t>Відсутні</w:t>
      </w:r>
      <w:r w:rsidRPr="00665653">
        <w:rPr>
          <w:rFonts w:ascii="Times New Roman" w:hAnsi="Times New Roman"/>
          <w:sz w:val="24"/>
          <w:szCs w:val="24"/>
        </w:rPr>
        <w:t xml:space="preserve">: </w:t>
      </w:r>
      <w:r w:rsidRPr="00665653">
        <w:rPr>
          <w:rFonts w:ascii="Times New Roman" w:hAnsi="Times New Roman"/>
          <w:sz w:val="24"/>
          <w:szCs w:val="24"/>
        </w:rPr>
        <w:softHyphen/>
      </w:r>
      <w:r w:rsidRPr="00665653">
        <w:rPr>
          <w:rFonts w:ascii="Times New Roman" w:hAnsi="Times New Roman"/>
          <w:sz w:val="24"/>
          <w:szCs w:val="24"/>
        </w:rPr>
        <w:softHyphen/>
      </w:r>
    </w:p>
    <w:p w:rsidR="007F4415" w:rsidRPr="00665653" w:rsidRDefault="007F4415" w:rsidP="007F4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4415" w:rsidRPr="00665653" w:rsidRDefault="007F4415" w:rsidP="007F4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4415" w:rsidRPr="00665653" w:rsidRDefault="007F4415" w:rsidP="007F4415">
      <w:pPr>
        <w:pStyle w:val="a3"/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>Порядок денний:</w:t>
      </w:r>
    </w:p>
    <w:p w:rsidR="007F4415" w:rsidRPr="00665653" w:rsidRDefault="007F4415" w:rsidP="007F4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4415" w:rsidRPr="00665653" w:rsidRDefault="007F4415" w:rsidP="007F4415">
      <w:pPr>
        <w:tabs>
          <w:tab w:val="left" w:pos="2146"/>
        </w:tabs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>1. Про вибі</w:t>
      </w:r>
      <w:r w:rsidRPr="00665653">
        <w:rPr>
          <w:rFonts w:ascii="Times New Roman" w:hAnsi="Times New Roman"/>
          <w:sz w:val="24"/>
          <w:szCs w:val="24"/>
        </w:rPr>
        <w:t>р і замовлення підручників для 7</w:t>
      </w:r>
      <w:r w:rsidRPr="00665653">
        <w:rPr>
          <w:rFonts w:ascii="Times New Roman" w:hAnsi="Times New Roman"/>
          <w:sz w:val="24"/>
          <w:szCs w:val="24"/>
        </w:rPr>
        <w:t xml:space="preserve"> класу КЗ «Грузька гімназія» (доповідач: Поліщук Л.Ю., директор гімназії).</w:t>
      </w:r>
    </w:p>
    <w:p w:rsidR="007F4415" w:rsidRPr="00665653" w:rsidRDefault="007F4415" w:rsidP="007F4415">
      <w:pPr>
        <w:tabs>
          <w:tab w:val="left" w:pos="214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ab/>
      </w:r>
    </w:p>
    <w:p w:rsidR="007F4415" w:rsidRPr="00665653" w:rsidRDefault="007F4415" w:rsidP="007F4415">
      <w:pPr>
        <w:tabs>
          <w:tab w:val="left" w:pos="2146"/>
        </w:tabs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>1. СЛУХАЛИ:</w:t>
      </w:r>
    </w:p>
    <w:p w:rsidR="007F4415" w:rsidRPr="00665653" w:rsidRDefault="007F4415" w:rsidP="007F4415">
      <w:pPr>
        <w:tabs>
          <w:tab w:val="left" w:pos="2146"/>
        </w:tabs>
        <w:jc w:val="both"/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 xml:space="preserve">        Директора гімназії Поліщук Л.Ю.., яка ознайомила членів педагогічного колективу з листом МОН </w:t>
      </w:r>
      <w:r w:rsidRPr="00665653">
        <w:rPr>
          <w:rFonts w:ascii="Times New Roman" w:hAnsi="Times New Roman"/>
          <w:sz w:val="24"/>
          <w:szCs w:val="24"/>
        </w:rPr>
        <w:t>«</w:t>
      </w:r>
      <w:r w:rsidRPr="00665653">
        <w:rPr>
          <w:rFonts w:ascii="Times New Roman" w:hAnsi="Times New Roman"/>
          <w:sz w:val="24"/>
          <w:szCs w:val="24"/>
        </w:rPr>
        <w:t xml:space="preserve">Про забезпечення виконання наказу МОН від 02 жовтня 2023 року № </w:t>
      </w:r>
      <w:r w:rsidRPr="00665653">
        <w:rPr>
          <w:rFonts w:ascii="Times New Roman" w:hAnsi="Times New Roman"/>
          <w:sz w:val="24"/>
          <w:szCs w:val="24"/>
        </w:rPr>
        <w:t>«,  в</w:t>
      </w:r>
      <w:r w:rsidRPr="00665653">
        <w:rPr>
          <w:rFonts w:ascii="Times New Roman" w:hAnsi="Times New Roman"/>
          <w:sz w:val="24"/>
          <w:szCs w:val="24"/>
        </w:rPr>
        <w:t>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1186 «Про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клас)» та з метою організації прозорого вибору закладами загальної середньої освіти підручників для 7 класу Нової української школи, що можуть видаватися за к</w:t>
      </w:r>
      <w:r w:rsidRPr="00665653">
        <w:rPr>
          <w:rFonts w:ascii="Times New Roman" w:hAnsi="Times New Roman"/>
          <w:sz w:val="24"/>
          <w:szCs w:val="24"/>
        </w:rPr>
        <w:t xml:space="preserve">ошти державного бюджету: вчителі - </w:t>
      </w:r>
      <w:proofErr w:type="spellStart"/>
      <w:r w:rsidRPr="00665653">
        <w:rPr>
          <w:rFonts w:ascii="Times New Roman" w:hAnsi="Times New Roman"/>
          <w:sz w:val="24"/>
          <w:szCs w:val="24"/>
        </w:rPr>
        <w:t>предметники</w:t>
      </w:r>
      <w:proofErr w:type="spellEnd"/>
      <w:r w:rsidRPr="00665653">
        <w:rPr>
          <w:rFonts w:ascii="Times New Roman" w:hAnsi="Times New Roman"/>
          <w:sz w:val="24"/>
          <w:szCs w:val="24"/>
        </w:rPr>
        <w:t xml:space="preserve">  здійснюють вибір підручників </w:t>
      </w:r>
      <w:r w:rsidR="00F22732" w:rsidRPr="00665653">
        <w:rPr>
          <w:rFonts w:ascii="Times New Roman" w:hAnsi="Times New Roman"/>
          <w:sz w:val="24"/>
          <w:szCs w:val="24"/>
        </w:rPr>
        <w:t>для 7 класу.</w:t>
      </w:r>
    </w:p>
    <w:p w:rsidR="007F4415" w:rsidRPr="00665653" w:rsidRDefault="007F4415" w:rsidP="007F4415">
      <w:pPr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>УХВАЛИЛИ:</w:t>
      </w:r>
    </w:p>
    <w:p w:rsidR="007F4415" w:rsidRPr="00665653" w:rsidRDefault="007F4415" w:rsidP="007F4415">
      <w:pPr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>1. Здійснити вибір електронних версій оригінал</w:t>
      </w:r>
      <w:r w:rsidR="00F22732" w:rsidRPr="00665653">
        <w:rPr>
          <w:rFonts w:ascii="Times New Roman" w:hAnsi="Times New Roman"/>
          <w:sz w:val="24"/>
          <w:szCs w:val="24"/>
        </w:rPr>
        <w:t>-макетів підручників для учнів 7</w:t>
      </w:r>
      <w:r w:rsidRPr="00665653">
        <w:rPr>
          <w:rFonts w:ascii="Times New Roman" w:hAnsi="Times New Roman"/>
          <w:sz w:val="24"/>
          <w:szCs w:val="24"/>
        </w:rPr>
        <w:t xml:space="preserve"> класу КЗ </w:t>
      </w:r>
      <w:r w:rsidR="00F22732" w:rsidRPr="00665653">
        <w:rPr>
          <w:rFonts w:ascii="Times New Roman" w:hAnsi="Times New Roman"/>
          <w:sz w:val="24"/>
          <w:szCs w:val="24"/>
        </w:rPr>
        <w:t>«Грузька гімназія» в кількості 8 шт.</w:t>
      </w:r>
      <w:r w:rsidRPr="00665653">
        <w:rPr>
          <w:rFonts w:ascii="Times New Roman" w:hAnsi="Times New Roman"/>
          <w:sz w:val="24"/>
          <w:szCs w:val="24"/>
        </w:rPr>
        <w:t xml:space="preserve"> плюс 1 для вчителя.</w:t>
      </w:r>
    </w:p>
    <w:p w:rsidR="007F4415" w:rsidRPr="00665653" w:rsidRDefault="00F22732" w:rsidP="00665653">
      <w:pPr>
        <w:jc w:val="right"/>
        <w:rPr>
          <w:rFonts w:ascii="Times New Roman" w:hAnsi="Times New Roman"/>
          <w:i/>
          <w:sz w:val="24"/>
          <w:szCs w:val="24"/>
        </w:rPr>
      </w:pPr>
      <w:r w:rsidRPr="00665653">
        <w:rPr>
          <w:rFonts w:ascii="Times New Roman" w:hAnsi="Times New Roman"/>
          <w:i/>
          <w:sz w:val="24"/>
          <w:szCs w:val="24"/>
        </w:rPr>
        <w:t xml:space="preserve">(вчителі – </w:t>
      </w:r>
      <w:proofErr w:type="spellStart"/>
      <w:r w:rsidR="00665653">
        <w:rPr>
          <w:rFonts w:ascii="Times New Roman" w:hAnsi="Times New Roman"/>
          <w:i/>
          <w:sz w:val="24"/>
          <w:szCs w:val="24"/>
        </w:rPr>
        <w:t>предметники</w:t>
      </w:r>
      <w:bookmarkStart w:id="0" w:name="_GoBack"/>
      <w:bookmarkEnd w:id="0"/>
      <w:proofErr w:type="spellEnd"/>
      <w:r w:rsidRPr="00665653">
        <w:rPr>
          <w:rFonts w:ascii="Times New Roman" w:hAnsi="Times New Roman"/>
          <w:i/>
          <w:sz w:val="24"/>
          <w:szCs w:val="24"/>
        </w:rPr>
        <w:t>)</w:t>
      </w:r>
    </w:p>
    <w:p w:rsidR="007F4415" w:rsidRPr="00665653" w:rsidRDefault="00F22732" w:rsidP="006656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653">
        <w:rPr>
          <w:rFonts w:ascii="Times New Roman" w:eastAsia="Times New Roman" w:hAnsi="Times New Roman"/>
          <w:color w:val="000000"/>
          <w:position w:val="-3"/>
          <w:sz w:val="24"/>
          <w:szCs w:val="24"/>
          <w:lang w:eastAsia="uk-UA"/>
        </w:rPr>
        <w:t xml:space="preserve">1. Алгебра - </w:t>
      </w:r>
      <w:proofErr w:type="spellStart"/>
      <w:r w:rsidRPr="00F2273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Бевз</w:t>
      </w:r>
      <w:proofErr w:type="spellEnd"/>
      <w:r w:rsidRPr="00F2273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Г. П., </w:t>
      </w:r>
      <w:proofErr w:type="spellStart"/>
      <w:r w:rsidRPr="00F2273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Бевз</w:t>
      </w:r>
      <w:proofErr w:type="spellEnd"/>
      <w:r w:rsidRPr="00F2273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В. Г., Васильєва Д. В., </w:t>
      </w:r>
      <w:proofErr w:type="spellStart"/>
      <w:r w:rsidRPr="00F2273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Владімірова</w:t>
      </w:r>
      <w:proofErr w:type="spellEnd"/>
      <w:r w:rsidRPr="00F2273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Н. Г.</w:t>
      </w:r>
    </w:p>
    <w:p w:rsidR="00F22732" w:rsidRPr="00665653" w:rsidRDefault="008E7BC8" w:rsidP="008E7BC8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</w:t>
      </w:r>
      <w:r w:rsidR="007F4415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«А</w:t>
      </w:r>
      <w:r w:rsidR="007F4415" w:rsidRPr="00665653">
        <w:rPr>
          <w:rFonts w:ascii="Times New Roman" w:eastAsia="Times New Roman" w:hAnsi="Times New Roman"/>
          <w:color w:val="000000"/>
          <w:w w:val="99"/>
          <w:sz w:val="24"/>
          <w:szCs w:val="24"/>
          <w:lang w:eastAsia="uk-UA"/>
        </w:rPr>
        <w:t>нгл</w:t>
      </w:r>
      <w:r w:rsidR="007F4415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r w:rsidR="007F4415" w:rsidRPr="00665653">
        <w:rPr>
          <w:rFonts w:ascii="Times New Roman" w:eastAsia="Times New Roman" w:hAnsi="Times New Roman"/>
          <w:color w:val="000000"/>
          <w:w w:val="99"/>
          <w:sz w:val="24"/>
          <w:szCs w:val="24"/>
          <w:lang w:eastAsia="uk-UA"/>
        </w:rPr>
        <w:t>й</w:t>
      </w:r>
      <w:r w:rsidR="007F4415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ськ</w:t>
      </w:r>
      <w:r w:rsidR="007F4415" w:rsidRPr="00665653">
        <w:rPr>
          <w:rFonts w:ascii="Times New Roman" w:eastAsia="Times New Roman" w:hAnsi="Times New Roman"/>
          <w:color w:val="000000"/>
          <w:w w:val="94"/>
          <w:sz w:val="24"/>
          <w:szCs w:val="24"/>
          <w:lang w:eastAsia="uk-UA"/>
        </w:rPr>
        <w:t>а</w:t>
      </w:r>
      <w:r w:rsidR="007F4415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</w:t>
      </w:r>
      <w:r w:rsidR="007F4415" w:rsidRPr="00665653">
        <w:rPr>
          <w:rFonts w:ascii="Times New Roman" w:eastAsia="Times New Roman" w:hAnsi="Times New Roman"/>
          <w:color w:val="000000"/>
          <w:w w:val="94"/>
          <w:sz w:val="24"/>
          <w:szCs w:val="24"/>
          <w:lang w:eastAsia="uk-UA"/>
        </w:rPr>
        <w:t>о</w:t>
      </w:r>
      <w:r w:rsidR="007F4415" w:rsidRPr="00665653">
        <w:rPr>
          <w:rFonts w:ascii="Times New Roman" w:eastAsia="Times New Roman" w:hAnsi="Times New Roman"/>
          <w:color w:val="000000"/>
          <w:spacing w:val="1"/>
          <w:w w:val="97"/>
          <w:sz w:val="24"/>
          <w:szCs w:val="24"/>
          <w:lang w:eastAsia="uk-UA"/>
        </w:rPr>
        <w:t>в</w:t>
      </w:r>
      <w:r w:rsidR="007F4415" w:rsidRPr="00665653">
        <w:rPr>
          <w:rFonts w:ascii="Times New Roman" w:eastAsia="Times New Roman" w:hAnsi="Times New Roman"/>
          <w:color w:val="000000"/>
          <w:w w:val="94"/>
          <w:sz w:val="24"/>
          <w:szCs w:val="24"/>
          <w:lang w:eastAsia="uk-UA"/>
        </w:rPr>
        <w:t>а</w:t>
      </w:r>
      <w:r w:rsidR="007F4415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» </w:t>
      </w:r>
      <w:r w:rsidR="00F22732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( 7 рік навчання) </w:t>
      </w:r>
      <w:r w:rsidR="00F22732" w:rsidRPr="00665653">
        <w:rPr>
          <w:rFonts w:ascii="Times New Roman" w:eastAsia="Times New Roman" w:hAnsi="Times New Roman"/>
          <w:color w:val="000000"/>
          <w:w w:val="99"/>
          <w:sz w:val="24"/>
          <w:szCs w:val="24"/>
          <w:lang w:eastAsia="uk-UA"/>
        </w:rPr>
        <w:t xml:space="preserve">- </w:t>
      </w:r>
      <w:proofErr w:type="spellStart"/>
      <w:r w:rsidR="00F22732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Карпюк</w:t>
      </w:r>
      <w:proofErr w:type="spellEnd"/>
      <w:r w:rsidR="00F22732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О.Д., </w:t>
      </w:r>
      <w:proofErr w:type="spellStart"/>
      <w:r w:rsidR="00F22732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Карпюк</w:t>
      </w:r>
      <w:proofErr w:type="spellEnd"/>
      <w:r w:rsidR="00F22732" w:rsidRPr="0066565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К.Т.</w:t>
      </w:r>
    </w:p>
    <w:p w:rsidR="00F22732" w:rsidRPr="00665653" w:rsidRDefault="008E7BC8" w:rsidP="008E7BC8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3.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Біологія -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Тагліна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О. В.,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Самойлов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А. М.,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Утєвська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О. М.,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Довгаль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Л. В.</w:t>
      </w:r>
    </w:p>
    <w:p w:rsidR="00F22732" w:rsidRPr="00665653" w:rsidRDefault="008E7BC8" w:rsidP="008E7BC8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4.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>Всесвітня історія - Васильків І. Д., Паршин І. Л., Островський В. В.</w:t>
      </w:r>
    </w:p>
    <w:p w:rsidR="00F22732" w:rsidRPr="00665653" w:rsidRDefault="008E7BC8" w:rsidP="008E7BC8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5.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Географія-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Гільберг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Т. Г., Довгань А. І.,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Совенко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В. В.</w:t>
      </w:r>
    </w:p>
    <w:p w:rsidR="00F22732" w:rsidRPr="00665653" w:rsidRDefault="008E7BC8" w:rsidP="008E7BC8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6.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Геометрія -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Бевз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Г. П.,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Бевз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В. Г., Васильєва Д. В.,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Владімірова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Н. Г.</w:t>
      </w:r>
    </w:p>
    <w:p w:rsidR="007F4415" w:rsidRPr="00665653" w:rsidRDefault="008E7BC8" w:rsidP="00665653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7.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Зарубіжна література -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Ніколенко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О. М.,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Мацевко-Бекерська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Л. В.,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Рудніцька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Н. П.,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Л. Л.,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Туряниця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В. Г.,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Базильська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Н. М.,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Гвоздікова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О.В.,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Лебедь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Д. О.</w:t>
      </w:r>
    </w:p>
    <w:p w:rsidR="00F22732" w:rsidRPr="00665653" w:rsidRDefault="008E7BC8" w:rsidP="00F22732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 xml:space="preserve">8. 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Здоровя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, безпека та добробут - 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Воронцова Т. В., Пономаренко В. 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С., Хомич О. Л., </w:t>
      </w:r>
      <w:r w:rsidR="00F22732" w:rsidRPr="00665653">
        <w:rPr>
          <w:rFonts w:ascii="Times New Roman" w:eastAsia="Times New Roman" w:hAnsi="Times New Roman"/>
          <w:sz w:val="24"/>
          <w:szCs w:val="24"/>
        </w:rPr>
        <w:lastRenderedPageBreak/>
        <w:t>Лаврентьєва І.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В., </w:t>
      </w:r>
      <w:proofErr w:type="spellStart"/>
      <w:r w:rsidR="00F22732" w:rsidRPr="00665653">
        <w:rPr>
          <w:rFonts w:ascii="Times New Roman" w:eastAsia="Times New Roman" w:hAnsi="Times New Roman"/>
          <w:sz w:val="24"/>
          <w:szCs w:val="24"/>
        </w:rPr>
        <w:t>Андрук</w:t>
      </w:r>
      <w:proofErr w:type="spellEnd"/>
      <w:r w:rsidR="00F22732" w:rsidRPr="00665653">
        <w:rPr>
          <w:rFonts w:ascii="Times New Roman" w:eastAsia="Times New Roman" w:hAnsi="Times New Roman"/>
          <w:sz w:val="24"/>
          <w:szCs w:val="24"/>
        </w:rPr>
        <w:t xml:space="preserve"> Н. В., Василенко К. С.</w:t>
      </w:r>
    </w:p>
    <w:p w:rsidR="00F22732" w:rsidRPr="00665653" w:rsidRDefault="008E7BC8" w:rsidP="00F22732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9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>.Інформатика - Морзе Н. В., Барна О. В.</w:t>
      </w:r>
    </w:p>
    <w:p w:rsidR="00F22732" w:rsidRPr="00665653" w:rsidRDefault="008E7BC8" w:rsidP="00F22732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10</w:t>
      </w:r>
      <w:r w:rsidR="00F22732" w:rsidRPr="00665653">
        <w:rPr>
          <w:rFonts w:ascii="Times New Roman" w:eastAsia="Times New Roman" w:hAnsi="Times New Roman"/>
          <w:sz w:val="24"/>
          <w:szCs w:val="24"/>
        </w:rPr>
        <w:t>. Історія України - Власов В. С., Данилевська О. М., Ващук Д. П.</w:t>
      </w:r>
    </w:p>
    <w:p w:rsidR="00063B25" w:rsidRPr="00665653" w:rsidRDefault="008E7BC8" w:rsidP="00F22732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11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>. Мистецтво - Кондратова Л. Г.</w:t>
      </w:r>
    </w:p>
    <w:p w:rsidR="00063B25" w:rsidRPr="00665653" w:rsidRDefault="008E7BC8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12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. Технології  - </w:t>
      </w:r>
      <w:proofErr w:type="spellStart"/>
      <w:r w:rsidR="00063B25" w:rsidRPr="00665653">
        <w:rPr>
          <w:rFonts w:ascii="Times New Roman" w:eastAsia="Times New Roman" w:hAnsi="Times New Roman"/>
          <w:sz w:val="24"/>
          <w:szCs w:val="24"/>
        </w:rPr>
        <w:t>Ходзицька</w:t>
      </w:r>
      <w:proofErr w:type="spellEnd"/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 І. Ю., Горобець О. В., </w:t>
      </w:r>
      <w:proofErr w:type="spellStart"/>
      <w:r w:rsidR="00063B25" w:rsidRPr="00665653">
        <w:rPr>
          <w:rFonts w:ascii="Times New Roman" w:eastAsia="Times New Roman" w:hAnsi="Times New Roman"/>
          <w:sz w:val="24"/>
          <w:szCs w:val="24"/>
        </w:rPr>
        <w:t>Медвідь</w:t>
      </w:r>
      <w:proofErr w:type="spellEnd"/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 О. Ю., Пасічна Т. С.,</w:t>
      </w:r>
    </w:p>
    <w:p w:rsidR="00063B25" w:rsidRPr="00665653" w:rsidRDefault="00063B25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 xml:space="preserve">Приходько Ю. М., </w:t>
      </w:r>
      <w:proofErr w:type="spellStart"/>
      <w:r w:rsidRPr="00665653">
        <w:rPr>
          <w:rFonts w:ascii="Times New Roman" w:eastAsia="Times New Roman" w:hAnsi="Times New Roman"/>
          <w:sz w:val="24"/>
          <w:szCs w:val="24"/>
        </w:rPr>
        <w:t>Палійчук</w:t>
      </w:r>
      <w:proofErr w:type="spellEnd"/>
      <w:r w:rsidRPr="00665653">
        <w:rPr>
          <w:rFonts w:ascii="Times New Roman" w:eastAsia="Times New Roman" w:hAnsi="Times New Roman"/>
          <w:sz w:val="24"/>
          <w:szCs w:val="24"/>
        </w:rPr>
        <w:t xml:space="preserve"> М. Д</w:t>
      </w:r>
      <w:r w:rsidRPr="00665653">
        <w:rPr>
          <w:rFonts w:ascii="Times New Roman" w:eastAsia="Times New Roman" w:hAnsi="Times New Roman"/>
          <w:sz w:val="24"/>
          <w:szCs w:val="24"/>
        </w:rPr>
        <w:t>.</w:t>
      </w:r>
    </w:p>
    <w:p w:rsidR="00063B25" w:rsidRPr="00665653" w:rsidRDefault="008E7BC8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13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. Українська література - 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>Заболотний В. В., Забол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отний О. В., </w:t>
      </w:r>
      <w:proofErr w:type="spellStart"/>
      <w:r w:rsidR="00063B25" w:rsidRPr="00665653">
        <w:rPr>
          <w:rFonts w:ascii="Times New Roman" w:eastAsia="Times New Roman" w:hAnsi="Times New Roman"/>
          <w:sz w:val="24"/>
          <w:szCs w:val="24"/>
        </w:rPr>
        <w:t>Слоньовська</w:t>
      </w:r>
      <w:proofErr w:type="spellEnd"/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 О. В.,</w:t>
      </w:r>
      <w:proofErr w:type="spellStart"/>
      <w:r w:rsidR="00063B25" w:rsidRPr="00665653">
        <w:rPr>
          <w:rFonts w:ascii="Times New Roman" w:eastAsia="Times New Roman" w:hAnsi="Times New Roman"/>
          <w:sz w:val="24"/>
          <w:szCs w:val="24"/>
        </w:rPr>
        <w:t>Ярмульська</w:t>
      </w:r>
      <w:proofErr w:type="spellEnd"/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 І. В.</w:t>
      </w:r>
    </w:p>
    <w:p w:rsidR="00063B25" w:rsidRPr="00665653" w:rsidRDefault="008E7BC8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14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>.Українська мова - Заболотний О. В., Заболотний В. В.</w:t>
      </w:r>
    </w:p>
    <w:p w:rsidR="00063B25" w:rsidRPr="00665653" w:rsidRDefault="008E7BC8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>15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.Фізика - </w:t>
      </w:r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Бар’яхтар В.Г., </w:t>
      </w:r>
      <w:proofErr w:type="spellStart"/>
      <w:r w:rsidR="00063B25" w:rsidRPr="00665653">
        <w:rPr>
          <w:rFonts w:ascii="Times New Roman" w:eastAsia="Times New Roman" w:hAnsi="Times New Roman"/>
          <w:sz w:val="24"/>
          <w:szCs w:val="24"/>
        </w:rPr>
        <w:t>Божинова</w:t>
      </w:r>
      <w:proofErr w:type="spellEnd"/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 Ф.Я., Довгий С.О., </w:t>
      </w:r>
      <w:proofErr w:type="spellStart"/>
      <w:r w:rsidR="00063B25" w:rsidRPr="00665653">
        <w:rPr>
          <w:rFonts w:ascii="Times New Roman" w:eastAsia="Times New Roman" w:hAnsi="Times New Roman"/>
          <w:sz w:val="24"/>
          <w:szCs w:val="24"/>
        </w:rPr>
        <w:t>Кірюхін</w:t>
      </w:r>
      <w:proofErr w:type="spellEnd"/>
      <w:r w:rsidR="00063B25" w:rsidRPr="00665653">
        <w:rPr>
          <w:rFonts w:ascii="Times New Roman" w:eastAsia="Times New Roman" w:hAnsi="Times New Roman"/>
          <w:sz w:val="24"/>
          <w:szCs w:val="24"/>
        </w:rPr>
        <w:t xml:space="preserve"> М.М.,</w:t>
      </w:r>
    </w:p>
    <w:p w:rsidR="00063B25" w:rsidRPr="00665653" w:rsidRDefault="00063B25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65653">
        <w:rPr>
          <w:rFonts w:ascii="Times New Roman" w:eastAsia="Times New Roman" w:hAnsi="Times New Roman"/>
          <w:sz w:val="24"/>
          <w:szCs w:val="24"/>
        </w:rPr>
        <w:t>Кірюхіна</w:t>
      </w:r>
      <w:proofErr w:type="spellEnd"/>
      <w:r w:rsidRPr="00665653">
        <w:rPr>
          <w:rFonts w:ascii="Times New Roman" w:eastAsia="Times New Roman" w:hAnsi="Times New Roman"/>
          <w:sz w:val="24"/>
          <w:szCs w:val="24"/>
        </w:rPr>
        <w:t xml:space="preserve"> О.О., за ред. Довгого С.О.</w:t>
      </w:r>
    </w:p>
    <w:p w:rsidR="00063B25" w:rsidRPr="00665653" w:rsidRDefault="00063B25" w:rsidP="00063B25">
      <w:pPr>
        <w:widowControl w:val="0"/>
        <w:spacing w:before="101" w:line="216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665653">
        <w:rPr>
          <w:rFonts w:ascii="Times New Roman" w:eastAsia="Times New Roman" w:hAnsi="Times New Roman"/>
          <w:sz w:val="24"/>
          <w:szCs w:val="24"/>
        </w:rPr>
        <w:t xml:space="preserve">15.Хімія - Григорович О. В., </w:t>
      </w:r>
      <w:proofErr w:type="spellStart"/>
      <w:r w:rsidRPr="00665653">
        <w:rPr>
          <w:rFonts w:ascii="Times New Roman" w:eastAsia="Times New Roman" w:hAnsi="Times New Roman"/>
          <w:sz w:val="24"/>
          <w:szCs w:val="24"/>
        </w:rPr>
        <w:t>Недоруб</w:t>
      </w:r>
      <w:proofErr w:type="spellEnd"/>
      <w:r w:rsidRPr="00665653">
        <w:rPr>
          <w:rFonts w:ascii="Times New Roman" w:eastAsia="Times New Roman" w:hAnsi="Times New Roman"/>
          <w:sz w:val="24"/>
          <w:szCs w:val="24"/>
        </w:rPr>
        <w:t xml:space="preserve"> О. Ю</w:t>
      </w:r>
    </w:p>
    <w:p w:rsidR="007F4415" w:rsidRPr="00665653" w:rsidRDefault="007F4415" w:rsidP="007F4415">
      <w:pPr>
        <w:pStyle w:val="a3"/>
        <w:rPr>
          <w:rFonts w:ascii="Times New Roman" w:hAnsi="Times New Roman"/>
          <w:sz w:val="24"/>
          <w:szCs w:val="24"/>
        </w:rPr>
      </w:pPr>
    </w:p>
    <w:p w:rsidR="007F4415" w:rsidRPr="00665653" w:rsidRDefault="007F4415" w:rsidP="007F4415">
      <w:pPr>
        <w:pStyle w:val="a3"/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>3. Перевірити оформлення результатів відбору електронних версій оригінал-макетів підручників з кожного навчального предмета.</w:t>
      </w:r>
    </w:p>
    <w:p w:rsidR="007F4415" w:rsidRPr="00665653" w:rsidRDefault="007F4415" w:rsidP="007F4415">
      <w:pPr>
        <w:pStyle w:val="a3"/>
        <w:rPr>
          <w:rFonts w:ascii="Times New Roman" w:hAnsi="Times New Roman"/>
          <w:i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6565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65653">
        <w:rPr>
          <w:rFonts w:ascii="Times New Roman" w:hAnsi="Times New Roman"/>
          <w:i/>
          <w:sz w:val="24"/>
          <w:szCs w:val="24"/>
          <w:lang w:val="ru-RU"/>
        </w:rPr>
        <w:t>Пишна</w:t>
      </w:r>
      <w:proofErr w:type="spellEnd"/>
      <w:r w:rsidRPr="00665653">
        <w:rPr>
          <w:rFonts w:ascii="Times New Roman" w:hAnsi="Times New Roman"/>
          <w:i/>
          <w:sz w:val="24"/>
          <w:szCs w:val="24"/>
          <w:lang w:val="ru-RU"/>
        </w:rPr>
        <w:t xml:space="preserve"> Н.Б.</w:t>
      </w:r>
      <w:r w:rsidRPr="00665653">
        <w:rPr>
          <w:rFonts w:ascii="Times New Roman" w:hAnsi="Times New Roman"/>
          <w:i/>
          <w:sz w:val="24"/>
          <w:szCs w:val="24"/>
        </w:rPr>
        <w:t>)</w:t>
      </w:r>
    </w:p>
    <w:p w:rsidR="007F4415" w:rsidRPr="00665653" w:rsidRDefault="007F4415" w:rsidP="007F4415">
      <w:pPr>
        <w:tabs>
          <w:tab w:val="left" w:pos="2146"/>
        </w:tabs>
        <w:rPr>
          <w:rFonts w:ascii="Times New Roman" w:hAnsi="Times New Roman"/>
          <w:b/>
          <w:sz w:val="24"/>
          <w:szCs w:val="24"/>
          <w:lang w:val="ru-RU"/>
        </w:rPr>
      </w:pPr>
      <w:r w:rsidRPr="00665653">
        <w:rPr>
          <w:rFonts w:ascii="Times New Roman" w:hAnsi="Times New Roman"/>
          <w:b/>
          <w:sz w:val="24"/>
          <w:szCs w:val="24"/>
        </w:rPr>
        <w:t>ГОЛОСУВАЛИ</w:t>
      </w:r>
      <w:r w:rsidRPr="0066565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7F4415" w:rsidRPr="00665653" w:rsidRDefault="007F4415" w:rsidP="007F4415">
      <w:pPr>
        <w:pStyle w:val="a3"/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 xml:space="preserve">За – </w:t>
      </w:r>
      <w:r w:rsidRPr="00665653">
        <w:rPr>
          <w:rFonts w:ascii="Times New Roman" w:hAnsi="Times New Roman"/>
          <w:sz w:val="24"/>
          <w:szCs w:val="24"/>
          <w:lang w:val="ru-RU"/>
        </w:rPr>
        <w:t>15</w:t>
      </w:r>
      <w:r w:rsidRPr="00665653">
        <w:rPr>
          <w:rFonts w:ascii="Times New Roman" w:hAnsi="Times New Roman"/>
          <w:sz w:val="24"/>
          <w:szCs w:val="24"/>
        </w:rPr>
        <w:t>.</w:t>
      </w:r>
    </w:p>
    <w:p w:rsidR="007F4415" w:rsidRPr="00665653" w:rsidRDefault="007F4415" w:rsidP="007F4415">
      <w:pPr>
        <w:pStyle w:val="a3"/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>Проти –  0.</w:t>
      </w:r>
    </w:p>
    <w:p w:rsidR="007F4415" w:rsidRPr="00665653" w:rsidRDefault="007F4415" w:rsidP="007F4415">
      <w:pPr>
        <w:pStyle w:val="a3"/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sz w:val="24"/>
          <w:szCs w:val="24"/>
        </w:rPr>
        <w:t>Утрималися – 0.</w:t>
      </w:r>
    </w:p>
    <w:p w:rsidR="007F4415" w:rsidRPr="00665653" w:rsidRDefault="007F4415" w:rsidP="007F4415">
      <w:pPr>
        <w:pStyle w:val="a3"/>
        <w:rPr>
          <w:rFonts w:ascii="Times New Roman" w:hAnsi="Times New Roman"/>
          <w:i/>
          <w:sz w:val="24"/>
          <w:szCs w:val="24"/>
        </w:rPr>
      </w:pPr>
    </w:p>
    <w:p w:rsidR="007F4415" w:rsidRPr="00665653" w:rsidRDefault="007F4415" w:rsidP="00665653">
      <w:pPr>
        <w:rPr>
          <w:rFonts w:ascii="Times New Roman" w:hAnsi="Times New Roman"/>
          <w:sz w:val="24"/>
          <w:szCs w:val="24"/>
          <w:lang w:val="ru-RU"/>
        </w:rPr>
      </w:pPr>
      <w:r w:rsidRPr="00665653">
        <w:rPr>
          <w:rFonts w:ascii="Times New Roman" w:hAnsi="Times New Roman"/>
          <w:b/>
          <w:sz w:val="24"/>
          <w:szCs w:val="24"/>
          <w:lang w:val="ru-RU"/>
        </w:rPr>
        <w:t xml:space="preserve">Голова </w:t>
      </w:r>
      <w:proofErr w:type="spellStart"/>
      <w:r w:rsidRPr="00665653">
        <w:rPr>
          <w:rFonts w:ascii="Times New Roman" w:hAnsi="Times New Roman"/>
          <w:b/>
          <w:sz w:val="24"/>
          <w:szCs w:val="24"/>
          <w:lang w:val="ru-RU"/>
        </w:rPr>
        <w:t>педагогічної</w:t>
      </w:r>
      <w:proofErr w:type="spellEnd"/>
      <w:r w:rsidRPr="006656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65653">
        <w:rPr>
          <w:rFonts w:ascii="Times New Roman" w:hAnsi="Times New Roman"/>
          <w:b/>
          <w:sz w:val="24"/>
          <w:szCs w:val="24"/>
          <w:lang w:val="ru-RU"/>
        </w:rPr>
        <w:t>ради</w:t>
      </w:r>
      <w:proofErr w:type="gramEnd"/>
      <w:r w:rsidRPr="00665653">
        <w:rPr>
          <w:rFonts w:ascii="Times New Roman" w:hAnsi="Times New Roman"/>
          <w:b/>
          <w:sz w:val="24"/>
          <w:szCs w:val="24"/>
          <w:lang w:val="ru-RU"/>
        </w:rPr>
        <w:t>:</w:t>
      </w:r>
      <w:r w:rsidRPr="00665653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proofErr w:type="spellStart"/>
      <w:r w:rsidRPr="00665653">
        <w:rPr>
          <w:rFonts w:ascii="Times New Roman" w:hAnsi="Times New Roman"/>
          <w:sz w:val="24"/>
          <w:szCs w:val="24"/>
          <w:lang w:val="ru-RU"/>
        </w:rPr>
        <w:t>Поліщук</w:t>
      </w:r>
      <w:proofErr w:type="spellEnd"/>
      <w:r w:rsidRPr="00665653">
        <w:rPr>
          <w:rFonts w:ascii="Times New Roman" w:hAnsi="Times New Roman"/>
          <w:sz w:val="24"/>
          <w:szCs w:val="24"/>
          <w:lang w:val="ru-RU"/>
        </w:rPr>
        <w:t xml:space="preserve"> Л.Ю.</w:t>
      </w:r>
    </w:p>
    <w:p w:rsidR="007F4415" w:rsidRPr="00665653" w:rsidRDefault="007F4415" w:rsidP="007F4415">
      <w:pPr>
        <w:rPr>
          <w:rFonts w:ascii="Times New Roman" w:hAnsi="Times New Roman"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 xml:space="preserve">Секретар:  </w:t>
      </w:r>
      <w:r w:rsidRPr="0066565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665653">
        <w:rPr>
          <w:rFonts w:ascii="Times New Roman" w:hAnsi="Times New Roman"/>
          <w:sz w:val="24"/>
          <w:szCs w:val="24"/>
        </w:rPr>
        <w:t>Штилюк</w:t>
      </w:r>
      <w:proofErr w:type="spellEnd"/>
      <w:r w:rsidRPr="00665653">
        <w:rPr>
          <w:rFonts w:ascii="Times New Roman" w:hAnsi="Times New Roman"/>
          <w:sz w:val="24"/>
          <w:szCs w:val="24"/>
        </w:rPr>
        <w:t xml:space="preserve"> Н.М.</w:t>
      </w:r>
    </w:p>
    <w:p w:rsidR="008E7BC8" w:rsidRPr="00665653" w:rsidRDefault="007F4415" w:rsidP="008E7BC8">
      <w:pPr>
        <w:rPr>
          <w:rFonts w:ascii="Times New Roman" w:hAnsi="Times New Roman"/>
          <w:b/>
          <w:sz w:val="24"/>
          <w:szCs w:val="24"/>
        </w:rPr>
      </w:pPr>
      <w:r w:rsidRPr="00665653">
        <w:rPr>
          <w:rFonts w:ascii="Times New Roman" w:hAnsi="Times New Roman"/>
          <w:b/>
          <w:sz w:val="24"/>
          <w:szCs w:val="24"/>
        </w:rPr>
        <w:t>З рішенням педради ознайомлені:</w:t>
      </w:r>
    </w:p>
    <w:p w:rsidR="007F4415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653">
        <w:rPr>
          <w:rFonts w:ascii="Times New Roman" w:hAnsi="Times New Roman" w:cs="Times New Roman"/>
          <w:sz w:val="24"/>
          <w:szCs w:val="24"/>
          <w:lang w:val="ru-RU"/>
        </w:rPr>
        <w:t>Пишна</w:t>
      </w:r>
      <w:proofErr w:type="spellEnd"/>
      <w:r w:rsidRPr="00665653">
        <w:rPr>
          <w:rFonts w:ascii="Times New Roman" w:hAnsi="Times New Roman" w:cs="Times New Roman"/>
          <w:sz w:val="24"/>
          <w:szCs w:val="24"/>
          <w:lang w:val="ru-RU"/>
        </w:rPr>
        <w:t xml:space="preserve"> Н.Б.</w:t>
      </w:r>
    </w:p>
    <w:p w:rsidR="008E7BC8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653">
        <w:rPr>
          <w:rFonts w:ascii="Times New Roman" w:hAnsi="Times New Roman" w:cs="Times New Roman"/>
          <w:sz w:val="24"/>
          <w:szCs w:val="24"/>
          <w:lang w:val="ru-RU"/>
        </w:rPr>
        <w:t>Штилюк</w:t>
      </w:r>
      <w:proofErr w:type="spellEnd"/>
      <w:r w:rsidRPr="00665653">
        <w:rPr>
          <w:rFonts w:ascii="Times New Roman" w:hAnsi="Times New Roman" w:cs="Times New Roman"/>
          <w:sz w:val="24"/>
          <w:szCs w:val="24"/>
          <w:lang w:val="ru-RU"/>
        </w:rPr>
        <w:t xml:space="preserve"> Н.М.</w:t>
      </w:r>
    </w:p>
    <w:p w:rsidR="008E7BC8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653">
        <w:rPr>
          <w:rFonts w:ascii="Times New Roman" w:hAnsi="Times New Roman" w:cs="Times New Roman"/>
          <w:sz w:val="24"/>
          <w:szCs w:val="24"/>
          <w:lang w:val="ru-RU"/>
        </w:rPr>
        <w:t>Педюра</w:t>
      </w:r>
      <w:proofErr w:type="spellEnd"/>
      <w:r w:rsidRPr="00665653">
        <w:rPr>
          <w:rFonts w:ascii="Times New Roman" w:hAnsi="Times New Roman" w:cs="Times New Roman"/>
          <w:sz w:val="24"/>
          <w:szCs w:val="24"/>
          <w:lang w:val="ru-RU"/>
        </w:rPr>
        <w:t xml:space="preserve"> Г.Т.</w:t>
      </w:r>
    </w:p>
    <w:p w:rsidR="008E7BC8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653">
        <w:rPr>
          <w:rFonts w:ascii="Times New Roman" w:hAnsi="Times New Roman" w:cs="Times New Roman"/>
          <w:sz w:val="24"/>
          <w:szCs w:val="24"/>
          <w:lang w:val="ru-RU"/>
        </w:rPr>
        <w:t>Бреус</w:t>
      </w:r>
      <w:proofErr w:type="spellEnd"/>
      <w:r w:rsidRPr="00665653">
        <w:rPr>
          <w:rFonts w:ascii="Times New Roman" w:hAnsi="Times New Roman" w:cs="Times New Roman"/>
          <w:sz w:val="24"/>
          <w:szCs w:val="24"/>
          <w:lang w:val="ru-RU"/>
        </w:rPr>
        <w:t xml:space="preserve"> О.М.</w:t>
      </w:r>
    </w:p>
    <w:p w:rsidR="008E7BC8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r w:rsidRPr="00665653">
        <w:rPr>
          <w:rFonts w:ascii="Times New Roman" w:hAnsi="Times New Roman" w:cs="Times New Roman"/>
          <w:sz w:val="24"/>
          <w:szCs w:val="24"/>
          <w:lang w:val="ru-RU"/>
        </w:rPr>
        <w:t>Щербаков О.Ю.</w:t>
      </w:r>
    </w:p>
    <w:p w:rsidR="008E7BC8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r w:rsidRPr="00665653">
        <w:rPr>
          <w:rFonts w:ascii="Times New Roman" w:hAnsi="Times New Roman" w:cs="Times New Roman"/>
          <w:sz w:val="24"/>
          <w:szCs w:val="24"/>
          <w:lang w:val="ru-RU"/>
        </w:rPr>
        <w:t>Коваль</w:t>
      </w:r>
      <w:proofErr w:type="gramStart"/>
      <w:r w:rsidRPr="00665653">
        <w:rPr>
          <w:rFonts w:ascii="Times New Roman" w:hAnsi="Times New Roman" w:cs="Times New Roman"/>
          <w:sz w:val="24"/>
          <w:szCs w:val="24"/>
          <w:lang w:val="ru-RU"/>
        </w:rPr>
        <w:t xml:space="preserve"> І.</w:t>
      </w:r>
      <w:proofErr w:type="gramEnd"/>
      <w:r w:rsidRPr="00665653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8E7BC8" w:rsidRPr="00665653" w:rsidRDefault="008E7BC8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r w:rsidRPr="00665653">
        <w:rPr>
          <w:rFonts w:ascii="Times New Roman" w:hAnsi="Times New Roman" w:cs="Times New Roman"/>
          <w:sz w:val="24"/>
          <w:szCs w:val="24"/>
          <w:lang w:val="ru-RU"/>
        </w:rPr>
        <w:t>Щербакова К.М.</w:t>
      </w:r>
    </w:p>
    <w:p w:rsidR="008E7BC8" w:rsidRPr="00665653" w:rsidRDefault="00665653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653">
        <w:rPr>
          <w:rFonts w:ascii="Times New Roman" w:hAnsi="Times New Roman" w:cs="Times New Roman"/>
          <w:sz w:val="24"/>
          <w:szCs w:val="24"/>
          <w:lang w:val="ru-RU"/>
        </w:rPr>
        <w:t>Гавдуш</w:t>
      </w:r>
      <w:proofErr w:type="spellEnd"/>
      <w:r w:rsidRPr="00665653">
        <w:rPr>
          <w:rFonts w:ascii="Times New Roman" w:hAnsi="Times New Roman" w:cs="Times New Roman"/>
          <w:sz w:val="24"/>
          <w:szCs w:val="24"/>
          <w:lang w:val="ru-RU"/>
        </w:rPr>
        <w:t xml:space="preserve"> М.С.</w:t>
      </w:r>
    </w:p>
    <w:p w:rsidR="00665653" w:rsidRPr="00665653" w:rsidRDefault="00665653" w:rsidP="007F4415">
      <w:pPr>
        <w:pStyle w:val="a4"/>
        <w:ind w:left="716" w:hanging="290"/>
        <w:rPr>
          <w:rFonts w:ascii="Times New Roman" w:hAnsi="Times New Roman" w:cs="Times New Roman"/>
          <w:sz w:val="24"/>
          <w:szCs w:val="24"/>
          <w:lang w:val="ru-RU"/>
        </w:rPr>
      </w:pPr>
    </w:p>
    <w:p w:rsidR="00541595" w:rsidRPr="00665653" w:rsidRDefault="00541595">
      <w:pPr>
        <w:rPr>
          <w:sz w:val="24"/>
          <w:szCs w:val="24"/>
          <w:lang w:val="ru-RU"/>
        </w:rPr>
      </w:pPr>
    </w:p>
    <w:sectPr w:rsidR="00541595" w:rsidRPr="00665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5"/>
    <w:multiLevelType w:val="hybridMultilevel"/>
    <w:tmpl w:val="46E87CCC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51D7EB4"/>
    <w:multiLevelType w:val="hybridMultilevel"/>
    <w:tmpl w:val="A724A6DE"/>
    <w:lvl w:ilvl="0" w:tplc="5DC6E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B6EB8"/>
    <w:multiLevelType w:val="hybridMultilevel"/>
    <w:tmpl w:val="DBD2B57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D4498"/>
    <w:multiLevelType w:val="hybridMultilevel"/>
    <w:tmpl w:val="90D83BC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15"/>
    <w:rsid w:val="00063B25"/>
    <w:rsid w:val="00541595"/>
    <w:rsid w:val="00665653"/>
    <w:rsid w:val="007F4415"/>
    <w:rsid w:val="008E7BC8"/>
    <w:rsid w:val="00F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4415"/>
    <w:pPr>
      <w:spacing w:after="0" w:line="240" w:lineRule="auto"/>
      <w:ind w:left="720" w:firstLine="567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4415"/>
    <w:pPr>
      <w:spacing w:after="0" w:line="240" w:lineRule="auto"/>
      <w:ind w:left="720" w:firstLine="567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ITS1</dc:creator>
  <cp:lastModifiedBy>ITS1</cp:lastModifiedBy>
  <cp:revision>1</cp:revision>
  <dcterms:created xsi:type="dcterms:W3CDTF">2024-02-27T12:58:00Z</dcterms:created>
  <dcterms:modified xsi:type="dcterms:W3CDTF">2024-02-27T13:43:00Z</dcterms:modified>
</cp:coreProperties>
</file>