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1"/>
        <w:tblpPr w:leftFromText="180" w:rightFromText="180" w:horzAnchor="margin" w:tblpY="57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0"/>
        <w:gridCol w:w="4654"/>
      </w:tblGrid>
      <w:tr w:rsidR="00016EE8" w:rsidRPr="00C278C3" w:rsidTr="00E41203">
        <w:tc>
          <w:tcPr>
            <w:tcW w:w="2828" w:type="pct"/>
          </w:tcPr>
          <w:p w:rsidR="00016EE8" w:rsidRPr="004C0C18" w:rsidRDefault="00016EE8" w:rsidP="00E41203">
            <w:pPr>
              <w:ind w:right="-249"/>
              <w:rPr>
                <w:b/>
                <w:color w:val="FF0000"/>
                <w:sz w:val="24"/>
                <w:szCs w:val="24"/>
                <w:lang w:val="uk-UA"/>
              </w:rPr>
            </w:pPr>
            <w:r w:rsidRPr="004C0C18">
              <w:rPr>
                <w:b/>
                <w:color w:val="FF0000"/>
                <w:sz w:val="24"/>
                <w:szCs w:val="24"/>
                <w:lang w:val="uk-UA"/>
              </w:rPr>
              <w:t>НАЗВА ЗЗСО</w:t>
            </w:r>
          </w:p>
          <w:p w:rsidR="00016EE8" w:rsidRPr="00C278C3" w:rsidRDefault="00016EE8" w:rsidP="00E41203">
            <w:pPr>
              <w:rPr>
                <w:sz w:val="24"/>
                <w:szCs w:val="24"/>
              </w:rPr>
            </w:pPr>
          </w:p>
          <w:p w:rsidR="00016EE8" w:rsidRPr="00C278C3" w:rsidRDefault="00016EE8" w:rsidP="00E41203">
            <w:pPr>
              <w:widowControl w:val="0"/>
              <w:rPr>
                <w:b/>
                <w:sz w:val="24"/>
                <w:szCs w:val="24"/>
              </w:rPr>
            </w:pPr>
            <w:r w:rsidRPr="00C278C3">
              <w:rPr>
                <w:b/>
                <w:sz w:val="24"/>
                <w:szCs w:val="24"/>
              </w:rPr>
              <w:t>ПОГОДЖЕНО</w:t>
            </w:r>
            <w:r w:rsidRPr="00C278C3">
              <w:rPr>
                <w:b/>
                <w:sz w:val="24"/>
                <w:szCs w:val="24"/>
              </w:rPr>
              <w:br/>
            </w:r>
            <w:r w:rsidRPr="00C278C3">
              <w:rPr>
                <w:sz w:val="24"/>
                <w:szCs w:val="24"/>
              </w:rPr>
              <w:t>Голова профкому</w:t>
            </w:r>
            <w:r w:rsidRPr="00C278C3">
              <w:rPr>
                <w:sz w:val="24"/>
                <w:szCs w:val="24"/>
              </w:rPr>
              <w:br/>
              <w:t>_________ /________________/</w:t>
            </w:r>
            <w:r w:rsidRPr="00C278C3">
              <w:rPr>
                <w:sz w:val="24"/>
                <w:szCs w:val="24"/>
              </w:rPr>
              <w:br/>
              <w:t>протокол № ____ від «__»</w:t>
            </w:r>
            <w:r>
              <w:rPr>
                <w:sz w:val="24"/>
                <w:szCs w:val="24"/>
                <w:lang w:val="uk-UA"/>
              </w:rPr>
              <w:t xml:space="preserve"> </w:t>
            </w:r>
            <w:r w:rsidRPr="00C278C3">
              <w:rPr>
                <w:sz w:val="24"/>
                <w:szCs w:val="24"/>
              </w:rPr>
              <w:t>___ 202_ р</w:t>
            </w:r>
            <w:r w:rsidRPr="00C278C3">
              <w:rPr>
                <w:b/>
                <w:sz w:val="24"/>
                <w:szCs w:val="24"/>
              </w:rPr>
              <w:t>.</w:t>
            </w:r>
          </w:p>
          <w:p w:rsidR="00016EE8" w:rsidRPr="00C278C3" w:rsidRDefault="00016EE8" w:rsidP="00E41203">
            <w:pPr>
              <w:ind w:left="426"/>
              <w:rPr>
                <w:sz w:val="18"/>
                <w:szCs w:val="18"/>
              </w:rPr>
            </w:pPr>
          </w:p>
        </w:tc>
        <w:tc>
          <w:tcPr>
            <w:tcW w:w="2172" w:type="pct"/>
          </w:tcPr>
          <w:p w:rsidR="00016EE8" w:rsidRPr="00C278C3" w:rsidRDefault="00016EE8" w:rsidP="00E41203">
            <w:pPr>
              <w:ind w:left="301"/>
              <w:rPr>
                <w:b/>
                <w:sz w:val="24"/>
                <w:szCs w:val="24"/>
              </w:rPr>
            </w:pPr>
          </w:p>
          <w:p w:rsidR="00016EE8" w:rsidRPr="00C278C3" w:rsidRDefault="00016EE8" w:rsidP="00E41203">
            <w:pPr>
              <w:ind w:left="301"/>
              <w:rPr>
                <w:b/>
                <w:sz w:val="24"/>
                <w:szCs w:val="24"/>
              </w:rPr>
            </w:pPr>
          </w:p>
          <w:p w:rsidR="00016EE8" w:rsidRPr="00C278C3" w:rsidRDefault="00016EE8" w:rsidP="00E41203">
            <w:pPr>
              <w:ind w:left="301"/>
              <w:rPr>
                <w:b/>
                <w:sz w:val="24"/>
                <w:szCs w:val="24"/>
              </w:rPr>
            </w:pPr>
            <w:r w:rsidRPr="00C278C3">
              <w:rPr>
                <w:b/>
                <w:sz w:val="24"/>
                <w:szCs w:val="24"/>
              </w:rPr>
              <w:t>ЗАТВЕРДЖУЮ</w:t>
            </w:r>
          </w:p>
          <w:p w:rsidR="00016EE8" w:rsidRPr="004C0C18" w:rsidRDefault="00016EE8" w:rsidP="00E41203">
            <w:pPr>
              <w:ind w:left="301"/>
              <w:rPr>
                <w:sz w:val="24"/>
                <w:szCs w:val="24"/>
                <w:lang w:val="uk-UA"/>
              </w:rPr>
            </w:pPr>
            <w:r w:rsidRPr="00C278C3">
              <w:rPr>
                <w:sz w:val="24"/>
                <w:szCs w:val="24"/>
              </w:rPr>
              <w:t>Директор</w:t>
            </w:r>
            <w:r>
              <w:rPr>
                <w:sz w:val="24"/>
                <w:szCs w:val="24"/>
                <w:lang w:val="uk-UA"/>
              </w:rPr>
              <w:t xml:space="preserve"> </w:t>
            </w:r>
            <w:r w:rsidRPr="004C0C18">
              <w:rPr>
                <w:b/>
                <w:color w:val="FF0000"/>
                <w:sz w:val="24"/>
                <w:szCs w:val="24"/>
                <w:lang w:val="uk-UA"/>
              </w:rPr>
              <w:t>НАЗВА  ЗЗСО</w:t>
            </w:r>
          </w:p>
          <w:p w:rsidR="00016EE8" w:rsidRPr="00C278C3" w:rsidRDefault="00016EE8" w:rsidP="00E41203">
            <w:pPr>
              <w:ind w:left="302"/>
              <w:rPr>
                <w:sz w:val="24"/>
                <w:szCs w:val="24"/>
                <w:lang w:val="uk-UA"/>
              </w:rPr>
            </w:pPr>
            <w:r>
              <w:rPr>
                <w:sz w:val="24"/>
                <w:szCs w:val="24"/>
                <w:lang w:val="uk-UA"/>
              </w:rPr>
              <w:t xml:space="preserve"> </w:t>
            </w:r>
            <w:r w:rsidRPr="00C278C3">
              <w:rPr>
                <w:sz w:val="24"/>
                <w:szCs w:val="24"/>
              </w:rPr>
              <w:t xml:space="preserve">____________ </w:t>
            </w:r>
            <w:r>
              <w:rPr>
                <w:sz w:val="24"/>
                <w:szCs w:val="24"/>
                <w:lang w:val="uk-UA"/>
              </w:rPr>
              <w:t xml:space="preserve"> </w:t>
            </w:r>
            <w:r w:rsidRPr="00C278C3">
              <w:rPr>
                <w:sz w:val="24"/>
                <w:szCs w:val="24"/>
              </w:rPr>
              <w:t xml:space="preserve"> </w:t>
            </w:r>
            <w:r>
              <w:rPr>
                <w:sz w:val="24"/>
                <w:szCs w:val="24"/>
                <w:lang w:val="uk-UA"/>
              </w:rPr>
              <w:t>/</w:t>
            </w:r>
            <w:r w:rsidRPr="004C0C18">
              <w:rPr>
                <w:color w:val="FF0000"/>
                <w:sz w:val="24"/>
                <w:szCs w:val="24"/>
                <w:lang w:val="uk-UA"/>
              </w:rPr>
              <w:t>Ім</w:t>
            </w:r>
            <w:r w:rsidRPr="004C0C18">
              <w:rPr>
                <w:color w:val="FF0000"/>
                <w:sz w:val="24"/>
                <w:szCs w:val="24"/>
              </w:rPr>
              <w:t>’</w:t>
            </w:r>
            <w:r w:rsidRPr="004C0C18">
              <w:rPr>
                <w:color w:val="FF0000"/>
                <w:sz w:val="24"/>
                <w:szCs w:val="24"/>
                <w:lang w:val="uk-UA"/>
              </w:rPr>
              <w:t>я ПРІЗВИЩЕ</w:t>
            </w:r>
            <w:r>
              <w:rPr>
                <w:sz w:val="24"/>
                <w:szCs w:val="24"/>
                <w:lang w:val="uk-UA"/>
              </w:rPr>
              <w:t>/</w:t>
            </w:r>
          </w:p>
          <w:p w:rsidR="00016EE8" w:rsidRPr="00F62E9A" w:rsidRDefault="00016EE8" w:rsidP="00E41203">
            <w:pPr>
              <w:ind w:left="727"/>
              <w:rPr>
                <w:i/>
                <w:sz w:val="18"/>
                <w:szCs w:val="18"/>
              </w:rPr>
            </w:pPr>
            <w:r w:rsidRPr="00F62E9A">
              <w:rPr>
                <w:i/>
                <w:sz w:val="18"/>
                <w:szCs w:val="18"/>
              </w:rPr>
              <w:t>(підпис)</w:t>
            </w:r>
          </w:p>
          <w:p w:rsidR="00016EE8" w:rsidRPr="00C278C3" w:rsidRDefault="00016EE8" w:rsidP="00E41203">
            <w:pPr>
              <w:rPr>
                <w:sz w:val="24"/>
              </w:rPr>
            </w:pPr>
            <w:r w:rsidRPr="00C278C3">
              <w:t xml:space="preserve">   </w:t>
            </w:r>
            <w:r>
              <w:rPr>
                <w:lang w:val="uk-UA"/>
              </w:rPr>
              <w:t xml:space="preserve">    </w:t>
            </w:r>
            <w:r w:rsidRPr="00C278C3">
              <w:rPr>
                <w:sz w:val="24"/>
              </w:rPr>
              <w:t>Наказ №__ від «__» ___ 202_ р.</w:t>
            </w:r>
          </w:p>
          <w:p w:rsidR="00016EE8" w:rsidRPr="00C278C3" w:rsidRDefault="00016EE8" w:rsidP="00E41203">
            <w:pPr>
              <w:ind w:left="869"/>
              <w:rPr>
                <w:sz w:val="18"/>
                <w:szCs w:val="18"/>
              </w:rPr>
            </w:pPr>
          </w:p>
        </w:tc>
      </w:tr>
    </w:tbl>
    <w:p w:rsidR="00016EE8" w:rsidRDefault="00016EE8" w:rsidP="00016EE8"/>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06"/>
        <w:gridCol w:w="4656"/>
      </w:tblGrid>
      <w:tr w:rsidR="00016EE8" w:rsidRPr="00B278F4" w:rsidTr="00E41203">
        <w:tc>
          <w:tcPr>
            <w:tcW w:w="2796" w:type="pct"/>
          </w:tcPr>
          <w:p w:rsidR="00016EE8" w:rsidRPr="005B1E30" w:rsidRDefault="00016EE8" w:rsidP="00E41203">
            <w:pPr>
              <w:widowControl w:val="0"/>
              <w:jc w:val="both"/>
              <w:rPr>
                <w:b/>
                <w:sz w:val="24"/>
                <w:szCs w:val="24"/>
                <w:lang w:val="en-US"/>
              </w:rPr>
            </w:pPr>
            <w:r w:rsidRPr="00B278F4">
              <w:rPr>
                <w:b/>
                <w:sz w:val="24"/>
                <w:szCs w:val="24"/>
              </w:rPr>
              <w:t>ПОСАДОВА</w:t>
            </w:r>
            <w:r w:rsidRPr="005B1E30">
              <w:rPr>
                <w:b/>
                <w:sz w:val="24"/>
                <w:szCs w:val="24"/>
                <w:lang w:val="en-US"/>
              </w:rPr>
              <w:t xml:space="preserve"> </w:t>
            </w:r>
            <w:r w:rsidRPr="00B278F4">
              <w:rPr>
                <w:b/>
                <w:sz w:val="24"/>
                <w:szCs w:val="24"/>
              </w:rPr>
              <w:t>ІНСТРУКЦІЯ</w:t>
            </w:r>
            <w:r w:rsidRPr="005B1E30">
              <w:rPr>
                <w:b/>
                <w:sz w:val="24"/>
                <w:szCs w:val="24"/>
                <w:lang w:val="en-US"/>
              </w:rPr>
              <w:t xml:space="preserve"> </w:t>
            </w:r>
          </w:p>
          <w:p w:rsidR="00016EE8" w:rsidRPr="00906C6C" w:rsidRDefault="00016EE8" w:rsidP="00E41203">
            <w:pPr>
              <w:ind w:left="-57"/>
              <w:rPr>
                <w:sz w:val="24"/>
                <w:szCs w:val="24"/>
              </w:rPr>
            </w:pPr>
            <w:r w:rsidRPr="00906C6C">
              <w:rPr>
                <w:sz w:val="24"/>
                <w:szCs w:val="24"/>
              </w:rPr>
              <w:t>___________</w:t>
            </w:r>
            <w:r>
              <w:rPr>
                <w:sz w:val="24"/>
                <w:szCs w:val="24"/>
              </w:rPr>
              <w:t>_</w:t>
            </w:r>
            <w:r w:rsidRPr="00906C6C">
              <w:rPr>
                <w:sz w:val="24"/>
                <w:szCs w:val="24"/>
              </w:rPr>
              <w:t xml:space="preserve"> № ___________</w:t>
            </w:r>
          </w:p>
          <w:p w:rsidR="00016EE8" w:rsidRPr="002E63C2" w:rsidRDefault="00016EE8" w:rsidP="00E41203">
            <w:pPr>
              <w:ind w:left="426"/>
              <w:rPr>
                <w:i/>
                <w:sz w:val="18"/>
                <w:szCs w:val="18"/>
              </w:rPr>
            </w:pPr>
            <w:r w:rsidRPr="002E63C2">
              <w:rPr>
                <w:i/>
                <w:sz w:val="18"/>
                <w:szCs w:val="18"/>
              </w:rPr>
              <w:t>(дата)</w:t>
            </w:r>
          </w:p>
        </w:tc>
        <w:tc>
          <w:tcPr>
            <w:tcW w:w="2204" w:type="pct"/>
          </w:tcPr>
          <w:p w:rsidR="00016EE8" w:rsidRPr="00336279" w:rsidRDefault="00016EE8" w:rsidP="00E41203">
            <w:pPr>
              <w:ind w:left="869"/>
              <w:rPr>
                <w:sz w:val="18"/>
                <w:szCs w:val="18"/>
                <w:lang w:val="uk-UA"/>
              </w:rPr>
            </w:pPr>
          </w:p>
        </w:tc>
      </w:tr>
    </w:tbl>
    <w:p w:rsidR="005873C9" w:rsidRPr="00541504" w:rsidRDefault="005873C9"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A97654" w:rsidRDefault="00A97654" w:rsidP="006C1412">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r>
        <w:rPr>
          <w:rFonts w:ascii="Times New Roman" w:eastAsia="Calibri" w:hAnsi="Times New Roman" w:cs="Times New Roman"/>
          <w:b/>
          <w:bCs/>
          <w:color w:val="000000"/>
          <w:sz w:val="24"/>
          <w:szCs w:val="24"/>
          <w:lang w:val="uk-UA" w:eastAsia="en-US"/>
        </w:rPr>
        <w:t xml:space="preserve">ВЧИТЕЛЯ </w:t>
      </w:r>
      <w:r w:rsidR="006C1412" w:rsidRPr="00541504">
        <w:rPr>
          <w:rFonts w:ascii="Times New Roman" w:eastAsia="Calibri" w:hAnsi="Times New Roman" w:cs="Times New Roman"/>
          <w:b/>
          <w:bCs/>
          <w:color w:val="000000"/>
          <w:sz w:val="24"/>
          <w:szCs w:val="24"/>
          <w:lang w:val="uk-UA" w:eastAsia="en-US"/>
        </w:rPr>
        <w:t xml:space="preserve"> </w:t>
      </w:r>
      <w:r w:rsidR="009C2DCF">
        <w:rPr>
          <w:rFonts w:ascii="Times New Roman" w:eastAsia="Calibri" w:hAnsi="Times New Roman" w:cs="Times New Roman"/>
          <w:b/>
          <w:bCs/>
          <w:color w:val="000000"/>
          <w:sz w:val="24"/>
          <w:szCs w:val="24"/>
          <w:lang w:val="uk-UA" w:eastAsia="en-US"/>
        </w:rPr>
        <w:t>ІСТОРІЇ</w:t>
      </w:r>
    </w:p>
    <w:p w:rsidR="006C1412" w:rsidRPr="00541504"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r w:rsidRPr="00541504">
        <w:rPr>
          <w:rFonts w:ascii="Times New Roman" w:hAnsi="Times New Roman"/>
          <w:b/>
          <w:bCs/>
          <w:color w:val="000000"/>
          <w:sz w:val="24"/>
          <w:szCs w:val="24"/>
          <w:lang w:val="uk-UA"/>
        </w:rPr>
        <w:t>(код КП 2320)</w:t>
      </w:r>
    </w:p>
    <w:p w:rsidR="006C1412" w:rsidRPr="00541504" w:rsidRDefault="006C1412" w:rsidP="006C1412">
      <w:pPr>
        <w:widowControl w:val="0"/>
        <w:autoSpaceDE w:val="0"/>
        <w:autoSpaceDN w:val="0"/>
        <w:adjustRightInd w:val="0"/>
        <w:spacing w:after="0" w:line="240" w:lineRule="auto"/>
        <w:rPr>
          <w:rFonts w:ascii="Times New Roman" w:hAnsi="Times New Roman" w:cs="Times New Roman"/>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Загальні положення</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Посада вчителя </w:t>
      </w:r>
      <w:r w:rsidR="009C2DCF">
        <w:rPr>
          <w:rFonts w:ascii="Times New Roman" w:hAnsi="Times New Roman" w:cs="Times New Roman"/>
          <w:sz w:val="24"/>
          <w:szCs w:val="24"/>
          <w:lang w:val="uk-UA"/>
        </w:rPr>
        <w:t>історії</w:t>
      </w:r>
      <w:r w:rsidR="00A9765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належить до посад педагогічних працівників.</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Учителя</w:t>
      </w:r>
      <w:r w:rsidR="00A97654" w:rsidRPr="00A97654">
        <w:rPr>
          <w:rFonts w:ascii="Times New Roman" w:hAnsi="Times New Roman"/>
          <w:color w:val="000000"/>
          <w:sz w:val="24"/>
          <w:szCs w:val="24"/>
          <w:lang w:val="uk-UA"/>
        </w:rPr>
        <w:t xml:space="preserve"> </w:t>
      </w:r>
      <w:r w:rsidR="009C2DCF">
        <w:rPr>
          <w:rFonts w:ascii="Times New Roman" w:hAnsi="Times New Roman" w:cs="Times New Roman"/>
          <w:sz w:val="24"/>
          <w:szCs w:val="24"/>
          <w:lang w:val="uk-UA"/>
        </w:rPr>
        <w:t>історії</w:t>
      </w:r>
      <w:r w:rsidRPr="00541504">
        <w:rPr>
          <w:rFonts w:ascii="Times New Roman" w:hAnsi="Times New Roman" w:cs="Times New Roman"/>
          <w:sz w:val="24"/>
          <w:szCs w:val="24"/>
          <w:lang w:val="uk-UA"/>
        </w:rPr>
        <w:t xml:space="preserve"> призначає на посаду та звільняє з неї </w:t>
      </w:r>
      <w:r w:rsidRPr="00541504">
        <w:rPr>
          <w:rFonts w:ascii="Times New Roman" w:hAnsi="Times New Roman"/>
          <w:sz w:val="24"/>
          <w:szCs w:val="24"/>
          <w:lang w:val="uk-UA"/>
        </w:rPr>
        <w:t>директор закладу загальної середньої освіти (далі — директор, заклад освіти) з дотриманням вимог чинних нормативно-правових актів про працю</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Посаду вчителя </w:t>
      </w:r>
      <w:r w:rsidR="009C2DCF">
        <w:rPr>
          <w:rFonts w:ascii="Times New Roman" w:hAnsi="Times New Roman" w:cs="Times New Roman"/>
          <w:sz w:val="24"/>
          <w:szCs w:val="24"/>
          <w:lang w:val="uk-UA"/>
        </w:rPr>
        <w:t>історії</w:t>
      </w:r>
      <w:r w:rsidR="00A9765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може обіймати особа з високими моральними якостями, яка має </w:t>
      </w:r>
      <w:r>
        <w:rPr>
          <w:rFonts w:ascii="Times New Roman" w:hAnsi="Times New Roman" w:cs="Times New Roman"/>
          <w:sz w:val="24"/>
          <w:szCs w:val="24"/>
          <w:lang w:val="uk-UA"/>
        </w:rPr>
        <w:t xml:space="preserve">вищу </w:t>
      </w:r>
      <w:r w:rsidRPr="00541504">
        <w:rPr>
          <w:rFonts w:ascii="Times New Roman" w:hAnsi="Times New Roman" w:cs="Times New Roman"/>
          <w:sz w:val="24"/>
          <w:szCs w:val="24"/>
          <w:lang w:val="uk-UA"/>
        </w:rPr>
        <w:t>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функції вчителя</w:t>
      </w:r>
      <w:r w:rsidR="00A97654">
        <w:rPr>
          <w:rFonts w:ascii="Times New Roman" w:hAnsi="Times New Roman" w:cs="Times New Roman"/>
          <w:sz w:val="24"/>
          <w:szCs w:val="24"/>
          <w:lang w:val="uk-UA"/>
        </w:rPr>
        <w:t xml:space="preserve"> </w:t>
      </w:r>
      <w:r w:rsidR="009C2DCF">
        <w:rPr>
          <w:rFonts w:ascii="Times New Roman" w:hAnsi="Times New Roman" w:cs="Times New Roman"/>
          <w:sz w:val="24"/>
          <w:szCs w:val="24"/>
          <w:lang w:val="uk-UA"/>
        </w:rPr>
        <w:t>історії</w:t>
      </w:r>
      <w:r w:rsidR="009C2BC8">
        <w:rPr>
          <w:rFonts w:ascii="Times New Roman" w:hAnsi="Times New Roman" w:cs="Times New Roman"/>
          <w:sz w:val="24"/>
          <w:szCs w:val="24"/>
          <w:lang w:val="uk-UA"/>
        </w:rPr>
        <w:t xml:space="preserve"> – </w:t>
      </w:r>
      <w:r w:rsidRPr="00541504">
        <w:rPr>
          <w:rFonts w:ascii="Times New Roman" w:hAnsi="Times New Roman" w:cs="Times New Roman"/>
          <w:sz w:val="24"/>
          <w:szCs w:val="24"/>
          <w:lang w:val="uk-UA"/>
        </w:rPr>
        <w:t>здійснює освітній процес, забезпечує його результативність та якість.</w:t>
      </w:r>
    </w:p>
    <w:p w:rsidR="009C2BC8"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9C2BC8">
        <w:rPr>
          <w:rFonts w:ascii="Times New Roman" w:hAnsi="Times New Roman" w:cs="Times New Roman"/>
          <w:sz w:val="24"/>
          <w:szCs w:val="24"/>
          <w:lang w:val="uk-UA"/>
        </w:rPr>
        <w:t xml:space="preserve">Учитель </w:t>
      </w:r>
      <w:r w:rsidR="009C2DCF" w:rsidRPr="009C2BC8">
        <w:rPr>
          <w:rFonts w:ascii="Times New Roman" w:hAnsi="Times New Roman" w:cs="Times New Roman"/>
          <w:sz w:val="24"/>
          <w:szCs w:val="24"/>
          <w:lang w:val="uk-UA"/>
        </w:rPr>
        <w:t>історії</w:t>
      </w:r>
      <w:r w:rsidR="00A97654" w:rsidRPr="009C2BC8">
        <w:rPr>
          <w:rFonts w:ascii="Times New Roman" w:hAnsi="Times New Roman" w:cs="Times New Roman"/>
          <w:sz w:val="24"/>
          <w:szCs w:val="24"/>
          <w:lang w:val="uk-UA"/>
        </w:rPr>
        <w:t xml:space="preserve"> </w:t>
      </w:r>
      <w:r w:rsidRPr="009C2BC8">
        <w:rPr>
          <w:rFonts w:ascii="Times New Roman" w:hAnsi="Times New Roman" w:cs="Times New Roman"/>
          <w:sz w:val="24"/>
          <w:szCs w:val="24"/>
          <w:lang w:val="uk-UA"/>
        </w:rPr>
        <w:t xml:space="preserve">підпорядковується </w:t>
      </w:r>
      <w:r w:rsidR="009C2BC8">
        <w:rPr>
          <w:rFonts w:ascii="Times New Roman" w:hAnsi="Times New Roman" w:cs="Times New Roman"/>
          <w:sz w:val="24"/>
          <w:szCs w:val="24"/>
          <w:lang w:val="uk-UA"/>
        </w:rPr>
        <w:t>безпосередньо директору закладу освіти, а також заступнику директора закладу з навчально-виховної роботи</w:t>
      </w:r>
      <w:r w:rsidR="009C2BC8" w:rsidRPr="00541504">
        <w:rPr>
          <w:rFonts w:ascii="Times New Roman" w:hAnsi="Times New Roman" w:cs="Times New Roman"/>
          <w:sz w:val="24"/>
          <w:szCs w:val="24"/>
          <w:lang w:val="uk-UA"/>
        </w:rPr>
        <w:t>.</w:t>
      </w:r>
    </w:p>
    <w:p w:rsidR="006C1412" w:rsidRPr="009C2BC8"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9C2BC8">
        <w:rPr>
          <w:rFonts w:ascii="Times New Roman" w:hAnsi="Times New Roman" w:cs="Times New Roman"/>
          <w:color w:val="000000"/>
          <w:sz w:val="24"/>
          <w:szCs w:val="24"/>
          <w:lang w:val="uk-UA"/>
        </w:rPr>
        <w:t xml:space="preserve">На час відпустки, тимчасової непрацездатності, відсутності на роботі з інших поважних причин </w:t>
      </w:r>
      <w:r w:rsidRPr="009C2BC8">
        <w:rPr>
          <w:rFonts w:ascii="Times New Roman" w:hAnsi="Times New Roman"/>
          <w:color w:val="000000"/>
          <w:sz w:val="24"/>
          <w:szCs w:val="24"/>
          <w:lang w:val="uk-UA"/>
        </w:rPr>
        <w:t xml:space="preserve">обов’язки вчителя </w:t>
      </w:r>
      <w:r w:rsidR="009C2DCF" w:rsidRPr="009C2BC8">
        <w:rPr>
          <w:rFonts w:ascii="Times New Roman" w:hAnsi="Times New Roman" w:cs="Times New Roman"/>
          <w:sz w:val="24"/>
          <w:szCs w:val="24"/>
          <w:lang w:val="uk-UA"/>
        </w:rPr>
        <w:t>історії</w:t>
      </w:r>
      <w:r w:rsidR="00A97654" w:rsidRPr="009C2BC8">
        <w:rPr>
          <w:rFonts w:ascii="Times New Roman" w:hAnsi="Times New Roman"/>
          <w:color w:val="000000"/>
          <w:sz w:val="24"/>
          <w:szCs w:val="24"/>
          <w:lang w:val="uk-UA"/>
        </w:rPr>
        <w:t xml:space="preserve"> </w:t>
      </w:r>
      <w:r w:rsidRPr="009C2BC8">
        <w:rPr>
          <w:rFonts w:ascii="Times New Roman" w:hAnsi="Times New Roman"/>
          <w:color w:val="000000"/>
          <w:sz w:val="24"/>
          <w:szCs w:val="24"/>
          <w:lang w:val="uk-UA"/>
        </w:rPr>
        <w:t>виконує</w:t>
      </w:r>
      <w:r w:rsidRPr="009C2BC8">
        <w:rPr>
          <w:rFonts w:ascii="Times New Roman" w:hAnsi="Times New Roman" w:cs="Times New Roman"/>
          <w:color w:val="000000"/>
          <w:sz w:val="24"/>
          <w:szCs w:val="24"/>
          <w:lang w:val="uk-UA"/>
        </w:rPr>
        <w:t xml:space="preserve"> інший педагогічний працівник</w:t>
      </w:r>
      <w:r w:rsidRPr="009C2BC8">
        <w:rPr>
          <w:rFonts w:ascii="Times New Roman" w:hAnsi="Times New Roman"/>
          <w:color w:val="000000"/>
          <w:sz w:val="24"/>
          <w:szCs w:val="24"/>
          <w:lang w:val="uk-UA"/>
        </w:rPr>
        <w:t xml:space="preserve"> відповідно до наказу </w:t>
      </w:r>
      <w:r w:rsidRPr="009C2BC8">
        <w:rPr>
          <w:rFonts w:ascii="Times New Roman" w:hAnsi="Times New Roman" w:cs="Times New Roman"/>
          <w:color w:val="000000"/>
          <w:sz w:val="24"/>
          <w:szCs w:val="24"/>
          <w:lang w:val="uk-UA"/>
        </w:rPr>
        <w:t>директора</w:t>
      </w:r>
      <w:r w:rsidRPr="009C2BC8">
        <w:rPr>
          <w:rFonts w:ascii="Times New Roman" w:hAnsi="Times New Roman"/>
          <w:color w:val="000000"/>
          <w:sz w:val="24"/>
          <w:szCs w:val="24"/>
          <w:lang w:val="uk-UA"/>
        </w:rPr>
        <w:t>.</w:t>
      </w:r>
    </w:p>
    <w:p w:rsidR="009C2BC8" w:rsidRPr="00541504" w:rsidRDefault="006C1412" w:rsidP="009C2BC8">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 своїй діяльності вчитель</w:t>
      </w:r>
      <w:r w:rsidR="00A97654" w:rsidRPr="00A97654">
        <w:rPr>
          <w:rFonts w:ascii="Times New Roman" w:hAnsi="Times New Roman"/>
          <w:color w:val="000000"/>
          <w:sz w:val="24"/>
          <w:szCs w:val="24"/>
          <w:lang w:val="uk-UA"/>
        </w:rPr>
        <w:t xml:space="preserve"> </w:t>
      </w:r>
      <w:r w:rsidR="009C2DCF">
        <w:rPr>
          <w:rFonts w:ascii="Times New Roman" w:hAnsi="Times New Roman" w:cs="Times New Roman"/>
          <w:sz w:val="24"/>
          <w:szCs w:val="24"/>
          <w:lang w:val="uk-UA"/>
        </w:rPr>
        <w:t>історії</w:t>
      </w:r>
      <w:r w:rsidRPr="00541504">
        <w:rPr>
          <w:rFonts w:ascii="Times New Roman" w:hAnsi="Times New Roman" w:cs="Times New Roman"/>
          <w:sz w:val="24"/>
          <w:szCs w:val="24"/>
          <w:lang w:val="uk-UA"/>
        </w:rPr>
        <w:t xml:space="preserve"> керується </w:t>
      </w:r>
      <w:r w:rsidR="009C2BC8" w:rsidRPr="00541504">
        <w:rPr>
          <w:rFonts w:ascii="Times New Roman" w:hAnsi="Times New Roman" w:cs="Times New Roman"/>
          <w:sz w:val="24"/>
          <w:szCs w:val="24"/>
          <w:lang w:val="uk-UA"/>
        </w:rPr>
        <w:t xml:space="preserve">Конституцією України; </w:t>
      </w:r>
      <w:r w:rsidR="009C2BC8">
        <w:rPr>
          <w:rFonts w:ascii="Times New Roman" w:hAnsi="Times New Roman" w:cs="Times New Roman"/>
          <w:sz w:val="24"/>
          <w:szCs w:val="24"/>
          <w:lang w:val="uk-UA"/>
        </w:rPr>
        <w:t xml:space="preserve">Кодексом законів про працю України; </w:t>
      </w:r>
      <w:r w:rsidR="009C2BC8" w:rsidRPr="00541504">
        <w:rPr>
          <w:rFonts w:ascii="Times New Roman" w:hAnsi="Times New Roman" w:cs="Times New Roman"/>
          <w:sz w:val="24"/>
          <w:szCs w:val="24"/>
          <w:lang w:val="uk-UA"/>
        </w:rPr>
        <w:t>Конвенцією про права дитини; законами України</w:t>
      </w:r>
      <w:r w:rsidR="009C2BC8">
        <w:rPr>
          <w:rFonts w:ascii="Times New Roman" w:hAnsi="Times New Roman" w:cs="Times New Roman"/>
          <w:sz w:val="24"/>
          <w:szCs w:val="24"/>
          <w:lang w:val="uk-UA"/>
        </w:rPr>
        <w:t xml:space="preserve"> «Про освіту», «Про повну загальну середню освіту»</w:t>
      </w:r>
      <w:r w:rsidR="009C2BC8" w:rsidRPr="00541504">
        <w:rPr>
          <w:rFonts w:ascii="Times New Roman" w:hAnsi="Times New Roman" w:cs="Times New Roman"/>
          <w:sz w:val="24"/>
          <w:szCs w:val="24"/>
          <w:lang w:val="uk-UA"/>
        </w:rPr>
        <w:t>, указами Президента Україн</w:t>
      </w:r>
      <w:r w:rsidR="009C2BC8">
        <w:rPr>
          <w:rFonts w:ascii="Times New Roman" w:hAnsi="Times New Roman" w:cs="Times New Roman"/>
          <w:sz w:val="24"/>
          <w:szCs w:val="24"/>
          <w:lang w:val="uk-UA"/>
        </w:rPr>
        <w:t>и;</w:t>
      </w:r>
      <w:r w:rsidR="009C2BC8" w:rsidRPr="00541504">
        <w:rPr>
          <w:rFonts w:ascii="Times New Roman" w:hAnsi="Times New Roman" w:cs="Times New Roman"/>
          <w:sz w:val="24"/>
          <w:szCs w:val="24"/>
          <w:lang w:val="uk-UA"/>
        </w:rPr>
        <w:t xml:space="preserve"> </w:t>
      </w:r>
      <w:r w:rsidR="009C2BC8">
        <w:rPr>
          <w:rFonts w:ascii="Times New Roman" w:hAnsi="Times New Roman" w:cs="Times New Roman"/>
          <w:sz w:val="24"/>
          <w:szCs w:val="24"/>
          <w:lang w:val="uk-UA"/>
        </w:rPr>
        <w:t>постановою</w:t>
      </w:r>
      <w:r w:rsidR="009C2BC8" w:rsidRPr="00541504">
        <w:rPr>
          <w:rFonts w:ascii="Times New Roman" w:hAnsi="Times New Roman" w:cs="Times New Roman"/>
          <w:sz w:val="24"/>
          <w:szCs w:val="24"/>
          <w:lang w:val="uk-UA"/>
        </w:rPr>
        <w:t xml:space="preserve"> Кабінету Міністрів України</w:t>
      </w:r>
      <w:r w:rsidR="009C2BC8">
        <w:rPr>
          <w:rFonts w:ascii="Times New Roman" w:hAnsi="Times New Roman" w:cs="Times New Roman"/>
          <w:sz w:val="24"/>
          <w:szCs w:val="24"/>
          <w:lang w:val="uk-UA"/>
        </w:rPr>
        <w:t xml:space="preserve"> від 23.12.2015 року № 1109 «Про затвердження переліку кваліфікаційних категорій і педагогічних знань для педагогічних працівників»</w:t>
      </w:r>
      <w:r w:rsidR="009C2BC8" w:rsidRPr="00541504">
        <w:rPr>
          <w:rFonts w:ascii="Times New Roman" w:hAnsi="Times New Roman" w:cs="Times New Roman"/>
          <w:sz w:val="24"/>
          <w:szCs w:val="24"/>
          <w:lang w:val="uk-UA"/>
        </w:rPr>
        <w:t>,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w:t>
      </w:r>
      <w:r w:rsidR="009C2BC8">
        <w:rPr>
          <w:rFonts w:ascii="Times New Roman" w:hAnsi="Times New Roman" w:cs="Times New Roman"/>
          <w:sz w:val="24"/>
          <w:szCs w:val="24"/>
          <w:lang w:val="uk-UA"/>
        </w:rPr>
        <w:t xml:space="preserve"> професійним стандартом за професією «Вчитель закладу загальної середньої освіти»; </w:t>
      </w:r>
      <w:r w:rsidR="009C2BC8" w:rsidRPr="00541504">
        <w:rPr>
          <w:rFonts w:ascii="Times New Roman" w:hAnsi="Times New Roman" w:cs="Times New Roman"/>
          <w:sz w:val="24"/>
          <w:szCs w:val="24"/>
          <w:lang w:val="uk-UA"/>
        </w:rPr>
        <w:t>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331EC0" w:rsidRDefault="006C1412" w:rsidP="00331EC0">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Завдання та обов’язки</w:t>
      </w:r>
    </w:p>
    <w:p w:rsidR="00331EC0" w:rsidRPr="00331EC0" w:rsidRDefault="00331EC0" w:rsidP="00331EC0">
      <w:pPr>
        <w:pStyle w:val="a9"/>
        <w:widowControl w:val="0"/>
        <w:autoSpaceDE w:val="0"/>
        <w:autoSpaceDN w:val="0"/>
        <w:adjustRightInd w:val="0"/>
        <w:spacing w:after="0" w:line="240" w:lineRule="auto"/>
        <w:ind w:left="0"/>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Завідувач кабінету </w:t>
      </w:r>
      <w:r w:rsidR="009C2DCF" w:rsidRPr="009C2DCF">
        <w:rPr>
          <w:rFonts w:ascii="Times New Roman" w:hAnsi="Times New Roman" w:cs="Times New Roman"/>
          <w:b/>
          <w:sz w:val="24"/>
          <w:szCs w:val="24"/>
          <w:lang w:val="uk-UA"/>
        </w:rPr>
        <w:t>історії</w:t>
      </w:r>
      <w:r w:rsidRPr="009C2DCF">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 xml:space="preserve">вчитель </w:t>
      </w:r>
      <w:r w:rsidR="009C2DCF" w:rsidRPr="009C2DCF">
        <w:rPr>
          <w:rFonts w:ascii="Times New Roman" w:hAnsi="Times New Roman" w:cs="Times New Roman"/>
          <w:b/>
          <w:bCs/>
          <w:sz w:val="24"/>
          <w:szCs w:val="24"/>
          <w:lang w:val="uk-UA"/>
        </w:rPr>
        <w:t>історії</w:t>
      </w:r>
      <w:r>
        <w:rPr>
          <w:rFonts w:ascii="Times New Roman" w:hAnsi="Times New Roman" w:cs="Times New Roman"/>
          <w:b/>
          <w:bCs/>
          <w:sz w:val="24"/>
          <w:szCs w:val="24"/>
          <w:lang w:val="uk-UA"/>
        </w:rPr>
        <w:t xml:space="preserve">: </w:t>
      </w:r>
    </w:p>
    <w:p w:rsidR="009C2BC8"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У своїй професійній діяльності вчитель історії керується загальними компетентностями професійного стандарту вчителя ЗЗСО:</w:t>
      </w:r>
    </w:p>
    <w:p w:rsidR="009C2BC8" w:rsidRDefault="009C2BC8" w:rsidP="009C2BC8">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діяти відповідально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rsidR="009C2BC8" w:rsidRDefault="009C2BC8" w:rsidP="009C2BC8">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rsidR="009C2BC8" w:rsidRDefault="009C2BC8" w:rsidP="009C2BC8">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виявляти повагу та цінувати українську національну культуру, </w:t>
      </w:r>
      <w:r>
        <w:rPr>
          <w:rFonts w:ascii="Times New Roman" w:hAnsi="Times New Roman" w:cs="Times New Roman"/>
          <w:sz w:val="24"/>
          <w:szCs w:val="24"/>
          <w:lang w:val="uk-UA"/>
        </w:rPr>
        <w:lastRenderedPageBreak/>
        <w:t>багатоманітність 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rsidR="009C2BC8" w:rsidRDefault="009C2BC8" w:rsidP="009C2BC8">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прийняття ефективних рішень у професійній діяльності та відповідального ставлення до обов</w:t>
      </w:r>
      <w:r w:rsidRPr="008D3165">
        <w:rPr>
          <w:rFonts w:ascii="Times New Roman" w:hAnsi="Times New Roman" w:cs="Times New Roman"/>
          <w:sz w:val="24"/>
          <w:szCs w:val="24"/>
        </w:rPr>
        <w:t>’</w:t>
      </w:r>
      <w:r>
        <w:rPr>
          <w:rFonts w:ascii="Times New Roman" w:hAnsi="Times New Roman" w:cs="Times New Roman"/>
          <w:sz w:val="24"/>
          <w:szCs w:val="24"/>
          <w:lang w:val="uk-UA"/>
        </w:rPr>
        <w:t>язків, мотивування людей до досягнення спільної мети (лідерська компетентність).</w:t>
      </w:r>
    </w:p>
    <w:p w:rsidR="009C2BC8" w:rsidRDefault="009C2BC8" w:rsidP="009C2BC8">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генерування нових ідей, виявлення та розв</w:t>
      </w:r>
      <w:r w:rsidRPr="008D3165">
        <w:rPr>
          <w:rFonts w:ascii="Times New Roman" w:hAnsi="Times New Roman" w:cs="Times New Roman"/>
          <w:sz w:val="24"/>
          <w:szCs w:val="24"/>
          <w:lang w:val="uk-UA"/>
        </w:rPr>
        <w:t>’</w:t>
      </w:r>
      <w:r>
        <w:rPr>
          <w:rFonts w:ascii="Times New Roman" w:hAnsi="Times New Roman" w:cs="Times New Roman"/>
          <w:sz w:val="24"/>
          <w:szCs w:val="24"/>
          <w:lang w:val="uk-UA"/>
        </w:rPr>
        <w:t>язання проблем, ініціативності та підприємливості (підприємницька компетентність).</w:t>
      </w:r>
    </w:p>
    <w:p w:rsidR="009C2BC8"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історії здійснює наступні трудові функції: </w:t>
      </w:r>
    </w:p>
    <w:p w:rsidR="009C2BC8" w:rsidRDefault="009C2BC8" w:rsidP="009C2BC8">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Навчає здобувачів освіти предмету біології, використовуючи мовно-комунікативну, предметно-методичну, інформаційно-цифрову компетентності.</w:t>
      </w:r>
    </w:p>
    <w:p w:rsidR="009C2BC8" w:rsidRDefault="009C2BC8" w:rsidP="009C2BC8">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Сприяє партнерській взаємодії з учасниками освітнього процесу з використанням психологічної, емоційно-етичної компетентностей та компетентності педагогічного партнерства.</w:t>
      </w:r>
    </w:p>
    <w:p w:rsidR="009C2BC8" w:rsidRDefault="009C2BC8" w:rsidP="009C2BC8">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Бере участь в організації безпечного та здорового освітнього середовища, використовуючи інклюзивну, здоровя</w:t>
      </w:r>
      <w:r w:rsidRPr="00AC0300">
        <w:rPr>
          <w:rFonts w:ascii="Times New Roman" w:hAnsi="Times New Roman" w:cs="Times New Roman"/>
          <w:sz w:val="24"/>
          <w:szCs w:val="24"/>
        </w:rPr>
        <w:t>’</w:t>
      </w:r>
      <w:r>
        <w:rPr>
          <w:rFonts w:ascii="Times New Roman" w:hAnsi="Times New Roman" w:cs="Times New Roman"/>
          <w:sz w:val="24"/>
          <w:szCs w:val="24"/>
          <w:lang w:val="uk-UA"/>
        </w:rPr>
        <w:t>збережувальну, проєкт</w:t>
      </w:r>
      <w:r w:rsidRPr="00AC0300">
        <w:rPr>
          <w:rFonts w:ascii="Times New Roman" w:hAnsi="Times New Roman" w:cs="Times New Roman"/>
          <w:sz w:val="24"/>
          <w:szCs w:val="24"/>
        </w:rPr>
        <w:t>уваль</w:t>
      </w:r>
      <w:r>
        <w:rPr>
          <w:rFonts w:ascii="Times New Roman" w:hAnsi="Times New Roman" w:cs="Times New Roman"/>
          <w:sz w:val="24"/>
          <w:szCs w:val="24"/>
          <w:lang w:val="uk-UA"/>
        </w:rPr>
        <w:t>ну компетентності.</w:t>
      </w:r>
    </w:p>
    <w:p w:rsidR="009C2BC8" w:rsidRDefault="009C2BC8" w:rsidP="009C2BC8">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управління освітнім процесом з використанням прогностичної, організаційної, оцінювально-аналітичної компетентностей.</w:t>
      </w:r>
    </w:p>
    <w:p w:rsidR="009C2BC8" w:rsidRDefault="009C2BC8" w:rsidP="009C2BC8">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безперервний професійний розвиток, використовуючи інноваційну, рефлексивну компетентності, здатність до навчання впродовж життя.</w:t>
      </w:r>
    </w:p>
    <w:p w:rsidR="009C2BC8" w:rsidRPr="00541504"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Планує освітній процес з предмета</w:t>
      </w:r>
      <w:r>
        <w:rPr>
          <w:rFonts w:ascii="Times New Roman" w:hAnsi="Times New Roman" w:cs="Times New Roman"/>
          <w:sz w:val="24"/>
          <w:szCs w:val="24"/>
          <w:lang w:val="uk-UA"/>
        </w:rPr>
        <w:t xml:space="preserve"> історії</w:t>
      </w:r>
      <w:r w:rsidRPr="00541504">
        <w:rPr>
          <w:rFonts w:ascii="Times New Roman" w:hAnsi="Times New Roman" w:cs="Times New Roman"/>
          <w:sz w:val="24"/>
          <w:szCs w:val="24"/>
          <w:lang w:val="uk-UA"/>
        </w:rPr>
        <w:t xml:space="preserve"> відповідно до освітньої програми.</w:t>
      </w:r>
    </w:p>
    <w:p w:rsidR="009C2BC8" w:rsidRPr="00541504"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Забезпечує належний рівень викладання </w:t>
      </w:r>
      <w:r>
        <w:rPr>
          <w:rFonts w:ascii="Times New Roman" w:hAnsi="Times New Roman"/>
          <w:color w:val="000000"/>
          <w:sz w:val="24"/>
          <w:szCs w:val="24"/>
          <w:lang w:val="uk-UA"/>
        </w:rPr>
        <w:t>історії</w:t>
      </w:r>
      <w:r w:rsidRPr="00541504">
        <w:rPr>
          <w:rFonts w:ascii="Times New Roman" w:hAnsi="Times New Roman" w:cs="Times New Roman"/>
          <w:sz w:val="24"/>
          <w:szCs w:val="24"/>
          <w:lang w:val="uk-UA"/>
        </w:rPr>
        <w:t xml:space="preserve"> та засвоєння учнями освітньої програми з дотриманням вимог відповідного Державного стандарту загальної середньої освіти.</w:t>
      </w:r>
    </w:p>
    <w:p w:rsidR="009C2BC8" w:rsidRPr="00541504"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rsidR="009C2BC8" w:rsidRPr="00541504"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Здійснює освітній процес з урахуванням психофізіологічних особливостей учнів та специфіки навчального предмета</w:t>
      </w:r>
      <w:r>
        <w:rPr>
          <w:rFonts w:ascii="Times New Roman" w:hAnsi="Times New Roman" w:cs="Times New Roman"/>
          <w:sz w:val="24"/>
          <w:szCs w:val="24"/>
          <w:lang w:val="uk-UA"/>
        </w:rPr>
        <w:t xml:space="preserve"> </w:t>
      </w:r>
      <w:r>
        <w:rPr>
          <w:rFonts w:ascii="Times New Roman" w:hAnsi="Times New Roman"/>
          <w:color w:val="000000"/>
          <w:sz w:val="24"/>
          <w:szCs w:val="24"/>
          <w:lang w:val="uk-UA"/>
        </w:rPr>
        <w:t>історії</w:t>
      </w:r>
      <w:r w:rsidRPr="00541504">
        <w:rPr>
          <w:rFonts w:ascii="Times New Roman" w:hAnsi="Times New Roman" w:cs="Times New Roman"/>
          <w:sz w:val="24"/>
          <w:szCs w:val="24"/>
          <w:lang w:val="uk-UA"/>
        </w:rPr>
        <w:t>.</w:t>
      </w:r>
    </w:p>
    <w:p w:rsidR="009C2BC8" w:rsidRPr="00541504"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Вживає заходів для зацікавлення учнів навчанням, організовує самостійну освітню діяльність учнів, зокрема дослідницьку.</w:t>
      </w:r>
    </w:p>
    <w:p w:rsidR="009C2BC8" w:rsidRPr="00541504"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Сприяє розвитку здібностей та обдарувань учнів, формуванню в них загальної культури та навичок здорового способу життя.</w:t>
      </w:r>
    </w:p>
    <w:p w:rsidR="009C2BC8" w:rsidRPr="00541504"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Проводить індивідуальну, позаурочну роботу з учнями з </w:t>
      </w:r>
      <w:r>
        <w:rPr>
          <w:rFonts w:ascii="Times New Roman" w:hAnsi="Times New Roman"/>
          <w:color w:val="000000"/>
          <w:sz w:val="24"/>
          <w:szCs w:val="24"/>
          <w:lang w:val="uk-UA"/>
        </w:rPr>
        <w:t>історії</w:t>
      </w:r>
      <w:r w:rsidRPr="00541504">
        <w:rPr>
          <w:rFonts w:ascii="Times New Roman" w:hAnsi="Times New Roman" w:cs="Times New Roman"/>
          <w:sz w:val="24"/>
          <w:szCs w:val="24"/>
          <w:lang w:val="uk-UA"/>
        </w:rPr>
        <w:t>.</w:t>
      </w:r>
    </w:p>
    <w:p w:rsidR="009C2BC8" w:rsidRPr="00541504"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Оцінює навчальні досягнення учнів відповідно до критеріїв оцінювання, затверджених </w:t>
      </w:r>
      <w:r w:rsidRPr="00541504">
        <w:rPr>
          <w:rFonts w:ascii="Times New Roman" w:hAnsi="Times New Roman" w:cs="Times New Roman"/>
          <w:color w:val="000000"/>
          <w:sz w:val="24"/>
          <w:szCs w:val="24"/>
          <w:shd w:val="clear" w:color="auto" w:fill="FFFFFF"/>
          <w:lang w:val="uk-UA"/>
        </w:rPr>
        <w:t>центральним органом виконавчої влади у сфері освіти і науки</w:t>
      </w:r>
      <w:r w:rsidRPr="00541504">
        <w:rPr>
          <w:rFonts w:ascii="Times New Roman" w:hAnsi="Times New Roman" w:cs="Times New Roman"/>
          <w:sz w:val="24"/>
          <w:szCs w:val="24"/>
          <w:lang w:val="uk-UA"/>
        </w:rPr>
        <w:t>. Результати доводить до відома учнів, їхніх батьків або інших законних представників.</w:t>
      </w:r>
    </w:p>
    <w:p w:rsidR="009C2BC8" w:rsidRPr="00541504"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w:t>
      </w:r>
      <w:r>
        <w:rPr>
          <w:rFonts w:ascii="Times New Roman" w:hAnsi="Times New Roman" w:cs="Times New Roman"/>
          <w:sz w:val="24"/>
          <w:szCs w:val="24"/>
          <w:lang w:val="uk-UA"/>
        </w:rPr>
        <w:t>ності</w:t>
      </w:r>
      <w:r w:rsidRPr="00541504">
        <w:rPr>
          <w:rFonts w:ascii="Times New Roman" w:hAnsi="Times New Roman" w:cs="Times New Roman"/>
          <w:sz w:val="24"/>
          <w:szCs w:val="24"/>
          <w:lang w:val="uk-UA"/>
        </w:rPr>
        <w:t>.</w:t>
      </w:r>
    </w:p>
    <w:p w:rsidR="009C2BC8" w:rsidRPr="00541504" w:rsidRDefault="009C2BC8" w:rsidP="009C2BC8">
      <w:pPr>
        <w:pStyle w:val="a8"/>
        <w:numPr>
          <w:ilvl w:val="1"/>
          <w:numId w:val="1"/>
        </w:numPr>
        <w:tabs>
          <w:tab w:val="clear" w:pos="2038"/>
          <w:tab w:val="num" w:pos="0"/>
          <w:tab w:val="left" w:pos="1276"/>
        </w:tabs>
        <w:spacing w:line="240" w:lineRule="auto"/>
        <w:ind w:firstLine="709"/>
        <w:rPr>
          <w:rFonts w:ascii="Times New Roman" w:hAnsi="Times New Roman" w:cs="Times New Roman"/>
          <w:sz w:val="24"/>
        </w:rPr>
      </w:pPr>
      <w:r w:rsidRPr="00541504">
        <w:rPr>
          <w:rFonts w:ascii="Times New Roman" w:hAnsi="Times New Roman"/>
          <w:sz w:val="24"/>
          <w:szCs w:val="24"/>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rsidR="009C2BC8" w:rsidRPr="00541504" w:rsidRDefault="009C2BC8" w:rsidP="009C2BC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Дотримується педагогічної етики, поважає гідність, права, свободи і законні інтереси всіх учасників освітнього процесу.</w:t>
      </w:r>
    </w:p>
    <w:p w:rsidR="009C2BC8" w:rsidRPr="00541504" w:rsidRDefault="009C2BC8" w:rsidP="009C2BC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rsidR="009C2BC8" w:rsidRPr="00541504" w:rsidRDefault="009C2BC8" w:rsidP="009C2BC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rsidR="009C2BC8" w:rsidRPr="008C00AC" w:rsidRDefault="009C2BC8" w:rsidP="009C2BC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Повідомляє керівництво закладу освіти про факти булінгу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булінгу.</w:t>
      </w:r>
    </w:p>
    <w:p w:rsidR="009C2BC8" w:rsidRPr="00541504" w:rsidRDefault="009C2BC8" w:rsidP="009C2BC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Бере участь у засіданнях педагогічної ради закладу освіти, методичного об’єднання</w:t>
      </w:r>
      <w:r w:rsidRPr="00541504">
        <w:rPr>
          <w:rFonts w:ascii="Times New Roman" w:hAnsi="Times New Roman" w:cs="Times New Roman"/>
          <w:sz w:val="24"/>
          <w:szCs w:val="24"/>
        </w:rPr>
        <w:t>, робот</w:t>
      </w:r>
      <w:r w:rsidRPr="00541504">
        <w:rPr>
          <w:rFonts w:ascii="Times New Roman" w:hAnsi="Times New Roman" w:cs="Times New Roman"/>
          <w:sz w:val="24"/>
          <w:szCs w:val="24"/>
          <w:lang w:val="uk-UA"/>
        </w:rPr>
        <w:t>і конференцій, семінарів, клубів та інших заходах.</w:t>
      </w:r>
    </w:p>
    <w:p w:rsidR="009C2BC8" w:rsidRPr="00541504" w:rsidRDefault="009C2BC8" w:rsidP="009C2BC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Дотримуєть</w:t>
      </w:r>
      <w:r w:rsidRPr="00541504">
        <w:rPr>
          <w:rFonts w:ascii="Times New Roman" w:hAnsi="Times New Roman" w:cs="Times New Roman"/>
          <w:color w:val="000000"/>
          <w:sz w:val="24"/>
          <w:szCs w:val="24"/>
          <w:shd w:val="clear" w:color="auto" w:fill="FFFFFF"/>
          <w:lang w:val="uk-UA"/>
        </w:rPr>
        <w:t xml:space="preserve">ся академічної доброчесності та забезпечує її дотримання учнями в </w:t>
      </w:r>
      <w:r w:rsidRPr="00541504">
        <w:rPr>
          <w:rFonts w:ascii="Times New Roman" w:hAnsi="Times New Roman" w:cs="Times New Roman"/>
          <w:color w:val="000000"/>
          <w:sz w:val="24"/>
          <w:szCs w:val="24"/>
          <w:shd w:val="clear" w:color="auto" w:fill="FFFFFF"/>
          <w:lang w:val="uk-UA"/>
        </w:rPr>
        <w:lastRenderedPageBreak/>
        <w:t>освітньому процесі.</w:t>
      </w:r>
    </w:p>
    <w:p w:rsidR="009C2BC8" w:rsidRPr="00541504" w:rsidRDefault="009C2BC8" w:rsidP="009C2BC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Замінює відповідно до наказу директора інших тимчасово відсутніх учителів.</w:t>
      </w:r>
    </w:p>
    <w:p w:rsidR="009C2BC8" w:rsidRPr="00541504" w:rsidRDefault="009C2BC8" w:rsidP="009C2BC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Постійно підвищує свій професійний і загальнокультурний рівні, педагогічну майстерність.</w:t>
      </w:r>
    </w:p>
    <w:p w:rsidR="009C2BC8" w:rsidRPr="00541504" w:rsidRDefault="009C2BC8" w:rsidP="009C2BC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Підвищує кваліфікацію та атестується раз на п’ять років.</w:t>
      </w:r>
    </w:p>
    <w:p w:rsidR="009C2BC8" w:rsidRPr="00541504" w:rsidRDefault="009C2BC8" w:rsidP="009C2BC8">
      <w:pPr>
        <w:pStyle w:val="a9"/>
        <w:numPr>
          <w:ilvl w:val="1"/>
          <w:numId w:val="1"/>
        </w:numPr>
        <w:tabs>
          <w:tab w:val="clear" w:pos="2038"/>
          <w:tab w:val="num" w:pos="1276"/>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t>Веде встановлену документацію та належно зберігає її.</w:t>
      </w:r>
    </w:p>
    <w:p w:rsidR="009C2BC8" w:rsidRPr="00541504" w:rsidRDefault="009C2BC8" w:rsidP="009C2BC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Чергує по закладу освіти відповідно до графіка чергувань.</w:t>
      </w:r>
    </w:p>
    <w:p w:rsidR="009C2BC8" w:rsidRDefault="009C2BC8" w:rsidP="009C2BC8">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Дотримується</w:t>
      </w:r>
      <w:r w:rsidRPr="00E50ED5">
        <w:rPr>
          <w:rFonts w:ascii="Times New Roman" w:hAnsi="Times New Roman" w:cs="Times New Roman"/>
          <w:sz w:val="24"/>
          <w:szCs w:val="24"/>
          <w:lang w:val="uk-UA"/>
        </w:rPr>
        <w:t xml:space="preserve"> статут</w:t>
      </w:r>
      <w:r>
        <w:rPr>
          <w:rFonts w:ascii="Times New Roman" w:hAnsi="Times New Roman" w:cs="Times New Roman"/>
          <w:sz w:val="24"/>
          <w:szCs w:val="24"/>
          <w:lang w:val="uk-UA"/>
        </w:rPr>
        <w:t>у</w:t>
      </w:r>
      <w:r w:rsidRPr="00E50ED5">
        <w:rPr>
          <w:rFonts w:ascii="Times New Roman" w:hAnsi="Times New Roman" w:cs="Times New Roman"/>
          <w:sz w:val="24"/>
          <w:szCs w:val="24"/>
          <w:lang w:val="uk-UA"/>
        </w:rPr>
        <w:t>, правил внутрішнього розпорядку закладу освіти.</w:t>
      </w:r>
    </w:p>
    <w:p w:rsidR="009C2BC8" w:rsidRPr="00911CCA" w:rsidRDefault="009C2BC8" w:rsidP="009C2BC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sz w:val="24"/>
          <w:szCs w:val="24"/>
          <w:lang w:val="uk-UA"/>
        </w:rPr>
      </w:pPr>
      <w:r w:rsidRPr="00911CCA">
        <w:rPr>
          <w:rFonts w:ascii="Times New Roman" w:hAnsi="Times New Roman" w:cs="Times New Roman"/>
          <w:b/>
          <w:sz w:val="24"/>
          <w:szCs w:val="24"/>
          <w:lang w:val="uk-UA"/>
        </w:rPr>
        <w:t xml:space="preserve">Вчитель </w:t>
      </w:r>
      <w:r w:rsidR="002703D6">
        <w:rPr>
          <w:rFonts w:ascii="Times New Roman" w:hAnsi="Times New Roman" w:cs="Times New Roman"/>
          <w:b/>
          <w:sz w:val="24"/>
          <w:szCs w:val="24"/>
          <w:lang w:val="uk-UA"/>
        </w:rPr>
        <w:t>історії</w:t>
      </w:r>
      <w:r w:rsidRPr="00911CCA">
        <w:rPr>
          <w:rFonts w:ascii="Times New Roman" w:hAnsi="Times New Roman" w:cs="Times New Roman"/>
          <w:b/>
          <w:sz w:val="24"/>
          <w:szCs w:val="24"/>
          <w:lang w:val="uk-UA"/>
        </w:rPr>
        <w:t xml:space="preserve"> дотримується положень щодо організації роботи з охорони праці та безпеки життєдіяльності учасників освітнього процесу в закладі освіти:</w:t>
      </w:r>
    </w:p>
    <w:p w:rsidR="009C2BC8" w:rsidRPr="00911CCA" w:rsidRDefault="009C2BC8" w:rsidP="009C2BC8">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11CCA">
        <w:rPr>
          <w:rFonts w:ascii="Times New Roman" w:hAnsi="Times New Roman" w:cs="Times New Roman"/>
          <w:sz w:val="24"/>
          <w:szCs w:val="24"/>
          <w:lang w:val="uk-UA"/>
        </w:rPr>
        <w:t>Є відповідальним за збереження життя і здоров’я учнів під час освітнього процесу.</w:t>
      </w:r>
    </w:p>
    <w:p w:rsidR="009C2BC8" w:rsidRDefault="009C2BC8" w:rsidP="009C2BC8">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9C2BC8" w:rsidRDefault="009C2BC8" w:rsidP="009C2BC8">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Негайно повідомляє адміністрацію закладу освіти про нещасний випадок, що трапився з учнем, надає йому домедичну допомогу, викликає медпрацівника. Бере участь у розслідуванні нещасного випадку та вживає заходів з усунення його причин.</w:t>
      </w:r>
    </w:p>
    <w:p w:rsidR="009C2BC8" w:rsidRDefault="009C2BC8" w:rsidP="009C2BC8">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369CA">
        <w:rPr>
          <w:rFonts w:ascii="Times New Roman" w:hAnsi="Times New Roman" w:cs="Times New Roman"/>
          <w:sz w:val="24"/>
          <w:szCs w:val="24"/>
          <w:lang w:val="uk-UA"/>
        </w:rPr>
        <w:t>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rsidR="009C2BC8" w:rsidRDefault="009C2BC8" w:rsidP="009C2BC8">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Організовує ознайомлення учнів з правилами і нормами з охорони праці, безпеки життєдіяльності.</w:t>
      </w:r>
    </w:p>
    <w:p w:rsidR="009C2BC8" w:rsidRDefault="009C2BC8" w:rsidP="009C2BC8">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rsidR="009C2BC8" w:rsidRDefault="009C2BC8" w:rsidP="009C2BC8">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навчання та перевірку знань з питань охорони праці, надання домедичної допомоги потерпілим від нещасних випадків, а також правил поведінки в разі виникнення аварій та надзвичайних ситуацій (один раз на три роки).</w:t>
      </w:r>
    </w:p>
    <w:p w:rsidR="009C2BC8" w:rsidRDefault="009C2BC8" w:rsidP="009C2BC8">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інструктаж під час прийняття на роботу та періодично з питань охорони праці, навчання щодо надання домедичної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9C2BC8" w:rsidRDefault="009C2BC8" w:rsidP="009C2BC8">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 дозволяє виконання робіт, які негативно впливають на учнів закладу освіти та стан довкілля.</w:t>
      </w:r>
    </w:p>
    <w:p w:rsidR="009C2BC8" w:rsidRPr="00C369CA" w:rsidRDefault="009C2BC8" w:rsidP="009C2BC8">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Здійснює контроль за безпечним використанням навчального обладнання та устаткування.</w:t>
      </w:r>
    </w:p>
    <w:p w:rsidR="009C2BC8" w:rsidRDefault="009C2BC8" w:rsidP="009C2BC8">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впровадження відповідних вимог нормативно-правових актів з питань охорони праці, безпеки життєдіяльності в освітній процес.</w:t>
      </w:r>
    </w:p>
    <w:p w:rsidR="009C2BC8" w:rsidRDefault="009C2BC8" w:rsidP="009C2BC8">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Контролює улаштування й обладнання кабінету </w:t>
      </w:r>
      <w:r>
        <w:rPr>
          <w:rFonts w:ascii="Times New Roman" w:hAnsi="Times New Roman" w:cs="Times New Roman"/>
          <w:sz w:val="24"/>
          <w:szCs w:val="24"/>
          <w:lang w:val="uk-UA"/>
        </w:rPr>
        <w:t>історії</w:t>
      </w:r>
      <w:r w:rsidRPr="00C369CA">
        <w:rPr>
          <w:rFonts w:ascii="Times New Roman" w:hAnsi="Times New Roman" w:cs="Times New Roman"/>
          <w:sz w:val="24"/>
          <w:szCs w:val="24"/>
          <w:lang w:val="uk-UA"/>
        </w:rPr>
        <w:t>.</w:t>
      </w:r>
    </w:p>
    <w:p w:rsidR="009C2BC8" w:rsidRDefault="009C2BC8" w:rsidP="009C2BC8">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9C2BC8" w:rsidRDefault="009C2BC8" w:rsidP="009C2BC8">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Проводить профілактичну роботу щодо запобігання травматизму і зниження захворюваності серед учнів закладу освіти.</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Права</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9C2DCF">
        <w:rPr>
          <w:rFonts w:ascii="Times New Roman" w:hAnsi="Times New Roman" w:cs="Times New Roman"/>
          <w:sz w:val="24"/>
          <w:szCs w:val="24"/>
          <w:lang w:val="uk-UA"/>
        </w:rPr>
        <w:t>історії</w:t>
      </w:r>
      <w:r w:rsidR="00A97654" w:rsidRPr="00541504">
        <w:rPr>
          <w:rFonts w:ascii="Times New Roman" w:hAnsi="Times New Roman" w:cs="Times New Roman"/>
          <w:color w:val="000000"/>
          <w:sz w:val="24"/>
          <w:szCs w:val="24"/>
          <w:lang w:val="uk-UA"/>
        </w:rPr>
        <w:t xml:space="preserve"> </w:t>
      </w:r>
      <w:r w:rsidRPr="00541504">
        <w:rPr>
          <w:rFonts w:ascii="Times New Roman" w:hAnsi="Times New Roman" w:cs="Times New Roman"/>
          <w:color w:val="000000"/>
          <w:sz w:val="24"/>
          <w:szCs w:val="24"/>
          <w:lang w:val="uk-UA"/>
        </w:rPr>
        <w:t>має право:</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Вільно обирати форми, методи, засоби навчання, виявляти педагогічну ініціативу.</w:t>
      </w:r>
    </w:p>
    <w:p w:rsidR="005873C9" w:rsidRPr="00541504" w:rsidRDefault="005873C9" w:rsidP="005873C9">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 час дистанційного навчання </w:t>
      </w:r>
      <w:r w:rsidRPr="00A07FD6">
        <w:rPr>
          <w:rFonts w:ascii="Times New Roman" w:hAnsi="Times New Roman" w:cs="Times New Roman"/>
          <w:sz w:val="24"/>
          <w:szCs w:val="24"/>
          <w:lang w:val="uk-UA"/>
        </w:rPr>
        <w:t>самостійно визнача</w:t>
      </w:r>
      <w:r>
        <w:rPr>
          <w:rFonts w:ascii="Times New Roman" w:hAnsi="Times New Roman" w:cs="Times New Roman"/>
          <w:sz w:val="24"/>
          <w:szCs w:val="24"/>
          <w:lang w:val="uk-UA"/>
        </w:rPr>
        <w:t>ти</w:t>
      </w:r>
      <w:r w:rsidRPr="00A07FD6">
        <w:rPr>
          <w:rFonts w:ascii="Times New Roman" w:hAnsi="Times New Roman" w:cs="Times New Roman"/>
          <w:sz w:val="24"/>
          <w:szCs w:val="24"/>
          <w:lang w:val="uk-UA"/>
        </w:rPr>
        <w:t xml:space="preserve">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синхронному режимі (решта навчального часу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асинхронному режимі).</w:t>
      </w:r>
    </w:p>
    <w:p w:rsidR="006C1412" w:rsidRPr="00541504" w:rsidRDefault="006C1412" w:rsidP="00C772F1">
      <w:pPr>
        <w:pStyle w:val="a9"/>
        <w:widowControl w:val="0"/>
        <w:numPr>
          <w:ilvl w:val="1"/>
          <w:numId w:val="1"/>
        </w:numPr>
        <w:tabs>
          <w:tab w:val="clear" w:pos="2038"/>
          <w:tab w:val="num" w:pos="1134"/>
          <w:tab w:val="num" w:pos="157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Давати учням обов’язкові до виконання розпорядження щодо організації занять та дотримання дисципліни.</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lastRenderedPageBreak/>
        <w:t>Брати участь у громадському самоврядуванні та роботі колегіальних органів управління закладу освіти.</w:t>
      </w:r>
    </w:p>
    <w:p w:rsidR="006C1412" w:rsidRPr="0019273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Бути членом професійної спілки та інших об’єднань громадян, діяльність яких не заборонена законом.</w:t>
      </w:r>
    </w:p>
    <w:p w:rsidR="00192734" w:rsidRPr="00192734" w:rsidRDefault="00192734" w:rsidP="00192734">
      <w:pPr>
        <w:pStyle w:val="ab"/>
        <w:numPr>
          <w:ilvl w:val="1"/>
          <w:numId w:val="1"/>
        </w:numPr>
        <w:tabs>
          <w:tab w:val="left" w:pos="1134"/>
        </w:tabs>
        <w:spacing w:line="240" w:lineRule="auto"/>
        <w:rPr>
          <w:rFonts w:ascii="Times New Roman" w:hAnsi="Times New Roman" w:cs="Times New Roman"/>
          <w:sz w:val="24"/>
          <w:szCs w:val="20"/>
        </w:rPr>
      </w:pPr>
      <w:r w:rsidRPr="00DF234D">
        <w:rPr>
          <w:rFonts w:ascii="Times New Roman" w:hAnsi="Times New Roman" w:cs="Times New Roman"/>
          <w:sz w:val="24"/>
          <w:szCs w:val="20"/>
        </w:rPr>
        <w:t>Брати участь у засіданнях методичних об’єднань та клубів, конференціях і семінарах, інших заходах, організованих управлінням (відділом) освіти.</w:t>
      </w:r>
    </w:p>
    <w:p w:rsidR="006C1412" w:rsidRPr="00541504" w:rsidRDefault="006C1412" w:rsidP="00C772F1">
      <w:pPr>
        <w:pStyle w:val="a8"/>
        <w:numPr>
          <w:ilvl w:val="1"/>
          <w:numId w:val="1"/>
        </w:numPr>
        <w:tabs>
          <w:tab w:val="clear" w:pos="2038"/>
          <w:tab w:val="left" w:pos="1134"/>
        </w:tabs>
        <w:spacing w:line="240" w:lineRule="auto"/>
        <w:rPr>
          <w:rFonts w:ascii="Times New Roman" w:hAnsi="Times New Roman" w:cs="Times New Roman"/>
          <w:sz w:val="24"/>
        </w:rPr>
      </w:pPr>
      <w:r w:rsidRPr="00541504">
        <w:rPr>
          <w:rFonts w:ascii="Times New Roman" w:hAnsi="Times New Roman" w:cs="Times New Roman"/>
          <w:sz w:val="24"/>
        </w:rPr>
        <w:t>Ознайомлюватися з документами, що містять оцінку його роботи, надавати щодо них роз’яснення.</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Надавати керівництву закладу освіти пропозиції щодо вдосконалення освітнього процесу.</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rsidR="00701D0B" w:rsidRDefault="003751BF" w:rsidP="00701D0B">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Обирати освітню програму, форму навчання та суб’єкта підвищення кваліфікації та перепідготовки педагогічних працівників.</w:t>
      </w:r>
    </w:p>
    <w:p w:rsidR="006C1412" w:rsidRPr="00701D0B" w:rsidRDefault="006C1412" w:rsidP="00701D0B">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701D0B">
        <w:rPr>
          <w:rFonts w:ascii="Times New Roman" w:hAnsi="Times New Roman"/>
          <w:sz w:val="24"/>
          <w:szCs w:val="24"/>
          <w:lang w:val="uk-UA"/>
        </w:rPr>
        <w:t>Здійснювати індивідуальну освітню (наукову, творчу, мистецьку тощо) діяльність за межами закладу освіти.</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Захищати свої професійну честь та гідність, інтереси і права в усіх інстанціях, зокрема суді.</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Відмовитися виконувати роботу, якщо виникла загроза життю та здоров’ю, до моменту усунення небезпеки.</w:t>
      </w: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Відповідальність</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9C2DCF">
        <w:rPr>
          <w:rFonts w:ascii="Times New Roman" w:hAnsi="Times New Roman" w:cs="Times New Roman"/>
          <w:sz w:val="24"/>
          <w:szCs w:val="24"/>
          <w:lang w:val="uk-UA"/>
        </w:rPr>
        <w:t>історії</w:t>
      </w:r>
      <w:r w:rsidR="009C2DCF" w:rsidRPr="00541504">
        <w:rPr>
          <w:rFonts w:ascii="Times New Roman" w:hAnsi="Times New Roman" w:cs="Times New Roman"/>
          <w:color w:val="000000"/>
          <w:sz w:val="24"/>
          <w:szCs w:val="24"/>
          <w:lang w:val="uk-UA"/>
        </w:rPr>
        <w:t xml:space="preserve"> </w:t>
      </w:r>
      <w:r w:rsidRPr="00541504">
        <w:rPr>
          <w:rFonts w:ascii="Times New Roman" w:hAnsi="Times New Roman" w:cs="Times New Roman"/>
          <w:color w:val="000000"/>
          <w:sz w:val="24"/>
          <w:szCs w:val="24"/>
          <w:lang w:val="uk-UA"/>
        </w:rPr>
        <w:t>несе відповідальність за:</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Неякісне виконання або невиконання посадових обов’язків, що передбачені цією посадовою інструкцією.</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статуту та правил внутрішнього розпорядку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Заподіяння матеріальної шкоди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Застосування методів виховання, пов’язаних з фізичним чи психічним насильством над особистістю дитини.</w:t>
      </w:r>
    </w:p>
    <w:p w:rsidR="006C1412"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Вчинення проступків, не сумісних з роботою на посаді педагогічного працівника.</w:t>
      </w:r>
    </w:p>
    <w:p w:rsidR="004663B9" w:rsidRPr="003751BF" w:rsidRDefault="004663B9" w:rsidP="004663B9">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Повинен знати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Закони України «Про освіту», «Про</w:t>
      </w:r>
      <w:r w:rsidR="00AD027E">
        <w:rPr>
          <w:rFonts w:ascii="Times New Roman" w:hAnsi="Times New Roman" w:cs="Times New Roman"/>
          <w:sz w:val="24"/>
          <w:szCs w:val="24"/>
          <w:lang w:val="uk-UA"/>
        </w:rPr>
        <w:t xml:space="preserve"> повну</w:t>
      </w:r>
      <w:r w:rsidRPr="00541504">
        <w:rPr>
          <w:rFonts w:ascii="Times New Roman" w:hAnsi="Times New Roman" w:cs="Times New Roman"/>
          <w:sz w:val="24"/>
          <w:szCs w:val="24"/>
          <w:lang w:val="uk-UA"/>
        </w:rPr>
        <w:t xml:space="preserve"> 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Державних стандартів загальної середньої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541504">
        <w:rPr>
          <w:rFonts w:ascii="Times New Roman" w:hAnsi="Times New Roman" w:cs="Times New Roman"/>
          <w:sz w:val="24"/>
          <w:szCs w:val="24"/>
          <w:lang w:val="uk-UA"/>
        </w:rPr>
        <w:t>ринципи</w:t>
      </w:r>
      <w:r>
        <w:rPr>
          <w:rFonts w:ascii="Times New Roman" w:hAnsi="Times New Roman" w:cs="Times New Roman"/>
          <w:sz w:val="24"/>
          <w:szCs w:val="24"/>
          <w:lang w:val="uk-UA"/>
        </w:rPr>
        <w:t xml:space="preserve"> та завдання</w:t>
      </w:r>
      <w:r w:rsidRPr="00541504">
        <w:rPr>
          <w:rFonts w:ascii="Times New Roman" w:hAnsi="Times New Roman" w:cs="Times New Roman"/>
          <w:sz w:val="24"/>
          <w:szCs w:val="24"/>
          <w:lang w:val="uk-UA"/>
        </w:rPr>
        <w:t xml:space="preserve"> загальної середньої освіти.</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875CB">
        <w:rPr>
          <w:rFonts w:ascii="Times New Roman" w:hAnsi="Times New Roman" w:cs="Times New Roman"/>
          <w:sz w:val="24"/>
          <w:szCs w:val="20"/>
          <w:lang w:val="uk-UA"/>
        </w:rPr>
        <w:t>Педагогіку, загальну й вікову психологію, вікову фізіологію</w:t>
      </w:r>
      <w:r>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закономірності особистісного розвитку дітей, підлітків, молоді, специфіку їхніх потреб, інтересів та мотивів.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Методику викладання предмета</w:t>
      </w:r>
      <w:r w:rsidR="00A97654" w:rsidRPr="00A97654">
        <w:rPr>
          <w:rFonts w:ascii="Times New Roman" w:hAnsi="Times New Roman"/>
          <w:color w:val="000000"/>
          <w:sz w:val="24"/>
          <w:szCs w:val="24"/>
          <w:lang w:val="uk-UA"/>
        </w:rPr>
        <w:t xml:space="preserve"> </w:t>
      </w:r>
      <w:r w:rsidR="00A97654">
        <w:rPr>
          <w:rFonts w:ascii="Times New Roman" w:hAnsi="Times New Roman"/>
          <w:color w:val="000000"/>
          <w:sz w:val="24"/>
          <w:szCs w:val="24"/>
          <w:lang w:val="uk-UA"/>
        </w:rPr>
        <w:t>біології</w:t>
      </w:r>
      <w:r w:rsidRPr="00541504">
        <w:rPr>
          <w:rFonts w:ascii="Times New Roman" w:hAnsi="Times New Roman" w:cs="Times New Roman"/>
          <w:sz w:val="24"/>
          <w:szCs w:val="24"/>
          <w:lang w:val="uk-UA"/>
        </w:rPr>
        <w:t>, сучасні підходи до розвитку, виховання й соціалізації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Програмно-методичні матеріали й документи щодо викладання предмета</w:t>
      </w:r>
      <w:r w:rsidR="00701D0B">
        <w:rPr>
          <w:rFonts w:ascii="Times New Roman" w:hAnsi="Times New Roman" w:cs="Times New Roman"/>
          <w:sz w:val="24"/>
          <w:szCs w:val="24"/>
          <w:lang w:val="uk-UA"/>
        </w:rPr>
        <w:t xml:space="preserve"> історії</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до оснащення та обладнання навчальних кабінетів.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Правила і норми охорони праці та безпеки життєдіяльності, цивіль</w:t>
      </w:r>
      <w:r w:rsidR="003751BF">
        <w:rPr>
          <w:rFonts w:ascii="Times New Roman" w:hAnsi="Times New Roman" w:cs="Times New Roman"/>
          <w:sz w:val="24"/>
          <w:szCs w:val="24"/>
          <w:lang w:val="uk-UA"/>
        </w:rPr>
        <w:t xml:space="preserve">ного захисту й пожежної безпеки, </w:t>
      </w:r>
      <w:r w:rsidR="003751BF" w:rsidRPr="00790089">
        <w:rPr>
          <w:rFonts w:ascii="Times New Roman" w:hAnsi="Times New Roman" w:cs="Times New Roman"/>
          <w:sz w:val="24"/>
          <w:szCs w:val="24"/>
          <w:lang w:val="uk-UA"/>
        </w:rPr>
        <w:t>санітарії та гігієни</w:t>
      </w:r>
      <w:r w:rsidR="003751BF">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Порядки надання домедичної допомоги, а також порядок дій у надзвичайних ситуаціях.</w:t>
      </w:r>
    </w:p>
    <w:p w:rsidR="006C1412" w:rsidRDefault="006C1412" w:rsidP="006C141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Державну мову відповідно до законодавства про мови в Україні.</w:t>
      </w:r>
    </w:p>
    <w:p w:rsidR="004663B9" w:rsidRPr="00541504" w:rsidRDefault="004663B9" w:rsidP="004663B9">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Кваліфікаційні вимоги</w:t>
      </w:r>
    </w:p>
    <w:p w:rsidR="004663B9" w:rsidRDefault="004663B9" w:rsidP="004663B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bookmarkStart w:id="0" w:name="_GoBack"/>
      <w:r>
        <w:rPr>
          <w:rFonts w:ascii="Times New Roman" w:hAnsi="Times New Roman" w:cs="Times New Roman"/>
          <w:sz w:val="24"/>
          <w:szCs w:val="24"/>
          <w:lang w:val="uk-UA"/>
        </w:rPr>
        <w:t xml:space="preserve">Вища </w:t>
      </w:r>
      <w:r w:rsidRPr="00541504">
        <w:rPr>
          <w:rFonts w:ascii="Times New Roman" w:hAnsi="Times New Roman" w:cs="Times New Roman"/>
          <w:sz w:val="24"/>
          <w:szCs w:val="24"/>
          <w:lang w:val="uk-UA"/>
        </w:rPr>
        <w:t>освіт</w:t>
      </w:r>
      <w:r>
        <w:rPr>
          <w:rFonts w:ascii="Times New Roman" w:hAnsi="Times New Roman" w:cs="Times New Roman"/>
          <w:sz w:val="24"/>
          <w:szCs w:val="24"/>
          <w:lang w:val="uk-UA"/>
        </w:rPr>
        <w:t>а</w:t>
      </w:r>
      <w:r w:rsidRPr="00541504">
        <w:rPr>
          <w:rFonts w:ascii="Times New Roman" w:hAnsi="Times New Roman" w:cs="Times New Roman"/>
          <w:sz w:val="24"/>
          <w:szCs w:val="24"/>
          <w:lang w:val="uk-UA"/>
        </w:rPr>
        <w:t xml:space="preserve"> та (або) професійну кваліфікаці</w:t>
      </w:r>
      <w:r>
        <w:rPr>
          <w:rFonts w:ascii="Times New Roman" w:hAnsi="Times New Roman" w:cs="Times New Roman"/>
          <w:sz w:val="24"/>
          <w:szCs w:val="24"/>
          <w:lang w:val="uk-UA"/>
        </w:rPr>
        <w:t>я</w:t>
      </w:r>
      <w:r w:rsidRPr="00541504">
        <w:rPr>
          <w:rFonts w:ascii="Times New Roman" w:hAnsi="Times New Roman" w:cs="Times New Roman"/>
          <w:sz w:val="24"/>
          <w:szCs w:val="24"/>
          <w:lang w:val="uk-UA"/>
        </w:rPr>
        <w:t xml:space="preserve"> педагогічного працівника, належний рівень </w:t>
      </w:r>
      <w:r w:rsidRPr="00541504">
        <w:rPr>
          <w:rFonts w:ascii="Times New Roman" w:hAnsi="Times New Roman" w:cs="Times New Roman"/>
          <w:sz w:val="24"/>
          <w:szCs w:val="24"/>
          <w:lang w:val="uk-UA"/>
        </w:rPr>
        <w:lastRenderedPageBreak/>
        <w:t>професійної підготовки; фізичний та психічний стан здоров’я дає змогу виконувати професійні обов’язки в закладі освіти.</w:t>
      </w:r>
    </w:p>
    <w:p w:rsidR="004663B9" w:rsidRDefault="004663B9" w:rsidP="004663B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мовно-комунікативною компетентністю: здатний до спілкування державною мовою, за потреби забезпечує здобуття учнями освіти з урахуванням мовного середовища в закладі освіти, здатний формувати та розвивати мовно-комунікативні уміння та навички учнів.</w:t>
      </w:r>
    </w:p>
    <w:p w:rsidR="004663B9" w:rsidRDefault="004663B9" w:rsidP="004663B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rsidR="004663B9" w:rsidRDefault="004663B9" w:rsidP="004663B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rsidR="004663B9" w:rsidRDefault="004663B9" w:rsidP="004663B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w:t>
      </w:r>
      <w:r w:rsidRPr="00C41819">
        <w:rPr>
          <w:rFonts w:ascii="Times New Roman" w:hAnsi="Times New Roman" w:cs="Times New Roman"/>
          <w:sz w:val="24"/>
          <w:szCs w:val="24"/>
          <w:lang w:val="uk-UA"/>
        </w:rPr>
        <w:t>психологічно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емоційно-етично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компетентност</w:t>
      </w:r>
      <w:r>
        <w:rPr>
          <w:rFonts w:ascii="Times New Roman" w:hAnsi="Times New Roman" w:cs="Times New Roman"/>
          <w:sz w:val="24"/>
          <w:szCs w:val="24"/>
          <w:lang w:val="uk-UA"/>
        </w:rPr>
        <w:t>ями</w:t>
      </w:r>
      <w:r w:rsidRPr="00C41819">
        <w:rPr>
          <w:rFonts w:ascii="Times New Roman" w:hAnsi="Times New Roman" w:cs="Times New Roman"/>
          <w:sz w:val="24"/>
          <w:szCs w:val="24"/>
          <w:lang w:val="uk-UA"/>
        </w:rPr>
        <w:t xml:space="preserve"> та компетентн</w:t>
      </w:r>
      <w:r>
        <w:rPr>
          <w:rFonts w:ascii="Times New Roman" w:hAnsi="Times New Roman" w:cs="Times New Roman"/>
          <w:sz w:val="24"/>
          <w:szCs w:val="24"/>
          <w:lang w:val="uk-UA"/>
        </w:rPr>
        <w:t>і</w:t>
      </w:r>
      <w:r w:rsidRPr="00C41819">
        <w:rPr>
          <w:rFonts w:ascii="Times New Roman" w:hAnsi="Times New Roman" w:cs="Times New Roman"/>
          <w:sz w:val="24"/>
          <w:szCs w:val="24"/>
          <w:lang w:val="uk-UA"/>
        </w:rPr>
        <w:t>ст</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педагогічного партнерст</w:t>
      </w:r>
      <w:r>
        <w:rPr>
          <w:rFonts w:ascii="Times New Roman" w:hAnsi="Times New Roman" w:cs="Times New Roman"/>
          <w:sz w:val="24"/>
          <w:szCs w:val="24"/>
          <w:lang w:val="uk-UA"/>
        </w:rPr>
        <w:t>в</w:t>
      </w:r>
      <w:r w:rsidRPr="00C41819">
        <w:rPr>
          <w:rFonts w:ascii="Times New Roman" w:hAnsi="Times New Roman" w:cs="Times New Roman"/>
          <w:sz w:val="24"/>
          <w:szCs w:val="24"/>
          <w:lang w:val="uk-UA"/>
        </w:rPr>
        <w:t>а</w:t>
      </w:r>
      <w:r>
        <w:rPr>
          <w:rFonts w:ascii="Times New Roman" w:hAnsi="Times New Roman" w:cs="Times New Roman"/>
          <w:sz w:val="24"/>
          <w:szCs w:val="24"/>
          <w:lang w:val="uk-UA"/>
        </w:rPr>
        <w:t>: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конструктивно та безпечно взаємодіяти з учасниками освітнього процесу; здатний до 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rsidR="004663B9" w:rsidRDefault="004663B9" w:rsidP="004663B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інклюзивною, здоров</w:t>
      </w:r>
      <w:r w:rsidRPr="00AF165C">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язбережувальною та проєктувальною</w:t>
      </w:r>
      <w:r w:rsidRPr="00AF165C">
        <w:rPr>
          <w:rFonts w:ascii="Times New Roman" w:hAnsi="Times New Roman" w:cs="Times New Roman"/>
          <w:sz w:val="24"/>
          <w:szCs w:val="24"/>
          <w:lang w:val="uk-UA"/>
        </w:rPr>
        <w:t xml:space="preserve"> </w:t>
      </w:r>
      <w:r>
        <w:rPr>
          <w:rFonts w:ascii="Times New Roman" w:hAnsi="Times New Roman" w:cs="Times New Roman"/>
          <w:sz w:val="24"/>
          <w:szCs w:val="24"/>
          <w:lang w:val="uk-UA"/>
        </w:rPr>
        <w:t>компетентностями: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формувати в учнів культуру здорового та безпечного життя; здатність надавати домедичну допомогу учасникам освітнього процесу.</w:t>
      </w:r>
    </w:p>
    <w:p w:rsidR="004663B9" w:rsidRDefault="004663B9" w:rsidP="004663B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прогностичною, організаційною, оцінювально-аналітичною компетентностями: здатний проєктувати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самооцінювання та взаємооцінювання навчання учнів.</w:t>
      </w:r>
    </w:p>
    <w:p w:rsidR="004663B9" w:rsidRPr="00D302FE" w:rsidRDefault="004663B9" w:rsidP="004663B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інноваційною, рефлексивною компетентностями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bookmarkEnd w:id="0"/>
    <w:p w:rsidR="004663B9" w:rsidRPr="00D633ED" w:rsidRDefault="004663B9" w:rsidP="004663B9">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color w:val="FF0000"/>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історії</w:t>
      </w:r>
      <w:r w:rsidRPr="00541504">
        <w:rPr>
          <w:rFonts w:ascii="Times New Roman" w:hAnsi="Times New Roman" w:cs="Times New Roman"/>
          <w:sz w:val="24"/>
          <w:szCs w:val="24"/>
          <w:lang w:val="uk-UA"/>
        </w:rPr>
        <w:t xml:space="preserve"> із кваліфікаційною категорією «спеціаліст» має вищу педагогічну освіту з предмета, який викладає. </w:t>
      </w:r>
      <w:r>
        <w:rPr>
          <w:rFonts w:ascii="Times New Roman" w:hAnsi="Times New Roman" w:cs="Times New Roman"/>
          <w:sz w:val="24"/>
          <w:szCs w:val="24"/>
          <w:lang w:val="uk-UA"/>
        </w:rPr>
        <w:t xml:space="preserve">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ключових компетентностей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використовує відповідні форми та методи роботи з учнями; планує освітній процес, підтримує взаємодію між учнями; розрізняє та усвідомлює власні почуття, конструктивно реагує на конфлікт, використовує активні форми та методи навчання, поважає різномаїття думок і поглядів; </w:t>
      </w:r>
      <w:r>
        <w:rPr>
          <w:rFonts w:ascii="Times New Roman" w:hAnsi="Times New Roman" w:cs="Times New Roman"/>
          <w:sz w:val="24"/>
          <w:szCs w:val="24"/>
          <w:lang w:val="uk-UA"/>
        </w:rPr>
        <w:lastRenderedPageBreak/>
        <w:t>застосовує механізми реалізації 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rsidR="004663B9" w:rsidRPr="00541504" w:rsidRDefault="004663B9" w:rsidP="004663B9">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 xml:space="preserve">історії </w:t>
      </w:r>
      <w:r w:rsidRPr="00541504">
        <w:rPr>
          <w:rFonts w:ascii="Times New Roman" w:hAnsi="Times New Roman" w:cs="Times New Roman"/>
          <w:sz w:val="24"/>
          <w:szCs w:val="24"/>
          <w:lang w:val="uk-UA"/>
        </w:rPr>
        <w:t>із кваліфікаційною категорією «спеціаліст другої категорії» відповідає вимогам, встановленим до працівників з кваліфікаційною категорією «спеціаліст», та</w:t>
      </w:r>
      <w:r>
        <w:rPr>
          <w:rFonts w:ascii="Times New Roman" w:hAnsi="Times New Roman" w:cs="Times New Roman"/>
          <w:sz w:val="24"/>
          <w:szCs w:val="24"/>
          <w:lang w:val="uk-UA"/>
        </w:rPr>
        <w:t xml:space="preserve">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компетентностей і умінь, порівнює ефективність різних інноваційних методик і технологій навчання, виховання і розвитку учнів, застосовує індивідуальні підходи до формування та розвитку ціннісних ставлень в учнів</w:t>
      </w:r>
      <w:r w:rsidRPr="00541504">
        <w:rPr>
          <w:rFonts w:ascii="Times New Roman" w:hAnsi="Times New Roman" w:cs="Times New Roman"/>
          <w:sz w:val="24"/>
          <w:szCs w:val="24"/>
          <w:lang w:val="uk-UA"/>
        </w:rPr>
        <w:t>.</w:t>
      </w:r>
      <w:r>
        <w:rPr>
          <w:rFonts w:ascii="Times New Roman" w:hAnsi="Times New Roman" w:cs="Times New Roman"/>
          <w:sz w:val="24"/>
          <w:szCs w:val="24"/>
          <w:lang w:val="uk-UA"/>
        </w:rPr>
        <w:t xml:space="preserve">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побуті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Гнучко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rsidR="004663B9" w:rsidRPr="00541504" w:rsidRDefault="004663B9" w:rsidP="004663B9">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історії</w:t>
      </w:r>
      <w:r w:rsidRPr="00541504">
        <w:rPr>
          <w:rFonts w:ascii="Times New Roman" w:hAnsi="Times New Roman" w:cs="Times New Roman"/>
          <w:sz w:val="24"/>
          <w:szCs w:val="24"/>
          <w:lang w:val="uk-UA"/>
        </w:rPr>
        <w:t xml:space="preserve">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w:t>
      </w:r>
      <w:r>
        <w:rPr>
          <w:rFonts w:ascii="Times New Roman" w:hAnsi="Times New Roman" w:cs="Times New Roman"/>
          <w:sz w:val="24"/>
          <w:szCs w:val="24"/>
          <w:lang w:val="uk-UA"/>
        </w:rPr>
        <w:t xml:space="preserve">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прийоми роботи з особами з ООП, проєктує матеріали, добирає засоби навчання з урахуванням індивідуальних особливостей та потреб кожного учня, адаптує та застосовує в освітньому середовищі здоров</w:t>
      </w:r>
      <w:r w:rsidRPr="008D6DFD">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язбережувальні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взаємонавчання для підвищення фахової майстерності.</w:t>
      </w:r>
    </w:p>
    <w:p w:rsidR="004663B9" w:rsidRPr="004663B9" w:rsidRDefault="004663B9" w:rsidP="004663B9">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A475B">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історії</w:t>
      </w:r>
      <w:r w:rsidRPr="00DA475B">
        <w:rPr>
          <w:rFonts w:ascii="Times New Roman" w:hAnsi="Times New Roman" w:cs="Times New Roman"/>
          <w:sz w:val="24"/>
          <w:szCs w:val="24"/>
          <w:lang w:val="uk-UA"/>
        </w:rPr>
        <w:t xml:space="preserve">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w:t>
      </w:r>
      <w:r>
        <w:rPr>
          <w:rFonts w:ascii="Times New Roman" w:hAnsi="Times New Roman" w:cs="Times New Roman"/>
          <w:sz w:val="24"/>
          <w:szCs w:val="24"/>
          <w:lang w:val="uk-UA"/>
        </w:rPr>
        <w:t xml:space="preserve">надає рекомендації іншим вчителям щодо застосування сучасних методик і технологій формування в учнів складних понять, навичок самостійної пошукової діяльності; здійснює наставництво, супервізію інших вчителів; надає консультативну підтримку та методичні </w:t>
      </w:r>
      <w:r>
        <w:rPr>
          <w:rFonts w:ascii="Times New Roman" w:hAnsi="Times New Roman" w:cs="Times New Roman"/>
          <w:sz w:val="24"/>
          <w:szCs w:val="24"/>
          <w:lang w:val="uk-UA"/>
        </w:rPr>
        <w:lastRenderedPageBreak/>
        <w:t>роз</w:t>
      </w:r>
      <w:r w:rsidRPr="00166B9B">
        <w:rPr>
          <w:rFonts w:ascii="Times New Roman" w:hAnsi="Times New Roman" w:cs="Times New Roman"/>
          <w:sz w:val="24"/>
          <w:szCs w:val="24"/>
          <w:lang w:val="uk-UA"/>
        </w:rPr>
        <w:t>’</w:t>
      </w:r>
      <w:r>
        <w:rPr>
          <w:rFonts w:ascii="Times New Roman" w:hAnsi="Times New Roman" w:cs="Times New Roman"/>
          <w:sz w:val="24"/>
          <w:szCs w:val="24"/>
          <w:lang w:val="uk-UA"/>
        </w:rPr>
        <w:t>яснення іншим вчителям</w:t>
      </w:r>
      <w:r w:rsidRPr="00166B9B">
        <w:rPr>
          <w:rFonts w:ascii="Times New Roman" w:hAnsi="Times New Roman" w:cs="Times New Roman"/>
          <w:sz w:val="24"/>
          <w:szCs w:val="24"/>
          <w:lang w:val="uk-UA"/>
        </w:rPr>
        <w:t xml:space="preserve"> </w:t>
      </w:r>
      <w:r>
        <w:rPr>
          <w:rFonts w:ascii="Times New Roman" w:hAnsi="Times New Roman" w:cs="Times New Roman"/>
          <w:sz w:val="24"/>
          <w:szCs w:val="24"/>
          <w:lang w:val="uk-UA"/>
        </w:rPr>
        <w:t>щодо використання ефективних методик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цифровізації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полілог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проєктуванні власної педагогічної діяльності.</w:t>
      </w:r>
    </w:p>
    <w:p w:rsidR="004663B9" w:rsidRPr="00422BD1" w:rsidRDefault="004663B9" w:rsidP="004663B9">
      <w:pPr>
        <w:pStyle w:val="a9"/>
        <w:widowControl w:val="0"/>
        <w:autoSpaceDE w:val="0"/>
        <w:autoSpaceDN w:val="0"/>
        <w:adjustRightInd w:val="0"/>
        <w:spacing w:after="0" w:line="240" w:lineRule="auto"/>
        <w:ind w:left="675"/>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Взаємовідносини (зв’язки) за посадою</w:t>
      </w:r>
    </w:p>
    <w:p w:rsidR="006C1412" w:rsidRPr="00541504" w:rsidRDefault="006C1412" w:rsidP="006C1412">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Учитель </w:t>
      </w:r>
      <w:r w:rsidR="00701D0B">
        <w:rPr>
          <w:rFonts w:ascii="Times New Roman" w:hAnsi="Times New Roman" w:cs="Times New Roman"/>
          <w:color w:val="000000"/>
          <w:sz w:val="24"/>
          <w:szCs w:val="24"/>
          <w:lang w:val="uk-UA"/>
        </w:rPr>
        <w:t xml:space="preserve">історії </w:t>
      </w:r>
      <w:r w:rsidRPr="00541504">
        <w:rPr>
          <w:rFonts w:ascii="Times New Roman" w:hAnsi="Times New Roman" w:cs="Times New Roman"/>
          <w:sz w:val="24"/>
          <w:szCs w:val="24"/>
          <w:lang w:val="uk-UA"/>
        </w:rPr>
        <w:t>взаємодіє із:</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Директором закладу освіти та його заступниками</w:t>
      </w:r>
      <w:r w:rsidRPr="00541504">
        <w:rPr>
          <w:rFonts w:ascii="Times New Roman" w:hAnsi="Times New Roman" w:cs="Times New Roman"/>
          <w:sz w:val="24"/>
          <w:szCs w:val="24"/>
          <w:shd w:val="clear" w:color="auto" w:fill="FFFFFF" w:themeFill="background1"/>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Керівником методичного об’єднання вчителів</w:t>
      </w:r>
      <w:r w:rsidR="00194980">
        <w:rPr>
          <w:rFonts w:ascii="Times New Roman" w:hAnsi="Times New Roman" w:cs="Times New Roman"/>
          <w:sz w:val="24"/>
          <w:szCs w:val="24"/>
          <w:lang w:val="uk-UA"/>
        </w:rPr>
        <w:t xml:space="preserve"> з предмета </w:t>
      </w:r>
      <w:r w:rsidR="009C2DCF">
        <w:rPr>
          <w:rFonts w:ascii="Times New Roman" w:hAnsi="Times New Roman" w:cs="Times New Roman"/>
          <w:sz w:val="24"/>
          <w:szCs w:val="24"/>
          <w:lang w:val="uk-UA"/>
        </w:rPr>
        <w:t>історії</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Іншими педагогічними працівниками закладу освіти.</w:t>
      </w:r>
    </w:p>
    <w:p w:rsidR="006C1412" w:rsidRPr="003751BF"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Медичними працівниками закладу освіти.</w:t>
      </w:r>
    </w:p>
    <w:p w:rsidR="003751BF" w:rsidRPr="003751BF" w:rsidRDefault="003751BF" w:rsidP="003751BF">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793C85">
        <w:rPr>
          <w:rFonts w:ascii="Times New Roman" w:hAnsi="Times New Roman" w:cs="Times New Roman"/>
          <w:sz w:val="24"/>
          <w:szCs w:val="24"/>
          <w:lang w:val="uk-UA"/>
        </w:rPr>
        <w:t>Органами громадського самоврядування закладу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Батьками, іншими законними представниками учнів.</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Громадськими організаціями, позашкільними та культурно-освітніми закладами.</w:t>
      </w:r>
    </w:p>
    <w:p w:rsidR="00701D0B" w:rsidRDefault="00701D0B" w:rsidP="005873C9">
      <w:pPr>
        <w:pStyle w:val="a9"/>
        <w:widowControl w:val="0"/>
        <w:tabs>
          <w:tab w:val="num" w:pos="2038"/>
        </w:tabs>
        <w:autoSpaceDE w:val="0"/>
        <w:autoSpaceDN w:val="0"/>
        <w:adjustRightInd w:val="0"/>
        <w:spacing w:after="0" w:line="240" w:lineRule="auto"/>
        <w:ind w:left="675"/>
        <w:jc w:val="both"/>
        <w:rPr>
          <w:rFonts w:ascii="Times New Roman" w:hAnsi="Times New Roman" w:cs="Times New Roman"/>
          <w:sz w:val="24"/>
          <w:szCs w:val="24"/>
          <w:lang w:val="uk-UA"/>
        </w:rPr>
      </w:pPr>
    </w:p>
    <w:p w:rsidR="005873C9" w:rsidRPr="005873C9" w:rsidRDefault="005873C9" w:rsidP="005873C9">
      <w:pPr>
        <w:spacing w:after="0" w:line="240" w:lineRule="auto"/>
        <w:rPr>
          <w:rFonts w:ascii="Times New Roman" w:eastAsia="Times New Roman" w:hAnsi="Times New Roman" w:cs="Times New Roman"/>
          <w:sz w:val="24"/>
          <w:szCs w:val="24"/>
          <w:lang w:val="uk-UA"/>
        </w:rPr>
      </w:pPr>
      <w:r w:rsidRPr="005873C9">
        <w:rPr>
          <w:rFonts w:ascii="Times New Roman" w:eastAsia="Times New Roman" w:hAnsi="Times New Roman" w:cs="Times New Roman"/>
          <w:sz w:val="24"/>
          <w:szCs w:val="24"/>
          <w:lang w:val="uk-UA"/>
        </w:rPr>
        <w:t>Посадову інструкцію розробив:</w:t>
      </w:r>
    </w:p>
    <w:p w:rsidR="005873C9" w:rsidRPr="005873C9" w:rsidRDefault="005873C9" w:rsidP="005873C9">
      <w:pPr>
        <w:spacing w:after="0" w:line="240" w:lineRule="auto"/>
        <w:rPr>
          <w:rFonts w:ascii="Times New Roman" w:eastAsia="Times New Roman" w:hAnsi="Times New Roman" w:cs="Times New Roman"/>
          <w:sz w:val="24"/>
          <w:szCs w:val="24"/>
          <w:lang w:val="uk-UA"/>
        </w:rPr>
      </w:pPr>
      <w:r w:rsidRPr="005873C9">
        <w:rPr>
          <w:rFonts w:ascii="Times New Roman" w:eastAsia="Times New Roman" w:hAnsi="Times New Roman" w:cs="Times New Roman"/>
          <w:b/>
          <w:sz w:val="24"/>
          <w:szCs w:val="24"/>
          <w:lang w:val="uk-UA"/>
        </w:rPr>
        <w:t xml:space="preserve">Керівник структурного підрозділу </w:t>
      </w:r>
      <w:r w:rsidRPr="005873C9">
        <w:rPr>
          <w:rFonts w:ascii="Times New Roman" w:eastAsia="Times New Roman" w:hAnsi="Times New Roman" w:cs="Times New Roman"/>
          <w:sz w:val="24"/>
          <w:szCs w:val="24"/>
          <w:lang w:val="uk-UA"/>
        </w:rPr>
        <w:t>____________ /</w:t>
      </w:r>
      <w:r w:rsidRPr="005873C9">
        <w:rPr>
          <w:rFonts w:ascii="Calibri" w:eastAsia="Times New Roman" w:hAnsi="Calibri" w:cs="Times New Roman"/>
        </w:rPr>
        <w:t xml:space="preserve"> </w:t>
      </w:r>
      <w:r w:rsidRPr="005873C9">
        <w:rPr>
          <w:rFonts w:ascii="Times New Roman" w:eastAsia="Times New Roman" w:hAnsi="Times New Roman" w:cs="Times New Roman"/>
          <w:sz w:val="24"/>
          <w:szCs w:val="24"/>
          <w:lang w:val="uk-UA"/>
        </w:rPr>
        <w:t>______________/</w:t>
      </w:r>
    </w:p>
    <w:p w:rsidR="005873C9" w:rsidRPr="005873C9" w:rsidRDefault="005873C9" w:rsidP="005873C9">
      <w:pPr>
        <w:spacing w:after="0" w:line="240" w:lineRule="auto"/>
        <w:ind w:left="709"/>
        <w:rPr>
          <w:rFonts w:ascii="Times New Roman" w:eastAsia="Times New Roman" w:hAnsi="Times New Roman" w:cs="Times New Roman"/>
          <w:i/>
          <w:sz w:val="24"/>
          <w:szCs w:val="24"/>
          <w:lang w:val="uk-UA"/>
        </w:rPr>
      </w:pPr>
      <w:r w:rsidRPr="005873C9">
        <w:rPr>
          <w:rFonts w:ascii="Times New Roman" w:eastAsia="Times New Roman" w:hAnsi="Times New Roman" w:cs="Times New Roman"/>
          <w:i/>
          <w:sz w:val="24"/>
          <w:szCs w:val="24"/>
          <w:lang w:val="uk-UA"/>
        </w:rPr>
        <w:t xml:space="preserve">                                                       (підпис)</w:t>
      </w:r>
    </w:p>
    <w:p w:rsidR="005873C9" w:rsidRPr="005873C9" w:rsidRDefault="005873C9" w:rsidP="005873C9">
      <w:pPr>
        <w:spacing w:after="0" w:line="240" w:lineRule="auto"/>
        <w:ind w:left="709"/>
        <w:rPr>
          <w:rFonts w:ascii="Times New Roman" w:eastAsia="Times New Roman" w:hAnsi="Times New Roman" w:cs="Times New Roman"/>
          <w:sz w:val="24"/>
          <w:szCs w:val="24"/>
          <w:lang w:val="uk-UA"/>
        </w:rPr>
      </w:pPr>
      <w:r w:rsidRPr="005873C9">
        <w:rPr>
          <w:rFonts w:ascii="Times New Roman" w:eastAsia="Times New Roman" w:hAnsi="Times New Roman" w:cs="Times New Roman"/>
          <w:sz w:val="24"/>
          <w:szCs w:val="24"/>
          <w:lang w:val="uk-UA"/>
        </w:rPr>
        <w:t xml:space="preserve">                                                  «___»_______202__ р.</w:t>
      </w:r>
    </w:p>
    <w:p w:rsidR="005873C9" w:rsidRPr="005873C9" w:rsidRDefault="005873C9" w:rsidP="005873C9">
      <w:pPr>
        <w:spacing w:after="0" w:line="240" w:lineRule="auto"/>
        <w:jc w:val="both"/>
        <w:rPr>
          <w:rFonts w:ascii="Times New Roman" w:eastAsia="Times New Roman" w:hAnsi="Times New Roman" w:cs="Times New Roman"/>
          <w:sz w:val="24"/>
          <w:szCs w:val="24"/>
          <w:lang w:val="uk-UA"/>
        </w:rPr>
      </w:pPr>
    </w:p>
    <w:p w:rsidR="005873C9" w:rsidRPr="005873C9" w:rsidRDefault="005873C9" w:rsidP="005873C9">
      <w:pPr>
        <w:spacing w:after="0" w:line="240" w:lineRule="auto"/>
        <w:jc w:val="both"/>
        <w:rPr>
          <w:rFonts w:ascii="Times New Roman" w:eastAsia="Times New Roman" w:hAnsi="Times New Roman" w:cs="Times New Roman"/>
          <w:sz w:val="24"/>
          <w:szCs w:val="24"/>
          <w:lang w:val="uk-UA"/>
        </w:rPr>
      </w:pPr>
      <w:r w:rsidRPr="005873C9">
        <w:rPr>
          <w:rFonts w:ascii="Times New Roman" w:eastAsia="Times New Roman" w:hAnsi="Times New Roman" w:cs="Times New Roman"/>
          <w:sz w:val="24"/>
          <w:szCs w:val="24"/>
          <w:lang w:val="uk-UA"/>
        </w:rPr>
        <w:t>З посадовою інструкцією ознайомлений (а), один екземпляр отримав (ла) та зобов'язуюсь зберігати його на робочому місці.</w:t>
      </w:r>
    </w:p>
    <w:p w:rsidR="005873C9" w:rsidRPr="005873C9" w:rsidRDefault="005873C9" w:rsidP="005873C9">
      <w:pPr>
        <w:spacing w:after="0" w:line="240" w:lineRule="auto"/>
        <w:rPr>
          <w:rFonts w:ascii="Times New Roman" w:eastAsia="Times New Roman" w:hAnsi="Times New Roman" w:cs="Times New Roman"/>
          <w:sz w:val="24"/>
          <w:szCs w:val="24"/>
          <w:lang w:val="uk-UA"/>
        </w:rPr>
      </w:pPr>
      <w:r w:rsidRPr="005873C9">
        <w:rPr>
          <w:rFonts w:ascii="Times New Roman" w:eastAsia="Times New Roman" w:hAnsi="Times New Roman" w:cs="Times New Roman"/>
          <w:sz w:val="24"/>
          <w:szCs w:val="24"/>
          <w:lang w:val="uk-UA"/>
        </w:rPr>
        <w:t>«___»_______202__ р. ____________ /________________/</w:t>
      </w:r>
    </w:p>
    <w:p w:rsidR="005873C9" w:rsidRPr="005873C9" w:rsidRDefault="005873C9" w:rsidP="005873C9">
      <w:pPr>
        <w:spacing w:after="0" w:line="240" w:lineRule="auto"/>
        <w:rPr>
          <w:rFonts w:ascii="Times New Roman" w:eastAsia="Times New Roman" w:hAnsi="Times New Roman" w:cs="Times New Roman"/>
          <w:i/>
          <w:color w:val="000000"/>
          <w:sz w:val="18"/>
          <w:szCs w:val="18"/>
        </w:rPr>
      </w:pPr>
      <w:r w:rsidRPr="005873C9">
        <w:rPr>
          <w:rFonts w:ascii="Times New Roman" w:eastAsia="Times New Roman" w:hAnsi="Times New Roman" w:cs="Times New Roman"/>
          <w:sz w:val="24"/>
          <w:szCs w:val="24"/>
          <w:lang w:val="uk-UA"/>
        </w:rPr>
        <w:t xml:space="preserve">                                              </w:t>
      </w:r>
      <w:r w:rsidRPr="005873C9">
        <w:rPr>
          <w:rFonts w:ascii="Times New Roman" w:eastAsia="Times New Roman" w:hAnsi="Times New Roman" w:cs="Times New Roman"/>
          <w:i/>
          <w:sz w:val="24"/>
          <w:szCs w:val="24"/>
          <w:lang w:val="uk-UA"/>
        </w:rPr>
        <w:t>(підпис)</w:t>
      </w:r>
    </w:p>
    <w:p w:rsidR="006C1412" w:rsidRDefault="006C1412" w:rsidP="006C1412">
      <w:pPr>
        <w:widowControl w:val="0"/>
        <w:tabs>
          <w:tab w:val="left" w:pos="3600"/>
          <w:tab w:val="right" w:pos="5400"/>
          <w:tab w:val="left" w:pos="7020"/>
        </w:tabs>
        <w:autoSpaceDE w:val="0"/>
        <w:autoSpaceDN w:val="0"/>
        <w:adjustRightInd w:val="0"/>
        <w:spacing w:after="0" w:line="240" w:lineRule="auto"/>
        <w:jc w:val="both"/>
        <w:rPr>
          <w:rFonts w:ascii="Times New Roman" w:hAnsi="Times New Roman" w:cs="Times New Roman"/>
          <w:color w:val="000000"/>
          <w:sz w:val="12"/>
          <w:szCs w:val="24"/>
          <w:lang w:val="uk-UA"/>
        </w:rPr>
      </w:pPr>
    </w:p>
    <w:p w:rsidR="005873C9" w:rsidRPr="00194980" w:rsidRDefault="005873C9" w:rsidP="006C1412">
      <w:pPr>
        <w:widowControl w:val="0"/>
        <w:tabs>
          <w:tab w:val="left" w:pos="3600"/>
          <w:tab w:val="right" w:pos="5400"/>
          <w:tab w:val="left" w:pos="7020"/>
        </w:tabs>
        <w:autoSpaceDE w:val="0"/>
        <w:autoSpaceDN w:val="0"/>
        <w:adjustRightInd w:val="0"/>
        <w:spacing w:after="0" w:line="240" w:lineRule="auto"/>
        <w:jc w:val="both"/>
        <w:rPr>
          <w:rFonts w:ascii="Times New Roman" w:hAnsi="Times New Roman" w:cs="Times New Roman"/>
          <w:color w:val="000000"/>
          <w:sz w:val="12"/>
          <w:szCs w:val="24"/>
          <w:lang w:val="uk-UA"/>
        </w:rPr>
      </w:pPr>
    </w:p>
    <w:sectPr w:rsidR="005873C9" w:rsidRPr="00194980" w:rsidSect="00016EE8">
      <w:headerReference w:type="default" r:id="rId7"/>
      <w:footerReference w:type="even" r:id="rId8"/>
      <w:footerReference w:type="default" r:id="rId9"/>
      <w:pgSz w:w="11906" w:h="16838"/>
      <w:pgMar w:top="567" w:right="567" w:bottom="1134" w:left="993"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252" w:rsidRDefault="005C5252" w:rsidP="006C1412">
      <w:pPr>
        <w:spacing w:after="0" w:line="240" w:lineRule="auto"/>
      </w:pPr>
      <w:r>
        <w:separator/>
      </w:r>
    </w:p>
  </w:endnote>
  <w:endnote w:type="continuationSeparator" w:id="0">
    <w:p w:rsidR="005C5252" w:rsidRDefault="005C5252" w:rsidP="006C1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3E" w:rsidRDefault="009F3236" w:rsidP="004573C1">
    <w:pPr>
      <w:pStyle w:val="a5"/>
      <w:framePr w:wrap="around" w:vAnchor="text" w:hAnchor="margin" w:xAlign="center" w:y="1"/>
      <w:rPr>
        <w:rStyle w:val="a7"/>
      </w:rPr>
    </w:pPr>
    <w:r>
      <w:rPr>
        <w:rStyle w:val="a7"/>
      </w:rPr>
      <w:fldChar w:fldCharType="begin"/>
    </w:r>
    <w:r w:rsidR="004832E5">
      <w:rPr>
        <w:rStyle w:val="a7"/>
      </w:rPr>
      <w:instrText xml:space="preserve">PAGE  </w:instrText>
    </w:r>
    <w:r>
      <w:rPr>
        <w:rStyle w:val="a7"/>
      </w:rPr>
      <w:fldChar w:fldCharType="end"/>
    </w:r>
  </w:p>
  <w:p w:rsidR="004D603E" w:rsidRDefault="005C525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12" w:rsidRDefault="006C1412">
    <w:pPr>
      <w:pStyle w:val="a5"/>
      <w:jc w:val="center"/>
    </w:pPr>
  </w:p>
  <w:p w:rsidR="004D603E" w:rsidRDefault="005C52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252" w:rsidRDefault="005C5252" w:rsidP="006C1412">
      <w:pPr>
        <w:spacing w:after="0" w:line="240" w:lineRule="auto"/>
      </w:pPr>
      <w:r>
        <w:separator/>
      </w:r>
    </w:p>
  </w:footnote>
  <w:footnote w:type="continuationSeparator" w:id="0">
    <w:p w:rsidR="005C5252" w:rsidRDefault="005C5252" w:rsidP="006C14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651943"/>
      <w:docPartObj>
        <w:docPartGallery w:val="Page Numbers (Top of Page)"/>
        <w:docPartUnique/>
      </w:docPartObj>
    </w:sdtPr>
    <w:sdtContent>
      <w:p w:rsidR="009B101D" w:rsidRPr="009B101D" w:rsidRDefault="009F3236" w:rsidP="009B101D">
        <w:pPr>
          <w:pStyle w:val="a3"/>
          <w:jc w:val="center"/>
        </w:pPr>
        <w:r w:rsidRPr="009B101D">
          <w:rPr>
            <w:rFonts w:ascii="Times New Roman" w:hAnsi="Times New Roman" w:cs="Times New Roman"/>
            <w:sz w:val="24"/>
            <w:szCs w:val="24"/>
          </w:rPr>
          <w:fldChar w:fldCharType="begin"/>
        </w:r>
        <w:r w:rsidR="009B101D" w:rsidRPr="009B101D">
          <w:rPr>
            <w:rFonts w:ascii="Times New Roman" w:hAnsi="Times New Roman" w:cs="Times New Roman"/>
            <w:sz w:val="24"/>
            <w:szCs w:val="24"/>
          </w:rPr>
          <w:instrText>PAGE   \* MERGEFORMAT</w:instrText>
        </w:r>
        <w:r w:rsidRPr="009B101D">
          <w:rPr>
            <w:rFonts w:ascii="Times New Roman" w:hAnsi="Times New Roman" w:cs="Times New Roman"/>
            <w:sz w:val="24"/>
            <w:szCs w:val="24"/>
          </w:rPr>
          <w:fldChar w:fldCharType="separate"/>
        </w:r>
        <w:r w:rsidR="00477646">
          <w:rPr>
            <w:rFonts w:ascii="Times New Roman" w:hAnsi="Times New Roman" w:cs="Times New Roman"/>
            <w:noProof/>
            <w:sz w:val="24"/>
            <w:szCs w:val="24"/>
          </w:rPr>
          <w:t>7</w:t>
        </w:r>
        <w:r w:rsidRPr="009B101D">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3297"/>
    <w:multiLevelType w:val="hybridMultilevel"/>
    <w:tmpl w:val="04382668"/>
    <w:lvl w:ilvl="0" w:tplc="5479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4C4328"/>
    <w:multiLevelType w:val="multilevel"/>
    <w:tmpl w:val="3188A572"/>
    <w:lvl w:ilvl="0">
      <w:start w:val="1"/>
      <w:numFmt w:val="decimal"/>
      <w:lvlText w:val="%1."/>
      <w:lvlJc w:val="left"/>
      <w:pPr>
        <w:ind w:left="720" w:hanging="360"/>
      </w:pPr>
      <w:rPr>
        <w:rFonts w:hint="default"/>
      </w:r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nsid w:val="4BC662DA"/>
    <w:multiLevelType w:val="multilevel"/>
    <w:tmpl w:val="725CAFE4"/>
    <w:lvl w:ilvl="0">
      <w:start w:val="1"/>
      <w:numFmt w:val="decimal"/>
      <w:lvlText w:val="%1."/>
      <w:lvlJc w:val="left"/>
      <w:pPr>
        <w:tabs>
          <w:tab w:val="num" w:pos="360"/>
        </w:tabs>
      </w:pPr>
      <w:rPr>
        <w:rFonts w:ascii="Times New Roman" w:eastAsiaTheme="minorEastAsia" w:hAnsi="Times New Roman" w:cs="Times New Roman"/>
        <w:b/>
        <w:bCs/>
        <w:sz w:val="24"/>
        <w:szCs w:val="24"/>
      </w:rPr>
    </w:lvl>
    <w:lvl w:ilvl="1">
      <w:start w:val="1"/>
      <w:numFmt w:val="decimal"/>
      <w:lvlText w:val="%1.%2."/>
      <w:lvlJc w:val="left"/>
      <w:pPr>
        <w:tabs>
          <w:tab w:val="num" w:pos="2038"/>
        </w:tabs>
        <w:ind w:firstLine="675"/>
      </w:pPr>
      <w:rPr>
        <w:rFonts w:ascii="Times New Roman" w:hAnsi="Times New Roman" w:cs="Times New Roman"/>
        <w:b w:val="0"/>
        <w:color w:val="auto"/>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nsid w:val="4C8720E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nsid w:val="6A5F9796"/>
    <w:multiLevelType w:val="multilevel"/>
    <w:tmpl w:val="8E221C00"/>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1260"/>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nsid w:val="71E4006D"/>
    <w:multiLevelType w:val="hybridMultilevel"/>
    <w:tmpl w:val="009CD466"/>
    <w:lvl w:ilvl="0" w:tplc="55897254">
      <w:start w:val="1"/>
      <w:numFmt w:val="decimal"/>
      <w:lvlText w:val="%1."/>
      <w:lvlJc w:val="left"/>
      <w:pPr>
        <w:ind w:left="720" w:hanging="360"/>
      </w:pPr>
    </w:lvl>
    <w:lvl w:ilvl="1" w:tplc="55897254" w:tentative="1">
      <w:start w:val="1"/>
      <w:numFmt w:val="lowerLetter"/>
      <w:lvlText w:val="%2."/>
      <w:lvlJc w:val="left"/>
      <w:pPr>
        <w:ind w:left="1440" w:hanging="360"/>
      </w:pPr>
    </w:lvl>
    <w:lvl w:ilvl="2" w:tplc="55897254" w:tentative="1">
      <w:start w:val="1"/>
      <w:numFmt w:val="lowerRoman"/>
      <w:lvlText w:val="%3."/>
      <w:lvlJc w:val="right"/>
      <w:pPr>
        <w:ind w:left="2160" w:hanging="180"/>
      </w:pPr>
    </w:lvl>
    <w:lvl w:ilvl="3" w:tplc="55897254" w:tentative="1">
      <w:start w:val="1"/>
      <w:numFmt w:val="decimal"/>
      <w:lvlText w:val="%4."/>
      <w:lvlJc w:val="left"/>
      <w:pPr>
        <w:ind w:left="2880" w:hanging="360"/>
      </w:pPr>
    </w:lvl>
    <w:lvl w:ilvl="4" w:tplc="55897254" w:tentative="1">
      <w:start w:val="1"/>
      <w:numFmt w:val="lowerLetter"/>
      <w:lvlText w:val="%5."/>
      <w:lvlJc w:val="left"/>
      <w:pPr>
        <w:ind w:left="3600" w:hanging="360"/>
      </w:pPr>
    </w:lvl>
    <w:lvl w:ilvl="5" w:tplc="55897254" w:tentative="1">
      <w:start w:val="1"/>
      <w:numFmt w:val="lowerRoman"/>
      <w:lvlText w:val="%6."/>
      <w:lvlJc w:val="right"/>
      <w:pPr>
        <w:ind w:left="4320" w:hanging="180"/>
      </w:pPr>
    </w:lvl>
    <w:lvl w:ilvl="6" w:tplc="55897254" w:tentative="1">
      <w:start w:val="1"/>
      <w:numFmt w:val="decimal"/>
      <w:lvlText w:val="%7."/>
      <w:lvlJc w:val="left"/>
      <w:pPr>
        <w:ind w:left="5040" w:hanging="360"/>
      </w:pPr>
    </w:lvl>
    <w:lvl w:ilvl="7" w:tplc="55897254" w:tentative="1">
      <w:start w:val="1"/>
      <w:numFmt w:val="lowerLetter"/>
      <w:lvlText w:val="%8."/>
      <w:lvlJc w:val="left"/>
      <w:pPr>
        <w:ind w:left="5760" w:hanging="360"/>
      </w:pPr>
    </w:lvl>
    <w:lvl w:ilvl="8" w:tplc="55897254" w:tentative="1">
      <w:start w:val="1"/>
      <w:numFmt w:val="lowerRoman"/>
      <w:lvlText w:val="%9."/>
      <w:lvlJc w:val="right"/>
      <w:pPr>
        <w:ind w:left="6480" w:hanging="180"/>
      </w:pPr>
    </w:lvl>
  </w:abstractNum>
  <w:abstractNum w:abstractNumId="7">
    <w:nsid w:val="73170CE9"/>
    <w:multiLevelType w:val="hybridMultilevel"/>
    <w:tmpl w:val="EE32A726"/>
    <w:lvl w:ilvl="0" w:tplc="68132966">
      <w:start w:val="1"/>
      <w:numFmt w:val="decimal"/>
      <w:lvlText w:val="%1."/>
      <w:lvlJc w:val="left"/>
      <w:pPr>
        <w:ind w:left="720" w:hanging="360"/>
      </w:pPr>
    </w:lvl>
    <w:lvl w:ilvl="1" w:tplc="68132966" w:tentative="1">
      <w:start w:val="1"/>
      <w:numFmt w:val="lowerLetter"/>
      <w:lvlText w:val="%2."/>
      <w:lvlJc w:val="left"/>
      <w:pPr>
        <w:ind w:left="1440" w:hanging="360"/>
      </w:pPr>
    </w:lvl>
    <w:lvl w:ilvl="2" w:tplc="68132966" w:tentative="1">
      <w:start w:val="1"/>
      <w:numFmt w:val="lowerRoman"/>
      <w:lvlText w:val="%3."/>
      <w:lvlJc w:val="right"/>
      <w:pPr>
        <w:ind w:left="2160" w:hanging="180"/>
      </w:pPr>
    </w:lvl>
    <w:lvl w:ilvl="3" w:tplc="68132966" w:tentative="1">
      <w:start w:val="1"/>
      <w:numFmt w:val="decimal"/>
      <w:lvlText w:val="%4."/>
      <w:lvlJc w:val="left"/>
      <w:pPr>
        <w:ind w:left="2880" w:hanging="360"/>
      </w:pPr>
    </w:lvl>
    <w:lvl w:ilvl="4" w:tplc="68132966" w:tentative="1">
      <w:start w:val="1"/>
      <w:numFmt w:val="lowerLetter"/>
      <w:lvlText w:val="%5."/>
      <w:lvlJc w:val="left"/>
      <w:pPr>
        <w:ind w:left="3600" w:hanging="360"/>
      </w:pPr>
    </w:lvl>
    <w:lvl w:ilvl="5" w:tplc="68132966" w:tentative="1">
      <w:start w:val="1"/>
      <w:numFmt w:val="lowerRoman"/>
      <w:lvlText w:val="%6."/>
      <w:lvlJc w:val="right"/>
      <w:pPr>
        <w:ind w:left="4320" w:hanging="180"/>
      </w:pPr>
    </w:lvl>
    <w:lvl w:ilvl="6" w:tplc="68132966" w:tentative="1">
      <w:start w:val="1"/>
      <w:numFmt w:val="decimal"/>
      <w:lvlText w:val="%7."/>
      <w:lvlJc w:val="left"/>
      <w:pPr>
        <w:ind w:left="5040" w:hanging="360"/>
      </w:pPr>
    </w:lvl>
    <w:lvl w:ilvl="7" w:tplc="68132966" w:tentative="1">
      <w:start w:val="1"/>
      <w:numFmt w:val="lowerLetter"/>
      <w:lvlText w:val="%8."/>
      <w:lvlJc w:val="left"/>
      <w:pPr>
        <w:ind w:left="5760" w:hanging="360"/>
      </w:pPr>
    </w:lvl>
    <w:lvl w:ilvl="8" w:tplc="68132966" w:tentative="1">
      <w:start w:val="1"/>
      <w:numFmt w:val="lowerRoman"/>
      <w:lvlText w:val="%9."/>
      <w:lvlJc w:val="right"/>
      <w:pPr>
        <w:ind w:left="6480" w:hanging="180"/>
      </w:pPr>
    </w:lvl>
  </w:abstractNum>
  <w:abstractNum w:abstractNumId="8">
    <w:nsid w:val="7E1A0BD2"/>
    <w:multiLevelType w:val="hybridMultilevel"/>
    <w:tmpl w:val="7638D1D6"/>
    <w:lvl w:ilvl="0" w:tplc="4481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defaultTabStop w:val="708"/>
  <w:hyphenationZone w:val="425"/>
  <w:characterSpacingControl w:val="doNotCompress"/>
  <w:footnotePr>
    <w:footnote w:id="-1"/>
    <w:footnote w:id="0"/>
  </w:footnotePr>
  <w:endnotePr>
    <w:endnote w:id="-1"/>
    <w:endnote w:id="0"/>
  </w:endnotePr>
  <w:compat/>
  <w:rsids>
    <w:rsidRoot w:val="006C1412"/>
    <w:rsid w:val="0000293A"/>
    <w:rsid w:val="00016EE8"/>
    <w:rsid w:val="0002460C"/>
    <w:rsid w:val="00026E21"/>
    <w:rsid w:val="0010757F"/>
    <w:rsid w:val="00192734"/>
    <w:rsid w:val="00194980"/>
    <w:rsid w:val="002143B6"/>
    <w:rsid w:val="002278FB"/>
    <w:rsid w:val="00232FA8"/>
    <w:rsid w:val="002476C5"/>
    <w:rsid w:val="00264F75"/>
    <w:rsid w:val="002703D6"/>
    <w:rsid w:val="002746BD"/>
    <w:rsid w:val="002B2CC8"/>
    <w:rsid w:val="002C2107"/>
    <w:rsid w:val="00331EC0"/>
    <w:rsid w:val="003751BF"/>
    <w:rsid w:val="003E366C"/>
    <w:rsid w:val="004663B9"/>
    <w:rsid w:val="00473661"/>
    <w:rsid w:val="00477646"/>
    <w:rsid w:val="004832E5"/>
    <w:rsid w:val="004F0719"/>
    <w:rsid w:val="00535741"/>
    <w:rsid w:val="005873C9"/>
    <w:rsid w:val="0059505C"/>
    <w:rsid w:val="005C5252"/>
    <w:rsid w:val="006237B1"/>
    <w:rsid w:val="00653246"/>
    <w:rsid w:val="0065462F"/>
    <w:rsid w:val="006649E6"/>
    <w:rsid w:val="006C1412"/>
    <w:rsid w:val="00701D0B"/>
    <w:rsid w:val="00706E44"/>
    <w:rsid w:val="007E12C1"/>
    <w:rsid w:val="008422C6"/>
    <w:rsid w:val="008C00AC"/>
    <w:rsid w:val="008C1B5E"/>
    <w:rsid w:val="008F5FAD"/>
    <w:rsid w:val="00923E72"/>
    <w:rsid w:val="00935F77"/>
    <w:rsid w:val="00990489"/>
    <w:rsid w:val="009B101D"/>
    <w:rsid w:val="009C2BC8"/>
    <w:rsid w:val="009C2DCF"/>
    <w:rsid w:val="009D7DB2"/>
    <w:rsid w:val="009F3236"/>
    <w:rsid w:val="00A60613"/>
    <w:rsid w:val="00A97654"/>
    <w:rsid w:val="00AD027E"/>
    <w:rsid w:val="00B3195A"/>
    <w:rsid w:val="00BC7962"/>
    <w:rsid w:val="00C772F1"/>
    <w:rsid w:val="00C94CF8"/>
    <w:rsid w:val="00CC7379"/>
    <w:rsid w:val="00D21D61"/>
    <w:rsid w:val="00D54B8F"/>
    <w:rsid w:val="00E50ED5"/>
    <w:rsid w:val="00E8031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41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412"/>
    <w:rPr>
      <w:rFonts w:eastAsiaTheme="minorEastAsia"/>
      <w:lang w:val="ru-RU" w:eastAsia="ru-RU"/>
    </w:rPr>
  </w:style>
  <w:style w:type="paragraph" w:styleId="a5">
    <w:name w:val="footer"/>
    <w:basedOn w:val="a"/>
    <w:link w:val="a6"/>
    <w:uiPriority w:val="99"/>
    <w:unhideWhenUsed/>
    <w:rsid w:val="006C14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412"/>
    <w:rPr>
      <w:rFonts w:eastAsiaTheme="minorEastAsia"/>
      <w:lang w:val="ru-RU" w:eastAsia="ru-RU"/>
    </w:rPr>
  </w:style>
  <w:style w:type="character" w:styleId="a7">
    <w:name w:val="page number"/>
    <w:basedOn w:val="a0"/>
    <w:uiPriority w:val="99"/>
    <w:semiHidden/>
    <w:unhideWhenUsed/>
    <w:rsid w:val="006C1412"/>
  </w:style>
  <w:style w:type="table" w:customStyle="1" w:styleId="1">
    <w:name w:val="Сетка таблицы1"/>
    <w:basedOn w:val="a1"/>
    <w:uiPriority w:val="99"/>
    <w:rsid w:val="006C141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Додаток_основной_текст (Додаток)"/>
    <w:basedOn w:val="a"/>
    <w:uiPriority w:val="99"/>
    <w:rsid w:val="006C1412"/>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lang w:val="uk-UA" w:eastAsia="en-US"/>
    </w:rPr>
  </w:style>
  <w:style w:type="paragraph" w:styleId="a9">
    <w:name w:val="List Paragraph"/>
    <w:basedOn w:val="a"/>
    <w:uiPriority w:val="34"/>
    <w:qFormat/>
    <w:rsid w:val="006C1412"/>
    <w:pPr>
      <w:ind w:left="720"/>
      <w:contextualSpacing/>
    </w:pPr>
  </w:style>
  <w:style w:type="table" w:styleId="aa">
    <w:name w:val="Table Grid"/>
    <w:basedOn w:val="a1"/>
    <w:uiPriority w:val="59"/>
    <w:rsid w:val="006C14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
    <w:name w:val="Статья_основной_текст (Статья)"/>
    <w:basedOn w:val="a"/>
    <w:uiPriority w:val="99"/>
    <w:rsid w:val="00E50ED5"/>
    <w:pPr>
      <w:autoSpaceDE w:val="0"/>
      <w:autoSpaceDN w:val="0"/>
      <w:adjustRightInd w:val="0"/>
      <w:spacing w:after="0" w:line="240" w:lineRule="atLeast"/>
      <w:ind w:firstLine="454"/>
      <w:jc w:val="both"/>
      <w:textAlignment w:val="center"/>
    </w:pPr>
    <w:rPr>
      <w:rFonts w:ascii="Cambria" w:eastAsiaTheme="minorHAnsi" w:hAnsi="Cambria" w:cs="Cambria"/>
      <w:color w:val="000000"/>
      <w:sz w:val="21"/>
      <w:szCs w:val="21"/>
      <w:lang w:val="uk-UA" w:eastAsia="en-US"/>
    </w:rPr>
  </w:style>
  <w:style w:type="character" w:customStyle="1" w:styleId="DefaultParagraphFontPHPDOCX">
    <w:name w:val="Default Paragraph Font PHPDOCX"/>
    <w:uiPriority w:val="1"/>
    <w:semiHidden/>
    <w:unhideWhenUsed/>
    <w:rsid w:val="009F3236"/>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9F3236"/>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rsid w:val="009F3236"/>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rsid w:val="009F3236"/>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a"/>
    <w:uiPriority w:val="59"/>
    <w:rsid w:val="00A9765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a"/>
    <w:uiPriority w:val="99"/>
    <w:rsid w:val="005873C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15374</Words>
  <Characters>8764</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Василь</cp:lastModifiedBy>
  <cp:revision>2</cp:revision>
  <dcterms:created xsi:type="dcterms:W3CDTF">2022-09-08T16:00:00Z</dcterms:created>
  <dcterms:modified xsi:type="dcterms:W3CDTF">2022-09-08T16:00:00Z</dcterms:modified>
</cp:coreProperties>
</file>