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934"/>
      </w:tblGrid>
      <w:tr w:rsidR="00893566" w:rsidRPr="009C583B" w:rsidTr="00321AD2">
        <w:tc>
          <w:tcPr>
            <w:tcW w:w="3004" w:type="pct"/>
          </w:tcPr>
          <w:p w:rsidR="00893566" w:rsidRPr="00F6646A" w:rsidRDefault="00893566" w:rsidP="00396CB4">
            <w:pPr>
              <w:rPr>
                <w:lang w:val="uk-UA"/>
              </w:rPr>
            </w:pPr>
          </w:p>
        </w:tc>
        <w:tc>
          <w:tcPr>
            <w:tcW w:w="1996" w:type="pct"/>
          </w:tcPr>
          <w:p w:rsidR="00893566" w:rsidRPr="00223F52" w:rsidRDefault="00893566" w:rsidP="00396CB4">
            <w:pPr>
              <w:spacing w:line="480" w:lineRule="auto"/>
              <w:ind w:left="-108"/>
              <w:rPr>
                <w:sz w:val="24"/>
                <w:szCs w:val="24"/>
                <w:lang w:val="uk-UA"/>
              </w:rPr>
            </w:pPr>
            <w:r w:rsidRPr="00223F52">
              <w:rPr>
                <w:sz w:val="24"/>
                <w:szCs w:val="24"/>
                <w:lang w:val="uk-UA"/>
              </w:rPr>
              <w:t>ЗАТВЕРДЖЕНО</w:t>
            </w:r>
          </w:p>
          <w:p w:rsidR="00893566" w:rsidRPr="00223F52" w:rsidRDefault="00084CB3" w:rsidP="00396CB4">
            <w:pPr>
              <w:ind w:lef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Наказ директора</w:t>
            </w:r>
            <w:r w:rsidR="003B1281">
              <w:rPr>
                <w:sz w:val="24"/>
                <w:szCs w:val="24"/>
                <w:lang w:val="uk-UA"/>
              </w:rPr>
              <w:t xml:space="preserve">  КЗ «</w:t>
            </w:r>
            <w:proofErr w:type="spellStart"/>
            <w:r w:rsidR="003B1281">
              <w:rPr>
                <w:sz w:val="24"/>
                <w:szCs w:val="24"/>
                <w:lang w:val="uk-UA"/>
              </w:rPr>
              <w:t>Чкаловська</w:t>
            </w:r>
            <w:proofErr w:type="spellEnd"/>
            <w:r w:rsidR="003B1281">
              <w:rPr>
                <w:sz w:val="24"/>
                <w:szCs w:val="24"/>
                <w:lang w:val="uk-UA"/>
              </w:rPr>
              <w:t xml:space="preserve"> ЗОШ І-ІІІ ступенів»</w:t>
            </w:r>
          </w:p>
          <w:p w:rsidR="00893566" w:rsidRPr="00223F52" w:rsidRDefault="00893566" w:rsidP="00223F52">
            <w:pPr>
              <w:spacing w:before="240"/>
              <w:ind w:left="-108"/>
              <w:rPr>
                <w:sz w:val="24"/>
                <w:szCs w:val="24"/>
                <w:lang w:val="uk-UA"/>
              </w:rPr>
            </w:pPr>
            <w:r w:rsidRPr="00223F52">
              <w:rPr>
                <w:sz w:val="24"/>
                <w:szCs w:val="24"/>
                <w:lang w:val="uk-UA"/>
              </w:rPr>
              <w:t>_______________ № __________</w:t>
            </w:r>
          </w:p>
          <w:p w:rsidR="00893566" w:rsidRPr="006112CF" w:rsidRDefault="00893566" w:rsidP="006112CF">
            <w:pPr>
              <w:ind w:left="459"/>
              <w:rPr>
                <w:sz w:val="18"/>
                <w:szCs w:val="18"/>
                <w:lang w:val="uk-UA"/>
              </w:rPr>
            </w:pPr>
            <w:r w:rsidRPr="00454854">
              <w:rPr>
                <w:sz w:val="18"/>
                <w:szCs w:val="18"/>
                <w:lang w:val="uk-UA"/>
              </w:rPr>
              <w:t>(дата)</w:t>
            </w:r>
          </w:p>
        </w:tc>
      </w:tr>
    </w:tbl>
    <w:p w:rsidR="00893566" w:rsidRPr="00893566" w:rsidRDefault="00893566" w:rsidP="008935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93566" w:rsidRPr="003B1281" w:rsidRDefault="00893566" w:rsidP="008935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93566" w:rsidRPr="003B1281" w:rsidRDefault="005F0228" w:rsidP="00186A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B1281"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893566" w:rsidRPr="003B1281">
        <w:rPr>
          <w:rFonts w:ascii="Times New Roman" w:hAnsi="Times New Roman" w:cs="Times New Roman"/>
          <w:b/>
          <w:sz w:val="28"/>
          <w:szCs w:val="28"/>
          <w:lang w:val="uk-UA"/>
        </w:rPr>
        <w:t>РОГРАМА</w:t>
      </w:r>
      <w:r w:rsidR="00F179C6" w:rsidRPr="003B128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5F0228" w:rsidRPr="003B1281" w:rsidRDefault="005F0228" w:rsidP="00186A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B128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вступного інструктажу </w:t>
      </w:r>
      <w:r w:rsidR="00FE32E9" w:rsidRPr="003B1281">
        <w:rPr>
          <w:rFonts w:ascii="Times New Roman" w:hAnsi="Times New Roman" w:cs="Times New Roman"/>
          <w:b/>
          <w:sz w:val="28"/>
          <w:szCs w:val="28"/>
          <w:lang w:val="uk-UA"/>
        </w:rPr>
        <w:t>з охорони праці для працівників</w:t>
      </w:r>
    </w:p>
    <w:p w:rsidR="00893566" w:rsidRPr="003B1281" w:rsidRDefault="003B1281" w:rsidP="008935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комунального закладу «</w:t>
      </w:r>
      <w:proofErr w:type="spellStart"/>
      <w:r w:rsidR="00893566" w:rsidRPr="003B1281">
        <w:rPr>
          <w:rFonts w:ascii="Times New Roman" w:hAnsi="Times New Roman" w:cs="Times New Roman"/>
          <w:b/>
          <w:sz w:val="28"/>
          <w:szCs w:val="28"/>
          <w:lang w:val="uk-UA"/>
        </w:rPr>
        <w:t>Чкаловська</w:t>
      </w:r>
      <w:proofErr w:type="spellEnd"/>
      <w:r w:rsidR="00893566" w:rsidRPr="003B128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загальноосвітня школа І-ІІІ ступенів </w:t>
      </w:r>
      <w:proofErr w:type="spellStart"/>
      <w:r w:rsidR="00893566" w:rsidRPr="003B1281">
        <w:rPr>
          <w:rFonts w:ascii="Times New Roman" w:hAnsi="Times New Roman" w:cs="Times New Roman"/>
          <w:b/>
          <w:sz w:val="28"/>
          <w:szCs w:val="28"/>
          <w:lang w:val="uk-UA"/>
        </w:rPr>
        <w:t>Чкаловської</w:t>
      </w:r>
      <w:proofErr w:type="spellEnd"/>
      <w:r w:rsidR="00893566" w:rsidRPr="003B128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сільської ради </w:t>
      </w:r>
      <w:proofErr w:type="spellStart"/>
      <w:r w:rsidR="00893566" w:rsidRPr="003B1281">
        <w:rPr>
          <w:rFonts w:ascii="Times New Roman" w:hAnsi="Times New Roman" w:cs="Times New Roman"/>
          <w:b/>
          <w:sz w:val="28"/>
          <w:szCs w:val="28"/>
          <w:lang w:val="uk-UA"/>
        </w:rPr>
        <w:t>Веселівсь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кого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району Запорізької області»</w:t>
      </w:r>
      <w:r w:rsidR="00877A32" w:rsidRPr="003B128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5F0228" w:rsidRPr="003B1281" w:rsidRDefault="005F0228" w:rsidP="005F02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93566" w:rsidRPr="003B1281" w:rsidRDefault="00731EC0" w:rsidP="008935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B1281">
        <w:rPr>
          <w:rFonts w:ascii="Times New Roman" w:hAnsi="Times New Roman" w:cs="Times New Roman"/>
          <w:b/>
          <w:sz w:val="28"/>
          <w:szCs w:val="28"/>
          <w:lang w:val="uk-UA"/>
        </w:rPr>
        <w:t>Тема </w:t>
      </w:r>
      <w:r w:rsidR="00893566" w:rsidRPr="003B1281">
        <w:rPr>
          <w:rFonts w:ascii="Times New Roman" w:hAnsi="Times New Roman" w:cs="Times New Roman"/>
          <w:b/>
          <w:sz w:val="28"/>
          <w:szCs w:val="28"/>
          <w:lang w:val="uk-UA"/>
        </w:rPr>
        <w:t>1. Загальні відомості</w:t>
      </w:r>
    </w:p>
    <w:p w:rsidR="009100DC" w:rsidRPr="003B1281" w:rsidRDefault="005F0228" w:rsidP="009100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1281">
        <w:rPr>
          <w:rFonts w:ascii="Times New Roman" w:hAnsi="Times New Roman" w:cs="Times New Roman"/>
          <w:sz w:val="28"/>
          <w:szCs w:val="28"/>
          <w:lang w:val="uk-UA"/>
        </w:rPr>
        <w:t xml:space="preserve">Загальні відомості про заклад освіти, його структуру. </w:t>
      </w:r>
      <w:r w:rsidR="009100DC" w:rsidRPr="003B1281">
        <w:rPr>
          <w:rFonts w:ascii="Times New Roman" w:hAnsi="Times New Roman" w:cs="Times New Roman"/>
          <w:sz w:val="28"/>
          <w:szCs w:val="28"/>
          <w:lang w:val="uk-UA"/>
        </w:rPr>
        <w:t>Розташування групових приміщень, навчальних кабінетів та майстерень, лабораторій, спортивної та музичної або актової зал, бібліотеки, харчоблоку, медпункту, підсобних приміщень тощо. О</w:t>
      </w:r>
      <w:r w:rsidRPr="003B1281">
        <w:rPr>
          <w:rFonts w:ascii="Times New Roman" w:hAnsi="Times New Roman" w:cs="Times New Roman"/>
          <w:sz w:val="28"/>
          <w:szCs w:val="28"/>
          <w:lang w:val="uk-UA"/>
        </w:rPr>
        <w:t>б’єкти підвищеної небезпеки на території та поблизу закладу освіти.</w:t>
      </w:r>
      <w:r w:rsidR="009100DC" w:rsidRPr="003B1281">
        <w:rPr>
          <w:rFonts w:ascii="Times New Roman" w:hAnsi="Times New Roman" w:cs="Times New Roman"/>
          <w:sz w:val="28"/>
          <w:szCs w:val="28"/>
          <w:lang w:val="uk-UA"/>
        </w:rPr>
        <w:t xml:space="preserve"> Правила поведінки на території закладу освіти. Особливості організації освітнього процесу.</w:t>
      </w:r>
    </w:p>
    <w:p w:rsidR="005F0228" w:rsidRPr="003B1281" w:rsidRDefault="005F0228" w:rsidP="005F02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21C19" w:rsidRPr="003B1281" w:rsidRDefault="00121C19" w:rsidP="00731E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B1281">
        <w:rPr>
          <w:rFonts w:ascii="Times New Roman" w:hAnsi="Times New Roman" w:cs="Times New Roman"/>
          <w:b/>
          <w:sz w:val="28"/>
          <w:szCs w:val="28"/>
          <w:lang w:val="uk-UA"/>
        </w:rPr>
        <w:t>Тема </w:t>
      </w:r>
      <w:r w:rsidR="009100DC" w:rsidRPr="003B1281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3B1281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731EC0" w:rsidRPr="003B1281">
        <w:rPr>
          <w:rFonts w:ascii="Times New Roman" w:hAnsi="Times New Roman" w:cs="Times New Roman"/>
          <w:b/>
          <w:sz w:val="28"/>
          <w:szCs w:val="28"/>
          <w:lang w:val="uk-UA"/>
        </w:rPr>
        <w:t>Законодавство України про охорону праці</w:t>
      </w:r>
    </w:p>
    <w:p w:rsidR="005F0228" w:rsidRPr="003B1281" w:rsidRDefault="005F0228" w:rsidP="00FE32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1281">
        <w:rPr>
          <w:rFonts w:ascii="Times New Roman" w:hAnsi="Times New Roman" w:cs="Times New Roman"/>
          <w:sz w:val="28"/>
          <w:szCs w:val="28"/>
          <w:lang w:val="uk-UA"/>
        </w:rPr>
        <w:t>Основні положення Закону України «Про охорону праці», Кодексу законів про працю</w:t>
      </w:r>
      <w:r w:rsidR="009100DC" w:rsidRPr="003B1281">
        <w:rPr>
          <w:rFonts w:ascii="Times New Roman" w:hAnsi="Times New Roman" w:cs="Times New Roman"/>
          <w:sz w:val="28"/>
          <w:szCs w:val="28"/>
          <w:lang w:val="uk-UA"/>
        </w:rPr>
        <w:t xml:space="preserve"> України</w:t>
      </w:r>
      <w:r w:rsidRPr="003B1281">
        <w:rPr>
          <w:rFonts w:ascii="Times New Roman" w:hAnsi="Times New Roman" w:cs="Times New Roman"/>
          <w:sz w:val="28"/>
          <w:szCs w:val="28"/>
          <w:lang w:val="uk-UA"/>
        </w:rPr>
        <w:t xml:space="preserve">, Кодексу цивільного захисту України, </w:t>
      </w:r>
      <w:r w:rsidR="00731EC0" w:rsidRPr="003B1281">
        <w:rPr>
          <w:rFonts w:ascii="Times New Roman" w:hAnsi="Times New Roman" w:cs="Times New Roman"/>
          <w:sz w:val="28"/>
          <w:szCs w:val="28"/>
          <w:lang w:val="uk-UA"/>
        </w:rPr>
        <w:t xml:space="preserve">інших </w:t>
      </w:r>
      <w:r w:rsidRPr="003B1281">
        <w:rPr>
          <w:rFonts w:ascii="Times New Roman" w:hAnsi="Times New Roman" w:cs="Times New Roman"/>
          <w:sz w:val="28"/>
          <w:szCs w:val="28"/>
          <w:lang w:val="uk-UA"/>
        </w:rPr>
        <w:t xml:space="preserve">нормативно-правових актів </w:t>
      </w:r>
      <w:r w:rsidR="0035327E" w:rsidRPr="003B1281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Pr="003B1281">
        <w:rPr>
          <w:rFonts w:ascii="Times New Roman" w:hAnsi="Times New Roman" w:cs="Times New Roman"/>
          <w:sz w:val="28"/>
          <w:szCs w:val="28"/>
          <w:lang w:val="uk-UA"/>
        </w:rPr>
        <w:t xml:space="preserve"> охорон</w:t>
      </w:r>
      <w:r w:rsidR="0035327E" w:rsidRPr="003B128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3B1281">
        <w:rPr>
          <w:rFonts w:ascii="Times New Roman" w:hAnsi="Times New Roman" w:cs="Times New Roman"/>
          <w:sz w:val="28"/>
          <w:szCs w:val="28"/>
          <w:lang w:val="uk-UA"/>
        </w:rPr>
        <w:t xml:space="preserve"> праці.</w:t>
      </w:r>
    </w:p>
    <w:p w:rsidR="005F0228" w:rsidRPr="003B1281" w:rsidRDefault="005F0228" w:rsidP="00FE32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1281">
        <w:rPr>
          <w:rFonts w:ascii="Times New Roman" w:hAnsi="Times New Roman" w:cs="Times New Roman"/>
          <w:sz w:val="28"/>
          <w:szCs w:val="28"/>
          <w:lang w:val="uk-UA"/>
        </w:rPr>
        <w:t>Система управління охороною праці, громадський контроль за охороною праці в закладі освіти.</w:t>
      </w:r>
    </w:p>
    <w:p w:rsidR="005F0228" w:rsidRPr="003B1281" w:rsidRDefault="005F0228" w:rsidP="00FE32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1281">
        <w:rPr>
          <w:rFonts w:ascii="Times New Roman" w:hAnsi="Times New Roman" w:cs="Times New Roman"/>
          <w:sz w:val="28"/>
          <w:szCs w:val="28"/>
          <w:lang w:val="uk-UA"/>
        </w:rPr>
        <w:t>Права та обов’язки керівників та працівників щодо виконання вимог нормативно-правових актів з охорони праці; права працівник</w:t>
      </w:r>
      <w:r w:rsidR="0035327E" w:rsidRPr="003B1281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3B12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327E" w:rsidRPr="003B1281">
        <w:rPr>
          <w:rFonts w:ascii="Times New Roman" w:hAnsi="Times New Roman" w:cs="Times New Roman"/>
          <w:sz w:val="28"/>
          <w:szCs w:val="28"/>
          <w:lang w:val="uk-UA"/>
        </w:rPr>
        <w:t>на охорону праці</w:t>
      </w:r>
      <w:r w:rsidRPr="003B12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E32E9" w:rsidRPr="003B1281">
        <w:rPr>
          <w:rFonts w:ascii="Times New Roman" w:hAnsi="Times New Roman" w:cs="Times New Roman"/>
          <w:sz w:val="28"/>
          <w:szCs w:val="28"/>
          <w:lang w:val="uk-UA"/>
        </w:rPr>
        <w:t xml:space="preserve">під час </w:t>
      </w:r>
      <w:r w:rsidRPr="003B1281">
        <w:rPr>
          <w:rFonts w:ascii="Times New Roman" w:hAnsi="Times New Roman" w:cs="Times New Roman"/>
          <w:sz w:val="28"/>
          <w:szCs w:val="28"/>
          <w:lang w:val="uk-UA"/>
        </w:rPr>
        <w:t>укладанн</w:t>
      </w:r>
      <w:r w:rsidR="00FE32E9" w:rsidRPr="003B1281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3B1281">
        <w:rPr>
          <w:rFonts w:ascii="Times New Roman" w:hAnsi="Times New Roman" w:cs="Times New Roman"/>
          <w:sz w:val="28"/>
          <w:szCs w:val="28"/>
          <w:lang w:val="uk-UA"/>
        </w:rPr>
        <w:t xml:space="preserve"> трудов</w:t>
      </w:r>
      <w:r w:rsidR="0035327E" w:rsidRPr="003B1281">
        <w:rPr>
          <w:rFonts w:ascii="Times New Roman" w:hAnsi="Times New Roman" w:cs="Times New Roman"/>
          <w:sz w:val="28"/>
          <w:szCs w:val="28"/>
          <w:lang w:val="uk-UA"/>
        </w:rPr>
        <w:t>ого договору (</w:t>
      </w:r>
      <w:r w:rsidRPr="003B1281">
        <w:rPr>
          <w:rFonts w:ascii="Times New Roman" w:hAnsi="Times New Roman" w:cs="Times New Roman"/>
          <w:sz w:val="28"/>
          <w:szCs w:val="28"/>
          <w:lang w:val="uk-UA"/>
        </w:rPr>
        <w:t>угоди</w:t>
      </w:r>
      <w:r w:rsidR="0035327E" w:rsidRPr="003B1281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3B1281">
        <w:rPr>
          <w:rFonts w:ascii="Times New Roman" w:hAnsi="Times New Roman" w:cs="Times New Roman"/>
          <w:sz w:val="28"/>
          <w:szCs w:val="28"/>
          <w:lang w:val="uk-UA"/>
        </w:rPr>
        <w:t xml:space="preserve"> та під час роботи </w:t>
      </w:r>
      <w:r w:rsidR="00731EC0" w:rsidRPr="003B1281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3B1281">
        <w:rPr>
          <w:rFonts w:ascii="Times New Roman" w:hAnsi="Times New Roman" w:cs="Times New Roman"/>
          <w:sz w:val="28"/>
          <w:szCs w:val="28"/>
          <w:lang w:val="uk-UA"/>
        </w:rPr>
        <w:t xml:space="preserve"> закладі осв</w:t>
      </w:r>
      <w:r w:rsidR="00F535C7" w:rsidRPr="003B1281">
        <w:rPr>
          <w:rFonts w:ascii="Times New Roman" w:hAnsi="Times New Roman" w:cs="Times New Roman"/>
          <w:sz w:val="28"/>
          <w:szCs w:val="28"/>
          <w:lang w:val="uk-UA"/>
        </w:rPr>
        <w:t>іти; відповідальність працівників</w:t>
      </w:r>
      <w:r w:rsidRPr="003B1281">
        <w:rPr>
          <w:rFonts w:ascii="Times New Roman" w:hAnsi="Times New Roman" w:cs="Times New Roman"/>
          <w:sz w:val="28"/>
          <w:szCs w:val="28"/>
          <w:lang w:val="uk-UA"/>
        </w:rPr>
        <w:t xml:space="preserve"> за порушення вимог охорони праці; навчання з питань охорони праці посадових осіб та інших працівників закладу освіти.</w:t>
      </w:r>
    </w:p>
    <w:p w:rsidR="005F0228" w:rsidRPr="003B1281" w:rsidRDefault="005F0228" w:rsidP="005F02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31EC0" w:rsidRPr="003B1281" w:rsidRDefault="00731EC0" w:rsidP="00731E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B1281">
        <w:rPr>
          <w:rFonts w:ascii="Times New Roman" w:hAnsi="Times New Roman" w:cs="Times New Roman"/>
          <w:b/>
          <w:sz w:val="28"/>
          <w:szCs w:val="28"/>
          <w:lang w:val="uk-UA"/>
        </w:rPr>
        <w:t>Тема </w:t>
      </w:r>
      <w:r w:rsidR="009100DC" w:rsidRPr="003B1281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3B1281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6B67B0" w:rsidRPr="003B1281">
        <w:rPr>
          <w:rFonts w:ascii="Times New Roman" w:hAnsi="Times New Roman" w:cs="Times New Roman"/>
          <w:b/>
          <w:sz w:val="28"/>
          <w:szCs w:val="28"/>
          <w:lang w:val="uk-UA"/>
        </w:rPr>
        <w:t>Гарантії прав на охорону праці</w:t>
      </w:r>
    </w:p>
    <w:p w:rsidR="005F0228" w:rsidRPr="003B1281" w:rsidRDefault="005F0228" w:rsidP="00FE32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1281">
        <w:rPr>
          <w:rFonts w:ascii="Times New Roman" w:hAnsi="Times New Roman" w:cs="Times New Roman"/>
          <w:sz w:val="28"/>
          <w:szCs w:val="28"/>
          <w:lang w:val="uk-UA"/>
        </w:rPr>
        <w:t>Трудовий договір, робочий час та час відпочинку. Правила внутрішнього трудового розпорядку закладу освіти, відповідальність</w:t>
      </w:r>
      <w:r w:rsidR="00EC4724" w:rsidRPr="003B1281">
        <w:rPr>
          <w:rFonts w:ascii="Times New Roman" w:hAnsi="Times New Roman" w:cs="Times New Roman"/>
          <w:sz w:val="28"/>
          <w:szCs w:val="28"/>
          <w:lang w:val="uk-UA"/>
        </w:rPr>
        <w:t xml:space="preserve"> працівників</w:t>
      </w:r>
      <w:r w:rsidRPr="003B1281">
        <w:rPr>
          <w:rFonts w:ascii="Times New Roman" w:hAnsi="Times New Roman" w:cs="Times New Roman"/>
          <w:sz w:val="28"/>
          <w:szCs w:val="28"/>
          <w:lang w:val="uk-UA"/>
        </w:rPr>
        <w:t xml:space="preserve"> за їх порушення.</w:t>
      </w:r>
    </w:p>
    <w:p w:rsidR="005F0228" w:rsidRPr="003B1281" w:rsidRDefault="005F0228" w:rsidP="00FE32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1281">
        <w:rPr>
          <w:rFonts w:ascii="Times New Roman" w:hAnsi="Times New Roman" w:cs="Times New Roman"/>
          <w:sz w:val="28"/>
          <w:szCs w:val="28"/>
          <w:lang w:val="uk-UA"/>
        </w:rPr>
        <w:t xml:space="preserve">Колективний договір, пільги та </w:t>
      </w:r>
      <w:r w:rsidR="00EC4724" w:rsidRPr="003B1281">
        <w:rPr>
          <w:rFonts w:ascii="Times New Roman" w:hAnsi="Times New Roman" w:cs="Times New Roman"/>
          <w:sz w:val="28"/>
          <w:szCs w:val="28"/>
          <w:lang w:val="uk-UA"/>
        </w:rPr>
        <w:t>компенсації</w:t>
      </w:r>
      <w:r w:rsidRPr="003B1281">
        <w:rPr>
          <w:rFonts w:ascii="Times New Roman" w:hAnsi="Times New Roman" w:cs="Times New Roman"/>
          <w:sz w:val="28"/>
          <w:szCs w:val="28"/>
          <w:lang w:val="uk-UA"/>
        </w:rPr>
        <w:t xml:space="preserve"> за важкі та шкідливі умови праці, порядок їх надання.</w:t>
      </w:r>
    </w:p>
    <w:p w:rsidR="00E524FF" w:rsidRPr="003B1281" w:rsidRDefault="005F0228" w:rsidP="00E524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1281">
        <w:rPr>
          <w:rFonts w:ascii="Times New Roman" w:hAnsi="Times New Roman" w:cs="Times New Roman"/>
          <w:sz w:val="28"/>
          <w:szCs w:val="28"/>
          <w:lang w:val="uk-UA"/>
        </w:rPr>
        <w:t>Соціальне страхування працівників від нещасних випадків та професійних захворювань.</w:t>
      </w:r>
    </w:p>
    <w:p w:rsidR="005F0228" w:rsidRPr="003B1281" w:rsidRDefault="005F0228" w:rsidP="00E524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1281">
        <w:rPr>
          <w:rFonts w:ascii="Times New Roman" w:hAnsi="Times New Roman" w:cs="Times New Roman"/>
          <w:sz w:val="28"/>
          <w:szCs w:val="28"/>
          <w:lang w:val="uk-UA"/>
        </w:rPr>
        <w:t>Індивідуальні трудові спори. Терміни звернення до комісії з трудових спорів та порядок прий</w:t>
      </w:r>
      <w:r w:rsidR="00F535C7" w:rsidRPr="003B1281">
        <w:rPr>
          <w:rFonts w:ascii="Times New Roman" w:hAnsi="Times New Roman" w:cs="Times New Roman"/>
          <w:sz w:val="28"/>
          <w:szCs w:val="28"/>
          <w:lang w:val="uk-UA"/>
        </w:rPr>
        <w:t>мання</w:t>
      </w:r>
      <w:r w:rsidRPr="003B1281">
        <w:rPr>
          <w:rFonts w:ascii="Times New Roman" w:hAnsi="Times New Roman" w:cs="Times New Roman"/>
          <w:sz w:val="28"/>
          <w:szCs w:val="28"/>
          <w:lang w:val="uk-UA"/>
        </w:rPr>
        <w:t xml:space="preserve"> заяв. Порядок і терміни розгляду трудових спорів.</w:t>
      </w:r>
    </w:p>
    <w:p w:rsidR="005F0228" w:rsidRPr="003B1281" w:rsidRDefault="005F0228" w:rsidP="006B67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1281">
        <w:rPr>
          <w:rFonts w:ascii="Times New Roman" w:hAnsi="Times New Roman" w:cs="Times New Roman"/>
          <w:sz w:val="28"/>
          <w:szCs w:val="28"/>
          <w:lang w:val="uk-UA"/>
        </w:rPr>
        <w:lastRenderedPageBreak/>
        <w:t>Охорона праці жінок та осіб, молодших за 18 років. Роботи, на яких заборон</w:t>
      </w:r>
      <w:r w:rsidR="00F179C6" w:rsidRPr="003B1281">
        <w:rPr>
          <w:rFonts w:ascii="Times New Roman" w:hAnsi="Times New Roman" w:cs="Times New Roman"/>
          <w:sz w:val="28"/>
          <w:szCs w:val="28"/>
          <w:lang w:val="uk-UA"/>
        </w:rPr>
        <w:t>ено</w:t>
      </w:r>
      <w:r w:rsidRPr="003B1281">
        <w:rPr>
          <w:rFonts w:ascii="Times New Roman" w:hAnsi="Times New Roman" w:cs="Times New Roman"/>
          <w:sz w:val="28"/>
          <w:szCs w:val="28"/>
          <w:lang w:val="uk-UA"/>
        </w:rPr>
        <w:t xml:space="preserve"> застос</w:t>
      </w:r>
      <w:r w:rsidR="00F179C6" w:rsidRPr="003B1281">
        <w:rPr>
          <w:rFonts w:ascii="Times New Roman" w:hAnsi="Times New Roman" w:cs="Times New Roman"/>
          <w:sz w:val="28"/>
          <w:szCs w:val="28"/>
          <w:lang w:val="uk-UA"/>
        </w:rPr>
        <w:t>овувати</w:t>
      </w:r>
      <w:r w:rsidRPr="003B1281">
        <w:rPr>
          <w:rFonts w:ascii="Times New Roman" w:hAnsi="Times New Roman" w:cs="Times New Roman"/>
          <w:sz w:val="28"/>
          <w:szCs w:val="28"/>
          <w:lang w:val="uk-UA"/>
        </w:rPr>
        <w:t xml:space="preserve"> прац</w:t>
      </w:r>
      <w:r w:rsidR="00F179C6" w:rsidRPr="003B1281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3B1281">
        <w:rPr>
          <w:rFonts w:ascii="Times New Roman" w:hAnsi="Times New Roman" w:cs="Times New Roman"/>
          <w:sz w:val="28"/>
          <w:szCs w:val="28"/>
          <w:lang w:val="uk-UA"/>
        </w:rPr>
        <w:t xml:space="preserve"> жінок. Обмеження праці жінок на роботах у нічний час. Праця молоді. Права неповнолітніх у трудових відносинах. Вік, з якого </w:t>
      </w:r>
      <w:r w:rsidR="00F179C6" w:rsidRPr="003B1281">
        <w:rPr>
          <w:rFonts w:ascii="Times New Roman" w:hAnsi="Times New Roman" w:cs="Times New Roman"/>
          <w:sz w:val="28"/>
          <w:szCs w:val="28"/>
          <w:lang w:val="uk-UA"/>
        </w:rPr>
        <w:t>можна брати</w:t>
      </w:r>
      <w:r w:rsidRPr="003B1281">
        <w:rPr>
          <w:rFonts w:ascii="Times New Roman" w:hAnsi="Times New Roman" w:cs="Times New Roman"/>
          <w:sz w:val="28"/>
          <w:szCs w:val="28"/>
          <w:lang w:val="uk-UA"/>
        </w:rPr>
        <w:t xml:space="preserve"> на роботу. Роботи, на яких заборон</w:t>
      </w:r>
      <w:r w:rsidR="00F179C6" w:rsidRPr="003B1281">
        <w:rPr>
          <w:rFonts w:ascii="Times New Roman" w:hAnsi="Times New Roman" w:cs="Times New Roman"/>
          <w:sz w:val="28"/>
          <w:szCs w:val="28"/>
          <w:lang w:val="uk-UA"/>
        </w:rPr>
        <w:t>ено</w:t>
      </w:r>
      <w:r w:rsidRPr="003B1281">
        <w:rPr>
          <w:rFonts w:ascii="Times New Roman" w:hAnsi="Times New Roman" w:cs="Times New Roman"/>
          <w:sz w:val="28"/>
          <w:szCs w:val="28"/>
          <w:lang w:val="uk-UA"/>
        </w:rPr>
        <w:t xml:space="preserve"> застос</w:t>
      </w:r>
      <w:r w:rsidR="00F179C6" w:rsidRPr="003B1281">
        <w:rPr>
          <w:rFonts w:ascii="Times New Roman" w:hAnsi="Times New Roman" w:cs="Times New Roman"/>
          <w:sz w:val="28"/>
          <w:szCs w:val="28"/>
          <w:lang w:val="uk-UA"/>
        </w:rPr>
        <w:t>овувати</w:t>
      </w:r>
      <w:r w:rsidRPr="003B1281">
        <w:rPr>
          <w:rFonts w:ascii="Times New Roman" w:hAnsi="Times New Roman" w:cs="Times New Roman"/>
          <w:sz w:val="28"/>
          <w:szCs w:val="28"/>
          <w:lang w:val="uk-UA"/>
        </w:rPr>
        <w:t xml:space="preserve"> прац</w:t>
      </w:r>
      <w:r w:rsidR="00F179C6" w:rsidRPr="003B1281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3B1281">
        <w:rPr>
          <w:rFonts w:ascii="Times New Roman" w:hAnsi="Times New Roman" w:cs="Times New Roman"/>
          <w:sz w:val="28"/>
          <w:szCs w:val="28"/>
          <w:lang w:val="uk-UA"/>
        </w:rPr>
        <w:t xml:space="preserve"> осіб, молодших за </w:t>
      </w:r>
      <w:r w:rsidR="00E524FF" w:rsidRPr="003B1281">
        <w:rPr>
          <w:rFonts w:ascii="Times New Roman" w:hAnsi="Times New Roman" w:cs="Times New Roman"/>
          <w:sz w:val="28"/>
          <w:szCs w:val="28"/>
          <w:lang w:val="uk-UA"/>
        </w:rPr>
        <w:t>18 років.</w:t>
      </w:r>
    </w:p>
    <w:p w:rsidR="005F0228" w:rsidRPr="003B1281" w:rsidRDefault="005F0228" w:rsidP="005F02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31EC0" w:rsidRPr="003B1281" w:rsidRDefault="00731EC0" w:rsidP="00731E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B1281">
        <w:rPr>
          <w:rFonts w:ascii="Times New Roman" w:hAnsi="Times New Roman" w:cs="Times New Roman"/>
          <w:b/>
          <w:sz w:val="28"/>
          <w:szCs w:val="28"/>
          <w:lang w:val="uk-UA"/>
        </w:rPr>
        <w:t>Тема </w:t>
      </w:r>
      <w:r w:rsidR="009100DC" w:rsidRPr="003B1281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3B1281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5F536F" w:rsidRPr="003B128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Гігієна </w:t>
      </w:r>
      <w:r w:rsidR="006B67B0" w:rsidRPr="003B1281">
        <w:rPr>
          <w:rFonts w:ascii="Times New Roman" w:hAnsi="Times New Roman" w:cs="Times New Roman"/>
          <w:b/>
          <w:sz w:val="28"/>
          <w:szCs w:val="28"/>
          <w:lang w:val="uk-UA"/>
        </w:rPr>
        <w:t>праці</w:t>
      </w:r>
      <w:r w:rsidR="005F536F" w:rsidRPr="003B1281">
        <w:rPr>
          <w:rFonts w:ascii="Times New Roman" w:hAnsi="Times New Roman" w:cs="Times New Roman"/>
          <w:b/>
          <w:sz w:val="28"/>
          <w:szCs w:val="28"/>
          <w:lang w:val="uk-UA"/>
        </w:rPr>
        <w:t>. Медичні огляди</w:t>
      </w:r>
    </w:p>
    <w:p w:rsidR="005F0228" w:rsidRPr="003B1281" w:rsidRDefault="005F0228" w:rsidP="00FE32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1281">
        <w:rPr>
          <w:rFonts w:ascii="Times New Roman" w:hAnsi="Times New Roman" w:cs="Times New Roman"/>
          <w:sz w:val="28"/>
          <w:szCs w:val="28"/>
          <w:lang w:val="uk-UA"/>
        </w:rPr>
        <w:t xml:space="preserve">Джерела небезпеки, основні небезпечні та шкідливі виробничі </w:t>
      </w:r>
      <w:r w:rsidR="00E524FF" w:rsidRPr="003B1281">
        <w:rPr>
          <w:rFonts w:ascii="Times New Roman" w:hAnsi="Times New Roman" w:cs="Times New Roman"/>
          <w:sz w:val="28"/>
          <w:szCs w:val="28"/>
          <w:lang w:val="uk-UA"/>
        </w:rPr>
        <w:t>чинники</w:t>
      </w:r>
      <w:r w:rsidRPr="003B1281">
        <w:rPr>
          <w:rFonts w:ascii="Times New Roman" w:hAnsi="Times New Roman" w:cs="Times New Roman"/>
          <w:sz w:val="28"/>
          <w:szCs w:val="28"/>
          <w:lang w:val="uk-UA"/>
        </w:rPr>
        <w:t>, характерні для закладу освіти. Методи та засоби запобігання нещасним випадкам</w:t>
      </w:r>
      <w:r w:rsidR="007B02CA" w:rsidRPr="003B1281">
        <w:rPr>
          <w:rFonts w:ascii="Times New Roman" w:hAnsi="Times New Roman" w:cs="Times New Roman"/>
          <w:sz w:val="28"/>
          <w:szCs w:val="28"/>
          <w:lang w:val="uk-UA"/>
        </w:rPr>
        <w:t xml:space="preserve"> та професійним захворюванням. З</w:t>
      </w:r>
      <w:r w:rsidRPr="003B1281">
        <w:rPr>
          <w:rFonts w:ascii="Times New Roman" w:hAnsi="Times New Roman" w:cs="Times New Roman"/>
          <w:sz w:val="28"/>
          <w:szCs w:val="28"/>
          <w:lang w:val="uk-UA"/>
        </w:rPr>
        <w:t>асоби індивідуального та колективного захисту.</w:t>
      </w:r>
    </w:p>
    <w:p w:rsidR="005F536F" w:rsidRPr="003B1281" w:rsidRDefault="005F536F" w:rsidP="005F53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1281">
        <w:rPr>
          <w:rFonts w:ascii="Times New Roman" w:hAnsi="Times New Roman" w:cs="Times New Roman"/>
          <w:sz w:val="28"/>
          <w:szCs w:val="28"/>
          <w:lang w:val="uk-UA"/>
        </w:rPr>
        <w:t>Основні вимоги санітарії та гігієни праці. Поняття гігієни праці. Основні положення нормативно-правових актів щодо створення безпечних умов праці та збереження здоров’я працівників. Атестація робочих місць за умовами праці. Заходи щодо поліпшення умов праці та виробничого середовища. Санітарно-побутове забезпечення працівників.</w:t>
      </w:r>
    </w:p>
    <w:p w:rsidR="005F536F" w:rsidRPr="003B1281" w:rsidRDefault="005F536F" w:rsidP="005F53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1281">
        <w:rPr>
          <w:rFonts w:ascii="Times New Roman" w:hAnsi="Times New Roman" w:cs="Times New Roman"/>
          <w:sz w:val="28"/>
          <w:szCs w:val="28"/>
          <w:lang w:val="uk-UA"/>
        </w:rPr>
        <w:t>Попередні та періодичні медичні огляди. Медичні огляди осіб, які працюють у важких та шкідливих умовах праці.</w:t>
      </w:r>
    </w:p>
    <w:p w:rsidR="005F0228" w:rsidRPr="003B1281" w:rsidRDefault="005F0228" w:rsidP="005F02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31EC0" w:rsidRPr="003B1281" w:rsidRDefault="00731EC0" w:rsidP="00731E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B1281">
        <w:rPr>
          <w:rFonts w:ascii="Times New Roman" w:hAnsi="Times New Roman" w:cs="Times New Roman"/>
          <w:b/>
          <w:sz w:val="28"/>
          <w:szCs w:val="28"/>
          <w:lang w:val="uk-UA"/>
        </w:rPr>
        <w:t>Тема </w:t>
      </w:r>
      <w:r w:rsidR="009100DC" w:rsidRPr="003B1281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5F0228" w:rsidRPr="003B1281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3B128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Електробезпека</w:t>
      </w:r>
    </w:p>
    <w:p w:rsidR="005F0228" w:rsidRPr="003B1281" w:rsidRDefault="005F0228" w:rsidP="00FE32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1281">
        <w:rPr>
          <w:rFonts w:ascii="Times New Roman" w:hAnsi="Times New Roman" w:cs="Times New Roman"/>
          <w:sz w:val="28"/>
          <w:szCs w:val="28"/>
          <w:lang w:val="uk-UA"/>
        </w:rPr>
        <w:t>Електричний струм, небезпечні величини електр</w:t>
      </w:r>
      <w:r w:rsidR="005F536F" w:rsidRPr="003B1281">
        <w:rPr>
          <w:rFonts w:ascii="Times New Roman" w:hAnsi="Times New Roman" w:cs="Times New Roman"/>
          <w:sz w:val="28"/>
          <w:szCs w:val="28"/>
          <w:lang w:val="uk-UA"/>
        </w:rPr>
        <w:t xml:space="preserve">ичного </w:t>
      </w:r>
      <w:r w:rsidRPr="003B1281">
        <w:rPr>
          <w:rFonts w:ascii="Times New Roman" w:hAnsi="Times New Roman" w:cs="Times New Roman"/>
          <w:sz w:val="28"/>
          <w:szCs w:val="28"/>
          <w:lang w:val="uk-UA"/>
        </w:rPr>
        <w:t>струму, напруги. Залежність дії електр</w:t>
      </w:r>
      <w:r w:rsidR="005F536F" w:rsidRPr="003B1281">
        <w:rPr>
          <w:rFonts w:ascii="Times New Roman" w:hAnsi="Times New Roman" w:cs="Times New Roman"/>
          <w:sz w:val="28"/>
          <w:szCs w:val="28"/>
          <w:lang w:val="uk-UA"/>
        </w:rPr>
        <w:t xml:space="preserve">ичного </w:t>
      </w:r>
      <w:r w:rsidRPr="003B1281">
        <w:rPr>
          <w:rFonts w:ascii="Times New Roman" w:hAnsi="Times New Roman" w:cs="Times New Roman"/>
          <w:sz w:val="28"/>
          <w:szCs w:val="28"/>
          <w:lang w:val="uk-UA"/>
        </w:rPr>
        <w:t xml:space="preserve">струму на людину від тривалості дії, умов середовища, метеорологічних </w:t>
      </w:r>
      <w:r w:rsidR="00E524FF" w:rsidRPr="003B1281">
        <w:rPr>
          <w:rFonts w:ascii="Times New Roman" w:hAnsi="Times New Roman" w:cs="Times New Roman"/>
          <w:sz w:val="28"/>
          <w:szCs w:val="28"/>
          <w:lang w:val="uk-UA"/>
        </w:rPr>
        <w:t>чинників</w:t>
      </w:r>
      <w:r w:rsidRPr="003B1281">
        <w:rPr>
          <w:rFonts w:ascii="Times New Roman" w:hAnsi="Times New Roman" w:cs="Times New Roman"/>
          <w:sz w:val="28"/>
          <w:szCs w:val="28"/>
          <w:lang w:val="uk-UA"/>
        </w:rPr>
        <w:t>, фізичного стану людини. Заземлення та занулення еле</w:t>
      </w:r>
      <w:r w:rsidR="005F536F" w:rsidRPr="003B1281">
        <w:rPr>
          <w:rFonts w:ascii="Times New Roman" w:hAnsi="Times New Roman" w:cs="Times New Roman"/>
          <w:sz w:val="28"/>
          <w:szCs w:val="28"/>
          <w:lang w:val="uk-UA"/>
        </w:rPr>
        <w:t>ктроустановок, їх захисна дія. Д</w:t>
      </w:r>
      <w:r w:rsidRPr="003B1281">
        <w:rPr>
          <w:rFonts w:ascii="Times New Roman" w:hAnsi="Times New Roman" w:cs="Times New Roman"/>
          <w:sz w:val="28"/>
          <w:szCs w:val="28"/>
          <w:lang w:val="uk-UA"/>
        </w:rPr>
        <w:t xml:space="preserve">опустимі величини опору, від чого вони залежать. Заходи безпеки </w:t>
      </w:r>
      <w:r w:rsidR="00E524FF" w:rsidRPr="003B1281">
        <w:rPr>
          <w:rFonts w:ascii="Times New Roman" w:hAnsi="Times New Roman" w:cs="Times New Roman"/>
          <w:sz w:val="28"/>
          <w:szCs w:val="28"/>
          <w:lang w:val="uk-UA"/>
        </w:rPr>
        <w:t>під час роботи</w:t>
      </w:r>
      <w:r w:rsidRPr="003B1281">
        <w:rPr>
          <w:rFonts w:ascii="Times New Roman" w:hAnsi="Times New Roman" w:cs="Times New Roman"/>
          <w:sz w:val="28"/>
          <w:szCs w:val="28"/>
          <w:lang w:val="uk-UA"/>
        </w:rPr>
        <w:t xml:space="preserve"> з електрифікованим інструментом, понижувальними трансформаторами, переносними світильниками тощо.</w:t>
      </w:r>
    </w:p>
    <w:p w:rsidR="005F0228" w:rsidRPr="003B1281" w:rsidRDefault="005F0228" w:rsidP="005F02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875A5" w:rsidRPr="003B1281" w:rsidRDefault="006875A5" w:rsidP="006B67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B128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 </w:t>
      </w:r>
      <w:r w:rsidR="00A21D83" w:rsidRPr="003B1281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="00FE32E9" w:rsidRPr="003B1281">
        <w:rPr>
          <w:rFonts w:ascii="Times New Roman" w:hAnsi="Times New Roman" w:cs="Times New Roman"/>
          <w:b/>
          <w:sz w:val="28"/>
          <w:szCs w:val="28"/>
          <w:lang w:val="uk-UA"/>
        </w:rPr>
        <w:t>. </w:t>
      </w:r>
      <w:r w:rsidRPr="003B1281">
        <w:rPr>
          <w:rFonts w:ascii="Times New Roman" w:hAnsi="Times New Roman" w:cs="Times New Roman"/>
          <w:b/>
          <w:sz w:val="28"/>
          <w:szCs w:val="28"/>
          <w:lang w:val="uk-UA"/>
        </w:rPr>
        <w:t>Пожежна безпека</w:t>
      </w:r>
    </w:p>
    <w:p w:rsidR="006B5C53" w:rsidRPr="003B1281" w:rsidRDefault="005F0228" w:rsidP="00FE32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1281">
        <w:rPr>
          <w:rFonts w:ascii="Times New Roman" w:hAnsi="Times New Roman" w:cs="Times New Roman"/>
          <w:sz w:val="28"/>
          <w:szCs w:val="28"/>
          <w:lang w:val="uk-UA"/>
        </w:rPr>
        <w:t xml:space="preserve">Протипожежний режим. Вимоги пожежної безпеки в </w:t>
      </w:r>
      <w:r w:rsidR="005F536F" w:rsidRPr="003B1281">
        <w:rPr>
          <w:rFonts w:ascii="Times New Roman" w:hAnsi="Times New Roman" w:cs="Times New Roman"/>
          <w:sz w:val="28"/>
          <w:szCs w:val="28"/>
          <w:lang w:val="uk-UA"/>
        </w:rPr>
        <w:t xml:space="preserve">групових приміщеннях, навчальних кабінетах та майстернях, лабораторіях, підсобних приміщеннях закладу освіти </w:t>
      </w:r>
      <w:r w:rsidR="00E524FF" w:rsidRPr="003B1281">
        <w:rPr>
          <w:rFonts w:ascii="Times New Roman" w:hAnsi="Times New Roman" w:cs="Times New Roman"/>
          <w:sz w:val="28"/>
          <w:szCs w:val="28"/>
          <w:lang w:val="uk-UA"/>
        </w:rPr>
        <w:t>під час роботи</w:t>
      </w:r>
      <w:r w:rsidRPr="003B1281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proofErr w:type="spellStart"/>
      <w:r w:rsidRPr="003B1281">
        <w:rPr>
          <w:rFonts w:ascii="Times New Roman" w:hAnsi="Times New Roman" w:cs="Times New Roman"/>
          <w:sz w:val="28"/>
          <w:szCs w:val="28"/>
          <w:lang w:val="uk-UA"/>
        </w:rPr>
        <w:t>пожежо-</w:t>
      </w:r>
      <w:proofErr w:type="spellEnd"/>
      <w:r w:rsidRPr="003B12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524FF" w:rsidRPr="003B1281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Pr="003B1281">
        <w:rPr>
          <w:rFonts w:ascii="Times New Roman" w:hAnsi="Times New Roman" w:cs="Times New Roman"/>
          <w:sz w:val="28"/>
          <w:szCs w:val="28"/>
          <w:lang w:val="uk-UA"/>
        </w:rPr>
        <w:t xml:space="preserve">вибухонебезпечними матеріалами, у приміщеннях з масовим перебуванням людей </w:t>
      </w:r>
      <w:r w:rsidR="005F536F" w:rsidRPr="003B1281">
        <w:rPr>
          <w:rFonts w:ascii="Times New Roman" w:hAnsi="Times New Roman" w:cs="Times New Roman"/>
          <w:sz w:val="28"/>
          <w:szCs w:val="28"/>
          <w:lang w:val="uk-UA"/>
        </w:rPr>
        <w:t>(актова, спортивна, музична зали, бібліотека)</w:t>
      </w:r>
      <w:r w:rsidRPr="003B1281">
        <w:rPr>
          <w:rFonts w:ascii="Times New Roman" w:hAnsi="Times New Roman" w:cs="Times New Roman"/>
          <w:sz w:val="28"/>
          <w:szCs w:val="28"/>
          <w:lang w:val="uk-UA"/>
        </w:rPr>
        <w:t>. Основні вимоги</w:t>
      </w:r>
      <w:r w:rsidR="006B5C53" w:rsidRPr="003B1281">
        <w:rPr>
          <w:rFonts w:ascii="Times New Roman" w:hAnsi="Times New Roman" w:cs="Times New Roman"/>
          <w:sz w:val="28"/>
          <w:szCs w:val="28"/>
          <w:lang w:val="uk-UA"/>
        </w:rPr>
        <w:t xml:space="preserve"> до утримання шляхів евакуації.</w:t>
      </w:r>
    </w:p>
    <w:p w:rsidR="005F0228" w:rsidRDefault="005F0228" w:rsidP="00FE32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1281">
        <w:rPr>
          <w:rFonts w:ascii="Times New Roman" w:hAnsi="Times New Roman" w:cs="Times New Roman"/>
          <w:sz w:val="28"/>
          <w:szCs w:val="28"/>
          <w:lang w:val="uk-UA"/>
        </w:rPr>
        <w:t>Призначення та місцезнаходження в приміщеннях закладу освіти засобів пожежогасіння, протипожежного обладнання та інвентарю (вогнегасники, внутрішні пожежні крани, бочки з водою, ящики з піском). Правила використання засобів</w:t>
      </w:r>
      <w:r w:rsidR="00470401" w:rsidRPr="003B1281">
        <w:rPr>
          <w:rFonts w:ascii="Times New Roman" w:hAnsi="Times New Roman" w:cs="Times New Roman"/>
          <w:sz w:val="28"/>
          <w:szCs w:val="28"/>
          <w:lang w:val="uk-UA"/>
        </w:rPr>
        <w:t xml:space="preserve"> пожежогасіння</w:t>
      </w:r>
      <w:r w:rsidRPr="003B1281">
        <w:rPr>
          <w:rFonts w:ascii="Times New Roman" w:hAnsi="Times New Roman" w:cs="Times New Roman"/>
          <w:sz w:val="28"/>
          <w:szCs w:val="28"/>
          <w:lang w:val="uk-UA"/>
        </w:rPr>
        <w:t xml:space="preserve">, протипожежного інвентарю </w:t>
      </w:r>
      <w:r w:rsidR="00470401" w:rsidRPr="003B1281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3B1281">
        <w:rPr>
          <w:rFonts w:ascii="Times New Roman" w:hAnsi="Times New Roman" w:cs="Times New Roman"/>
          <w:sz w:val="28"/>
          <w:szCs w:val="28"/>
          <w:lang w:val="uk-UA"/>
        </w:rPr>
        <w:t xml:space="preserve"> обладнан</w:t>
      </w:r>
      <w:r w:rsidR="00E524FF" w:rsidRPr="003B1281">
        <w:rPr>
          <w:rFonts w:ascii="Times New Roman" w:hAnsi="Times New Roman" w:cs="Times New Roman"/>
          <w:sz w:val="28"/>
          <w:szCs w:val="28"/>
          <w:lang w:val="uk-UA"/>
        </w:rPr>
        <w:t xml:space="preserve">ня. Засоби </w:t>
      </w:r>
      <w:r w:rsidR="00470401" w:rsidRPr="003B1281">
        <w:rPr>
          <w:rFonts w:ascii="Times New Roman" w:hAnsi="Times New Roman" w:cs="Times New Roman"/>
          <w:sz w:val="28"/>
          <w:szCs w:val="28"/>
          <w:lang w:val="uk-UA"/>
        </w:rPr>
        <w:t>зв’язку</w:t>
      </w:r>
      <w:r w:rsidRPr="003B12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70401" w:rsidRPr="003B1281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3B1281">
        <w:rPr>
          <w:rFonts w:ascii="Times New Roman" w:hAnsi="Times New Roman" w:cs="Times New Roman"/>
          <w:sz w:val="28"/>
          <w:szCs w:val="28"/>
          <w:lang w:val="uk-UA"/>
        </w:rPr>
        <w:t xml:space="preserve"> сповіщення про пожежу в закладі освіти, правила </w:t>
      </w:r>
      <w:r w:rsidR="00E524FF" w:rsidRPr="003B1281">
        <w:rPr>
          <w:rFonts w:ascii="Times New Roman" w:hAnsi="Times New Roman" w:cs="Times New Roman"/>
          <w:sz w:val="28"/>
          <w:szCs w:val="28"/>
          <w:lang w:val="uk-UA"/>
        </w:rPr>
        <w:t xml:space="preserve">їх </w:t>
      </w:r>
      <w:r w:rsidRPr="003B1281">
        <w:rPr>
          <w:rFonts w:ascii="Times New Roman" w:hAnsi="Times New Roman" w:cs="Times New Roman"/>
          <w:sz w:val="28"/>
          <w:szCs w:val="28"/>
          <w:lang w:val="uk-UA"/>
        </w:rPr>
        <w:t xml:space="preserve">використання у разі пожежі. Способи та засоби запобігання пожежам. Дії працівників у разі </w:t>
      </w:r>
      <w:r w:rsidR="00A21D83" w:rsidRPr="003B1281">
        <w:rPr>
          <w:rFonts w:ascii="Times New Roman" w:hAnsi="Times New Roman" w:cs="Times New Roman"/>
          <w:sz w:val="28"/>
          <w:szCs w:val="28"/>
          <w:lang w:val="uk-UA"/>
        </w:rPr>
        <w:t xml:space="preserve">задимлення, загорання або </w:t>
      </w:r>
      <w:r w:rsidR="00E524FF" w:rsidRPr="003B1281">
        <w:rPr>
          <w:rFonts w:ascii="Times New Roman" w:hAnsi="Times New Roman" w:cs="Times New Roman"/>
          <w:sz w:val="28"/>
          <w:szCs w:val="28"/>
          <w:lang w:val="uk-UA"/>
        </w:rPr>
        <w:t>пожежі</w:t>
      </w:r>
      <w:r w:rsidRPr="003B1281">
        <w:rPr>
          <w:rFonts w:ascii="Times New Roman" w:hAnsi="Times New Roman" w:cs="Times New Roman"/>
          <w:sz w:val="28"/>
          <w:szCs w:val="28"/>
          <w:lang w:val="uk-UA"/>
        </w:rPr>
        <w:t>. П</w:t>
      </w:r>
      <w:r w:rsidR="00E524FF" w:rsidRPr="003B1281">
        <w:rPr>
          <w:rFonts w:ascii="Times New Roman" w:hAnsi="Times New Roman" w:cs="Times New Roman"/>
          <w:sz w:val="28"/>
          <w:szCs w:val="28"/>
          <w:lang w:val="uk-UA"/>
        </w:rPr>
        <w:t>орядок повідомлення про пожежу.</w:t>
      </w:r>
    </w:p>
    <w:p w:rsidR="007150F2" w:rsidRPr="003B1281" w:rsidRDefault="007150F2" w:rsidP="00FE32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0228" w:rsidRPr="003B1281" w:rsidRDefault="005F0228" w:rsidP="005F02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43F10" w:rsidRPr="003B1281" w:rsidRDefault="006B67B0" w:rsidP="00543F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B1281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Тема </w:t>
      </w:r>
      <w:r w:rsidR="00A21D83" w:rsidRPr="003B1281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Pr="003B1281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5F0228" w:rsidRPr="003B1281">
        <w:rPr>
          <w:rFonts w:ascii="Times New Roman" w:hAnsi="Times New Roman" w:cs="Times New Roman"/>
          <w:b/>
          <w:sz w:val="28"/>
          <w:szCs w:val="28"/>
          <w:lang w:val="uk-UA"/>
        </w:rPr>
        <w:t>Те</w:t>
      </w:r>
      <w:r w:rsidR="00543F10" w:rsidRPr="003B1281">
        <w:rPr>
          <w:rFonts w:ascii="Times New Roman" w:hAnsi="Times New Roman" w:cs="Times New Roman"/>
          <w:b/>
          <w:sz w:val="28"/>
          <w:szCs w:val="28"/>
          <w:lang w:val="uk-UA"/>
        </w:rPr>
        <w:t>хногенна та радіаційна безпека</w:t>
      </w:r>
    </w:p>
    <w:p w:rsidR="005F0228" w:rsidRPr="003B1281" w:rsidRDefault="005F0228" w:rsidP="00FE32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1281">
        <w:rPr>
          <w:rFonts w:ascii="Times New Roman" w:hAnsi="Times New Roman" w:cs="Times New Roman"/>
          <w:sz w:val="28"/>
          <w:szCs w:val="28"/>
          <w:lang w:val="uk-UA"/>
        </w:rPr>
        <w:t xml:space="preserve">Джерела небезпеки виникнення надзвичайних ситуацій техногенного характеру. Система оповіщення населення </w:t>
      </w:r>
      <w:r w:rsidR="00E524FF" w:rsidRPr="003B1281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3B1281">
        <w:rPr>
          <w:rFonts w:ascii="Times New Roman" w:hAnsi="Times New Roman" w:cs="Times New Roman"/>
          <w:sz w:val="28"/>
          <w:szCs w:val="28"/>
          <w:lang w:val="uk-UA"/>
        </w:rPr>
        <w:t xml:space="preserve"> разі їх виникнення. Забезпечення радіаційної безпеки. Протирадіаційний захист населення. </w:t>
      </w:r>
      <w:r w:rsidR="00A21D83" w:rsidRPr="003B1281">
        <w:rPr>
          <w:rFonts w:ascii="Times New Roman" w:hAnsi="Times New Roman" w:cs="Times New Roman"/>
          <w:sz w:val="28"/>
          <w:szCs w:val="28"/>
          <w:lang w:val="uk-UA"/>
        </w:rPr>
        <w:t>Засоби і</w:t>
      </w:r>
      <w:r w:rsidRPr="003B1281">
        <w:rPr>
          <w:rFonts w:ascii="Times New Roman" w:hAnsi="Times New Roman" w:cs="Times New Roman"/>
          <w:sz w:val="28"/>
          <w:szCs w:val="28"/>
          <w:lang w:val="uk-UA"/>
        </w:rPr>
        <w:t>ндивідуальн</w:t>
      </w:r>
      <w:r w:rsidR="00A21D83" w:rsidRPr="003B1281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3B1281">
        <w:rPr>
          <w:rFonts w:ascii="Times New Roman" w:hAnsi="Times New Roman" w:cs="Times New Roman"/>
          <w:sz w:val="28"/>
          <w:szCs w:val="28"/>
          <w:lang w:val="uk-UA"/>
        </w:rPr>
        <w:t xml:space="preserve"> і колективн</w:t>
      </w:r>
      <w:r w:rsidR="00A21D83" w:rsidRPr="003B1281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3B1281">
        <w:rPr>
          <w:rFonts w:ascii="Times New Roman" w:hAnsi="Times New Roman" w:cs="Times New Roman"/>
          <w:sz w:val="28"/>
          <w:szCs w:val="28"/>
          <w:lang w:val="uk-UA"/>
        </w:rPr>
        <w:t xml:space="preserve"> захисту. Правила поведінки людей на забруднених територіях. Профілактика радіаційних уражень. Запобігання накопиченню радіонуклідів в організмі.</w:t>
      </w:r>
    </w:p>
    <w:p w:rsidR="005F0228" w:rsidRPr="003B1281" w:rsidRDefault="005F0228" w:rsidP="005F02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A0F79" w:rsidRPr="003B1281" w:rsidRDefault="00DA0F79" w:rsidP="00DA0F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B1281">
        <w:rPr>
          <w:rFonts w:ascii="Times New Roman" w:hAnsi="Times New Roman" w:cs="Times New Roman"/>
          <w:b/>
          <w:sz w:val="28"/>
          <w:szCs w:val="28"/>
          <w:lang w:val="uk-UA"/>
        </w:rPr>
        <w:t>Тема </w:t>
      </w:r>
      <w:r w:rsidR="00A21D83" w:rsidRPr="003B1281"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="005F0228" w:rsidRPr="003B1281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3B128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B67B0" w:rsidRPr="003B1281">
        <w:rPr>
          <w:rFonts w:ascii="Times New Roman" w:hAnsi="Times New Roman" w:cs="Times New Roman"/>
          <w:b/>
          <w:sz w:val="28"/>
          <w:szCs w:val="28"/>
          <w:lang w:val="uk-UA"/>
        </w:rPr>
        <w:t>Нещасні</w:t>
      </w:r>
      <w:r w:rsidRPr="003B128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випадк</w:t>
      </w:r>
      <w:r w:rsidR="006B67B0" w:rsidRPr="003B1281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="00A21D83" w:rsidRPr="003B128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 аварії</w:t>
      </w:r>
      <w:r w:rsidR="006B67B0" w:rsidRPr="003B1281">
        <w:rPr>
          <w:rFonts w:ascii="Times New Roman" w:hAnsi="Times New Roman" w:cs="Times New Roman"/>
          <w:b/>
          <w:sz w:val="28"/>
          <w:szCs w:val="28"/>
          <w:lang w:val="uk-UA"/>
        </w:rPr>
        <w:t>: дії працівників</w:t>
      </w:r>
    </w:p>
    <w:p w:rsidR="006C201F" w:rsidRPr="003B1281" w:rsidRDefault="005F0228" w:rsidP="00FE32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1281">
        <w:rPr>
          <w:rFonts w:ascii="Times New Roman" w:hAnsi="Times New Roman" w:cs="Times New Roman"/>
          <w:sz w:val="28"/>
          <w:szCs w:val="28"/>
          <w:lang w:val="uk-UA"/>
        </w:rPr>
        <w:t xml:space="preserve">Обставини та причини нещасних випадків та аварій, які можуть </w:t>
      </w:r>
      <w:r w:rsidR="006B67B0" w:rsidRPr="003B1281">
        <w:rPr>
          <w:rFonts w:ascii="Times New Roman" w:hAnsi="Times New Roman" w:cs="Times New Roman"/>
          <w:sz w:val="28"/>
          <w:szCs w:val="28"/>
          <w:lang w:val="uk-UA"/>
        </w:rPr>
        <w:t xml:space="preserve">трапитися </w:t>
      </w:r>
      <w:r w:rsidRPr="003B1281">
        <w:rPr>
          <w:rFonts w:ascii="Times New Roman" w:hAnsi="Times New Roman" w:cs="Times New Roman"/>
          <w:sz w:val="28"/>
          <w:szCs w:val="28"/>
          <w:lang w:val="uk-UA"/>
        </w:rPr>
        <w:t xml:space="preserve">в закладі освіти </w:t>
      </w:r>
      <w:r w:rsidR="006B67B0" w:rsidRPr="003B1281">
        <w:rPr>
          <w:rFonts w:ascii="Times New Roman" w:hAnsi="Times New Roman" w:cs="Times New Roman"/>
          <w:sz w:val="28"/>
          <w:szCs w:val="28"/>
          <w:lang w:val="uk-UA"/>
        </w:rPr>
        <w:t>в наслідок</w:t>
      </w:r>
      <w:r w:rsidRPr="003B1281">
        <w:rPr>
          <w:rFonts w:ascii="Times New Roman" w:hAnsi="Times New Roman" w:cs="Times New Roman"/>
          <w:sz w:val="28"/>
          <w:szCs w:val="28"/>
          <w:lang w:val="uk-UA"/>
        </w:rPr>
        <w:t xml:space="preserve"> порушення вимог охорони праці. Порядок розслідування та оформлення нещасних випадків та професійних захворювань. Дії працівників у разі нещасного випадку </w:t>
      </w:r>
      <w:r w:rsidR="006B67B0" w:rsidRPr="003B1281">
        <w:rPr>
          <w:rFonts w:ascii="Times New Roman" w:hAnsi="Times New Roman" w:cs="Times New Roman"/>
          <w:sz w:val="28"/>
          <w:szCs w:val="28"/>
          <w:lang w:val="uk-UA"/>
        </w:rPr>
        <w:t>або</w:t>
      </w:r>
      <w:r w:rsidRPr="003B1281">
        <w:rPr>
          <w:rFonts w:ascii="Times New Roman" w:hAnsi="Times New Roman" w:cs="Times New Roman"/>
          <w:sz w:val="28"/>
          <w:szCs w:val="28"/>
          <w:lang w:val="uk-UA"/>
        </w:rPr>
        <w:t xml:space="preserve"> аварії в закладі освіти. Правила надання </w:t>
      </w:r>
      <w:proofErr w:type="spellStart"/>
      <w:r w:rsidRPr="003B1281">
        <w:rPr>
          <w:rFonts w:ascii="Times New Roman" w:hAnsi="Times New Roman" w:cs="Times New Roman"/>
          <w:sz w:val="28"/>
          <w:szCs w:val="28"/>
          <w:lang w:val="uk-UA"/>
        </w:rPr>
        <w:t>домедичної</w:t>
      </w:r>
      <w:proofErr w:type="spellEnd"/>
      <w:r w:rsidRPr="003B1281">
        <w:rPr>
          <w:rFonts w:ascii="Times New Roman" w:hAnsi="Times New Roman" w:cs="Times New Roman"/>
          <w:sz w:val="28"/>
          <w:szCs w:val="28"/>
          <w:lang w:val="uk-UA"/>
        </w:rPr>
        <w:t xml:space="preserve"> допомоги потерпілим.</w:t>
      </w:r>
    </w:p>
    <w:p w:rsidR="00DA0F79" w:rsidRPr="003B1281" w:rsidRDefault="00DA0F79" w:rsidP="00DA0F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A0F79" w:rsidRPr="003B1281" w:rsidRDefault="00DA0F79" w:rsidP="00DA0F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77EDD" w:rsidRPr="003B1281" w:rsidRDefault="00977EDD" w:rsidP="00DA0F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77EDD" w:rsidRPr="003B1281" w:rsidRDefault="00977EDD" w:rsidP="00DA0F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77EDD" w:rsidRDefault="00977EDD" w:rsidP="00DA0F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6E81" w:rsidRDefault="00816E81" w:rsidP="00DA0F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6E81" w:rsidRPr="003B1281" w:rsidRDefault="00816E81" w:rsidP="00DA0F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Директор КЗ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Чкаловська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ЗОШ І-ІІІ ступенів»                        Л.Г.Романенко</w:t>
      </w:r>
      <w:bookmarkStart w:id="0" w:name="_GoBack"/>
      <w:bookmarkEnd w:id="0"/>
    </w:p>
    <w:sectPr w:rsidR="00816E81" w:rsidRPr="003B1281" w:rsidSect="00E524FF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67F" w:rsidRDefault="0018267F" w:rsidP="00FE32E9">
      <w:pPr>
        <w:spacing w:after="0" w:line="240" w:lineRule="auto"/>
      </w:pPr>
      <w:r>
        <w:separator/>
      </w:r>
    </w:p>
  </w:endnote>
  <w:endnote w:type="continuationSeparator" w:id="0">
    <w:p w:rsidR="0018267F" w:rsidRDefault="0018267F" w:rsidP="00FE3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lticaC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67F" w:rsidRDefault="0018267F" w:rsidP="00FE32E9">
      <w:pPr>
        <w:spacing w:after="0" w:line="240" w:lineRule="auto"/>
      </w:pPr>
      <w:r>
        <w:separator/>
      </w:r>
    </w:p>
  </w:footnote>
  <w:footnote w:type="continuationSeparator" w:id="0">
    <w:p w:rsidR="0018267F" w:rsidRDefault="0018267F" w:rsidP="00FE32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7716291"/>
      <w:docPartObj>
        <w:docPartGallery w:val="Page Numbers (Top of Page)"/>
        <w:docPartUnique/>
      </w:docPartObj>
    </w:sdtPr>
    <w:sdtEndPr/>
    <w:sdtContent>
      <w:p w:rsidR="00FE32E9" w:rsidRPr="006B67B0" w:rsidRDefault="00E30AB7" w:rsidP="006B67B0">
        <w:pPr>
          <w:pStyle w:val="a3"/>
          <w:jc w:val="center"/>
        </w:pPr>
        <w:r w:rsidRPr="006B67B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6B67B0" w:rsidRPr="006B67B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B67B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16E8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B67B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56774"/>
    <w:multiLevelType w:val="hybridMultilevel"/>
    <w:tmpl w:val="21B6B234"/>
    <w:lvl w:ilvl="0" w:tplc="64300721">
      <w:start w:val="1"/>
      <w:numFmt w:val="decimal"/>
      <w:lvlText w:val="%1."/>
      <w:lvlJc w:val="left"/>
      <w:pPr>
        <w:ind w:left="720" w:hanging="360"/>
      </w:pPr>
    </w:lvl>
    <w:lvl w:ilvl="1" w:tplc="64300721" w:tentative="1">
      <w:start w:val="1"/>
      <w:numFmt w:val="lowerLetter"/>
      <w:lvlText w:val="%2."/>
      <w:lvlJc w:val="left"/>
      <w:pPr>
        <w:ind w:left="1440" w:hanging="360"/>
      </w:pPr>
    </w:lvl>
    <w:lvl w:ilvl="2" w:tplc="64300721" w:tentative="1">
      <w:start w:val="1"/>
      <w:numFmt w:val="lowerRoman"/>
      <w:lvlText w:val="%3."/>
      <w:lvlJc w:val="right"/>
      <w:pPr>
        <w:ind w:left="2160" w:hanging="180"/>
      </w:pPr>
    </w:lvl>
    <w:lvl w:ilvl="3" w:tplc="64300721" w:tentative="1">
      <w:start w:val="1"/>
      <w:numFmt w:val="decimal"/>
      <w:lvlText w:val="%4."/>
      <w:lvlJc w:val="left"/>
      <w:pPr>
        <w:ind w:left="2880" w:hanging="360"/>
      </w:pPr>
    </w:lvl>
    <w:lvl w:ilvl="4" w:tplc="64300721" w:tentative="1">
      <w:start w:val="1"/>
      <w:numFmt w:val="lowerLetter"/>
      <w:lvlText w:val="%5."/>
      <w:lvlJc w:val="left"/>
      <w:pPr>
        <w:ind w:left="3600" w:hanging="360"/>
      </w:pPr>
    </w:lvl>
    <w:lvl w:ilvl="5" w:tplc="64300721" w:tentative="1">
      <w:start w:val="1"/>
      <w:numFmt w:val="lowerRoman"/>
      <w:lvlText w:val="%6."/>
      <w:lvlJc w:val="right"/>
      <w:pPr>
        <w:ind w:left="4320" w:hanging="180"/>
      </w:pPr>
    </w:lvl>
    <w:lvl w:ilvl="6" w:tplc="64300721" w:tentative="1">
      <w:start w:val="1"/>
      <w:numFmt w:val="decimal"/>
      <w:lvlText w:val="%7."/>
      <w:lvlJc w:val="left"/>
      <w:pPr>
        <w:ind w:left="5040" w:hanging="360"/>
      </w:pPr>
    </w:lvl>
    <w:lvl w:ilvl="7" w:tplc="64300721" w:tentative="1">
      <w:start w:val="1"/>
      <w:numFmt w:val="lowerLetter"/>
      <w:lvlText w:val="%8."/>
      <w:lvlJc w:val="left"/>
      <w:pPr>
        <w:ind w:left="5760" w:hanging="360"/>
      </w:pPr>
    </w:lvl>
    <w:lvl w:ilvl="8" w:tplc="6430072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C326A"/>
    <w:multiLevelType w:val="hybridMultilevel"/>
    <w:tmpl w:val="A224B9FE"/>
    <w:lvl w:ilvl="0" w:tplc="259641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31460D54"/>
    <w:multiLevelType w:val="hybridMultilevel"/>
    <w:tmpl w:val="22765B5C"/>
    <w:lvl w:ilvl="0" w:tplc="2590179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3D65AC"/>
    <w:multiLevelType w:val="hybridMultilevel"/>
    <w:tmpl w:val="77BCC9D6"/>
    <w:lvl w:ilvl="0" w:tplc="24580432">
      <w:start w:val="1"/>
      <w:numFmt w:val="decimal"/>
      <w:lvlText w:val="%1."/>
      <w:lvlJc w:val="left"/>
      <w:pPr>
        <w:ind w:left="720" w:hanging="360"/>
      </w:pPr>
    </w:lvl>
    <w:lvl w:ilvl="1" w:tplc="24580432" w:tentative="1">
      <w:start w:val="1"/>
      <w:numFmt w:val="lowerLetter"/>
      <w:lvlText w:val="%2."/>
      <w:lvlJc w:val="left"/>
      <w:pPr>
        <w:ind w:left="1440" w:hanging="360"/>
      </w:pPr>
    </w:lvl>
    <w:lvl w:ilvl="2" w:tplc="24580432" w:tentative="1">
      <w:start w:val="1"/>
      <w:numFmt w:val="lowerRoman"/>
      <w:lvlText w:val="%3."/>
      <w:lvlJc w:val="right"/>
      <w:pPr>
        <w:ind w:left="2160" w:hanging="180"/>
      </w:pPr>
    </w:lvl>
    <w:lvl w:ilvl="3" w:tplc="24580432" w:tentative="1">
      <w:start w:val="1"/>
      <w:numFmt w:val="decimal"/>
      <w:lvlText w:val="%4."/>
      <w:lvlJc w:val="left"/>
      <w:pPr>
        <w:ind w:left="2880" w:hanging="360"/>
      </w:pPr>
    </w:lvl>
    <w:lvl w:ilvl="4" w:tplc="24580432" w:tentative="1">
      <w:start w:val="1"/>
      <w:numFmt w:val="lowerLetter"/>
      <w:lvlText w:val="%5."/>
      <w:lvlJc w:val="left"/>
      <w:pPr>
        <w:ind w:left="3600" w:hanging="360"/>
      </w:pPr>
    </w:lvl>
    <w:lvl w:ilvl="5" w:tplc="24580432" w:tentative="1">
      <w:start w:val="1"/>
      <w:numFmt w:val="lowerRoman"/>
      <w:lvlText w:val="%6."/>
      <w:lvlJc w:val="right"/>
      <w:pPr>
        <w:ind w:left="4320" w:hanging="180"/>
      </w:pPr>
    </w:lvl>
    <w:lvl w:ilvl="6" w:tplc="24580432" w:tentative="1">
      <w:start w:val="1"/>
      <w:numFmt w:val="decimal"/>
      <w:lvlText w:val="%7."/>
      <w:lvlJc w:val="left"/>
      <w:pPr>
        <w:ind w:left="5040" w:hanging="360"/>
      </w:pPr>
    </w:lvl>
    <w:lvl w:ilvl="7" w:tplc="24580432" w:tentative="1">
      <w:start w:val="1"/>
      <w:numFmt w:val="lowerLetter"/>
      <w:lvlText w:val="%8."/>
      <w:lvlJc w:val="left"/>
      <w:pPr>
        <w:ind w:left="5760" w:hanging="360"/>
      </w:pPr>
    </w:lvl>
    <w:lvl w:ilvl="8" w:tplc="245804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6"/>
  </w:num>
  <w:num w:numId="8">
    <w:abstractNumId w:val="1"/>
  </w:num>
  <w:num w:numId="9">
    <w:abstractNumId w:val="5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CC8"/>
    <w:rsid w:val="0002402F"/>
    <w:rsid w:val="00084CB3"/>
    <w:rsid w:val="000A7A1A"/>
    <w:rsid w:val="00121C19"/>
    <w:rsid w:val="001279A8"/>
    <w:rsid w:val="0018267F"/>
    <w:rsid w:val="00186A35"/>
    <w:rsid w:val="001F20E5"/>
    <w:rsid w:val="00210C58"/>
    <w:rsid w:val="00223F52"/>
    <w:rsid w:val="00274F66"/>
    <w:rsid w:val="00321AD2"/>
    <w:rsid w:val="0035327E"/>
    <w:rsid w:val="00385FDE"/>
    <w:rsid w:val="003B1281"/>
    <w:rsid w:val="00470401"/>
    <w:rsid w:val="00543F10"/>
    <w:rsid w:val="005F0228"/>
    <w:rsid w:val="005F536F"/>
    <w:rsid w:val="006112CF"/>
    <w:rsid w:val="006875A5"/>
    <w:rsid w:val="006B5C53"/>
    <w:rsid w:val="006B67B0"/>
    <w:rsid w:val="007150F2"/>
    <w:rsid w:val="00731EC0"/>
    <w:rsid w:val="00737154"/>
    <w:rsid w:val="00797900"/>
    <w:rsid w:val="007B02CA"/>
    <w:rsid w:val="0080242E"/>
    <w:rsid w:val="00816E81"/>
    <w:rsid w:val="00877A32"/>
    <w:rsid w:val="00893566"/>
    <w:rsid w:val="009100DC"/>
    <w:rsid w:val="00922CC8"/>
    <w:rsid w:val="00971572"/>
    <w:rsid w:val="00975B40"/>
    <w:rsid w:val="00977EDD"/>
    <w:rsid w:val="00A21B35"/>
    <w:rsid w:val="00A21D83"/>
    <w:rsid w:val="00A84A31"/>
    <w:rsid w:val="00AE6787"/>
    <w:rsid w:val="00BE49A0"/>
    <w:rsid w:val="00C40046"/>
    <w:rsid w:val="00C860E9"/>
    <w:rsid w:val="00CE4CB8"/>
    <w:rsid w:val="00DA0F79"/>
    <w:rsid w:val="00DE34F6"/>
    <w:rsid w:val="00E30AB7"/>
    <w:rsid w:val="00E524FF"/>
    <w:rsid w:val="00EC4724"/>
    <w:rsid w:val="00F179C6"/>
    <w:rsid w:val="00F535C7"/>
    <w:rsid w:val="00F61E1A"/>
    <w:rsid w:val="00FC6486"/>
    <w:rsid w:val="00FE3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32E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32E9"/>
  </w:style>
  <w:style w:type="paragraph" w:styleId="a5">
    <w:name w:val="footer"/>
    <w:basedOn w:val="a"/>
    <w:link w:val="a6"/>
    <w:uiPriority w:val="99"/>
    <w:unhideWhenUsed/>
    <w:rsid w:val="00FE32E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32E9"/>
  </w:style>
  <w:style w:type="paragraph" w:customStyle="1" w:styleId="a7">
    <w:name w:val="приложение текст (приложения)"/>
    <w:basedOn w:val="a"/>
    <w:rsid w:val="00E524FF"/>
    <w:pPr>
      <w:autoSpaceDE w:val="0"/>
      <w:autoSpaceDN w:val="0"/>
      <w:adjustRightInd w:val="0"/>
      <w:spacing w:after="0" w:line="220" w:lineRule="atLeast"/>
      <w:ind w:firstLine="227"/>
      <w:jc w:val="both"/>
      <w:textAlignment w:val="center"/>
    </w:pPr>
    <w:rPr>
      <w:rFonts w:ascii="BalticaC" w:eastAsia="Times New Roman" w:hAnsi="BalticaC" w:cs="BalticaC"/>
      <w:color w:val="000000"/>
      <w:sz w:val="19"/>
      <w:szCs w:val="19"/>
      <w:lang w:eastAsia="ru-RU"/>
    </w:rPr>
  </w:style>
  <w:style w:type="table" w:styleId="a8">
    <w:name w:val="Table Grid"/>
    <w:basedOn w:val="a1"/>
    <w:uiPriority w:val="59"/>
    <w:rsid w:val="008935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32E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32E9"/>
  </w:style>
  <w:style w:type="paragraph" w:styleId="a5">
    <w:name w:val="footer"/>
    <w:basedOn w:val="a"/>
    <w:link w:val="a6"/>
    <w:uiPriority w:val="99"/>
    <w:unhideWhenUsed/>
    <w:rsid w:val="00FE32E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32E9"/>
  </w:style>
  <w:style w:type="paragraph" w:customStyle="1" w:styleId="a7">
    <w:name w:val="приложение текст (приложения)"/>
    <w:basedOn w:val="a"/>
    <w:rsid w:val="00E524FF"/>
    <w:pPr>
      <w:autoSpaceDE w:val="0"/>
      <w:autoSpaceDN w:val="0"/>
      <w:adjustRightInd w:val="0"/>
      <w:spacing w:after="0" w:line="220" w:lineRule="atLeast"/>
      <w:ind w:firstLine="227"/>
      <w:jc w:val="both"/>
      <w:textAlignment w:val="center"/>
    </w:pPr>
    <w:rPr>
      <w:rFonts w:ascii="BalticaC" w:eastAsia="Times New Roman" w:hAnsi="BalticaC" w:cs="BalticaC"/>
      <w:color w:val="000000"/>
      <w:sz w:val="19"/>
      <w:szCs w:val="19"/>
      <w:lang w:eastAsia="ru-RU"/>
    </w:rPr>
  </w:style>
  <w:style w:type="table" w:styleId="a8">
    <w:name w:val="Table Grid"/>
    <w:basedOn w:val="a1"/>
    <w:uiPriority w:val="59"/>
    <w:rsid w:val="008935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Савченко</dc:creator>
  <cp:lastModifiedBy>Оксана</cp:lastModifiedBy>
  <cp:revision>4</cp:revision>
  <cp:lastPrinted>2021-02-20T11:21:00Z</cp:lastPrinted>
  <dcterms:created xsi:type="dcterms:W3CDTF">2021-02-20T11:21:00Z</dcterms:created>
  <dcterms:modified xsi:type="dcterms:W3CDTF">2021-02-20T11:55:00Z</dcterms:modified>
</cp:coreProperties>
</file>