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C22C8C" w:rsidRPr="00B75D5C" w:rsidTr="00A92BED">
        <w:tc>
          <w:tcPr>
            <w:tcW w:w="2796" w:type="pct"/>
          </w:tcPr>
          <w:p w:rsidR="00C22C8C" w:rsidRPr="00B75D5C" w:rsidRDefault="00C22C8C" w:rsidP="00C22C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04" w:type="pct"/>
          </w:tcPr>
          <w:p w:rsidR="00C22C8C" w:rsidRPr="00A53DA0" w:rsidRDefault="00C22C8C" w:rsidP="00A53DA0">
            <w:pPr>
              <w:ind w:left="302"/>
              <w:rPr>
                <w:sz w:val="28"/>
                <w:szCs w:val="28"/>
                <w:lang w:val="uk-UA"/>
              </w:rPr>
            </w:pPr>
            <w:r w:rsidRPr="00A53DA0">
              <w:rPr>
                <w:sz w:val="28"/>
                <w:szCs w:val="28"/>
                <w:lang w:val="uk-UA"/>
              </w:rPr>
              <w:t>ЗАТВЕРДЖУЮ</w:t>
            </w:r>
          </w:p>
          <w:p w:rsidR="00C22C8C" w:rsidRPr="00A53DA0" w:rsidRDefault="00C22C8C" w:rsidP="00A53DA0">
            <w:pPr>
              <w:ind w:left="302"/>
              <w:rPr>
                <w:sz w:val="28"/>
                <w:szCs w:val="28"/>
                <w:lang w:val="uk-UA"/>
              </w:rPr>
            </w:pPr>
            <w:r w:rsidRPr="00A53DA0">
              <w:rPr>
                <w:sz w:val="28"/>
                <w:szCs w:val="28"/>
                <w:lang w:val="uk-UA"/>
              </w:rPr>
              <w:t>Директор КЗ "</w:t>
            </w:r>
            <w:proofErr w:type="spellStart"/>
            <w:r w:rsidRPr="00A53DA0">
              <w:rPr>
                <w:sz w:val="28"/>
                <w:szCs w:val="28"/>
                <w:lang w:val="uk-UA"/>
              </w:rPr>
              <w:t>Чкаловська</w:t>
            </w:r>
            <w:proofErr w:type="spellEnd"/>
            <w:r w:rsidRPr="00A53DA0">
              <w:rPr>
                <w:sz w:val="28"/>
                <w:szCs w:val="28"/>
                <w:lang w:val="uk-UA"/>
              </w:rPr>
              <w:t xml:space="preserve"> ЗОШ І-ІІІ ступенів" </w:t>
            </w:r>
          </w:p>
          <w:p w:rsidR="00C22C8C" w:rsidRPr="00A53DA0" w:rsidRDefault="00A53DA0" w:rsidP="00A53DA0">
            <w:pPr>
              <w:ind w:left="3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 Л</w:t>
            </w:r>
            <w:r w:rsidR="00C22C8C" w:rsidRPr="00A53DA0">
              <w:rPr>
                <w:sz w:val="28"/>
                <w:szCs w:val="28"/>
                <w:lang w:val="uk-UA"/>
              </w:rPr>
              <w:t>.Г.Романенко</w:t>
            </w:r>
          </w:p>
          <w:p w:rsidR="00C22C8C" w:rsidRPr="00A53DA0" w:rsidRDefault="00C22C8C" w:rsidP="00A53DA0">
            <w:pPr>
              <w:ind w:left="885"/>
              <w:rPr>
                <w:sz w:val="28"/>
                <w:szCs w:val="28"/>
                <w:vertAlign w:val="superscript"/>
                <w:lang w:val="uk-UA"/>
              </w:rPr>
            </w:pPr>
            <w:r w:rsidRPr="00A53DA0"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  <w:p w:rsidR="00C22C8C" w:rsidRPr="00A53DA0" w:rsidRDefault="00C22C8C" w:rsidP="00A53DA0">
            <w:pPr>
              <w:ind w:left="301"/>
              <w:rPr>
                <w:sz w:val="28"/>
                <w:szCs w:val="28"/>
                <w:lang w:val="uk-UA"/>
              </w:rPr>
            </w:pPr>
            <w:r w:rsidRPr="00A53DA0">
              <w:rPr>
                <w:sz w:val="28"/>
                <w:szCs w:val="28"/>
                <w:lang w:val="uk-UA"/>
              </w:rPr>
              <w:t>___________</w:t>
            </w:r>
            <w:r w:rsidR="0023680C" w:rsidRPr="00A53DA0">
              <w:rPr>
                <w:sz w:val="28"/>
                <w:szCs w:val="28"/>
                <w:lang w:val="uk-UA"/>
              </w:rPr>
              <w:t>__</w:t>
            </w:r>
          </w:p>
          <w:p w:rsidR="00C22C8C" w:rsidRPr="00A53DA0" w:rsidRDefault="00C22C8C" w:rsidP="00A53DA0">
            <w:pPr>
              <w:ind w:left="885"/>
              <w:rPr>
                <w:sz w:val="28"/>
                <w:szCs w:val="28"/>
                <w:lang w:val="uk-UA"/>
              </w:rPr>
            </w:pPr>
            <w:r w:rsidRPr="00A53DA0">
              <w:rPr>
                <w:sz w:val="28"/>
                <w:szCs w:val="28"/>
                <w:vertAlign w:val="superscript"/>
                <w:lang w:val="uk-UA"/>
              </w:rPr>
              <w:t>(дата)</w:t>
            </w:r>
          </w:p>
        </w:tc>
      </w:tr>
    </w:tbl>
    <w:p w:rsidR="00C22C8C" w:rsidRDefault="00C22C8C" w:rsidP="0022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D5C" w:rsidRPr="00D779B3" w:rsidRDefault="00B75D5C" w:rsidP="00221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A2" w:rsidRPr="00D779B3" w:rsidRDefault="005200A2" w:rsidP="00236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="00B21D6B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12A9" w:rsidRPr="00D779B3" w:rsidRDefault="005200A2" w:rsidP="00236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3680C" w:rsidRPr="00D779B3">
        <w:rPr>
          <w:rFonts w:ascii="Times New Roman" w:hAnsi="Times New Roman" w:cs="Times New Roman"/>
          <w:b/>
          <w:sz w:val="28"/>
          <w:szCs w:val="28"/>
          <w:lang w:val="uk-UA"/>
        </w:rPr>
        <w:t>команду психолого-педагогічного</w:t>
      </w:r>
      <w:r w:rsidR="002212A9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супроводу</w:t>
      </w:r>
    </w:p>
    <w:p w:rsidR="00B3420A" w:rsidRPr="00D779B3" w:rsidRDefault="0023680C" w:rsidP="00236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 w:rsidR="005200A2" w:rsidRPr="00D779B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D779B3">
        <w:rPr>
          <w:rFonts w:ascii="Times New Roman" w:hAnsi="Times New Roman" w:cs="Times New Roman"/>
          <w:b/>
          <w:sz w:val="28"/>
          <w:szCs w:val="28"/>
          <w:lang w:val="uk-UA"/>
        </w:rPr>
        <w:t>ини</w:t>
      </w:r>
      <w:r w:rsidR="005200A2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особливими освітніми потребами</w:t>
      </w:r>
    </w:p>
    <w:p w:rsidR="005200A2" w:rsidRPr="00D779B3" w:rsidRDefault="00A53DA0" w:rsidP="00236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>омунального закладу "</w:t>
      </w:r>
      <w:proofErr w:type="spellStart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>Чкаловська</w:t>
      </w:r>
      <w:proofErr w:type="spellEnd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>загальноосвтіня</w:t>
      </w:r>
      <w:proofErr w:type="spellEnd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 І-ІІІ ступенів </w:t>
      </w:r>
      <w:proofErr w:type="spellStart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>Чкаловської</w:t>
      </w:r>
      <w:proofErr w:type="spellEnd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proofErr w:type="spellStart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>Веселівського</w:t>
      </w:r>
      <w:proofErr w:type="spellEnd"/>
      <w:r w:rsidR="00B3420A" w:rsidRPr="00D77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Запорізької області"</w:t>
      </w:r>
    </w:p>
    <w:p w:rsidR="002212A9" w:rsidRPr="00D779B3" w:rsidRDefault="002212A9" w:rsidP="00221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00A2" w:rsidRPr="00D779B3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0561B2" w:rsidRPr="00D779B3" w:rsidRDefault="00263CD8" w:rsidP="000561B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основні принципи, завдання </w:t>
      </w:r>
      <w:r w:rsidR="006660BC" w:rsidRPr="00D779B3">
        <w:rPr>
          <w:rFonts w:ascii="Times New Roman" w:hAnsi="Times New Roman" w:cs="Times New Roman"/>
          <w:sz w:val="28"/>
          <w:szCs w:val="28"/>
          <w:lang w:val="uk-UA"/>
        </w:rPr>
        <w:t>та функції, а також порядок організації діяльності команди психолого-педагогічного супроводу дітей з особливими освітніми потребами, які здобувають освіту в</w:t>
      </w:r>
      <w:r w:rsidR="000561B2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7F4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C37F4" w:rsidRPr="00D779B3">
        <w:rPr>
          <w:rFonts w:ascii="Times New Roman" w:hAnsi="Times New Roman" w:cs="Times New Roman"/>
          <w:i/>
          <w:sz w:val="28"/>
          <w:szCs w:val="28"/>
          <w:lang w:val="uk-UA"/>
        </w:rPr>
        <w:t>далі</w:t>
      </w:r>
      <w:r w:rsidR="00DC37F4" w:rsidRPr="00D779B3">
        <w:rPr>
          <w:rFonts w:ascii="Times New Roman" w:hAnsi="Times New Roman" w:cs="Times New Roman"/>
          <w:sz w:val="28"/>
          <w:szCs w:val="28"/>
          <w:lang w:val="uk-UA"/>
        </w:rPr>
        <w:t> — команда супроводу, заклад освіти)</w:t>
      </w:r>
      <w:r w:rsidR="000561B2" w:rsidRPr="00D77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1B2" w:rsidRPr="00D779B3" w:rsidRDefault="000561B2" w:rsidP="00263CD8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DC37F4" w:rsidRPr="00D779B3">
        <w:rPr>
          <w:rFonts w:ascii="Times New Roman" w:hAnsi="Times New Roman" w:cs="Times New Roman"/>
          <w:sz w:val="28"/>
          <w:szCs w:val="28"/>
          <w:lang w:val="uk-UA"/>
        </w:rPr>
        <w:t>склад команди супроводу затверджує наказом директор закладу освіти.</w:t>
      </w:r>
    </w:p>
    <w:p w:rsidR="005200A2" w:rsidRPr="00D779B3" w:rsidRDefault="00DC37F4" w:rsidP="00263CD8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Команда супроводу співпрацює з інклюзивно-ресурсним центром</w:t>
      </w:r>
      <w:r w:rsidR="000422C8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(ІРЦ)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надання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методичного забезпечення її діяльності.</w:t>
      </w:r>
    </w:p>
    <w:p w:rsidR="005200A2" w:rsidRPr="00D779B3" w:rsidRDefault="005200A2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Основні завдання</w:t>
      </w:r>
      <w:r w:rsidR="00202CF8"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команди супроводу</w:t>
      </w:r>
    </w:p>
    <w:p w:rsidR="002F5774" w:rsidRPr="00D779B3" w:rsidRDefault="002F5774" w:rsidP="002F5774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 xml:space="preserve">Розробити індивідуальну програму розвитку </w:t>
      </w:r>
      <w:r w:rsidR="00965D4D" w:rsidRPr="00D779B3">
        <w:rPr>
          <w:sz w:val="28"/>
          <w:szCs w:val="28"/>
        </w:rPr>
        <w:t xml:space="preserve">(ІПР) </w:t>
      </w:r>
      <w:r w:rsidRPr="00D779B3">
        <w:rPr>
          <w:sz w:val="28"/>
          <w:szCs w:val="28"/>
        </w:rPr>
        <w:t xml:space="preserve">для кожної дитини з особливими освітніми потребами та </w:t>
      </w:r>
      <w:proofErr w:type="spellStart"/>
      <w:r w:rsidR="00965D4D" w:rsidRPr="00D779B3">
        <w:rPr>
          <w:sz w:val="28"/>
          <w:szCs w:val="28"/>
        </w:rPr>
        <w:t>моніторити</w:t>
      </w:r>
      <w:proofErr w:type="spellEnd"/>
      <w:r w:rsidRPr="00D779B3">
        <w:rPr>
          <w:sz w:val="28"/>
          <w:szCs w:val="28"/>
        </w:rPr>
        <w:t xml:space="preserve"> її виконання.</w:t>
      </w:r>
    </w:p>
    <w:p w:rsidR="00965D4D" w:rsidRPr="00D779B3" w:rsidRDefault="002F5774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>Зб</w:t>
      </w:r>
      <w:r w:rsidR="00965D4D" w:rsidRPr="00D779B3">
        <w:rPr>
          <w:sz w:val="28"/>
          <w:szCs w:val="28"/>
        </w:rPr>
        <w:t>ирати інформацію</w:t>
      </w:r>
      <w:r w:rsidRPr="00D779B3">
        <w:rPr>
          <w:sz w:val="28"/>
          <w:szCs w:val="28"/>
        </w:rPr>
        <w:t xml:space="preserve"> про особливості розвитку</w:t>
      </w:r>
      <w:r w:rsidR="009F49CE" w:rsidRPr="00D779B3">
        <w:rPr>
          <w:sz w:val="28"/>
          <w:szCs w:val="28"/>
        </w:rPr>
        <w:t xml:space="preserve"> кожної</w:t>
      </w:r>
      <w:r w:rsidRPr="00D779B3">
        <w:rPr>
          <w:sz w:val="28"/>
          <w:szCs w:val="28"/>
        </w:rPr>
        <w:t xml:space="preserve"> дитини, її інтереси, труднощі, освітні потреби на етапах створення, реалізації та моніторингу виконання індивідуальної програми розвитку.</w:t>
      </w:r>
    </w:p>
    <w:p w:rsidR="00965D4D" w:rsidRPr="00D779B3" w:rsidRDefault="00965D4D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>Визнач</w:t>
      </w:r>
      <w:r w:rsidR="003B44CB" w:rsidRPr="00D779B3">
        <w:rPr>
          <w:sz w:val="28"/>
          <w:szCs w:val="28"/>
        </w:rPr>
        <w:t>ати</w:t>
      </w:r>
      <w:r w:rsidRPr="00D779B3">
        <w:rPr>
          <w:sz w:val="28"/>
          <w:szCs w:val="28"/>
        </w:rPr>
        <w:t xml:space="preserve"> напрями психолого-педагогічних та </w:t>
      </w:r>
      <w:proofErr w:type="spellStart"/>
      <w:r w:rsidRPr="00D779B3">
        <w:rPr>
          <w:sz w:val="28"/>
          <w:szCs w:val="28"/>
        </w:rPr>
        <w:t>корекційно-розвиткових</w:t>
      </w:r>
      <w:proofErr w:type="spellEnd"/>
      <w:r w:rsidRPr="00D779B3">
        <w:rPr>
          <w:sz w:val="28"/>
          <w:szCs w:val="28"/>
        </w:rPr>
        <w:t xml:space="preserve"> послуг, які можна надати в межах закладу освіти на підставі висновку ІРЦ, та </w:t>
      </w:r>
      <w:r w:rsidR="003A2069" w:rsidRPr="00D779B3">
        <w:rPr>
          <w:sz w:val="28"/>
          <w:szCs w:val="28"/>
        </w:rPr>
        <w:t xml:space="preserve">надавати ці </w:t>
      </w:r>
      <w:r w:rsidRPr="00D779B3">
        <w:rPr>
          <w:sz w:val="28"/>
          <w:szCs w:val="28"/>
        </w:rPr>
        <w:t>послуг</w:t>
      </w:r>
      <w:r w:rsidR="003A2069" w:rsidRPr="00D779B3">
        <w:rPr>
          <w:sz w:val="28"/>
          <w:szCs w:val="28"/>
        </w:rPr>
        <w:t>и</w:t>
      </w:r>
      <w:r w:rsidR="000422C8" w:rsidRPr="00D779B3">
        <w:rPr>
          <w:sz w:val="28"/>
          <w:szCs w:val="28"/>
        </w:rPr>
        <w:t>.</w:t>
      </w:r>
    </w:p>
    <w:p w:rsidR="00965D4D" w:rsidRPr="00D779B3" w:rsidRDefault="00965D4D" w:rsidP="00965D4D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>Надавати методичну підтримку педагогічним працівникам закладу освіти з організації інклюзивного навчання.</w:t>
      </w:r>
    </w:p>
    <w:p w:rsidR="003B44CB" w:rsidRPr="00D779B3" w:rsidRDefault="00965D4D" w:rsidP="003B44CB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>Створювати належн</w:t>
      </w:r>
      <w:r w:rsidR="003B44CB" w:rsidRPr="00D779B3">
        <w:rPr>
          <w:sz w:val="28"/>
          <w:szCs w:val="28"/>
        </w:rPr>
        <w:t>і</w:t>
      </w:r>
      <w:r w:rsidRPr="00D779B3">
        <w:rPr>
          <w:sz w:val="28"/>
          <w:szCs w:val="28"/>
        </w:rPr>
        <w:t xml:space="preserve"> умов</w:t>
      </w:r>
      <w:r w:rsidR="003B44CB" w:rsidRPr="00D779B3">
        <w:rPr>
          <w:sz w:val="28"/>
          <w:szCs w:val="28"/>
        </w:rPr>
        <w:t>и</w:t>
      </w:r>
      <w:r w:rsidRPr="00D779B3">
        <w:rPr>
          <w:sz w:val="28"/>
          <w:szCs w:val="28"/>
        </w:rPr>
        <w:t xml:space="preserve"> для інтеграції дітей з </w:t>
      </w:r>
      <w:r w:rsidR="003B44CB" w:rsidRPr="00D779B3">
        <w:rPr>
          <w:sz w:val="28"/>
          <w:szCs w:val="28"/>
        </w:rPr>
        <w:t>особливими освітніми потребами в освітнє середовище.</w:t>
      </w:r>
    </w:p>
    <w:p w:rsidR="000422C8" w:rsidRPr="00D779B3" w:rsidRDefault="003B44CB" w:rsidP="000422C8">
      <w:pPr>
        <w:pStyle w:val="rvps2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>Консультувати батьків дітей з особливими освітніми потребами щодо особливостей їх розвитку, навчання та виховання.</w:t>
      </w:r>
    </w:p>
    <w:p w:rsidR="005200A2" w:rsidRPr="00D779B3" w:rsidRDefault="003B44CB" w:rsidP="000422C8">
      <w:pPr>
        <w:pStyle w:val="rvps2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9B3">
        <w:rPr>
          <w:sz w:val="28"/>
          <w:szCs w:val="28"/>
        </w:rPr>
        <w:t xml:space="preserve">Здійснювати інформаційно-просвітницьку роботу в закладі освіти серед педагогічних працівників, батьків і дітей з метою </w:t>
      </w:r>
      <w:r w:rsidR="006A49EF" w:rsidRPr="00D779B3">
        <w:rPr>
          <w:sz w:val="28"/>
          <w:szCs w:val="28"/>
        </w:rPr>
        <w:t>запобігти</w:t>
      </w:r>
      <w:r w:rsidRPr="00D779B3">
        <w:rPr>
          <w:sz w:val="28"/>
          <w:szCs w:val="28"/>
        </w:rPr>
        <w:t xml:space="preserve"> дискримінації та порушення</w:t>
      </w:r>
      <w:r w:rsidR="006A49EF" w:rsidRPr="00D779B3">
        <w:rPr>
          <w:sz w:val="28"/>
          <w:szCs w:val="28"/>
        </w:rPr>
        <w:t>м</w:t>
      </w:r>
      <w:r w:rsidRPr="00D779B3">
        <w:rPr>
          <w:sz w:val="28"/>
          <w:szCs w:val="28"/>
        </w:rPr>
        <w:t xml:space="preserve"> прав дитини, формування дружнього та неупередженого ставлення до дітей з </w:t>
      </w:r>
      <w:r w:rsidR="006A49EF" w:rsidRPr="00D779B3">
        <w:rPr>
          <w:sz w:val="28"/>
          <w:szCs w:val="28"/>
        </w:rPr>
        <w:t>особливими освітніми потребами</w:t>
      </w:r>
      <w:r w:rsidRPr="00D779B3">
        <w:rPr>
          <w:sz w:val="28"/>
          <w:szCs w:val="28"/>
        </w:rPr>
        <w:t>.</w:t>
      </w:r>
    </w:p>
    <w:p w:rsidR="00BF6E63" w:rsidRPr="00D779B3" w:rsidRDefault="00BF6E63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40"/>
      <w:bookmarkStart w:id="1" w:name="n41"/>
      <w:bookmarkStart w:id="2" w:name="n42"/>
      <w:bookmarkStart w:id="3" w:name="n43"/>
      <w:bookmarkStart w:id="4" w:name="n44"/>
      <w:bookmarkStart w:id="5" w:name="n45"/>
      <w:bookmarkStart w:id="6" w:name="n46"/>
      <w:bookmarkEnd w:id="0"/>
      <w:bookmarkEnd w:id="1"/>
      <w:bookmarkEnd w:id="2"/>
      <w:bookmarkEnd w:id="3"/>
      <w:bookmarkEnd w:id="4"/>
      <w:bookmarkEnd w:id="5"/>
      <w:bookmarkEnd w:id="6"/>
    </w:p>
    <w:p w:rsidR="00933E7E" w:rsidRPr="00D779B3" w:rsidRDefault="00933E7E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Основні функції учасників команди супроводу</w:t>
      </w:r>
    </w:p>
    <w:p w:rsidR="00933E7E" w:rsidRPr="00D779B3" w:rsidRDefault="009F49CE" w:rsidP="009F49C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Директор або заступник директора з навчально-виховної роботи: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формувати склади команди супроводу;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призначати відповідальну особу, яка координуватиме розробку ІПР;</w:t>
      </w:r>
    </w:p>
    <w:p w:rsidR="00933E7E" w:rsidRPr="00D779B3" w:rsidRDefault="00940DEA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організовувати роботу команди супроводу;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контролювати виконання висновку ІРЦ;</w:t>
      </w:r>
    </w:p>
    <w:p w:rsidR="00940DEA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залучати фахівців, зокрема ІРЦ, для надання психолого-педагогічних та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контролювати виконання учасниками команди супроводу своїх функцій;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залучати батьків дитини з особливими освітніми потребами до розроблення і погодження ІПР;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оцінювати діяльність педагогічних працівників, залучених до реалізації ІПР;</w:t>
      </w:r>
    </w:p>
    <w:p w:rsidR="00CA6094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розробляти спільно з іншими учасниками команди супроводу індивідуальний навчальний план для дитини з особливими освітніми потребами;</w:t>
      </w:r>
    </w:p>
    <w:p w:rsidR="00933E7E" w:rsidRPr="00D779B3" w:rsidRDefault="00CA6094" w:rsidP="00F04A21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ІПР.</w:t>
      </w:r>
    </w:p>
    <w:p w:rsidR="00933E7E" w:rsidRPr="00D779B3" w:rsidRDefault="00933E7E" w:rsidP="00F04A21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Практичний психолог:</w:t>
      </w:r>
    </w:p>
    <w:p w:rsidR="00933E7E" w:rsidRPr="00D779B3" w:rsidRDefault="00940DEA" w:rsidP="00940DEA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вивчати та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психічний розвиток дитини з особливими освітніми потребами;</w:t>
      </w:r>
    </w:p>
    <w:p w:rsidR="00933E7E" w:rsidRPr="00D779B3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здійснювати психологічний супровід дитини з особливими освітніми потребами;</w:t>
      </w:r>
    </w:p>
    <w:p w:rsidR="00933E7E" w:rsidRPr="00D779B3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послуги дитині з особливими освітніми потребами згідно з ІПР;</w:t>
      </w:r>
    </w:p>
    <w:p w:rsidR="00933E7E" w:rsidRPr="00D779B3" w:rsidRDefault="00940DEA" w:rsidP="00CA6094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надавати рекомендації, консультації та методичну допомогу педагогічним працівникам закладу освіти в роботі з дитиною з особливими освітніми потребами;</w:t>
      </w:r>
    </w:p>
    <w:p w:rsidR="00933E7E" w:rsidRDefault="00940DEA" w:rsidP="00D56A7C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консультувати батьків дитини з</w:t>
      </w:r>
      <w:r w:rsidR="00D56A7C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потребам.</w:t>
      </w:r>
    </w:p>
    <w:p w:rsidR="00933E7E" w:rsidRPr="00D779B3" w:rsidRDefault="003D398D" w:rsidP="00933E7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870C5" w:rsidRPr="00D779B3">
        <w:rPr>
          <w:rFonts w:ascii="Times New Roman" w:hAnsi="Times New Roman" w:cs="Times New Roman"/>
          <w:sz w:val="28"/>
          <w:szCs w:val="28"/>
          <w:lang w:val="uk-UA"/>
        </w:rPr>
        <w:t>читель початко</w:t>
      </w:r>
      <w:r w:rsidR="00740688" w:rsidRPr="00D779B3">
        <w:rPr>
          <w:rFonts w:ascii="Times New Roman" w:hAnsi="Times New Roman" w:cs="Times New Roman"/>
          <w:sz w:val="28"/>
          <w:szCs w:val="28"/>
          <w:lang w:val="uk-UA"/>
        </w:rPr>
        <w:t>вих класів (класний керівник), у</w:t>
      </w:r>
      <w:r w:rsidR="008870C5" w:rsidRPr="00D779B3">
        <w:rPr>
          <w:rFonts w:ascii="Times New Roman" w:hAnsi="Times New Roman" w:cs="Times New Roman"/>
          <w:sz w:val="28"/>
          <w:szCs w:val="28"/>
          <w:lang w:val="uk-UA"/>
        </w:rPr>
        <w:t>чителі предметів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E7E" w:rsidRPr="00D779B3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забезпечувати освітній процес дитини з особливими освітніми потребами з урахуванням особливостей її розвитку та ІПР;</w:t>
      </w:r>
    </w:p>
    <w:p w:rsidR="00740688" w:rsidRPr="00D779B3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готувати інформацію для учасників засідання команди супроводу про особливості навчально-пізнавальної діяльності дитини з особливими освітніми потребами, її сильні сторони та потреби, результати виконання навчальної програми;</w:t>
      </w:r>
    </w:p>
    <w:p w:rsidR="00933E7E" w:rsidRPr="00D779B3" w:rsidRDefault="00740688" w:rsidP="00E23CC7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брати участь у розробці індивідуального навчального плану дитини з особливими освітніми потребами;</w:t>
      </w:r>
    </w:p>
    <w:p w:rsidR="00E23CC7" w:rsidRPr="00D779B3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визначати спільно з іншими педагогічними працівниками рівень досягнення цілей навчання, передбачених ІПР;</w:t>
      </w:r>
    </w:p>
    <w:p w:rsidR="00740688" w:rsidRPr="00D779B3" w:rsidRDefault="00740688" w:rsidP="00740688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розробляти індивідуальну навчальну програму;</w:t>
      </w:r>
    </w:p>
    <w:p w:rsidR="00E23CC7" w:rsidRPr="00D779B3" w:rsidRDefault="00740688" w:rsidP="00933E7E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створювати належний мікроклімат у колективі;</w:t>
      </w:r>
    </w:p>
    <w:p w:rsidR="008870C5" w:rsidRPr="00D779B3" w:rsidRDefault="00740688" w:rsidP="006128B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надавати батькам дитини з особливими освітніми потребами інформацію про стан засвоєння нею навчальної програми.</w:t>
      </w:r>
    </w:p>
    <w:p w:rsidR="00933E7E" w:rsidRPr="00D779B3" w:rsidRDefault="00E23CC7" w:rsidP="00933E7E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Асистент </w:t>
      </w:r>
      <w:r w:rsidR="006128BA" w:rsidRPr="00D779B3"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спостерігати за дитиною з метою вивчити її індивідуальні особливостей, зокрема схильності, інтереси та потреби;</w:t>
      </w:r>
    </w:p>
    <w:p w:rsidR="00740688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брати участь в організації освітнього процесу дитини з особливими освітніми потребами;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брати участь у розробці ІПР, індивідуального навчального плану та індивідуальної навчальної програми;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адаптувати освітнє середовище, навчальні матеріали відповідно до потенційних можливостей з урахуванням індивідуальних особливостей розвитку дитини з особливими освітніми потребами;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оцінювати спільно з учителем рівень досягнення цілей навчання, передбачених ІПР;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готувати інформацію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933E7E" w:rsidRPr="00D779B3" w:rsidRDefault="00740688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надавати інформацію батькам, педагогічним працівникам щодо особливостей розвитку дитини з особливими освітніми потребами.</w:t>
      </w:r>
    </w:p>
    <w:p w:rsidR="00933E7E" w:rsidRPr="00D779B3" w:rsidRDefault="00933E7E" w:rsidP="00E23CC7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Батьки дитини з </w:t>
      </w:r>
      <w:r w:rsidR="00B75D5C" w:rsidRPr="00D779B3">
        <w:rPr>
          <w:rFonts w:ascii="Times New Roman" w:hAnsi="Times New Roman" w:cs="Times New Roman"/>
          <w:sz w:val="28"/>
          <w:szCs w:val="28"/>
          <w:lang w:val="uk-UA"/>
        </w:rPr>
        <w:t>особливими освітніми потребами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3E7E" w:rsidRPr="00D779B3" w:rsidRDefault="00FE1F87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доводити 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>інформац</w:t>
      </w:r>
      <w:r w:rsidR="00B75D5C" w:rsidRPr="00D779B3"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про дитину (стиль, спосіб навчання, успіхи, труднощі у виконанні домашніх завдань);</w:t>
      </w:r>
    </w:p>
    <w:p w:rsidR="002D792B" w:rsidRPr="00D779B3" w:rsidRDefault="00FE1F87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брати участь у </w:t>
      </w:r>
      <w:r w:rsidR="00740688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роботі 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>оманд</w:t>
      </w:r>
      <w:r w:rsidR="00740688" w:rsidRPr="00D779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33E7E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супровод</w:t>
      </w:r>
      <w:r w:rsidR="002D792B" w:rsidRPr="00D779B3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933E7E" w:rsidRPr="00D779B3" w:rsidRDefault="00933E7E" w:rsidP="00B75D5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Медичний працівник закладу освіти:</w:t>
      </w:r>
    </w:p>
    <w:p w:rsidR="00933E7E" w:rsidRPr="00D779B3" w:rsidRDefault="00933E7E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інформува</w:t>
      </w:r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>ти учасників к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манди супроводу про стан </w:t>
      </w:r>
      <w:proofErr w:type="spellStart"/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>здоровʼ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дитини та її психофізичні особливості;</w:t>
      </w:r>
    </w:p>
    <w:p w:rsidR="00933E7E" w:rsidRPr="00D779B3" w:rsidRDefault="00933E7E" w:rsidP="00940DE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за необхідн</w:t>
      </w:r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>ості збирати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додаткової інформації від </w:t>
      </w:r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батьків, закладу охорони </w:t>
      </w:r>
      <w:proofErr w:type="spellStart"/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>здоровʼ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="00E32433" w:rsidRPr="00D779B3">
        <w:rPr>
          <w:rFonts w:ascii="Times New Roman" w:hAnsi="Times New Roman" w:cs="Times New Roman"/>
          <w:sz w:val="28"/>
          <w:szCs w:val="28"/>
          <w:lang w:val="uk-UA"/>
        </w:rPr>
        <w:t>ʼя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дитини.</w:t>
      </w:r>
    </w:p>
    <w:p w:rsidR="00933E7E" w:rsidRPr="00D779B3" w:rsidRDefault="00933E7E" w:rsidP="0004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0A2" w:rsidRPr="00D779B3" w:rsidRDefault="00202CF8" w:rsidP="00933E7E">
      <w:pPr>
        <w:numPr>
          <w:ilvl w:val="0"/>
          <w:numId w:val="3"/>
        </w:numPr>
        <w:tabs>
          <w:tab w:val="clear" w:pos="3621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Організація роботи команди супроводу</w:t>
      </w:r>
    </w:p>
    <w:p w:rsidR="00202CF8" w:rsidRPr="00D779B3" w:rsidRDefault="007A45F4" w:rsidP="0059525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Загальне керівництво командою супроводу здійснює</w:t>
      </w:r>
      <w:r w:rsidR="00595252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директор або заступник директора з навчально-виховної роботи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, який несе відповідальність за виконання покладених на команду супроводу завдань та розподіл функцій між учасниками.</w:t>
      </w:r>
    </w:p>
    <w:p w:rsidR="00595252" w:rsidRPr="00D779B3" w:rsidRDefault="00595252" w:rsidP="00595252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Команда супроводу працює в межах основного робочого часу працівників.</w:t>
      </w:r>
    </w:p>
    <w:p w:rsidR="005C7F56" w:rsidRPr="00D779B3" w:rsidRDefault="005C7F56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Організаційна форма діяльності команди супроводу — засідання. Його проводять не менше трьох разів протягом навчального року. За потреби скликають позачергові засідання. Ініціювати їх може будь-хто із учасників команди супроводу.</w:t>
      </w:r>
    </w:p>
    <w:p w:rsidR="009F2F1E" w:rsidRPr="00D779B3" w:rsidRDefault="009F2F1E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Головує на засідання команди супроводу </w:t>
      </w:r>
      <w:r w:rsidR="00595252" w:rsidRPr="00D779B3">
        <w:rPr>
          <w:rFonts w:ascii="Times New Roman" w:hAnsi="Times New Roman" w:cs="Times New Roman"/>
          <w:sz w:val="28"/>
          <w:szCs w:val="28"/>
          <w:lang w:val="uk-UA"/>
        </w:rPr>
        <w:t>директор або заступник директора з навчально-виховної роботи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2F1E" w:rsidRPr="00D779B3" w:rsidRDefault="009F2F1E" w:rsidP="007A45F4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Команда супроводу </w:t>
      </w:r>
      <w:r w:rsidR="00595252" w:rsidRPr="00D779B3">
        <w:rPr>
          <w:rFonts w:ascii="Times New Roman" w:hAnsi="Times New Roman" w:cs="Times New Roman"/>
          <w:sz w:val="28"/>
          <w:szCs w:val="28"/>
          <w:lang w:val="uk-UA"/>
        </w:rPr>
        <w:t>ухвалює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результатами колегіального обговорення </w:t>
      </w:r>
      <w:r w:rsidR="002A4CB0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кожного її учасника відкритим голосуванням </w:t>
      </w:r>
      <w:r w:rsidR="002A4CB0" w:rsidRPr="00D779B3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 умови присутності на засіданні не менше 2/3 від загального складу).</w:t>
      </w:r>
    </w:p>
    <w:p w:rsidR="002A4CB0" w:rsidRPr="00D779B3" w:rsidRDefault="004A69E3" w:rsidP="00A45279">
      <w:pPr>
        <w:numPr>
          <w:ilvl w:val="0"/>
          <w:numId w:val="3"/>
        </w:numPr>
        <w:tabs>
          <w:tab w:val="clear" w:pos="3621"/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="002A4CB0"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рганізація надання психолого-педагогічних</w:t>
      </w:r>
    </w:p>
    <w:p w:rsidR="005200A2" w:rsidRPr="00D779B3" w:rsidRDefault="002A4CB0" w:rsidP="002A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корекційно-розвиткових</w:t>
      </w:r>
      <w:proofErr w:type="spellEnd"/>
      <w:r w:rsidRPr="00D779B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послуг</w:t>
      </w:r>
    </w:p>
    <w:p w:rsidR="005200A2" w:rsidRPr="00D779B3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ІРЦ, індивідуальної програми реабілітації дитини з інвалідністю (за наявності), результатів психолого-педагогічного вивчення дитини команда супроводу складає ІПР протягом двох тижнів </w:t>
      </w:r>
      <w:r w:rsidR="000F4CF1" w:rsidRPr="00D779B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початку освітнього процесу.</w:t>
      </w:r>
    </w:p>
    <w:p w:rsidR="00F91E88" w:rsidRPr="00D779B3" w:rsidRDefault="00F91E88" w:rsidP="00F91E8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ІПР погоджують батьки та затверджує директор закладу освіти.</w:t>
      </w:r>
    </w:p>
    <w:p w:rsidR="00F91E88" w:rsidRPr="00D779B3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Команда супроводу переглядає ІПР </w:t>
      </w:r>
      <w:r w:rsidR="00A32597" w:rsidRPr="00D779B3">
        <w:rPr>
          <w:rFonts w:ascii="Times New Roman" w:hAnsi="Times New Roman" w:cs="Times New Roman"/>
          <w:sz w:val="28"/>
          <w:szCs w:val="28"/>
          <w:lang w:val="uk-UA"/>
        </w:rPr>
        <w:t>двічі на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рік, у разі потреби — частіше.</w:t>
      </w:r>
    </w:p>
    <w:p w:rsidR="00F91E88" w:rsidRPr="00D779B3" w:rsidRDefault="00F91E8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особливостей розвитку дитини з особливими освітніми потребами команда супроводу розробляє </w:t>
      </w:r>
      <w:r w:rsidR="00B21D6B" w:rsidRPr="00D779B3">
        <w:rPr>
          <w:rFonts w:ascii="Times New Roman" w:hAnsi="Times New Roman" w:cs="Times New Roman"/>
          <w:sz w:val="28"/>
          <w:szCs w:val="28"/>
          <w:lang w:val="uk-UA"/>
        </w:rPr>
        <w:t>індивідуальний навчальний план та індивідуальну навчальну програму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EE8" w:rsidRPr="00D779B3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>Команда супроводу визначає способи адаптації, а у разі необхідності модифікації освітнього середовища, навчальних матеріалів відповідно до потенційних можливостей та з урахуванням індивідуальних особливостей розвитку дитини з особливими освітніми потребами.</w:t>
      </w:r>
    </w:p>
    <w:p w:rsidR="00E82EE8" w:rsidRPr="00D779B3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Психолого-педагогічні та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послуги надають у спосіб індивідуальних і групових занять.</w:t>
      </w:r>
    </w:p>
    <w:p w:rsidR="00E82EE8" w:rsidRPr="00D779B3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У разі труднощів під час реалізації ІПР, команда супроводу може звертатися до фахівців ІРЦ </w:t>
      </w:r>
      <w:r w:rsidR="000F4CF1" w:rsidRPr="00D779B3">
        <w:rPr>
          <w:rFonts w:ascii="Times New Roman" w:hAnsi="Times New Roman" w:cs="Times New Roman"/>
          <w:sz w:val="28"/>
          <w:szCs w:val="28"/>
          <w:lang w:val="uk-UA"/>
        </w:rPr>
        <w:t>по методичну допомогу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EE8" w:rsidRPr="00D779B3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Команда супроводу формує та узгоджує з батьками розклад </w:t>
      </w: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занять дитини з особливими освітніми потребами.</w:t>
      </w:r>
    </w:p>
    <w:p w:rsidR="00E82EE8" w:rsidRPr="00D779B3" w:rsidRDefault="00E82EE8" w:rsidP="002A4CB0">
      <w:pPr>
        <w:pStyle w:val="a5"/>
        <w:numPr>
          <w:ilvl w:val="1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79B3">
        <w:rPr>
          <w:rFonts w:ascii="Times New Roman" w:hAnsi="Times New Roman" w:cs="Times New Roman"/>
          <w:sz w:val="28"/>
          <w:szCs w:val="28"/>
          <w:lang w:val="uk-UA"/>
        </w:rPr>
        <w:t>Корекційно-розвиткові</w:t>
      </w:r>
      <w:proofErr w:type="spellEnd"/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заняття проводять педагогічні працівники закладу освіти та (або) залучені фахівці ІРЦ, інших установ (закладів), фізичні особи, які мають право</w:t>
      </w:r>
      <w:r w:rsidR="000F4CF1"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D779B3">
        <w:rPr>
          <w:rFonts w:ascii="Times New Roman" w:hAnsi="Times New Roman" w:cs="Times New Roman"/>
          <w:sz w:val="28"/>
          <w:szCs w:val="28"/>
          <w:lang w:val="uk-UA"/>
        </w:rPr>
        <w:t xml:space="preserve"> освітню діяльність у сфері освіти.</w:t>
      </w:r>
    </w:p>
    <w:p w:rsidR="004A69E3" w:rsidRDefault="004A69E3" w:rsidP="004A69E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21C4" w:rsidRPr="00D779B3" w:rsidRDefault="00F521C4" w:rsidP="004A69E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1B2" w:rsidRPr="00B75D5C" w:rsidRDefault="000561B2" w:rsidP="000561B2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GoBack"/>
      <w:bookmarkEnd w:id="7"/>
    </w:p>
    <w:sectPr w:rsidR="000561B2" w:rsidRPr="00B75D5C" w:rsidSect="00D779B3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F8" w:rsidRDefault="003106F8" w:rsidP="00B75D5C">
      <w:pPr>
        <w:spacing w:after="0" w:line="240" w:lineRule="auto"/>
      </w:pPr>
      <w:r>
        <w:separator/>
      </w:r>
    </w:p>
  </w:endnote>
  <w:endnote w:type="continuationSeparator" w:id="0">
    <w:p w:rsidR="003106F8" w:rsidRDefault="003106F8" w:rsidP="00B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F8" w:rsidRDefault="003106F8" w:rsidP="00B75D5C">
      <w:pPr>
        <w:spacing w:after="0" w:line="240" w:lineRule="auto"/>
      </w:pPr>
      <w:r>
        <w:separator/>
      </w:r>
    </w:p>
  </w:footnote>
  <w:footnote w:type="continuationSeparator" w:id="0">
    <w:p w:rsidR="003106F8" w:rsidRDefault="003106F8" w:rsidP="00B7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4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5D5C" w:rsidRPr="00B75D5C" w:rsidRDefault="00CE6F46" w:rsidP="00B75D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D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5D5C" w:rsidRPr="00B75D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5D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1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75D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74"/>
    <w:multiLevelType w:val="multilevel"/>
    <w:tmpl w:val="03AEFC4A"/>
    <w:lvl w:ilvl="0"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AD146F"/>
    <w:multiLevelType w:val="multilevel"/>
    <w:tmpl w:val="72EB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A8811BD"/>
    <w:multiLevelType w:val="multilevel"/>
    <w:tmpl w:val="559510BE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93C5B62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D0B6376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609AD90"/>
    <w:multiLevelType w:val="multilevel"/>
    <w:tmpl w:val="5BBE50B5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31B075E9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334E796F"/>
    <w:multiLevelType w:val="hybridMultilevel"/>
    <w:tmpl w:val="EDFC971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5BB4E"/>
    <w:multiLevelType w:val="multilevel"/>
    <w:tmpl w:val="5CDC01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38107980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755428F"/>
    <w:multiLevelType w:val="multilevel"/>
    <w:tmpl w:val="3E46ED0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901"/>
        </w:tabs>
        <w:ind w:left="2901" w:hanging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C49DD2B"/>
    <w:multiLevelType w:val="multilevel"/>
    <w:tmpl w:val="303727D5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F792D29"/>
    <w:multiLevelType w:val="hybridMultilevel"/>
    <w:tmpl w:val="79C61D28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2E4B9"/>
    <w:multiLevelType w:val="multilevel"/>
    <w:tmpl w:val="4BC9648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55BCF316"/>
    <w:multiLevelType w:val="multilevel"/>
    <w:tmpl w:val="797E68A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21"/>
        </w:tabs>
        <w:ind w:left="1421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3786"/>
        </w:tabs>
        <w:ind w:left="3786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3876"/>
        </w:tabs>
        <w:ind w:left="3876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4011"/>
        </w:tabs>
        <w:ind w:left="401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101"/>
        </w:tabs>
        <w:ind w:left="4101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6"/>
        </w:tabs>
        <w:ind w:left="45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6"/>
        </w:tabs>
        <w:ind w:left="465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6"/>
        </w:tabs>
        <w:ind w:left="5106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59420E8D"/>
    <w:multiLevelType w:val="hybridMultilevel"/>
    <w:tmpl w:val="C1F6973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258BE"/>
    <w:multiLevelType w:val="hybridMultilevel"/>
    <w:tmpl w:val="74DECB72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BA82C"/>
    <w:multiLevelType w:val="multilevel"/>
    <w:tmpl w:val="136E5F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5CD77298"/>
    <w:multiLevelType w:val="hybridMultilevel"/>
    <w:tmpl w:val="0142A52A"/>
    <w:lvl w:ilvl="0" w:tplc="98542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69741"/>
    <w:multiLevelType w:val="multilevel"/>
    <w:tmpl w:val="6AC09B72"/>
    <w:lvl w:ilvl="0"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5F1A3BEF"/>
    <w:multiLevelType w:val="hybridMultilevel"/>
    <w:tmpl w:val="25A0B788"/>
    <w:lvl w:ilvl="0" w:tplc="99441296">
      <w:start w:val="1"/>
      <w:numFmt w:val="decimal"/>
      <w:lvlText w:val="%1."/>
      <w:lvlJc w:val="left"/>
      <w:pPr>
        <w:ind w:left="720" w:hanging="360"/>
      </w:pPr>
    </w:lvl>
    <w:lvl w:ilvl="1" w:tplc="99441296" w:tentative="1">
      <w:start w:val="1"/>
      <w:numFmt w:val="lowerLetter"/>
      <w:lvlText w:val="%2."/>
      <w:lvlJc w:val="left"/>
      <w:pPr>
        <w:ind w:left="1440" w:hanging="360"/>
      </w:pPr>
    </w:lvl>
    <w:lvl w:ilvl="2" w:tplc="99441296" w:tentative="1">
      <w:start w:val="1"/>
      <w:numFmt w:val="lowerRoman"/>
      <w:lvlText w:val="%3."/>
      <w:lvlJc w:val="right"/>
      <w:pPr>
        <w:ind w:left="2160" w:hanging="180"/>
      </w:pPr>
    </w:lvl>
    <w:lvl w:ilvl="3" w:tplc="99441296" w:tentative="1">
      <w:start w:val="1"/>
      <w:numFmt w:val="decimal"/>
      <w:lvlText w:val="%4."/>
      <w:lvlJc w:val="left"/>
      <w:pPr>
        <w:ind w:left="2880" w:hanging="360"/>
      </w:pPr>
    </w:lvl>
    <w:lvl w:ilvl="4" w:tplc="99441296" w:tentative="1">
      <w:start w:val="1"/>
      <w:numFmt w:val="lowerLetter"/>
      <w:lvlText w:val="%5."/>
      <w:lvlJc w:val="left"/>
      <w:pPr>
        <w:ind w:left="3600" w:hanging="360"/>
      </w:pPr>
    </w:lvl>
    <w:lvl w:ilvl="5" w:tplc="99441296" w:tentative="1">
      <w:start w:val="1"/>
      <w:numFmt w:val="lowerRoman"/>
      <w:lvlText w:val="%6."/>
      <w:lvlJc w:val="right"/>
      <w:pPr>
        <w:ind w:left="4320" w:hanging="180"/>
      </w:pPr>
    </w:lvl>
    <w:lvl w:ilvl="6" w:tplc="99441296" w:tentative="1">
      <w:start w:val="1"/>
      <w:numFmt w:val="decimal"/>
      <w:lvlText w:val="%7."/>
      <w:lvlJc w:val="left"/>
      <w:pPr>
        <w:ind w:left="5040" w:hanging="360"/>
      </w:pPr>
    </w:lvl>
    <w:lvl w:ilvl="7" w:tplc="99441296" w:tentative="1">
      <w:start w:val="1"/>
      <w:numFmt w:val="lowerLetter"/>
      <w:lvlText w:val="%8."/>
      <w:lvlJc w:val="left"/>
      <w:pPr>
        <w:ind w:left="5760" w:hanging="360"/>
      </w:pPr>
    </w:lvl>
    <w:lvl w:ilvl="8" w:tplc="99441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FB667"/>
    <w:multiLevelType w:val="multilevel"/>
    <w:tmpl w:val="75D97CE0"/>
    <w:lvl w:ilvl="0">
      <w:numFmt w:val="bullet"/>
      <w:lvlText w:null="1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51B00C6"/>
    <w:multiLevelType w:val="hybridMultilevel"/>
    <w:tmpl w:val="9806CC10"/>
    <w:lvl w:ilvl="0" w:tplc="56594970">
      <w:start w:val="1"/>
      <w:numFmt w:val="decimal"/>
      <w:lvlText w:val="%1."/>
      <w:lvlJc w:val="left"/>
      <w:pPr>
        <w:ind w:left="720" w:hanging="360"/>
      </w:pPr>
    </w:lvl>
    <w:lvl w:ilvl="1" w:tplc="56594970" w:tentative="1">
      <w:start w:val="1"/>
      <w:numFmt w:val="lowerLetter"/>
      <w:lvlText w:val="%2."/>
      <w:lvlJc w:val="left"/>
      <w:pPr>
        <w:ind w:left="1440" w:hanging="360"/>
      </w:pPr>
    </w:lvl>
    <w:lvl w:ilvl="2" w:tplc="56594970" w:tentative="1">
      <w:start w:val="1"/>
      <w:numFmt w:val="lowerRoman"/>
      <w:lvlText w:val="%3."/>
      <w:lvlJc w:val="right"/>
      <w:pPr>
        <w:ind w:left="2160" w:hanging="180"/>
      </w:pPr>
    </w:lvl>
    <w:lvl w:ilvl="3" w:tplc="56594970" w:tentative="1">
      <w:start w:val="1"/>
      <w:numFmt w:val="decimal"/>
      <w:lvlText w:val="%4."/>
      <w:lvlJc w:val="left"/>
      <w:pPr>
        <w:ind w:left="2880" w:hanging="360"/>
      </w:pPr>
    </w:lvl>
    <w:lvl w:ilvl="4" w:tplc="56594970" w:tentative="1">
      <w:start w:val="1"/>
      <w:numFmt w:val="lowerLetter"/>
      <w:lvlText w:val="%5."/>
      <w:lvlJc w:val="left"/>
      <w:pPr>
        <w:ind w:left="3600" w:hanging="360"/>
      </w:pPr>
    </w:lvl>
    <w:lvl w:ilvl="5" w:tplc="56594970" w:tentative="1">
      <w:start w:val="1"/>
      <w:numFmt w:val="lowerRoman"/>
      <w:lvlText w:val="%6."/>
      <w:lvlJc w:val="right"/>
      <w:pPr>
        <w:ind w:left="4320" w:hanging="180"/>
      </w:pPr>
    </w:lvl>
    <w:lvl w:ilvl="6" w:tplc="56594970" w:tentative="1">
      <w:start w:val="1"/>
      <w:numFmt w:val="decimal"/>
      <w:lvlText w:val="%7."/>
      <w:lvlJc w:val="left"/>
      <w:pPr>
        <w:ind w:left="5040" w:hanging="360"/>
      </w:pPr>
    </w:lvl>
    <w:lvl w:ilvl="7" w:tplc="56594970" w:tentative="1">
      <w:start w:val="1"/>
      <w:numFmt w:val="lowerLetter"/>
      <w:lvlText w:val="%8."/>
      <w:lvlJc w:val="left"/>
      <w:pPr>
        <w:ind w:left="5760" w:hanging="360"/>
      </w:pPr>
    </w:lvl>
    <w:lvl w:ilvl="8" w:tplc="56594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235D8"/>
    <w:multiLevelType w:val="multilevel"/>
    <w:tmpl w:val="38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"/>
      <w:lvlJc w:val="left"/>
      <w:pPr>
        <w:tabs>
          <w:tab w:val="num" w:pos="1140"/>
        </w:tabs>
        <w:ind w:left="1140" w:hanging="435"/>
      </w:pPr>
      <w:rPr>
        <w:rFonts w:ascii="Symbol" w:hAnsi="Symbol" w:cs="Symbol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3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3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815"/>
        </w:tabs>
        <w:ind w:left="1815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905"/>
        </w:tabs>
        <w:ind w:left="190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0"/>
        </w:tabs>
        <w:ind w:left="237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10"/>
        </w:tabs>
        <w:ind w:left="291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AB61275"/>
    <w:multiLevelType w:val="hybridMultilevel"/>
    <w:tmpl w:val="942A7986"/>
    <w:lvl w:ilvl="0" w:tplc="EEDE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CC0F2"/>
    <w:multiLevelType w:val="multilevel"/>
    <w:tmpl w:val="7E6B262F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72926C33"/>
    <w:multiLevelType w:val="multilevel"/>
    <w:tmpl w:val="61A6F13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58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7F430DDB"/>
    <w:multiLevelType w:val="hybridMultilevel"/>
    <w:tmpl w:val="6BB811F8"/>
    <w:lvl w:ilvl="0" w:tplc="49864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25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17"/>
  </w:num>
  <w:num w:numId="14">
    <w:abstractNumId w:val="21"/>
  </w:num>
  <w:num w:numId="15">
    <w:abstractNumId w:val="7"/>
  </w:num>
  <w:num w:numId="16">
    <w:abstractNumId w:val="24"/>
  </w:num>
  <w:num w:numId="17">
    <w:abstractNumId w:val="16"/>
  </w:num>
  <w:num w:numId="18">
    <w:abstractNumId w:val="12"/>
  </w:num>
  <w:num w:numId="19">
    <w:abstractNumId w:val="15"/>
  </w:num>
  <w:num w:numId="20">
    <w:abstractNumId w:val="6"/>
  </w:num>
  <w:num w:numId="21">
    <w:abstractNumId w:val="10"/>
  </w:num>
  <w:num w:numId="22">
    <w:abstractNumId w:val="3"/>
  </w:num>
  <w:num w:numId="23">
    <w:abstractNumId w:val="9"/>
  </w:num>
  <w:num w:numId="24">
    <w:abstractNumId w:val="4"/>
  </w:num>
  <w:num w:numId="25">
    <w:abstractNumId w:val="18"/>
  </w:num>
  <w:num w:numId="26">
    <w:abstractNumId w:val="22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A2"/>
    <w:rsid w:val="00015FAB"/>
    <w:rsid w:val="000422C8"/>
    <w:rsid w:val="000561B2"/>
    <w:rsid w:val="000F4CF1"/>
    <w:rsid w:val="001648B2"/>
    <w:rsid w:val="00187CBE"/>
    <w:rsid w:val="001C100A"/>
    <w:rsid w:val="00202CF8"/>
    <w:rsid w:val="002212A9"/>
    <w:rsid w:val="0023680C"/>
    <w:rsid w:val="00263CD8"/>
    <w:rsid w:val="002A4CB0"/>
    <w:rsid w:val="002C6547"/>
    <w:rsid w:val="002D792B"/>
    <w:rsid w:val="002F5774"/>
    <w:rsid w:val="003106F8"/>
    <w:rsid w:val="003143DB"/>
    <w:rsid w:val="003863B3"/>
    <w:rsid w:val="003A2069"/>
    <w:rsid w:val="003B44CB"/>
    <w:rsid w:val="003D398D"/>
    <w:rsid w:val="004325D5"/>
    <w:rsid w:val="00475DE7"/>
    <w:rsid w:val="00497775"/>
    <w:rsid w:val="004A69E3"/>
    <w:rsid w:val="004C0A42"/>
    <w:rsid w:val="00512C43"/>
    <w:rsid w:val="005200A2"/>
    <w:rsid w:val="0053555F"/>
    <w:rsid w:val="00566FA2"/>
    <w:rsid w:val="00595252"/>
    <w:rsid w:val="005C7F56"/>
    <w:rsid w:val="0061159D"/>
    <w:rsid w:val="006128BA"/>
    <w:rsid w:val="006660BC"/>
    <w:rsid w:val="0066618A"/>
    <w:rsid w:val="006A49EF"/>
    <w:rsid w:val="00707111"/>
    <w:rsid w:val="00725962"/>
    <w:rsid w:val="0073031A"/>
    <w:rsid w:val="00740688"/>
    <w:rsid w:val="007463A6"/>
    <w:rsid w:val="00747122"/>
    <w:rsid w:val="007A45F4"/>
    <w:rsid w:val="00860F1F"/>
    <w:rsid w:val="008870C5"/>
    <w:rsid w:val="008F1661"/>
    <w:rsid w:val="00917B84"/>
    <w:rsid w:val="00933E7E"/>
    <w:rsid w:val="00940DEA"/>
    <w:rsid w:val="00965D4D"/>
    <w:rsid w:val="009867CF"/>
    <w:rsid w:val="009D2592"/>
    <w:rsid w:val="009F2F1E"/>
    <w:rsid w:val="009F49CE"/>
    <w:rsid w:val="00A103F7"/>
    <w:rsid w:val="00A1448B"/>
    <w:rsid w:val="00A32597"/>
    <w:rsid w:val="00A45279"/>
    <w:rsid w:val="00A53DA0"/>
    <w:rsid w:val="00A67A7B"/>
    <w:rsid w:val="00AE7687"/>
    <w:rsid w:val="00B21D6B"/>
    <w:rsid w:val="00B3420A"/>
    <w:rsid w:val="00B47BC1"/>
    <w:rsid w:val="00B51FD5"/>
    <w:rsid w:val="00B75D5C"/>
    <w:rsid w:val="00BF6E63"/>
    <w:rsid w:val="00C22C8C"/>
    <w:rsid w:val="00C7004F"/>
    <w:rsid w:val="00CA6094"/>
    <w:rsid w:val="00CE6F46"/>
    <w:rsid w:val="00CF2643"/>
    <w:rsid w:val="00D0209B"/>
    <w:rsid w:val="00D56A7C"/>
    <w:rsid w:val="00D6721E"/>
    <w:rsid w:val="00D779B3"/>
    <w:rsid w:val="00DC37F4"/>
    <w:rsid w:val="00E07C27"/>
    <w:rsid w:val="00E23CC7"/>
    <w:rsid w:val="00E32433"/>
    <w:rsid w:val="00E82EE8"/>
    <w:rsid w:val="00F04A21"/>
    <w:rsid w:val="00F521C4"/>
    <w:rsid w:val="00F5454E"/>
    <w:rsid w:val="00F91E88"/>
    <w:rsid w:val="00FA4510"/>
    <w:rsid w:val="00FE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2A9"/>
    <w:pPr>
      <w:ind w:left="720"/>
      <w:contextualSpacing/>
    </w:pPr>
  </w:style>
  <w:style w:type="table" w:styleId="a6">
    <w:name w:val="Table Grid"/>
    <w:basedOn w:val="a1"/>
    <w:uiPriority w:val="59"/>
    <w:rsid w:val="00C2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0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202CF8"/>
  </w:style>
  <w:style w:type="paragraph" w:styleId="a7">
    <w:name w:val="header"/>
    <w:basedOn w:val="a"/>
    <w:link w:val="a8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D5C"/>
  </w:style>
  <w:style w:type="paragraph" w:styleId="a9">
    <w:name w:val="footer"/>
    <w:basedOn w:val="a"/>
    <w:link w:val="aa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D5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2A9"/>
    <w:pPr>
      <w:ind w:left="720"/>
      <w:contextualSpacing/>
    </w:pPr>
  </w:style>
  <w:style w:type="table" w:styleId="a6">
    <w:name w:val="Table Grid"/>
    <w:basedOn w:val="a1"/>
    <w:uiPriority w:val="59"/>
    <w:rsid w:val="00C2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20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202CF8"/>
  </w:style>
  <w:style w:type="paragraph" w:styleId="a7">
    <w:name w:val="header"/>
    <w:basedOn w:val="a"/>
    <w:link w:val="a8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D5C"/>
  </w:style>
  <w:style w:type="paragraph" w:styleId="a9">
    <w:name w:val="footer"/>
    <w:basedOn w:val="a"/>
    <w:link w:val="aa"/>
    <w:uiPriority w:val="99"/>
    <w:unhideWhenUsed/>
    <w:rsid w:val="00B7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D5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5110-6427-4509-8EAE-FD083407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Екатерина</dc:creator>
  <cp:lastModifiedBy>Оксана</cp:lastModifiedBy>
  <cp:revision>4</cp:revision>
  <dcterms:created xsi:type="dcterms:W3CDTF">2021-02-19T12:52:00Z</dcterms:created>
  <dcterms:modified xsi:type="dcterms:W3CDTF">2021-02-19T13:06:00Z</dcterms:modified>
</cp:coreProperties>
</file>