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B6" w:rsidRPr="00F76DEA" w:rsidRDefault="008341B6" w:rsidP="008341B6">
      <w:pPr>
        <w:suppressAutoHyphens/>
        <w:spacing w:after="0" w:line="240" w:lineRule="auto"/>
        <w:rPr>
          <w:rFonts w:ascii="Times New Roman" w:eastAsia="Arial Unicode MS" w:hAnsi="Times New Roman" w:cs="Times New Roman"/>
          <w:color w:val="000000"/>
          <w:sz w:val="24"/>
          <w:szCs w:val="24"/>
          <w:lang w:eastAsia="uk-UA"/>
        </w:rPr>
      </w:pPr>
      <w:r w:rsidRPr="00F76DEA">
        <w:rPr>
          <w:rFonts w:ascii="Times New Roman" w:eastAsia="Arial Unicode MS" w:hAnsi="Times New Roman" w:cs="Times New Roman"/>
          <w:b/>
          <w:i/>
          <w:color w:val="000000"/>
          <w:sz w:val="24"/>
          <w:szCs w:val="24"/>
          <w:lang w:eastAsia="uk-UA"/>
        </w:rPr>
        <w:t>СХВАЛЕНО                                                                              « ЗАТВЕРДЖУЮ»</w:t>
      </w:r>
    </w:p>
    <w:p w:rsidR="008341B6" w:rsidRPr="00F76DEA" w:rsidRDefault="008341B6" w:rsidP="008341B6">
      <w:pPr>
        <w:suppressAutoHyphens/>
        <w:spacing w:after="0" w:line="240" w:lineRule="auto"/>
        <w:rPr>
          <w:rFonts w:ascii="Times New Roman" w:eastAsia="Arial Unicode MS" w:hAnsi="Times New Roman" w:cs="Times New Roman"/>
          <w:color w:val="000000"/>
          <w:sz w:val="24"/>
          <w:szCs w:val="24"/>
          <w:lang w:eastAsia="uk-UA"/>
        </w:rPr>
      </w:pPr>
      <w:r w:rsidRPr="00F76DEA">
        <w:rPr>
          <w:rFonts w:ascii="Times New Roman" w:eastAsia="Arial Unicode MS" w:hAnsi="Times New Roman" w:cs="Times New Roman"/>
          <w:b/>
          <w:i/>
          <w:color w:val="000000"/>
          <w:sz w:val="24"/>
          <w:szCs w:val="24"/>
          <w:lang w:eastAsia="uk-UA"/>
        </w:rPr>
        <w:t xml:space="preserve">на засіданні                                                                              </w:t>
      </w:r>
      <w:r w:rsidR="004220A7">
        <w:rPr>
          <w:rFonts w:ascii="Times New Roman" w:eastAsia="Arial Unicode MS" w:hAnsi="Times New Roman" w:cs="Times New Roman"/>
          <w:b/>
          <w:i/>
          <w:color w:val="000000"/>
          <w:sz w:val="24"/>
          <w:szCs w:val="24"/>
          <w:lang w:val="uk-UA" w:eastAsia="uk-UA"/>
        </w:rPr>
        <w:t xml:space="preserve">директор </w:t>
      </w:r>
    </w:p>
    <w:p w:rsidR="008341B6" w:rsidRPr="00F76DEA" w:rsidRDefault="00F7476C" w:rsidP="008341B6">
      <w:pPr>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b/>
          <w:i/>
          <w:color w:val="000000"/>
          <w:sz w:val="24"/>
          <w:szCs w:val="24"/>
          <w:lang w:eastAsia="uk-UA"/>
        </w:rPr>
        <w:t xml:space="preserve">педагогічної </w:t>
      </w:r>
      <w:proofErr w:type="gramStart"/>
      <w:r>
        <w:rPr>
          <w:rFonts w:ascii="Times New Roman" w:eastAsia="Arial Unicode MS" w:hAnsi="Times New Roman" w:cs="Times New Roman"/>
          <w:b/>
          <w:i/>
          <w:color w:val="000000"/>
          <w:sz w:val="24"/>
          <w:szCs w:val="24"/>
          <w:lang w:eastAsia="uk-UA"/>
        </w:rPr>
        <w:t>ради</w:t>
      </w:r>
      <w:proofErr w:type="gramEnd"/>
      <w:r>
        <w:rPr>
          <w:rFonts w:ascii="Times New Roman" w:eastAsia="Arial Unicode MS" w:hAnsi="Times New Roman" w:cs="Times New Roman"/>
          <w:b/>
          <w:i/>
          <w:color w:val="000000"/>
          <w:sz w:val="24"/>
          <w:szCs w:val="24"/>
          <w:lang w:eastAsia="uk-UA"/>
        </w:rPr>
        <w:t xml:space="preserve"> </w:t>
      </w:r>
      <w:r>
        <w:rPr>
          <w:rFonts w:ascii="Times New Roman" w:eastAsia="Arial Unicode MS" w:hAnsi="Times New Roman" w:cs="Times New Roman"/>
          <w:b/>
          <w:i/>
          <w:color w:val="000000"/>
          <w:sz w:val="24"/>
          <w:szCs w:val="24"/>
          <w:lang w:val="uk-UA" w:eastAsia="uk-UA"/>
        </w:rPr>
        <w:t xml:space="preserve">                                                       </w:t>
      </w:r>
      <w:r w:rsidR="008341B6" w:rsidRPr="00F76DEA">
        <w:rPr>
          <w:rFonts w:ascii="Times New Roman" w:eastAsia="Arial Unicode MS" w:hAnsi="Times New Roman" w:cs="Times New Roman"/>
          <w:b/>
          <w:i/>
          <w:color w:val="000000"/>
          <w:sz w:val="24"/>
          <w:szCs w:val="24"/>
          <w:lang w:eastAsia="uk-UA"/>
        </w:rPr>
        <w:t xml:space="preserve">                                                        </w:t>
      </w:r>
    </w:p>
    <w:p w:rsidR="008341B6" w:rsidRPr="00F76DEA" w:rsidRDefault="00816A10" w:rsidP="008341B6">
      <w:pPr>
        <w:suppressAutoHyphens/>
        <w:spacing w:after="0" w:line="240" w:lineRule="auto"/>
        <w:rPr>
          <w:rFonts w:ascii="Times New Roman" w:eastAsia="Arial Unicode MS" w:hAnsi="Times New Roman" w:cs="Times New Roman"/>
          <w:color w:val="000000"/>
          <w:sz w:val="24"/>
          <w:szCs w:val="24"/>
          <w:lang w:eastAsia="uk-UA"/>
        </w:rPr>
      </w:pPr>
      <w:r w:rsidRPr="00F76DEA">
        <w:rPr>
          <w:rFonts w:ascii="Times New Roman" w:eastAsia="Arial Unicode MS" w:hAnsi="Times New Roman" w:cs="Times New Roman"/>
          <w:b/>
          <w:i/>
          <w:color w:val="000000"/>
          <w:sz w:val="24"/>
          <w:szCs w:val="24"/>
          <w:lang w:eastAsia="uk-UA"/>
        </w:rPr>
        <w:t>(протокол №</w:t>
      </w:r>
      <w:r w:rsidR="004220A7">
        <w:rPr>
          <w:rFonts w:ascii="Times New Roman" w:eastAsia="Arial Unicode MS" w:hAnsi="Times New Roman" w:cs="Times New Roman"/>
          <w:b/>
          <w:i/>
          <w:color w:val="000000"/>
          <w:sz w:val="24"/>
          <w:szCs w:val="24"/>
          <w:lang w:val="uk-UA" w:eastAsia="uk-UA"/>
        </w:rPr>
        <w:t>1 від 31 серпня 2023</w:t>
      </w:r>
      <w:r w:rsidRPr="00F76DEA">
        <w:rPr>
          <w:rFonts w:ascii="Times New Roman" w:eastAsia="Arial Unicode MS" w:hAnsi="Times New Roman" w:cs="Times New Roman"/>
          <w:b/>
          <w:i/>
          <w:color w:val="000000"/>
          <w:sz w:val="24"/>
          <w:szCs w:val="24"/>
          <w:lang w:val="uk-UA" w:eastAsia="uk-UA"/>
        </w:rPr>
        <w:t xml:space="preserve"> року)</w:t>
      </w:r>
      <w:r w:rsidR="008341B6" w:rsidRPr="00F76DEA">
        <w:rPr>
          <w:rFonts w:ascii="Times New Roman" w:eastAsia="Arial Unicode MS" w:hAnsi="Times New Roman" w:cs="Times New Roman"/>
          <w:b/>
          <w:i/>
          <w:color w:val="000000"/>
          <w:sz w:val="24"/>
          <w:szCs w:val="24"/>
          <w:lang w:eastAsia="uk-UA"/>
        </w:rPr>
        <w:t xml:space="preserve">                </w:t>
      </w:r>
    </w:p>
    <w:p w:rsidR="008341B6" w:rsidRPr="00F76DEA" w:rsidRDefault="008341B6" w:rsidP="008341B6">
      <w:pPr>
        <w:suppressAutoHyphens/>
        <w:spacing w:after="0" w:line="240" w:lineRule="auto"/>
        <w:rPr>
          <w:rFonts w:ascii="Times New Roman" w:eastAsia="Arial Unicode MS" w:hAnsi="Times New Roman" w:cs="Times New Roman"/>
          <w:color w:val="000000"/>
          <w:sz w:val="24"/>
          <w:szCs w:val="24"/>
          <w:lang w:val="uk-UA" w:eastAsia="uk-UA"/>
        </w:rPr>
      </w:pPr>
      <w:r w:rsidRPr="00F76DEA">
        <w:rPr>
          <w:rFonts w:ascii="Times New Roman" w:eastAsia="Arial Unicode MS" w:hAnsi="Times New Roman" w:cs="Times New Roman"/>
          <w:b/>
          <w:i/>
          <w:color w:val="000000"/>
          <w:sz w:val="24"/>
          <w:szCs w:val="24"/>
          <w:lang w:eastAsia="uk-UA"/>
        </w:rPr>
        <w:t xml:space="preserve">                                                                                                     ___________ </w:t>
      </w:r>
      <w:r w:rsidRPr="00F76DEA">
        <w:rPr>
          <w:rFonts w:ascii="Times New Roman" w:eastAsia="Arial Unicode MS" w:hAnsi="Times New Roman" w:cs="Times New Roman"/>
          <w:b/>
          <w:i/>
          <w:color w:val="000000"/>
          <w:sz w:val="24"/>
          <w:szCs w:val="24"/>
          <w:lang w:val="uk-UA" w:eastAsia="uk-UA"/>
        </w:rPr>
        <w:t>Н.ШПОРТКО</w:t>
      </w:r>
    </w:p>
    <w:p w:rsidR="008341B6" w:rsidRPr="008341B6" w:rsidRDefault="008341B6" w:rsidP="008341B6">
      <w:pPr>
        <w:suppressAutoHyphens/>
        <w:spacing w:after="0" w:line="240" w:lineRule="auto"/>
        <w:rPr>
          <w:rFonts w:ascii="Arial Unicode MS" w:eastAsia="Arial Unicode MS" w:hAnsi="Arial Unicode MS" w:cs="Arial Unicode MS"/>
          <w:b/>
          <w:i/>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Default="00816A10" w:rsidP="00816A10">
      <w:pPr>
        <w:suppressAutoHyphens/>
        <w:spacing w:after="0" w:line="240" w:lineRule="auto"/>
        <w:jc w:val="center"/>
        <w:rPr>
          <w:rFonts w:ascii="Monotype Corsiva" w:eastAsia="Arial Unicode MS" w:hAnsi="Monotype Corsiva" w:cs="Arial Unicode MS"/>
          <w:b/>
          <w:color w:val="000000"/>
          <w:sz w:val="52"/>
          <w:szCs w:val="52"/>
          <w:lang w:val="uk-UA" w:eastAsia="uk-UA"/>
        </w:rPr>
      </w:pPr>
      <w:r>
        <w:rPr>
          <w:rFonts w:ascii="Monotype Corsiva" w:eastAsia="Arial Unicode MS" w:hAnsi="Monotype Corsiva" w:cs="Arial Unicode MS"/>
          <w:b/>
          <w:color w:val="000000"/>
          <w:sz w:val="52"/>
          <w:szCs w:val="52"/>
          <w:lang w:eastAsia="uk-UA"/>
        </w:rPr>
        <w:t>Освітня програ</w:t>
      </w:r>
      <w:r>
        <w:rPr>
          <w:rFonts w:ascii="Monotype Corsiva" w:eastAsia="Arial Unicode MS" w:hAnsi="Monotype Corsiva" w:cs="Arial Unicode MS"/>
          <w:b/>
          <w:color w:val="000000"/>
          <w:sz w:val="52"/>
          <w:szCs w:val="52"/>
          <w:lang w:val="uk-UA" w:eastAsia="uk-UA"/>
        </w:rPr>
        <w:t>ма</w:t>
      </w:r>
    </w:p>
    <w:p w:rsidR="004220A7" w:rsidRDefault="004220A7" w:rsidP="004220A7">
      <w:pPr>
        <w:suppressAutoHyphens/>
        <w:spacing w:after="0" w:line="240" w:lineRule="auto"/>
        <w:jc w:val="center"/>
        <w:rPr>
          <w:rFonts w:ascii="Monotype Corsiva" w:eastAsia="Arial Unicode MS" w:hAnsi="Monotype Corsiva" w:cs="Arial Unicode MS"/>
          <w:b/>
          <w:color w:val="000000"/>
          <w:sz w:val="52"/>
          <w:szCs w:val="52"/>
          <w:lang w:val="uk-UA" w:eastAsia="uk-UA"/>
        </w:rPr>
      </w:pPr>
      <w:r>
        <w:rPr>
          <w:rFonts w:ascii="Monotype Corsiva" w:eastAsia="Arial Unicode MS" w:hAnsi="Monotype Corsiva" w:cs="Arial Unicode MS"/>
          <w:b/>
          <w:color w:val="000000"/>
          <w:sz w:val="52"/>
          <w:szCs w:val="52"/>
          <w:lang w:val="uk-UA" w:eastAsia="uk-UA"/>
        </w:rPr>
        <w:t>Опорн</w:t>
      </w:r>
      <w:r w:rsidR="00816A10">
        <w:rPr>
          <w:rFonts w:ascii="Monotype Corsiva" w:eastAsia="Arial Unicode MS" w:hAnsi="Monotype Corsiva" w:cs="Arial Unicode MS"/>
          <w:b/>
          <w:color w:val="000000"/>
          <w:sz w:val="52"/>
          <w:szCs w:val="52"/>
          <w:lang w:val="uk-UA" w:eastAsia="uk-UA"/>
        </w:rPr>
        <w:t xml:space="preserve">ого закладу  </w:t>
      </w:r>
      <w:r>
        <w:rPr>
          <w:rFonts w:ascii="Monotype Corsiva" w:eastAsia="Arial Unicode MS" w:hAnsi="Monotype Corsiva" w:cs="Arial Unicode MS"/>
          <w:b/>
          <w:color w:val="000000"/>
          <w:sz w:val="52"/>
          <w:szCs w:val="52"/>
          <w:lang w:val="uk-UA" w:eastAsia="uk-UA"/>
        </w:rPr>
        <w:t xml:space="preserve">Бабчинецького ліцею </w:t>
      </w:r>
    </w:p>
    <w:p w:rsidR="00816A10" w:rsidRDefault="00816A10" w:rsidP="00816A10">
      <w:pPr>
        <w:suppressAutoHyphens/>
        <w:spacing w:after="0" w:line="240" w:lineRule="auto"/>
        <w:jc w:val="center"/>
        <w:rPr>
          <w:rFonts w:ascii="Monotype Corsiva" w:eastAsia="Arial Unicode MS" w:hAnsi="Monotype Corsiva" w:cs="Arial Unicode MS"/>
          <w:b/>
          <w:color w:val="000000"/>
          <w:sz w:val="52"/>
          <w:szCs w:val="52"/>
          <w:lang w:val="uk-UA" w:eastAsia="uk-UA"/>
        </w:rPr>
      </w:pPr>
    </w:p>
    <w:p w:rsidR="00816A10" w:rsidRDefault="00816A10" w:rsidP="00816A10">
      <w:pPr>
        <w:suppressAutoHyphens/>
        <w:spacing w:after="0" w:line="240" w:lineRule="auto"/>
        <w:jc w:val="center"/>
        <w:rPr>
          <w:rFonts w:ascii="Monotype Corsiva" w:eastAsia="Arial Unicode MS" w:hAnsi="Monotype Corsiva" w:cs="Arial Unicode MS"/>
          <w:b/>
          <w:color w:val="000000"/>
          <w:sz w:val="52"/>
          <w:szCs w:val="52"/>
          <w:lang w:val="uk-UA" w:eastAsia="uk-UA"/>
        </w:rPr>
      </w:pPr>
      <w:r>
        <w:rPr>
          <w:rFonts w:ascii="Monotype Corsiva" w:eastAsia="Arial Unicode MS" w:hAnsi="Monotype Corsiva" w:cs="Arial Unicode MS"/>
          <w:b/>
          <w:color w:val="000000"/>
          <w:sz w:val="52"/>
          <w:szCs w:val="52"/>
          <w:lang w:val="uk-UA" w:eastAsia="uk-UA"/>
        </w:rPr>
        <w:t>Бабчинецької сільської ради</w:t>
      </w:r>
    </w:p>
    <w:p w:rsidR="00816A10" w:rsidRDefault="00816A10" w:rsidP="00816A10">
      <w:pPr>
        <w:suppressAutoHyphens/>
        <w:spacing w:after="0" w:line="240" w:lineRule="auto"/>
        <w:jc w:val="center"/>
        <w:rPr>
          <w:rFonts w:ascii="Monotype Corsiva" w:eastAsia="Arial Unicode MS" w:hAnsi="Monotype Corsiva" w:cs="Arial Unicode MS"/>
          <w:b/>
          <w:color w:val="000000"/>
          <w:sz w:val="52"/>
          <w:szCs w:val="52"/>
          <w:lang w:val="uk-UA" w:eastAsia="uk-UA"/>
        </w:rPr>
      </w:pPr>
      <w:r>
        <w:rPr>
          <w:rFonts w:ascii="Monotype Corsiva" w:eastAsia="Arial Unicode MS" w:hAnsi="Monotype Corsiva" w:cs="Arial Unicode MS"/>
          <w:b/>
          <w:color w:val="000000"/>
          <w:sz w:val="52"/>
          <w:szCs w:val="52"/>
          <w:lang w:val="uk-UA" w:eastAsia="uk-UA"/>
        </w:rPr>
        <w:t>Могилів-Подільс</w:t>
      </w:r>
      <w:r w:rsidR="004220A7">
        <w:rPr>
          <w:rFonts w:ascii="Monotype Corsiva" w:eastAsia="Arial Unicode MS" w:hAnsi="Monotype Corsiva" w:cs="Arial Unicode MS"/>
          <w:b/>
          <w:color w:val="000000"/>
          <w:sz w:val="52"/>
          <w:szCs w:val="52"/>
          <w:lang w:val="uk-UA" w:eastAsia="uk-UA"/>
        </w:rPr>
        <w:t>ького району Вінницької області</w:t>
      </w:r>
    </w:p>
    <w:p w:rsidR="004220A7" w:rsidRDefault="004220A7" w:rsidP="008341B6">
      <w:pPr>
        <w:suppressAutoHyphens/>
        <w:spacing w:after="0" w:line="240" w:lineRule="auto"/>
        <w:jc w:val="center"/>
        <w:rPr>
          <w:rFonts w:ascii="Monotype Corsiva" w:eastAsia="Arial Unicode MS" w:hAnsi="Monotype Corsiva" w:cs="Arial Unicode MS"/>
          <w:b/>
          <w:color w:val="000000"/>
          <w:sz w:val="52"/>
          <w:szCs w:val="52"/>
          <w:lang w:val="uk-UA" w:eastAsia="uk-UA"/>
        </w:rPr>
      </w:pPr>
    </w:p>
    <w:p w:rsidR="008341B6" w:rsidRPr="008341B6" w:rsidRDefault="008341B6" w:rsidP="008341B6">
      <w:pPr>
        <w:suppressAutoHyphens/>
        <w:spacing w:after="0" w:line="240" w:lineRule="auto"/>
        <w:jc w:val="center"/>
        <w:rPr>
          <w:rFonts w:ascii="Arial Unicode MS" w:eastAsia="Arial Unicode MS" w:hAnsi="Arial Unicode MS" w:cs="Arial Unicode MS"/>
          <w:color w:val="000000"/>
          <w:sz w:val="24"/>
          <w:szCs w:val="24"/>
          <w:lang w:eastAsia="uk-UA"/>
        </w:rPr>
      </w:pPr>
      <w:r w:rsidRPr="008341B6">
        <w:rPr>
          <w:rFonts w:ascii="Monotype Corsiva" w:eastAsia="Arial Unicode MS" w:hAnsi="Monotype Corsiva" w:cs="Arial Unicode MS"/>
          <w:b/>
          <w:color w:val="000000"/>
          <w:sz w:val="52"/>
          <w:szCs w:val="52"/>
          <w:lang w:eastAsia="uk-UA"/>
        </w:rPr>
        <w:t>на 202</w:t>
      </w:r>
      <w:r w:rsidR="004220A7">
        <w:rPr>
          <w:rFonts w:ascii="Monotype Corsiva" w:eastAsia="Arial Unicode MS" w:hAnsi="Monotype Corsiva" w:cs="Arial Unicode MS"/>
          <w:b/>
          <w:color w:val="000000"/>
          <w:sz w:val="52"/>
          <w:szCs w:val="52"/>
          <w:lang w:val="uk-UA" w:eastAsia="uk-UA"/>
        </w:rPr>
        <w:t>3</w:t>
      </w:r>
      <w:r>
        <w:rPr>
          <w:rFonts w:ascii="Monotype Corsiva" w:eastAsia="Arial Unicode MS" w:hAnsi="Monotype Corsiva" w:cs="Arial Unicode MS"/>
          <w:b/>
          <w:color w:val="000000"/>
          <w:sz w:val="52"/>
          <w:szCs w:val="52"/>
          <w:lang w:val="uk-UA" w:eastAsia="uk-UA"/>
        </w:rPr>
        <w:t>-</w:t>
      </w:r>
      <w:r w:rsidR="004220A7">
        <w:rPr>
          <w:rFonts w:ascii="Monotype Corsiva" w:eastAsia="Arial Unicode MS" w:hAnsi="Monotype Corsiva" w:cs="Arial Unicode MS"/>
          <w:b/>
          <w:color w:val="000000"/>
          <w:sz w:val="52"/>
          <w:szCs w:val="52"/>
          <w:lang w:val="uk-UA" w:eastAsia="uk-UA"/>
        </w:rPr>
        <w:t>2024</w:t>
      </w:r>
      <w:r w:rsidRPr="008341B6">
        <w:rPr>
          <w:rFonts w:ascii="Monotype Corsiva" w:eastAsia="Arial Unicode MS" w:hAnsi="Monotype Corsiva" w:cs="Arial Unicode MS"/>
          <w:b/>
          <w:color w:val="000000"/>
          <w:sz w:val="52"/>
          <w:szCs w:val="52"/>
          <w:lang w:val="uk-UA" w:eastAsia="uk-UA"/>
        </w:rPr>
        <w:t>н.р</w:t>
      </w:r>
      <w:r w:rsidRPr="008341B6">
        <w:rPr>
          <w:rFonts w:ascii="Monotype Corsiva" w:eastAsia="Arial Unicode MS" w:hAnsi="Monotype Corsiva" w:cs="Arial Unicode MS"/>
          <w:b/>
          <w:color w:val="000000"/>
          <w:sz w:val="52"/>
          <w:szCs w:val="52"/>
          <w:lang w:eastAsia="uk-UA"/>
        </w:rPr>
        <w:t xml:space="preserve">. </w:t>
      </w:r>
    </w:p>
    <w:p w:rsidR="008341B6" w:rsidRPr="008341B6" w:rsidRDefault="008341B6" w:rsidP="008341B6">
      <w:pPr>
        <w:suppressAutoHyphens/>
        <w:spacing w:after="0" w:line="240" w:lineRule="auto"/>
        <w:jc w:val="center"/>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jc w:val="center"/>
        <w:rPr>
          <w:rFonts w:ascii="Monotype Corsiva" w:eastAsia="Arial Unicode MS" w:hAnsi="Monotype Corsiva" w:cs="Arial Unicode MS"/>
          <w:b/>
          <w:color w:val="000000"/>
          <w:sz w:val="52"/>
          <w:szCs w:val="52"/>
          <w:lang w:eastAsia="uk-UA"/>
        </w:rPr>
      </w:pPr>
    </w:p>
    <w:p w:rsidR="008341B6" w:rsidRPr="008341B6" w:rsidRDefault="008341B6" w:rsidP="008341B6">
      <w:pPr>
        <w:suppressAutoHyphens/>
        <w:spacing w:after="0" w:line="240" w:lineRule="auto"/>
        <w:jc w:val="center"/>
        <w:rPr>
          <w:rFonts w:ascii="Monotype Corsiva" w:eastAsia="Arial Unicode MS" w:hAnsi="Monotype Corsiva" w:cs="Arial Unicode MS"/>
          <w:b/>
          <w:color w:val="000000"/>
          <w:sz w:val="52"/>
          <w:szCs w:val="52"/>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p>
    <w:p w:rsid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p>
    <w:p w:rsidR="00F76DEA" w:rsidRPr="00F76DEA" w:rsidRDefault="00F76DEA"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p>
    <w:p w:rsidR="008341B6" w:rsidRDefault="008341B6"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Pr="001B017C" w:rsidRDefault="001B017C" w:rsidP="001B017C">
      <w:pPr>
        <w:spacing w:after="0"/>
        <w:ind w:firstLine="709"/>
        <w:jc w:val="center"/>
        <w:rPr>
          <w:rFonts w:ascii="Times New Roman" w:eastAsia="Times New Roman" w:hAnsi="Times New Roman" w:cs="Times New Roman"/>
          <w:b/>
          <w:sz w:val="24"/>
          <w:szCs w:val="24"/>
          <w:highlight w:val="white"/>
          <w:lang w:val="uk-UA"/>
        </w:rPr>
      </w:pPr>
      <w:r w:rsidRPr="001B017C">
        <w:rPr>
          <w:rFonts w:ascii="Times New Roman" w:eastAsia="Times New Roman" w:hAnsi="Times New Roman" w:cs="Times New Roman"/>
          <w:b/>
          <w:sz w:val="24"/>
          <w:szCs w:val="24"/>
          <w:highlight w:val="white"/>
          <w:lang w:val="uk-UA"/>
        </w:rPr>
        <w:lastRenderedPageBreak/>
        <w:t>ЗМІСТ</w:t>
      </w: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Розділ 1. Загальні положення освітньої програми.</w:t>
      </w: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1.1. Призначення школи та засоби його реалізації.</w:t>
      </w: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1.2. Опис моделі випускника школи.</w:t>
      </w: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1.3. Структура навчального року.</w:t>
      </w: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Роз</w:t>
      </w:r>
      <w:r w:rsidR="00FA6187">
        <w:rPr>
          <w:rFonts w:ascii="Times New Roman" w:eastAsia="Times New Roman" w:hAnsi="Times New Roman" w:cs="Times New Roman"/>
          <w:sz w:val="28"/>
          <w:szCs w:val="28"/>
          <w:highlight w:val="white"/>
          <w:lang w:val="uk-UA"/>
        </w:rPr>
        <w:t>діл 2. Освітня програма  І ступеня</w:t>
      </w:r>
      <w:r w:rsidRPr="001B017C">
        <w:rPr>
          <w:rFonts w:ascii="Times New Roman" w:eastAsia="Times New Roman" w:hAnsi="Times New Roman" w:cs="Times New Roman"/>
          <w:sz w:val="28"/>
          <w:szCs w:val="28"/>
          <w:highlight w:val="white"/>
          <w:lang w:val="uk-UA"/>
        </w:rPr>
        <w:t>.</w:t>
      </w: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Роз</w:t>
      </w:r>
      <w:r w:rsidR="00FA6187">
        <w:rPr>
          <w:rFonts w:ascii="Times New Roman" w:eastAsia="Times New Roman" w:hAnsi="Times New Roman" w:cs="Times New Roman"/>
          <w:sz w:val="28"/>
          <w:szCs w:val="28"/>
          <w:highlight w:val="white"/>
          <w:lang w:val="uk-UA"/>
        </w:rPr>
        <w:t>діл 3. Освітня програма  ІІ ступеня</w:t>
      </w:r>
      <w:r w:rsidRPr="001B017C">
        <w:rPr>
          <w:rFonts w:ascii="Times New Roman" w:eastAsia="Times New Roman" w:hAnsi="Times New Roman" w:cs="Times New Roman"/>
          <w:sz w:val="28"/>
          <w:szCs w:val="28"/>
          <w:highlight w:val="white"/>
          <w:lang w:val="uk-UA"/>
        </w:rPr>
        <w:t>.</w:t>
      </w: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r w:rsidRPr="001B017C">
        <w:rPr>
          <w:rFonts w:ascii="Times New Roman" w:eastAsia="Times New Roman" w:hAnsi="Times New Roman" w:cs="Times New Roman"/>
          <w:sz w:val="28"/>
          <w:szCs w:val="28"/>
          <w:highlight w:val="white"/>
          <w:lang w:val="uk-UA"/>
        </w:rPr>
        <w:t>Розділ 4. Освітня програма</w:t>
      </w:r>
      <w:r w:rsidR="00FA6187">
        <w:rPr>
          <w:rFonts w:ascii="Times New Roman" w:eastAsia="Times New Roman" w:hAnsi="Times New Roman" w:cs="Times New Roman"/>
          <w:sz w:val="28"/>
          <w:szCs w:val="28"/>
          <w:highlight w:val="white"/>
          <w:lang w:val="uk-UA"/>
        </w:rPr>
        <w:t xml:space="preserve"> ІІІ ступеня</w:t>
      </w:r>
      <w:r w:rsidRPr="001B017C">
        <w:rPr>
          <w:rFonts w:ascii="Times New Roman" w:eastAsia="Times New Roman" w:hAnsi="Times New Roman" w:cs="Times New Roman"/>
          <w:sz w:val="28"/>
          <w:szCs w:val="28"/>
          <w:highlight w:val="white"/>
          <w:lang w:val="uk-UA"/>
        </w:rPr>
        <w:t>.</w:t>
      </w:r>
    </w:p>
    <w:p w:rsidR="001B017C" w:rsidRPr="001B017C" w:rsidRDefault="001B017C" w:rsidP="001B017C">
      <w:pPr>
        <w:spacing w:after="0" w:line="240" w:lineRule="auto"/>
        <w:ind w:firstLine="567"/>
        <w:jc w:val="both"/>
        <w:rPr>
          <w:rFonts w:ascii="Times New Roman" w:eastAsia="Calibri" w:hAnsi="Times New Roman" w:cs="Times New Roman"/>
          <w:sz w:val="28"/>
          <w:highlight w:val="white"/>
          <w:lang w:val="uk-UA"/>
        </w:rPr>
      </w:pPr>
    </w:p>
    <w:p w:rsidR="00511E17" w:rsidRDefault="001B017C" w:rsidP="00511E17">
      <w:pPr>
        <w:shd w:val="clear" w:color="auto" w:fill="FFFFFF"/>
        <w:spacing w:after="0"/>
        <w:ind w:firstLine="709"/>
        <w:contextualSpacing/>
        <w:jc w:val="both"/>
        <w:rPr>
          <w:rFonts w:ascii="Times New Roman" w:eastAsia="Times New Roman" w:hAnsi="Times New Roman" w:cs="Times New Roman"/>
          <w:color w:val="000000"/>
          <w:sz w:val="28"/>
          <w:szCs w:val="28"/>
          <w:lang w:val="uk-UA" w:eastAsia="ru-RU"/>
        </w:rPr>
      </w:pPr>
      <w:r w:rsidRPr="001B017C">
        <w:rPr>
          <w:rFonts w:ascii="Times New Roman" w:eastAsia="Times New Roman" w:hAnsi="Times New Roman" w:cs="Times New Roman"/>
          <w:sz w:val="28"/>
          <w:szCs w:val="28"/>
          <w:highlight w:val="white"/>
          <w:lang w:val="uk-UA"/>
        </w:rPr>
        <w:t xml:space="preserve">Розділ 5. </w:t>
      </w:r>
      <w:r w:rsidR="00511E17" w:rsidRPr="00511E17">
        <w:rPr>
          <w:rFonts w:ascii="Times New Roman" w:eastAsia="Times New Roman" w:hAnsi="Times New Roman" w:cs="Times New Roman"/>
          <w:color w:val="000000"/>
          <w:sz w:val="28"/>
          <w:szCs w:val="28"/>
          <w:lang w:val="uk-UA" w:eastAsia="ru-RU"/>
        </w:rPr>
        <w:t>Освіта дітей  з особливими освітніми потребами.</w:t>
      </w:r>
    </w:p>
    <w:p w:rsidR="00511E17" w:rsidRPr="00511E17" w:rsidRDefault="00511E17" w:rsidP="00511E17">
      <w:pPr>
        <w:shd w:val="clear" w:color="auto" w:fill="FFFFFF"/>
        <w:spacing w:after="0"/>
        <w:ind w:firstLine="709"/>
        <w:contextualSpacing/>
        <w:jc w:val="both"/>
        <w:rPr>
          <w:rFonts w:ascii="Times New Roman" w:eastAsia="Times New Roman" w:hAnsi="Times New Roman" w:cs="Times New Roman"/>
          <w:color w:val="000000"/>
          <w:sz w:val="28"/>
          <w:szCs w:val="28"/>
          <w:lang w:val="uk-UA" w:eastAsia="ru-RU"/>
        </w:rPr>
      </w:pPr>
    </w:p>
    <w:p w:rsidR="00511E17" w:rsidRDefault="00511E17" w:rsidP="00511E17">
      <w:pPr>
        <w:shd w:val="clear" w:color="auto" w:fill="FFFFFF"/>
        <w:spacing w:after="0"/>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highlight w:val="white"/>
          <w:lang w:val="uk-UA"/>
        </w:rPr>
        <w:t>Розділ 6</w:t>
      </w:r>
      <w:r w:rsidRPr="001B017C">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color w:val="000000"/>
          <w:sz w:val="28"/>
          <w:szCs w:val="28"/>
          <w:lang w:val="uk-UA" w:eastAsia="ru-RU"/>
        </w:rPr>
        <w:t>Інші форми здобуття загальної середньої освіти</w:t>
      </w:r>
      <w:r w:rsidRPr="00511E17">
        <w:rPr>
          <w:rFonts w:ascii="Times New Roman" w:eastAsia="Times New Roman" w:hAnsi="Times New Roman" w:cs="Times New Roman"/>
          <w:color w:val="000000"/>
          <w:sz w:val="28"/>
          <w:szCs w:val="28"/>
          <w:lang w:val="uk-UA" w:eastAsia="ru-RU"/>
        </w:rPr>
        <w:t>.</w:t>
      </w: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p>
    <w:p w:rsidR="001B017C" w:rsidRPr="001B017C" w:rsidRDefault="001B017C" w:rsidP="001B017C">
      <w:pPr>
        <w:spacing w:after="0"/>
        <w:ind w:firstLine="709"/>
        <w:jc w:val="both"/>
        <w:rPr>
          <w:rFonts w:ascii="Times New Roman" w:eastAsia="Times New Roman" w:hAnsi="Times New Roman" w:cs="Times New Roman"/>
          <w:sz w:val="28"/>
          <w:szCs w:val="28"/>
          <w:highlight w:val="white"/>
          <w:lang w:val="uk-UA"/>
        </w:rPr>
      </w:pPr>
    </w:p>
    <w:p w:rsidR="001B017C" w:rsidRPr="001B017C" w:rsidRDefault="001B017C" w:rsidP="001B017C">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Pr="001B017C" w:rsidRDefault="001B017C" w:rsidP="008341B6">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1B017C" w:rsidRDefault="001B017C" w:rsidP="001B017C">
      <w:pPr>
        <w:shd w:val="clear" w:color="auto" w:fill="FFFFFF"/>
        <w:suppressAutoHyphens/>
        <w:spacing w:after="0" w:line="240" w:lineRule="auto"/>
        <w:ind w:firstLine="709"/>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І.</w:t>
      </w:r>
      <w:r w:rsidR="008341B6" w:rsidRPr="008341B6">
        <w:rPr>
          <w:rFonts w:ascii="Times New Roman" w:eastAsia="Times New Roman" w:hAnsi="Times New Roman" w:cs="Times New Roman"/>
          <w:b/>
          <w:bCs/>
          <w:color w:val="000000"/>
          <w:sz w:val="28"/>
          <w:szCs w:val="28"/>
          <w:lang w:val="uk-UA" w:eastAsia="uk-UA"/>
        </w:rPr>
        <w:t xml:space="preserve"> </w:t>
      </w:r>
      <w:r w:rsidR="00021461">
        <w:rPr>
          <w:rFonts w:ascii="Times New Roman" w:eastAsia="Times New Roman" w:hAnsi="Times New Roman" w:cs="Times New Roman"/>
          <w:b/>
          <w:bCs/>
          <w:color w:val="000000"/>
          <w:sz w:val="28"/>
          <w:szCs w:val="28"/>
          <w:lang w:val="uk-UA" w:eastAsia="uk-UA"/>
        </w:rPr>
        <w:t xml:space="preserve">Загальні положення освітньої </w:t>
      </w:r>
      <w:r>
        <w:rPr>
          <w:rFonts w:ascii="Times New Roman" w:eastAsia="Times New Roman" w:hAnsi="Times New Roman" w:cs="Times New Roman"/>
          <w:b/>
          <w:bCs/>
          <w:color w:val="000000"/>
          <w:sz w:val="28"/>
          <w:szCs w:val="28"/>
          <w:lang w:val="uk-UA" w:eastAsia="uk-UA"/>
        </w:rPr>
        <w:t>програми</w:t>
      </w:r>
    </w:p>
    <w:p w:rsidR="001B017C" w:rsidRPr="008341B6" w:rsidRDefault="001B017C" w:rsidP="001B017C">
      <w:pPr>
        <w:shd w:val="clear" w:color="auto" w:fill="FFFFFF"/>
        <w:suppressAutoHyphens/>
        <w:spacing w:after="0" w:line="240" w:lineRule="auto"/>
        <w:ind w:firstLine="709"/>
        <w:rPr>
          <w:rFonts w:ascii="Times New Roman" w:eastAsia="Times New Roman" w:hAnsi="Times New Roman" w:cs="Times New Roman"/>
          <w:sz w:val="24"/>
          <w:szCs w:val="24"/>
          <w:lang w:val="uk-UA" w:eastAsia="uk-UA"/>
        </w:rPr>
      </w:pPr>
    </w:p>
    <w:p w:rsidR="001B017C" w:rsidRPr="001B017C" w:rsidRDefault="001B017C" w:rsidP="001B017C">
      <w:pPr>
        <w:spacing w:after="0"/>
        <w:ind w:firstLine="709"/>
        <w:jc w:val="both"/>
        <w:rPr>
          <w:rFonts w:ascii="Times New Roman" w:eastAsia="Times New Roman" w:hAnsi="Times New Roman" w:cs="Times New Roman"/>
          <w:b/>
          <w:i/>
          <w:sz w:val="28"/>
          <w:szCs w:val="28"/>
          <w:lang w:val="uk-UA"/>
        </w:rPr>
      </w:pPr>
      <w:r w:rsidRPr="001B017C">
        <w:rPr>
          <w:rFonts w:ascii="Times New Roman" w:eastAsia="Times New Roman" w:hAnsi="Times New Roman" w:cs="Times New Roman"/>
          <w:b/>
          <w:i/>
          <w:sz w:val="28"/>
          <w:szCs w:val="28"/>
          <w:lang w:val="uk-UA"/>
        </w:rPr>
        <w:t>1.1. Призначення школи та засіб його реалізації</w:t>
      </w:r>
    </w:p>
    <w:p w:rsidR="001B017C" w:rsidRPr="001B017C" w:rsidRDefault="004220A7" w:rsidP="001B017C">
      <w:pPr>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Опорний заклад Бабчинецький ліцей</w:t>
      </w:r>
      <w:r w:rsidR="001B017C" w:rsidRPr="001B017C">
        <w:rPr>
          <w:rFonts w:ascii="Times New Roman" w:eastAsia="Times New Roman" w:hAnsi="Times New Roman" w:cs="Times New Roman"/>
          <w:sz w:val="24"/>
          <w:szCs w:val="24"/>
          <w:lang w:val="uk-UA"/>
        </w:rPr>
        <w:t xml:space="preserve"> Бабчинецької сільської ради Могилів-Подільс</w:t>
      </w:r>
      <w:r>
        <w:rPr>
          <w:rFonts w:ascii="Times New Roman" w:eastAsia="Times New Roman" w:hAnsi="Times New Roman" w:cs="Times New Roman"/>
          <w:sz w:val="24"/>
          <w:szCs w:val="24"/>
          <w:lang w:val="uk-UA"/>
        </w:rPr>
        <w:t>ького району Вінницької області</w:t>
      </w:r>
      <w:r w:rsidR="001B017C" w:rsidRPr="001B017C">
        <w:rPr>
          <w:rFonts w:ascii="Times New Roman" w:eastAsia="Times New Roman" w:hAnsi="Times New Roman" w:cs="Times New Roman"/>
          <w:sz w:val="24"/>
          <w:szCs w:val="24"/>
          <w:lang w:val="uk-UA"/>
        </w:rPr>
        <w:t xml:space="preserve">  знаходиться у комунальній власності. Засновником навчального закладу є  Бабчинецька сільська рада.</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Освітній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Мова навчання – українська.</w:t>
      </w:r>
    </w:p>
    <w:p w:rsidR="001B017C" w:rsidRPr="001B017C" w:rsidRDefault="004220A7" w:rsidP="001B017C">
      <w:pPr>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Метою Бабчинецького ліцею, який</w:t>
      </w:r>
      <w:r w:rsidR="001B017C" w:rsidRPr="001B017C">
        <w:rPr>
          <w:rFonts w:ascii="Times New Roman" w:eastAsia="Times New Roman" w:hAnsi="Times New Roman" w:cs="Times New Roman"/>
          <w:sz w:val="24"/>
          <w:szCs w:val="24"/>
          <w:lang w:val="uk-UA"/>
        </w:rPr>
        <w:t xml:space="preserve"> дає повну загальну середню освіту, є всебічний розвиток, виховання і соціалізація особистості, яка здатна до життя в суспільстві,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Повна загальна середня осв</w:t>
      </w:r>
      <w:r w:rsidR="004220A7">
        <w:rPr>
          <w:rFonts w:ascii="Times New Roman" w:eastAsia="Times New Roman" w:hAnsi="Times New Roman" w:cs="Times New Roman"/>
          <w:sz w:val="24"/>
          <w:szCs w:val="24"/>
          <w:lang w:val="uk-UA"/>
        </w:rPr>
        <w:t>іта Бабчинецького ліцею</w:t>
      </w:r>
      <w:r w:rsidRPr="001B017C">
        <w:rPr>
          <w:rFonts w:ascii="Times New Roman" w:eastAsia="Times New Roman" w:hAnsi="Times New Roman" w:cs="Times New Roman"/>
          <w:sz w:val="24"/>
          <w:szCs w:val="24"/>
          <w:lang w:val="uk-UA"/>
        </w:rPr>
        <w:t xml:space="preserve"> має три рівні освіти, визначені нормативно-правовою базою України:</w:t>
      </w:r>
    </w:p>
    <w:p w:rsidR="001B017C" w:rsidRPr="001B017C" w:rsidRDefault="001B017C" w:rsidP="001B017C">
      <w:pPr>
        <w:widowControl w:val="0"/>
        <w:numPr>
          <w:ilvl w:val="0"/>
          <w:numId w:val="15"/>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I ступінь - початкова освіта;</w:t>
      </w:r>
    </w:p>
    <w:p w:rsidR="001B017C" w:rsidRPr="001B017C" w:rsidRDefault="001B017C" w:rsidP="001B017C">
      <w:pPr>
        <w:widowControl w:val="0"/>
        <w:numPr>
          <w:ilvl w:val="0"/>
          <w:numId w:val="15"/>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II ступінь - базова середня освіта;</w:t>
      </w:r>
    </w:p>
    <w:p w:rsidR="001B017C" w:rsidRPr="001B017C" w:rsidRDefault="001B017C" w:rsidP="001B017C">
      <w:pPr>
        <w:widowControl w:val="0"/>
        <w:numPr>
          <w:ilvl w:val="0"/>
          <w:numId w:val="15"/>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III ступінь – повна середня освіта.</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Призначення кожного ступеня навчання визначається Положенням про загальноосвітній навчальний заклад та окреслено у відповідних освітніх програмах.</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Досягнення мети, тим самим призначення школи, забезпечується шляхом формування ключових компетентностей, визначених Законом України «Про освіту»:</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вільне володіння державною мовою;</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здатність спілкуватися рідною та іноземними мовами;</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математична компетентність;</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компетентності у галузі природничих наук, техніки і технологій;</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інноваційність;</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екологічна компетентність;</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інформаційно-комунікаційна компетентність;</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навчання впродовж життя;</w:t>
      </w:r>
    </w:p>
    <w:p w:rsidR="001B017C" w:rsidRPr="001B017C" w:rsidRDefault="001B017C" w:rsidP="001B017C">
      <w:pPr>
        <w:widowControl w:val="0"/>
        <w:numPr>
          <w:ilvl w:val="0"/>
          <w:numId w:val="12"/>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B017C" w:rsidRPr="001B017C" w:rsidRDefault="001B017C" w:rsidP="001B017C">
      <w:pPr>
        <w:widowControl w:val="0"/>
        <w:numPr>
          <w:ilvl w:val="0"/>
          <w:numId w:val="13"/>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культурна компетентність;</w:t>
      </w:r>
    </w:p>
    <w:p w:rsidR="001B017C" w:rsidRPr="001B017C" w:rsidRDefault="001B017C" w:rsidP="001B017C">
      <w:pPr>
        <w:widowControl w:val="0"/>
        <w:numPr>
          <w:ilvl w:val="0"/>
          <w:numId w:val="13"/>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підприємливість та фінансова грамотність;</w:t>
      </w:r>
    </w:p>
    <w:p w:rsidR="001B017C" w:rsidRPr="001B017C" w:rsidRDefault="001B017C" w:rsidP="001B017C">
      <w:pPr>
        <w:widowControl w:val="0"/>
        <w:numPr>
          <w:ilvl w:val="0"/>
          <w:numId w:val="13"/>
        </w:numPr>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інші компетентності, передбачені  Державним стандартом освіти.</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1B017C" w:rsidRPr="001B017C" w:rsidRDefault="004220A7" w:rsidP="001B017C">
      <w:pPr>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i/>
          <w:sz w:val="24"/>
          <w:szCs w:val="24"/>
          <w:u w:val="single"/>
          <w:lang w:val="uk-UA"/>
        </w:rPr>
        <w:t>Освітня програма на 2023-2024</w:t>
      </w:r>
      <w:r w:rsidR="001B017C" w:rsidRPr="001B017C">
        <w:rPr>
          <w:rFonts w:ascii="Times New Roman" w:eastAsia="Times New Roman" w:hAnsi="Times New Roman" w:cs="Times New Roman"/>
          <w:i/>
          <w:sz w:val="24"/>
          <w:szCs w:val="24"/>
          <w:u w:val="single"/>
          <w:lang w:val="uk-UA"/>
        </w:rPr>
        <w:t xml:space="preserve"> навчальний рік  складена</w:t>
      </w:r>
      <w:r w:rsidR="001B017C" w:rsidRPr="001B017C">
        <w:rPr>
          <w:rFonts w:ascii="Times New Roman" w:eastAsia="Times New Roman" w:hAnsi="Times New Roman" w:cs="Times New Roman"/>
          <w:sz w:val="24"/>
          <w:szCs w:val="24"/>
          <w:lang w:val="uk-UA"/>
        </w:rPr>
        <w:t xml:space="preserve">  відповідно до статті 33 Закону України «Про освіту»; статей 15, 38, 39 Закону України «Про загальну середню освіту»; Концепції </w:t>
      </w:r>
      <w:r w:rsidR="001B017C" w:rsidRPr="001B017C">
        <w:rPr>
          <w:rFonts w:ascii="Times New Roman" w:eastAsia="Times New Roman" w:hAnsi="Times New Roman" w:cs="Times New Roman"/>
          <w:sz w:val="24"/>
          <w:szCs w:val="24"/>
          <w:lang w:val="uk-UA"/>
        </w:rPr>
        <w:lastRenderedPageBreak/>
        <w:t>«Нова українська школа»; постанови Кабінету Міністрів України від 21.02.2018 №87 «Про затвердження Державного стандарту початкової освіти»; наказів Міністер</w:t>
      </w:r>
      <w:r w:rsidR="00D720FD">
        <w:rPr>
          <w:rFonts w:ascii="Times New Roman" w:eastAsia="Times New Roman" w:hAnsi="Times New Roman" w:cs="Times New Roman"/>
          <w:sz w:val="24"/>
          <w:szCs w:val="24"/>
          <w:lang w:val="uk-UA"/>
        </w:rPr>
        <w:t xml:space="preserve">ства освіти і науки України №743-22 від </w:t>
      </w:r>
      <w:r w:rsidR="001B017C" w:rsidRPr="001B017C">
        <w:rPr>
          <w:rFonts w:ascii="Times New Roman" w:eastAsia="Times New Roman" w:hAnsi="Times New Roman" w:cs="Times New Roman"/>
          <w:sz w:val="24"/>
          <w:szCs w:val="24"/>
          <w:lang w:val="uk-UA"/>
        </w:rPr>
        <w:t>1</w:t>
      </w:r>
      <w:r w:rsidR="00D720FD">
        <w:rPr>
          <w:rFonts w:ascii="Times New Roman" w:eastAsia="Times New Roman" w:hAnsi="Times New Roman" w:cs="Times New Roman"/>
          <w:sz w:val="24"/>
          <w:szCs w:val="24"/>
          <w:lang w:val="uk-UA"/>
        </w:rPr>
        <w:t>2.08.2022р. «Типова освітня</w:t>
      </w:r>
      <w:r w:rsidR="001B017C" w:rsidRPr="001B017C">
        <w:rPr>
          <w:rFonts w:ascii="Times New Roman" w:eastAsia="Times New Roman" w:hAnsi="Times New Roman" w:cs="Times New Roman"/>
          <w:sz w:val="24"/>
          <w:szCs w:val="24"/>
          <w:lang w:val="uk-UA"/>
        </w:rPr>
        <w:t xml:space="preserve"> програм</w:t>
      </w:r>
      <w:r w:rsidR="00D720FD">
        <w:rPr>
          <w:rFonts w:ascii="Times New Roman" w:eastAsia="Times New Roman" w:hAnsi="Times New Roman" w:cs="Times New Roman"/>
          <w:sz w:val="24"/>
          <w:szCs w:val="24"/>
          <w:lang w:val="uk-UA"/>
        </w:rPr>
        <w:t>а для 1-2</w:t>
      </w:r>
      <w:r>
        <w:rPr>
          <w:rFonts w:ascii="Times New Roman" w:eastAsia="Times New Roman" w:hAnsi="Times New Roman" w:cs="Times New Roman"/>
          <w:sz w:val="24"/>
          <w:szCs w:val="24"/>
          <w:lang w:val="uk-UA"/>
        </w:rPr>
        <w:t xml:space="preserve"> та </w:t>
      </w:r>
      <w:r w:rsidR="00D720FD">
        <w:rPr>
          <w:rFonts w:ascii="Times New Roman" w:eastAsia="Times New Roman" w:hAnsi="Times New Roman" w:cs="Times New Roman"/>
          <w:sz w:val="24"/>
          <w:szCs w:val="24"/>
          <w:lang w:val="uk-UA"/>
        </w:rPr>
        <w:t>3-4</w:t>
      </w:r>
      <w:r w:rsidR="001B017C" w:rsidRPr="001B017C">
        <w:rPr>
          <w:rFonts w:ascii="Times New Roman" w:eastAsia="Times New Roman" w:hAnsi="Times New Roman" w:cs="Times New Roman"/>
          <w:sz w:val="24"/>
          <w:szCs w:val="24"/>
          <w:lang w:val="uk-UA"/>
        </w:rPr>
        <w:t xml:space="preserve"> класів закладів загальної середньої освіти», </w:t>
      </w:r>
      <w:r>
        <w:rPr>
          <w:rFonts w:ascii="Times New Roman" w:eastAsia="Times New Roman" w:hAnsi="Times New Roman" w:cs="Times New Roman"/>
          <w:sz w:val="24"/>
          <w:szCs w:val="24"/>
          <w:lang w:val="uk-UA"/>
        </w:rPr>
        <w:t>5-6 кл</w:t>
      </w:r>
      <w:r w:rsidR="001B017C" w:rsidRPr="001B017C">
        <w:rPr>
          <w:rFonts w:ascii="Times New Roman" w:eastAsia="Times New Roman" w:hAnsi="Times New Roman" w:cs="Times New Roman"/>
          <w:sz w:val="24"/>
          <w:szCs w:val="24"/>
          <w:lang w:val="uk-UA"/>
        </w:rPr>
        <w:t xml:space="preserve"> відповідно до  </w:t>
      </w:r>
      <w:r w:rsidR="00D720FD">
        <w:rPr>
          <w:rFonts w:ascii="Times New Roman" w:eastAsia="Times New Roman" w:hAnsi="Times New Roman" w:cs="Times New Roman"/>
          <w:sz w:val="24"/>
          <w:szCs w:val="24"/>
          <w:lang w:val="uk-UA"/>
        </w:rPr>
        <w:t xml:space="preserve">Типової освітньої програми для 5-9 класів закладів загальної середньої освіти (додаток 3), </w:t>
      </w:r>
      <w:r w:rsidR="00E8025B">
        <w:rPr>
          <w:rFonts w:ascii="Times New Roman" w:eastAsia="Times New Roman" w:hAnsi="Times New Roman" w:cs="Times New Roman"/>
          <w:sz w:val="24"/>
          <w:szCs w:val="24"/>
          <w:lang w:val="uk-UA"/>
        </w:rPr>
        <w:t xml:space="preserve">7-9 класи відповідно до наказу № 405 , 10-11 класи відповідно до наказу №408, </w:t>
      </w:r>
      <w:r w:rsidR="001B017C" w:rsidRPr="001B017C">
        <w:rPr>
          <w:rFonts w:ascii="Times New Roman" w:eastAsia="Times New Roman" w:hAnsi="Times New Roman" w:cs="Times New Roman"/>
          <w:sz w:val="24"/>
          <w:szCs w:val="24"/>
          <w:lang w:val="uk-UA"/>
        </w:rPr>
        <w:t>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1B017C" w:rsidRPr="001B017C" w:rsidRDefault="001B017C" w:rsidP="001B017C">
      <w:pPr>
        <w:widowControl w:val="0"/>
        <w:numPr>
          <w:ilvl w:val="0"/>
          <w:numId w:val="14"/>
        </w:numPr>
        <w:tabs>
          <w:tab w:val="left" w:pos="709"/>
        </w:tabs>
        <w:spacing w:after="0" w:line="240" w:lineRule="auto"/>
        <w:ind w:firstLine="709"/>
        <w:contextualSpacing/>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Для учнів 1-</w:t>
      </w:r>
      <w:r w:rsidR="00E8025B">
        <w:rPr>
          <w:rFonts w:ascii="Times New Roman" w:eastAsia="Times New Roman" w:hAnsi="Times New Roman" w:cs="Times New Roman"/>
          <w:sz w:val="24"/>
          <w:szCs w:val="24"/>
          <w:lang w:val="uk-UA"/>
        </w:rPr>
        <w:t xml:space="preserve">4-х класів відповідно до </w:t>
      </w:r>
      <w:r w:rsidRPr="001B017C">
        <w:rPr>
          <w:rFonts w:ascii="Times New Roman" w:eastAsia="Times New Roman" w:hAnsi="Times New Roman" w:cs="Times New Roman"/>
          <w:sz w:val="24"/>
          <w:szCs w:val="24"/>
          <w:lang w:val="uk-UA"/>
        </w:rPr>
        <w:t>Типової освітньої програм</w:t>
      </w:r>
      <w:r w:rsidR="00E8025B">
        <w:rPr>
          <w:rFonts w:ascii="Times New Roman" w:eastAsia="Times New Roman" w:hAnsi="Times New Roman" w:cs="Times New Roman"/>
          <w:sz w:val="24"/>
          <w:szCs w:val="24"/>
          <w:lang w:val="uk-UA"/>
        </w:rPr>
        <w:t>и, затвердженої наказом МОН №743-22 від 12.08.2022 року;</w:t>
      </w:r>
    </w:p>
    <w:p w:rsidR="00E8025B" w:rsidRDefault="00E8025B" w:rsidP="001B017C">
      <w:pPr>
        <w:widowControl w:val="0"/>
        <w:numPr>
          <w:ilvl w:val="0"/>
          <w:numId w:val="14"/>
        </w:numPr>
        <w:tabs>
          <w:tab w:val="left" w:pos="709"/>
        </w:tabs>
        <w:spacing w:after="0" w:line="240" w:lineRule="auto"/>
        <w:ind w:firstLine="709"/>
        <w:contextualSpacing/>
        <w:jc w:val="both"/>
        <w:rPr>
          <w:rFonts w:ascii="Times New Roman" w:eastAsia="Times New Roman" w:hAnsi="Times New Roman" w:cs="Times New Roman"/>
          <w:sz w:val="24"/>
          <w:szCs w:val="24"/>
          <w:lang w:val="uk-UA"/>
        </w:rPr>
      </w:pPr>
      <w:r w:rsidRPr="00E8025B">
        <w:rPr>
          <w:rFonts w:ascii="Times New Roman" w:eastAsia="Times New Roman" w:hAnsi="Times New Roman" w:cs="Times New Roman"/>
          <w:sz w:val="24"/>
          <w:szCs w:val="24"/>
          <w:lang w:val="uk-UA"/>
        </w:rPr>
        <w:t>Для учнів 5-6</w:t>
      </w:r>
      <w:r w:rsidR="001B017C" w:rsidRPr="00E8025B">
        <w:rPr>
          <w:rFonts w:ascii="Times New Roman" w:eastAsia="Times New Roman" w:hAnsi="Times New Roman" w:cs="Times New Roman"/>
          <w:sz w:val="24"/>
          <w:szCs w:val="24"/>
          <w:lang w:val="uk-UA"/>
        </w:rPr>
        <w:t>-х класів</w:t>
      </w:r>
      <w:r w:rsidRPr="00E8025B">
        <w:rPr>
          <w:rFonts w:ascii="Times New Roman" w:eastAsia="Times New Roman" w:hAnsi="Times New Roman" w:cs="Times New Roman"/>
          <w:sz w:val="24"/>
          <w:szCs w:val="24"/>
          <w:lang w:val="uk-UA"/>
        </w:rPr>
        <w:t xml:space="preserve"> НУШ</w:t>
      </w:r>
      <w:r w:rsidR="001B017C" w:rsidRPr="00E8025B">
        <w:rPr>
          <w:rFonts w:ascii="Times New Roman" w:eastAsia="Times New Roman" w:hAnsi="Times New Roman" w:cs="Times New Roman"/>
          <w:sz w:val="24"/>
          <w:szCs w:val="24"/>
          <w:lang w:val="uk-UA"/>
        </w:rPr>
        <w:t xml:space="preserve">  відповідно </w:t>
      </w:r>
      <w:r w:rsidRPr="00E8025B">
        <w:rPr>
          <w:rFonts w:ascii="Times New Roman" w:eastAsia="Times New Roman" w:hAnsi="Times New Roman" w:cs="Times New Roman"/>
          <w:sz w:val="24"/>
          <w:szCs w:val="24"/>
          <w:lang w:val="uk-UA"/>
        </w:rPr>
        <w:t>до додатку 3</w:t>
      </w:r>
      <w:r w:rsidR="001B017C" w:rsidRPr="00E8025B">
        <w:rPr>
          <w:rFonts w:ascii="Times New Roman" w:eastAsia="Times New Roman" w:hAnsi="Times New Roman" w:cs="Times New Roman"/>
          <w:sz w:val="24"/>
          <w:szCs w:val="24"/>
          <w:lang w:val="uk-UA"/>
        </w:rPr>
        <w:t xml:space="preserve"> Типової освітньої програми</w:t>
      </w:r>
      <w:r w:rsidRPr="00E8025B">
        <w:rPr>
          <w:rFonts w:ascii="Times New Roman" w:eastAsia="Times New Roman" w:hAnsi="Times New Roman" w:cs="Times New Roman"/>
          <w:sz w:val="24"/>
          <w:szCs w:val="24"/>
          <w:lang w:val="uk-UA"/>
        </w:rPr>
        <w:t xml:space="preserve"> для 5-9 класів</w:t>
      </w:r>
      <w:r w:rsidR="001B017C" w:rsidRPr="00E8025B">
        <w:rPr>
          <w:rFonts w:ascii="Times New Roman" w:eastAsia="Times New Roman" w:hAnsi="Times New Roman" w:cs="Times New Roman"/>
          <w:sz w:val="24"/>
          <w:szCs w:val="24"/>
          <w:lang w:val="uk-UA"/>
        </w:rPr>
        <w:t xml:space="preserve">, </w:t>
      </w:r>
    </w:p>
    <w:p w:rsidR="00E8025B" w:rsidRDefault="00E8025B" w:rsidP="001B017C">
      <w:pPr>
        <w:widowControl w:val="0"/>
        <w:numPr>
          <w:ilvl w:val="0"/>
          <w:numId w:val="14"/>
        </w:numPr>
        <w:tabs>
          <w:tab w:val="left" w:pos="709"/>
        </w:tabs>
        <w:spacing w:after="0" w:line="240" w:lineRule="auto"/>
        <w:ind w:firstLine="709"/>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учнів 7-9 класів відповідно до наказу Міністерства освіти і науки України № 405 від 20.04.2018 року «Про затвердження типової освітньої програми закладів загальної середньої освіти ІІ ступеня;</w:t>
      </w:r>
    </w:p>
    <w:p w:rsidR="001B017C" w:rsidRPr="00E8025B" w:rsidRDefault="001B017C" w:rsidP="001B017C">
      <w:pPr>
        <w:widowControl w:val="0"/>
        <w:numPr>
          <w:ilvl w:val="0"/>
          <w:numId w:val="14"/>
        </w:numPr>
        <w:tabs>
          <w:tab w:val="left" w:pos="709"/>
        </w:tabs>
        <w:spacing w:after="0" w:line="240" w:lineRule="auto"/>
        <w:ind w:firstLine="709"/>
        <w:contextualSpacing/>
        <w:jc w:val="both"/>
        <w:rPr>
          <w:rFonts w:ascii="Times New Roman" w:eastAsia="Times New Roman" w:hAnsi="Times New Roman" w:cs="Times New Roman"/>
          <w:sz w:val="24"/>
          <w:szCs w:val="24"/>
          <w:lang w:val="uk-UA"/>
        </w:rPr>
      </w:pPr>
      <w:r w:rsidRPr="00E8025B">
        <w:rPr>
          <w:rFonts w:ascii="Times New Roman" w:eastAsia="Times New Roman" w:hAnsi="Times New Roman" w:cs="Times New Roman"/>
          <w:sz w:val="24"/>
          <w:szCs w:val="24"/>
          <w:lang w:val="uk-UA"/>
        </w:rPr>
        <w:t>Для учнів 10-11-х класів відповідно до таблиці 2 Типової освітньої програми, затвердженої наказом МОН №408 від 20.04.2018 «Про затвердження типової освітньої програми закладів загально</w:t>
      </w:r>
      <w:r w:rsidR="00C25C63">
        <w:rPr>
          <w:rFonts w:ascii="Times New Roman" w:eastAsia="Times New Roman" w:hAnsi="Times New Roman" w:cs="Times New Roman"/>
          <w:sz w:val="24"/>
          <w:szCs w:val="24"/>
          <w:lang w:val="uk-UA"/>
        </w:rPr>
        <w:t>ї середньої освіти ІІІ ступеня»</w:t>
      </w:r>
      <w:r w:rsidRPr="00E8025B">
        <w:rPr>
          <w:rFonts w:ascii="Times New Roman" w:eastAsia="Times New Roman" w:hAnsi="Times New Roman" w:cs="Times New Roman"/>
          <w:sz w:val="24"/>
          <w:szCs w:val="24"/>
          <w:lang w:val="uk-UA"/>
        </w:rPr>
        <w:t xml:space="preserve"> (комбінований)</w:t>
      </w:r>
      <w:r w:rsidR="00C25C63">
        <w:rPr>
          <w:rFonts w:ascii="Times New Roman" w:eastAsia="Times New Roman" w:hAnsi="Times New Roman" w:cs="Times New Roman"/>
          <w:sz w:val="24"/>
          <w:szCs w:val="24"/>
          <w:lang w:val="uk-UA"/>
        </w:rPr>
        <w:t xml:space="preserve"> зі змінами Наказ міністерства освіти і науки України №1493 від 28.11.2019 року.</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Освітня програма складена н</w:t>
      </w:r>
      <w:r w:rsidR="004220A7">
        <w:rPr>
          <w:rFonts w:ascii="Times New Roman" w:eastAsia="Times New Roman" w:hAnsi="Times New Roman" w:cs="Times New Roman"/>
          <w:sz w:val="24"/>
          <w:szCs w:val="24"/>
          <w:lang w:val="uk-UA"/>
        </w:rPr>
        <w:t>а 2023-2024</w:t>
      </w:r>
      <w:r w:rsidRPr="001B017C">
        <w:rPr>
          <w:rFonts w:ascii="Times New Roman" w:eastAsia="Times New Roman" w:hAnsi="Times New Roman" w:cs="Times New Roman"/>
          <w:sz w:val="24"/>
          <w:szCs w:val="24"/>
          <w:lang w:val="uk-UA"/>
        </w:rPr>
        <w:t xml:space="preserve"> навчальний рік і схвалена  ріше</w:t>
      </w:r>
      <w:r w:rsidR="00263B11">
        <w:rPr>
          <w:rFonts w:ascii="Times New Roman" w:eastAsia="Times New Roman" w:hAnsi="Times New Roman" w:cs="Times New Roman"/>
          <w:sz w:val="24"/>
          <w:szCs w:val="24"/>
          <w:lang w:val="uk-UA"/>
        </w:rPr>
        <w:t>нням педагогічної ради від  «31</w:t>
      </w:r>
      <w:r w:rsidRPr="001B017C">
        <w:rPr>
          <w:rFonts w:ascii="Times New Roman" w:eastAsia="Times New Roman" w:hAnsi="Times New Roman" w:cs="Times New Roman"/>
          <w:sz w:val="24"/>
          <w:szCs w:val="24"/>
          <w:lang w:val="uk-UA"/>
        </w:rPr>
        <w:t xml:space="preserve">» серпня </w:t>
      </w:r>
      <w:r w:rsidR="004220A7">
        <w:rPr>
          <w:rFonts w:ascii="Times New Roman" w:eastAsia="Times New Roman" w:hAnsi="Times New Roman" w:cs="Times New Roman"/>
          <w:sz w:val="24"/>
          <w:szCs w:val="24"/>
          <w:lang w:val="uk-UA"/>
        </w:rPr>
        <w:t>2023 року</w:t>
      </w:r>
      <w:r w:rsidRPr="001B017C">
        <w:rPr>
          <w:rFonts w:ascii="Times New Roman" w:eastAsia="Times New Roman" w:hAnsi="Times New Roman" w:cs="Times New Roman"/>
          <w:sz w:val="24"/>
          <w:szCs w:val="24"/>
          <w:lang w:val="uk-UA"/>
        </w:rPr>
        <w:t xml:space="preserve">  (протокол № 1).</w:t>
      </w:r>
    </w:p>
    <w:p w:rsidR="001B017C" w:rsidRPr="001B017C" w:rsidRDefault="001B017C" w:rsidP="001B017C">
      <w:pPr>
        <w:spacing w:after="0"/>
        <w:ind w:firstLine="709"/>
        <w:jc w:val="both"/>
        <w:rPr>
          <w:rFonts w:ascii="Times New Roman" w:eastAsia="Times New Roman" w:hAnsi="Times New Roman" w:cs="Times New Roman"/>
          <w:i/>
          <w:sz w:val="24"/>
          <w:szCs w:val="24"/>
          <w:u w:val="single"/>
          <w:lang w:val="uk-UA"/>
        </w:rPr>
      </w:pPr>
    </w:p>
    <w:p w:rsidR="001B017C" w:rsidRPr="001B017C" w:rsidRDefault="001B017C" w:rsidP="001B017C">
      <w:pPr>
        <w:spacing w:after="0"/>
        <w:ind w:firstLine="709"/>
        <w:jc w:val="both"/>
        <w:rPr>
          <w:rFonts w:ascii="Times New Roman" w:eastAsia="Times New Roman" w:hAnsi="Times New Roman" w:cs="Times New Roman"/>
          <w:i/>
          <w:sz w:val="24"/>
          <w:szCs w:val="24"/>
          <w:u w:val="single"/>
          <w:lang w:val="uk-UA"/>
        </w:rPr>
      </w:pPr>
      <w:r w:rsidRPr="001B017C">
        <w:rPr>
          <w:rFonts w:ascii="Times New Roman" w:eastAsia="Times New Roman" w:hAnsi="Times New Roman" w:cs="Times New Roman"/>
          <w:i/>
          <w:sz w:val="24"/>
          <w:szCs w:val="24"/>
          <w:u w:val="single"/>
          <w:lang w:val="uk-UA"/>
        </w:rPr>
        <w:t>Освітня програма визначає:</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2) очікувані результати навчання учнів подані в рамках навчальних програм;</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3) пропонований зміст навчальних програм, які мають гриф «Затверджено Міністерством освіти і науки України»;</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4) рекомендовані форми організації освітнього процесу та інструменти системи внутрішнього забезпечення якості освіти;</w:t>
      </w:r>
    </w:p>
    <w:p w:rsidR="001B017C" w:rsidRPr="001B017C" w:rsidRDefault="001B017C" w:rsidP="001B017C">
      <w:pPr>
        <w:spacing w:after="0"/>
        <w:ind w:firstLine="709"/>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5) вимоги до осіб, які можуть розпочати навчання за цією програмою.</w:t>
      </w:r>
    </w:p>
    <w:p w:rsidR="001B017C" w:rsidRPr="001B017C" w:rsidRDefault="001B017C" w:rsidP="00EF08F0">
      <w:pPr>
        <w:spacing w:after="0" w:line="240" w:lineRule="auto"/>
        <w:jc w:val="both"/>
        <w:rPr>
          <w:rFonts w:ascii="Times New Roman" w:eastAsia="Calibri" w:hAnsi="Times New Roman" w:cs="Times New Roman"/>
          <w:sz w:val="28"/>
          <w:lang w:val="uk-UA"/>
        </w:rPr>
      </w:pPr>
    </w:p>
    <w:p w:rsidR="001B017C" w:rsidRPr="001B017C" w:rsidRDefault="001B017C" w:rsidP="001B017C">
      <w:pPr>
        <w:spacing w:after="0"/>
        <w:ind w:firstLine="709"/>
        <w:jc w:val="both"/>
        <w:rPr>
          <w:rFonts w:ascii="Times New Roman" w:eastAsia="Times New Roman" w:hAnsi="Times New Roman" w:cs="Times New Roman"/>
          <w:i/>
          <w:sz w:val="24"/>
          <w:szCs w:val="24"/>
          <w:u w:val="single"/>
          <w:lang w:val="uk-UA"/>
        </w:rPr>
      </w:pPr>
      <w:r w:rsidRPr="001B017C">
        <w:rPr>
          <w:rFonts w:ascii="Times New Roman" w:eastAsia="Times New Roman" w:hAnsi="Times New Roman" w:cs="Times New Roman"/>
          <w:sz w:val="24"/>
          <w:szCs w:val="24"/>
          <w:lang w:val="uk-UA"/>
        </w:rPr>
        <w:t xml:space="preserve"> </w:t>
      </w:r>
      <w:r w:rsidRPr="001B017C">
        <w:rPr>
          <w:rFonts w:ascii="Times New Roman" w:eastAsia="Times New Roman" w:hAnsi="Times New Roman" w:cs="Times New Roman"/>
          <w:i/>
          <w:sz w:val="24"/>
          <w:szCs w:val="24"/>
          <w:u w:val="single"/>
          <w:lang w:val="uk-UA"/>
        </w:rPr>
        <w:t>Освітня програма передбачає:</w:t>
      </w:r>
    </w:p>
    <w:p w:rsidR="001B017C" w:rsidRPr="001B017C" w:rsidRDefault="001B017C" w:rsidP="001B017C">
      <w:pPr>
        <w:spacing w:after="0"/>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w:t>
      </w:r>
      <w:r w:rsidRPr="001B017C">
        <w:rPr>
          <w:rFonts w:ascii="Times New Roman" w:eastAsia="Times New Roman" w:hAnsi="Times New Roman" w:cs="Times New Roman"/>
          <w:sz w:val="24"/>
          <w:szCs w:val="24"/>
          <w:lang w:val="uk-UA"/>
        </w:rPr>
        <w:tab/>
        <w:t>формування основ соціальної адаптації та життєвої компетентності дитини;</w:t>
      </w:r>
    </w:p>
    <w:p w:rsidR="001B017C" w:rsidRPr="001B017C" w:rsidRDefault="001B017C" w:rsidP="001B017C">
      <w:pPr>
        <w:spacing w:after="0"/>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w:t>
      </w:r>
      <w:r w:rsidRPr="001B017C">
        <w:rPr>
          <w:rFonts w:ascii="Times New Roman" w:eastAsia="Times New Roman" w:hAnsi="Times New Roman" w:cs="Times New Roman"/>
          <w:sz w:val="24"/>
          <w:szCs w:val="24"/>
          <w:lang w:val="uk-UA"/>
        </w:rPr>
        <w:tab/>
        <w:t>виховання елементів природодоцільного світогляду, розвиток позитивного емоційно-ціннісного ставлення до довкілля;</w:t>
      </w:r>
    </w:p>
    <w:p w:rsidR="001B017C" w:rsidRPr="001B017C" w:rsidRDefault="001B017C" w:rsidP="001B017C">
      <w:pPr>
        <w:spacing w:after="0"/>
        <w:jc w:val="both"/>
        <w:rPr>
          <w:rFonts w:ascii="Times New Roman" w:eastAsia="Times New Roman" w:hAnsi="Times New Roman" w:cs="Times New Roman"/>
          <w:sz w:val="24"/>
          <w:szCs w:val="24"/>
          <w:lang w:val="uk-UA"/>
        </w:rPr>
      </w:pPr>
      <w:r w:rsidRPr="001B017C">
        <w:rPr>
          <w:rFonts w:ascii="Times New Roman" w:eastAsia="Times New Roman" w:hAnsi="Times New Roman" w:cs="Times New Roman"/>
          <w:sz w:val="24"/>
          <w:szCs w:val="24"/>
          <w:lang w:val="uk-UA"/>
        </w:rPr>
        <w:t>-</w:t>
      </w:r>
      <w:r w:rsidRPr="001B017C">
        <w:rPr>
          <w:rFonts w:ascii="Times New Roman" w:eastAsia="Times New Roman" w:hAnsi="Times New Roman" w:cs="Times New Roman"/>
          <w:sz w:val="24"/>
          <w:szCs w:val="24"/>
          <w:lang w:val="uk-UA"/>
        </w:rPr>
        <w:tab/>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1B017C" w:rsidRPr="001B017C" w:rsidRDefault="001B017C" w:rsidP="001B017C">
      <w:pPr>
        <w:shd w:val="clear" w:color="auto" w:fill="FFFFFF"/>
        <w:spacing w:after="0"/>
        <w:ind w:firstLine="709"/>
        <w:jc w:val="both"/>
        <w:rPr>
          <w:rFonts w:ascii="Times New Roman" w:eastAsia="Times New Roman" w:hAnsi="Times New Roman" w:cs="Times New Roman"/>
          <w:sz w:val="24"/>
          <w:szCs w:val="24"/>
          <w:lang w:val="uk-UA" w:eastAsia="ru-RU"/>
        </w:rPr>
      </w:pPr>
      <w:r w:rsidRPr="001B017C">
        <w:rPr>
          <w:rFonts w:ascii="Times New Roman" w:eastAsia="Times New Roman" w:hAnsi="Times New Roman" w:cs="Times New Roman"/>
          <w:i/>
          <w:sz w:val="24"/>
          <w:szCs w:val="24"/>
          <w:u w:val="single"/>
          <w:lang w:val="uk-UA" w:eastAsia="ru-RU"/>
        </w:rPr>
        <w:t>Основними  засобами досягнення мети, виконання  завдань та реалізації призначення школи</w:t>
      </w:r>
      <w:r w:rsidRPr="001B017C">
        <w:rPr>
          <w:rFonts w:ascii="Times New Roman" w:eastAsia="Times New Roman" w:hAnsi="Times New Roman" w:cs="Times New Roman"/>
          <w:sz w:val="24"/>
          <w:szCs w:val="24"/>
          <w:lang w:val="uk-UA" w:eastAsia="ru-RU"/>
        </w:rPr>
        <w:t xml:space="preserve"> є засвоєння учнями обов'язкового мінімуму змісту загальноосвітніх програм, а </w:t>
      </w:r>
      <w:r w:rsidRPr="001B017C">
        <w:rPr>
          <w:rFonts w:ascii="Times New Roman" w:eastAsia="Times New Roman" w:hAnsi="Times New Roman" w:cs="Times New Roman"/>
          <w:bCs/>
          <w:sz w:val="24"/>
          <w:szCs w:val="24"/>
          <w:lang w:val="uk-UA" w:eastAsia="ru-RU"/>
        </w:rPr>
        <w:t xml:space="preserve"> також:</w:t>
      </w:r>
    </w:p>
    <w:p w:rsidR="001B017C" w:rsidRPr="001B017C" w:rsidRDefault="001B017C" w:rsidP="001B017C">
      <w:pPr>
        <w:widowControl w:val="0"/>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val="uk-UA" w:eastAsia="ru-RU"/>
        </w:rPr>
      </w:pPr>
      <w:r w:rsidRPr="001B017C">
        <w:rPr>
          <w:rFonts w:ascii="Times New Roman" w:eastAsia="Times New Roman" w:hAnsi="Times New Roman" w:cs="Times New Roman"/>
          <w:sz w:val="24"/>
          <w:szCs w:val="24"/>
          <w:lang w:val="uk-UA" w:eastAsia="ru-RU"/>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 змаганнях на рівні школи, району, області; трудової –  участь у всіх акціях по благоустрою та очистці території школи та с</w:t>
      </w:r>
      <w:r w:rsidR="00263B11">
        <w:rPr>
          <w:rFonts w:ascii="Times New Roman" w:eastAsia="Times New Roman" w:hAnsi="Times New Roman" w:cs="Times New Roman"/>
          <w:sz w:val="24"/>
          <w:szCs w:val="24"/>
          <w:lang w:val="uk-UA" w:eastAsia="ru-RU"/>
        </w:rPr>
        <w:t xml:space="preserve">ела;  спортивно-військової та </w:t>
      </w:r>
      <w:r w:rsidRPr="001B017C">
        <w:rPr>
          <w:rFonts w:ascii="Times New Roman" w:eastAsia="Times New Roman" w:hAnsi="Times New Roman" w:cs="Times New Roman"/>
          <w:sz w:val="24"/>
          <w:szCs w:val="24"/>
          <w:lang w:val="uk-UA" w:eastAsia="ru-RU"/>
        </w:rPr>
        <w:t xml:space="preserve"> художньо-естетично</w:t>
      </w:r>
      <w:r w:rsidR="00263B11">
        <w:rPr>
          <w:rFonts w:ascii="Times New Roman" w:eastAsia="Times New Roman" w:hAnsi="Times New Roman" w:cs="Times New Roman"/>
          <w:sz w:val="24"/>
          <w:szCs w:val="24"/>
          <w:lang w:val="uk-UA" w:eastAsia="ru-RU"/>
        </w:rPr>
        <w:t>ї діяльності</w:t>
      </w:r>
      <w:r w:rsidRPr="001B017C">
        <w:rPr>
          <w:rFonts w:ascii="Times New Roman" w:eastAsia="Times New Roman" w:hAnsi="Times New Roman" w:cs="Times New Roman"/>
          <w:sz w:val="24"/>
          <w:szCs w:val="24"/>
          <w:lang w:val="uk-UA" w:eastAsia="ru-RU"/>
        </w:rPr>
        <w:t>;</w:t>
      </w:r>
    </w:p>
    <w:p w:rsidR="001B017C" w:rsidRPr="001B017C" w:rsidRDefault="001B017C" w:rsidP="001B017C">
      <w:pPr>
        <w:widowControl w:val="0"/>
        <w:numPr>
          <w:ilvl w:val="0"/>
          <w:numId w:val="11"/>
        </w:numPr>
        <w:shd w:val="clear" w:color="auto" w:fill="FFFFFF"/>
        <w:spacing w:after="0" w:line="240" w:lineRule="auto"/>
        <w:ind w:left="0" w:firstLine="709"/>
        <w:jc w:val="both"/>
        <w:rPr>
          <w:rFonts w:ascii="Times New Roman" w:eastAsia="Times New Roman" w:hAnsi="Times New Roman" w:cs="Times New Roman"/>
          <w:bCs/>
          <w:sz w:val="24"/>
          <w:szCs w:val="24"/>
          <w:lang w:eastAsia="ru-RU"/>
        </w:rPr>
      </w:pPr>
      <w:r w:rsidRPr="001B017C">
        <w:rPr>
          <w:rFonts w:ascii="Times New Roman" w:eastAsia="Times New Roman" w:hAnsi="Times New Roman" w:cs="Times New Roman"/>
          <w:sz w:val="24"/>
          <w:szCs w:val="24"/>
          <w:lang w:val="uk-UA" w:eastAsia="ru-RU"/>
        </w:rPr>
        <w:t xml:space="preserve"> </w:t>
      </w:r>
      <w:r w:rsidRPr="001B017C">
        <w:rPr>
          <w:rFonts w:ascii="Times New Roman" w:eastAsia="Times New Roman" w:hAnsi="Times New Roman" w:cs="Times New Roman"/>
          <w:bCs/>
          <w:sz w:val="24"/>
          <w:szCs w:val="24"/>
          <w:lang w:val="uk-UA" w:eastAsia="ru-RU"/>
        </w:rPr>
        <w:t>В</w:t>
      </w:r>
      <w:r w:rsidRPr="001B017C">
        <w:rPr>
          <w:rFonts w:ascii="Times New Roman" w:eastAsia="Times New Roman" w:hAnsi="Times New Roman" w:cs="Times New Roman"/>
          <w:bCs/>
          <w:sz w:val="24"/>
          <w:szCs w:val="24"/>
          <w:lang w:eastAsia="ru-RU"/>
        </w:rPr>
        <w:t xml:space="preserve"> освітньому закладі створені та функціонують: шкільна методична комісія, рада профілактики правопорушень</w:t>
      </w:r>
      <w:r w:rsidR="00263B11">
        <w:rPr>
          <w:rFonts w:ascii="Times New Roman" w:eastAsia="Times New Roman" w:hAnsi="Times New Roman" w:cs="Times New Roman"/>
          <w:bCs/>
          <w:sz w:val="24"/>
          <w:szCs w:val="24"/>
          <w:lang w:val="uk-UA" w:eastAsia="ru-RU"/>
        </w:rPr>
        <w:t>, учнівський орган самоврядування</w:t>
      </w:r>
      <w:r w:rsidRPr="001B017C">
        <w:rPr>
          <w:rFonts w:ascii="Times New Roman" w:eastAsia="Times New Roman" w:hAnsi="Times New Roman" w:cs="Times New Roman"/>
          <w:bCs/>
          <w:sz w:val="24"/>
          <w:szCs w:val="24"/>
          <w:lang w:eastAsia="ru-RU"/>
        </w:rPr>
        <w:t>.</w:t>
      </w:r>
    </w:p>
    <w:p w:rsidR="001B017C" w:rsidRPr="001B017C" w:rsidRDefault="001B017C" w:rsidP="001B017C">
      <w:pPr>
        <w:shd w:val="clear" w:color="auto" w:fill="FFFFFF"/>
        <w:spacing w:after="0"/>
        <w:ind w:firstLine="709"/>
        <w:jc w:val="both"/>
        <w:rPr>
          <w:rFonts w:ascii="Times New Roman" w:eastAsia="Times New Roman" w:hAnsi="Times New Roman" w:cs="Times New Roman"/>
          <w:bCs/>
          <w:sz w:val="24"/>
          <w:szCs w:val="24"/>
          <w:lang w:eastAsia="ru-RU"/>
        </w:rPr>
      </w:pPr>
      <w:r w:rsidRPr="001B017C">
        <w:rPr>
          <w:rFonts w:ascii="Times New Roman" w:eastAsia="Times New Roman" w:hAnsi="Times New Roman" w:cs="Times New Roman"/>
          <w:bCs/>
          <w:sz w:val="24"/>
          <w:szCs w:val="24"/>
          <w:lang w:eastAsia="ru-RU"/>
        </w:rPr>
        <w:lastRenderedPageBreak/>
        <w:t>Ефективному управлін</w:t>
      </w:r>
      <w:r w:rsidR="005C1179">
        <w:rPr>
          <w:rFonts w:ascii="Times New Roman" w:eastAsia="Times New Roman" w:hAnsi="Times New Roman" w:cs="Times New Roman"/>
          <w:bCs/>
          <w:sz w:val="24"/>
          <w:szCs w:val="24"/>
          <w:lang w:eastAsia="ru-RU"/>
        </w:rPr>
        <w:t xml:space="preserve">ню якості освітньої діяльності </w:t>
      </w:r>
      <w:r w:rsidR="005C1179">
        <w:rPr>
          <w:rFonts w:ascii="Times New Roman" w:eastAsia="Times New Roman" w:hAnsi="Times New Roman" w:cs="Times New Roman"/>
          <w:bCs/>
          <w:sz w:val="24"/>
          <w:szCs w:val="24"/>
          <w:lang w:val="uk-UA" w:eastAsia="ru-RU"/>
        </w:rPr>
        <w:t>у</w:t>
      </w:r>
      <w:r w:rsidRPr="001B017C">
        <w:rPr>
          <w:rFonts w:ascii="Times New Roman" w:eastAsia="Times New Roman" w:hAnsi="Times New Roman" w:cs="Times New Roman"/>
          <w:bCs/>
          <w:sz w:val="24"/>
          <w:szCs w:val="24"/>
          <w:lang w:eastAsia="ru-RU"/>
        </w:rPr>
        <w:t xml:space="preserve"> школі сприяють система ІСУО та комплекс програм КУРС Школа і Курс сайт</w:t>
      </w:r>
      <w:r w:rsidR="004220A7">
        <w:rPr>
          <w:rFonts w:ascii="Times New Roman" w:eastAsia="Times New Roman" w:hAnsi="Times New Roman" w:cs="Times New Roman"/>
          <w:bCs/>
          <w:sz w:val="24"/>
          <w:szCs w:val="24"/>
          <w:lang w:val="uk-UA" w:eastAsia="ru-RU"/>
        </w:rPr>
        <w:t>, АІКОМ</w:t>
      </w:r>
      <w:r w:rsidRPr="001B017C">
        <w:rPr>
          <w:rFonts w:ascii="Times New Roman" w:eastAsia="Times New Roman" w:hAnsi="Times New Roman" w:cs="Times New Roman"/>
          <w:bCs/>
          <w:sz w:val="24"/>
          <w:szCs w:val="24"/>
          <w:lang w:eastAsia="ru-RU"/>
        </w:rPr>
        <w:t xml:space="preserve">. </w:t>
      </w:r>
    </w:p>
    <w:p w:rsidR="008341B6" w:rsidRPr="008341B6" w:rsidRDefault="008341B6" w:rsidP="008341B6">
      <w:pPr>
        <w:shd w:val="clear" w:color="auto" w:fill="FFFFFF"/>
        <w:suppressAutoHyphens/>
        <w:spacing w:after="0" w:line="240" w:lineRule="auto"/>
        <w:ind w:firstLine="709"/>
        <w:jc w:val="center"/>
        <w:rPr>
          <w:rFonts w:ascii="Times New Roman" w:eastAsia="Times New Roman" w:hAnsi="Times New Roman" w:cs="Times New Roman"/>
          <w:sz w:val="24"/>
          <w:szCs w:val="24"/>
          <w:lang w:val="uk-UA" w:eastAsia="uk-UA"/>
        </w:rPr>
      </w:pPr>
    </w:p>
    <w:p w:rsidR="00EF08F0" w:rsidRDefault="00EF08F0" w:rsidP="00263B11">
      <w:pPr>
        <w:shd w:val="clear" w:color="auto" w:fill="FFFFFF"/>
        <w:spacing w:after="0"/>
        <w:ind w:firstLine="709"/>
        <w:jc w:val="both"/>
        <w:rPr>
          <w:rFonts w:ascii="Times New Roman" w:eastAsia="Times New Roman" w:hAnsi="Times New Roman" w:cs="Times New Roman"/>
          <w:b/>
          <w:bCs/>
          <w:i/>
          <w:sz w:val="28"/>
          <w:szCs w:val="28"/>
          <w:lang w:val="uk-UA" w:eastAsia="ru-RU"/>
        </w:rPr>
      </w:pPr>
    </w:p>
    <w:p w:rsidR="00263B11" w:rsidRPr="00263B11" w:rsidRDefault="00EF08F0" w:rsidP="00263B11">
      <w:pPr>
        <w:shd w:val="clear" w:color="auto" w:fill="FFFFFF"/>
        <w:spacing w:after="0"/>
        <w:ind w:firstLine="709"/>
        <w:jc w:val="both"/>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1.2. Модель</w:t>
      </w:r>
      <w:r w:rsidR="00263B11" w:rsidRPr="00263B11">
        <w:rPr>
          <w:rFonts w:ascii="Times New Roman" w:eastAsia="Times New Roman" w:hAnsi="Times New Roman" w:cs="Times New Roman"/>
          <w:b/>
          <w:bCs/>
          <w:i/>
          <w:sz w:val="28"/>
          <w:szCs w:val="28"/>
          <w:lang w:val="uk-UA" w:eastAsia="ru-RU"/>
        </w:rPr>
        <w:t xml:space="preserve"> випускника школи</w:t>
      </w:r>
    </w:p>
    <w:p w:rsidR="00263B11" w:rsidRPr="00263B11" w:rsidRDefault="00263B11" w:rsidP="00263B11">
      <w:pPr>
        <w:shd w:val="clear" w:color="auto" w:fill="FFFFFF"/>
        <w:spacing w:after="0"/>
        <w:ind w:firstLine="709"/>
        <w:jc w:val="both"/>
        <w:rPr>
          <w:rFonts w:ascii="Times New Roman" w:eastAsia="Times New Roman" w:hAnsi="Times New Roman" w:cs="Times New Roman"/>
          <w:color w:val="000000"/>
          <w:sz w:val="24"/>
          <w:szCs w:val="24"/>
          <w:shd w:val="clear" w:color="auto" w:fill="FFFFFF"/>
          <w:lang w:val="uk-UA" w:eastAsia="ru-RU"/>
        </w:rPr>
      </w:pPr>
      <w:r w:rsidRPr="00263B11">
        <w:rPr>
          <w:rFonts w:ascii="Times New Roman" w:eastAsia="Times New Roman" w:hAnsi="Times New Roman" w:cs="Times New Roman"/>
          <w:color w:val="000000"/>
          <w:sz w:val="24"/>
          <w:szCs w:val="24"/>
          <w:shd w:val="clear" w:color="auto" w:fill="FFFFFF"/>
          <w:lang w:val="uk-UA" w:eastAsia="ru-RU"/>
        </w:rPr>
        <w:t>Модель випускника Нової української школи</w:t>
      </w:r>
      <w:r w:rsidRPr="00263B11">
        <w:rPr>
          <w:rFonts w:ascii="Times New Roman" w:eastAsia="Times New Roman" w:hAnsi="Times New Roman" w:cs="Times New Roman"/>
          <w:b/>
          <w:color w:val="000000"/>
          <w:sz w:val="24"/>
          <w:szCs w:val="24"/>
          <w:shd w:val="clear" w:color="auto" w:fill="FFFFFF"/>
          <w:lang w:val="uk-UA" w:eastAsia="ru-RU"/>
        </w:rPr>
        <w:t xml:space="preserve"> – </w:t>
      </w:r>
      <w:r w:rsidRPr="00263B11">
        <w:rPr>
          <w:rFonts w:ascii="Times New Roman" w:eastAsia="Times New Roman" w:hAnsi="Times New Roman" w:cs="Times New Roman"/>
          <w:color w:val="000000"/>
          <w:sz w:val="24"/>
          <w:szCs w:val="24"/>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263B11" w:rsidRPr="00263B11" w:rsidRDefault="00263B11" w:rsidP="00263B11">
      <w:pPr>
        <w:shd w:val="clear" w:color="auto" w:fill="FFFFFF"/>
        <w:spacing w:after="0"/>
        <w:ind w:firstLine="709"/>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shd w:val="clear" w:color="auto" w:fill="FFFFFF"/>
          <w:lang w:val="uk-UA" w:eastAsia="ru-RU"/>
        </w:rPr>
        <w:t xml:space="preserve">Випускник школи має міцні знання і вміло користується ними. Знання та вміння отримані учнем тісно взаємопов’язані з його </w:t>
      </w:r>
      <w:r w:rsidRPr="00263B11">
        <w:rPr>
          <w:rFonts w:ascii="Times New Roman" w:eastAsia="Times New Roman" w:hAnsi="Times New Roman" w:cs="Times New Roman"/>
          <w:color w:val="000000"/>
          <w:sz w:val="24"/>
          <w:szCs w:val="24"/>
          <w:lang w:val="uk-UA" w:eastAsia="ru-RU"/>
        </w:rPr>
        <w:t>ціннісними орієнтирами.</w:t>
      </w:r>
    </w:p>
    <w:p w:rsidR="00263B11" w:rsidRPr="00263B11" w:rsidRDefault="00263B11" w:rsidP="00263B11">
      <w:pPr>
        <w:shd w:val="clear" w:color="auto" w:fill="FFFFFF"/>
        <w:spacing w:after="0"/>
        <w:ind w:firstLine="709"/>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263B11" w:rsidRPr="00263B11" w:rsidRDefault="00263B11" w:rsidP="00263B11">
      <w:pPr>
        <w:widowControl w:val="0"/>
        <w:shd w:val="clear" w:color="auto" w:fill="FFFFFF"/>
        <w:spacing w:after="0"/>
        <w:ind w:firstLine="709"/>
        <w:jc w:val="both"/>
        <w:rPr>
          <w:rFonts w:ascii="Times New Roman" w:eastAsia="Microsoft Sans Serif" w:hAnsi="Times New Roman" w:cs="Times New Roman"/>
          <w:color w:val="000000"/>
          <w:sz w:val="24"/>
          <w:szCs w:val="24"/>
          <w:lang w:bidi="en-US"/>
        </w:rPr>
      </w:pPr>
      <w:r w:rsidRPr="00263B11">
        <w:rPr>
          <w:rFonts w:ascii="Times New Roman" w:eastAsia="Microsoft Sans Serif" w:hAnsi="Times New Roman" w:cs="Times New Roman"/>
          <w:color w:val="000000"/>
          <w:sz w:val="24"/>
          <w:szCs w:val="24"/>
          <w:lang w:bidi="en-US"/>
        </w:rPr>
        <w:t>Випу</w:t>
      </w:r>
      <w:r w:rsidR="004220A7">
        <w:rPr>
          <w:rFonts w:ascii="Times New Roman" w:eastAsia="Microsoft Sans Serif" w:hAnsi="Times New Roman" w:cs="Times New Roman"/>
          <w:color w:val="000000"/>
          <w:sz w:val="24"/>
          <w:szCs w:val="24"/>
          <w:lang w:bidi="en-US"/>
        </w:rPr>
        <w:t>скник Бабчинецько</w:t>
      </w:r>
      <w:r w:rsidR="004220A7">
        <w:rPr>
          <w:rFonts w:ascii="Times New Roman" w:eastAsia="Microsoft Sans Serif" w:hAnsi="Times New Roman" w:cs="Times New Roman"/>
          <w:color w:val="000000"/>
          <w:sz w:val="24"/>
          <w:szCs w:val="24"/>
          <w:lang w:val="uk-UA" w:bidi="en-US"/>
        </w:rPr>
        <w:t>го ліцею</w:t>
      </w:r>
      <w:r w:rsidRPr="00263B11">
        <w:rPr>
          <w:rFonts w:ascii="Times New Roman" w:eastAsia="Microsoft Sans Serif" w:hAnsi="Times New Roman" w:cs="Times New Roman"/>
          <w:color w:val="000000"/>
          <w:sz w:val="24"/>
          <w:szCs w:val="24"/>
          <w:lang w:bidi="en-US"/>
        </w:rPr>
        <w:t xml:space="preserve"> – це передусім людина творча, з великим потенці</w:t>
      </w:r>
      <w:proofErr w:type="gramStart"/>
      <w:r w:rsidRPr="00263B11">
        <w:rPr>
          <w:rFonts w:ascii="Times New Roman" w:eastAsia="Microsoft Sans Serif" w:hAnsi="Times New Roman" w:cs="Times New Roman"/>
          <w:color w:val="000000"/>
          <w:sz w:val="24"/>
          <w:szCs w:val="24"/>
          <w:lang w:bidi="en-US"/>
        </w:rPr>
        <w:t>алом</w:t>
      </w:r>
      <w:proofErr w:type="gramEnd"/>
      <w:r w:rsidRPr="00263B11">
        <w:rPr>
          <w:rFonts w:ascii="Times New Roman" w:eastAsia="Microsoft Sans Serif" w:hAnsi="Times New Roman" w:cs="Times New Roman"/>
          <w:color w:val="000000"/>
          <w:sz w:val="24"/>
          <w:szCs w:val="24"/>
          <w:lang w:bidi="en-US"/>
        </w:rPr>
        <w:t xml:space="preserve"> саморозвитку та самореалізації, </w:t>
      </w:r>
      <w:r w:rsidRPr="00263B11">
        <w:rPr>
          <w:rFonts w:ascii="Times New Roman" w:eastAsia="Microsoft Sans Serif" w:hAnsi="Times New Roman" w:cs="Times New Roman"/>
          <w:bCs/>
          <w:color w:val="000000"/>
          <w:sz w:val="24"/>
          <w:szCs w:val="24"/>
          <w:lang w:bidi="en-US"/>
        </w:rPr>
        <w:t>широким спектром якостей:</w:t>
      </w:r>
    </w:p>
    <w:p w:rsidR="00263B11" w:rsidRPr="00263B11" w:rsidRDefault="00FA64C9"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особистість – цілісна, в</w:t>
      </w:r>
      <w:r w:rsidR="00263B11" w:rsidRPr="00263B11">
        <w:rPr>
          <w:rFonts w:ascii="Times New Roman" w:eastAsia="Times New Roman" w:hAnsi="Times New Roman" w:cs="Times New Roman"/>
          <w:color w:val="000000"/>
          <w:sz w:val="24"/>
          <w:szCs w:val="24"/>
          <w:lang w:val="uk-UA" w:eastAsia="ru-RU"/>
        </w:rPr>
        <w:t>себічно розвинена, здатна до критичного мислення;</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eastAsia="ru-RU"/>
        </w:rPr>
        <w:t>прагн</w:t>
      </w:r>
      <w:r w:rsidRPr="00263B11">
        <w:rPr>
          <w:rFonts w:ascii="Times New Roman" w:eastAsia="Times New Roman" w:hAnsi="Times New Roman" w:cs="Times New Roman"/>
          <w:color w:val="000000"/>
          <w:sz w:val="24"/>
          <w:szCs w:val="24"/>
          <w:lang w:val="uk-UA" w:eastAsia="ru-RU"/>
        </w:rPr>
        <w:t>е</w:t>
      </w:r>
      <w:r w:rsidRPr="00263B11">
        <w:rPr>
          <w:rFonts w:ascii="Times New Roman" w:eastAsia="Times New Roman" w:hAnsi="Times New Roman" w:cs="Times New Roman"/>
          <w:color w:val="000000"/>
          <w:sz w:val="24"/>
          <w:szCs w:val="24"/>
          <w:lang w:eastAsia="ru-RU"/>
        </w:rPr>
        <w:t xml:space="preserve"> до самоосвіти та вдосконалення</w:t>
      </w:r>
      <w:r w:rsidRPr="00263B11">
        <w:rPr>
          <w:rFonts w:ascii="Times New Roman" w:eastAsia="Times New Roman" w:hAnsi="Times New Roman" w:cs="Times New Roman"/>
          <w:color w:val="000000"/>
          <w:sz w:val="24"/>
          <w:szCs w:val="24"/>
          <w:lang w:val="uk-UA" w:eastAsia="ru-RU"/>
        </w:rPr>
        <w:t>;</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val="uk-UA" w:eastAsia="ru-RU"/>
        </w:rPr>
        <w:t>г</w:t>
      </w:r>
      <w:r w:rsidRPr="00263B11">
        <w:rPr>
          <w:rFonts w:ascii="Times New Roman" w:eastAsia="Times New Roman" w:hAnsi="Times New Roman" w:cs="Times New Roman"/>
          <w:color w:val="000000"/>
          <w:sz w:val="24"/>
          <w:szCs w:val="24"/>
          <w:lang w:eastAsia="ru-RU"/>
        </w:rPr>
        <w:t>отовий</w:t>
      </w:r>
      <w:r w:rsidRPr="00263B11">
        <w:rPr>
          <w:rFonts w:ascii="Times New Roman" w:eastAsia="Times New Roman" w:hAnsi="Times New Roman" w:cs="Times New Roman"/>
          <w:color w:val="000000"/>
          <w:sz w:val="24"/>
          <w:szCs w:val="24"/>
          <w:lang w:val="uk-UA" w:eastAsia="ru-RU"/>
        </w:rPr>
        <w:t xml:space="preserve"> брати </w:t>
      </w:r>
      <w:r w:rsidRPr="00263B11">
        <w:rPr>
          <w:rFonts w:ascii="Times New Roman" w:eastAsia="Times New Roman" w:hAnsi="Times New Roman" w:cs="Times New Roman"/>
          <w:color w:val="000000"/>
          <w:sz w:val="24"/>
          <w:szCs w:val="24"/>
          <w:lang w:eastAsia="ru-RU"/>
        </w:rPr>
        <w:t>активну участь у суспільно</w:t>
      </w:r>
      <w:r w:rsidRPr="00263B11">
        <w:rPr>
          <w:rFonts w:ascii="Times New Roman" w:eastAsia="Times New Roman" w:hAnsi="Times New Roman" w:cs="Times New Roman"/>
          <w:color w:val="000000"/>
          <w:sz w:val="24"/>
          <w:szCs w:val="24"/>
          <w:lang w:val="uk-UA" w:eastAsia="ru-RU"/>
        </w:rPr>
        <w:t xml:space="preserve">-культурному </w:t>
      </w:r>
      <w:r w:rsidRPr="00263B11">
        <w:rPr>
          <w:rFonts w:ascii="Times New Roman" w:eastAsia="Times New Roman" w:hAnsi="Times New Roman" w:cs="Times New Roman"/>
          <w:color w:val="000000"/>
          <w:sz w:val="24"/>
          <w:szCs w:val="24"/>
          <w:lang w:eastAsia="ru-RU"/>
        </w:rPr>
        <w:t>житті</w:t>
      </w:r>
      <w:r w:rsidRPr="00263B11">
        <w:rPr>
          <w:rFonts w:ascii="Times New Roman" w:eastAsia="Times New Roman" w:hAnsi="Times New Roman" w:cs="Times New Roman"/>
          <w:color w:val="000000"/>
          <w:sz w:val="24"/>
          <w:szCs w:val="24"/>
          <w:lang w:val="uk-UA" w:eastAsia="ru-RU"/>
        </w:rPr>
        <w:t xml:space="preserve">  громади, держави ;</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val="uk-UA" w:eastAsia="ru-RU"/>
        </w:rPr>
        <w:t xml:space="preserve">є </w:t>
      </w:r>
      <w:r w:rsidRPr="00263B11">
        <w:rPr>
          <w:rFonts w:ascii="Times New Roman" w:eastAsia="Times New Roman" w:hAnsi="Times New Roman" w:cs="Times New Roman"/>
          <w:color w:val="000000"/>
          <w:sz w:val="24"/>
          <w:szCs w:val="24"/>
          <w:lang w:eastAsia="ru-RU"/>
        </w:rPr>
        <w:t>свідомим</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громадянином, готовим відповідати за свої</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вчинки</w:t>
      </w:r>
      <w:r w:rsidRPr="00263B11">
        <w:rPr>
          <w:rFonts w:ascii="Times New Roman" w:eastAsia="Times New Roman" w:hAnsi="Times New Roman" w:cs="Times New Roman"/>
          <w:color w:val="000000"/>
          <w:sz w:val="24"/>
          <w:szCs w:val="24"/>
          <w:lang w:val="uk-UA" w:eastAsia="ru-RU"/>
        </w:rPr>
        <w:t>;</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proofErr w:type="gramStart"/>
      <w:r w:rsidRPr="00263B11">
        <w:rPr>
          <w:rFonts w:ascii="Times New Roman" w:eastAsia="Times New Roman" w:hAnsi="Times New Roman" w:cs="Times New Roman"/>
          <w:color w:val="000000"/>
          <w:sz w:val="24"/>
          <w:szCs w:val="24"/>
          <w:lang w:eastAsia="ru-RU"/>
        </w:rPr>
        <w:t>св</w:t>
      </w:r>
      <w:proofErr w:type="gramEnd"/>
      <w:r w:rsidRPr="00263B11">
        <w:rPr>
          <w:rFonts w:ascii="Times New Roman" w:eastAsia="Times New Roman" w:hAnsi="Times New Roman" w:cs="Times New Roman"/>
          <w:color w:val="000000"/>
          <w:sz w:val="24"/>
          <w:szCs w:val="24"/>
          <w:lang w:eastAsia="ru-RU"/>
        </w:rPr>
        <w:t>ідомо</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ставит</w:t>
      </w:r>
      <w:r w:rsidRPr="00263B11">
        <w:rPr>
          <w:rFonts w:ascii="Times New Roman" w:eastAsia="Times New Roman" w:hAnsi="Times New Roman" w:cs="Times New Roman"/>
          <w:color w:val="000000"/>
          <w:sz w:val="24"/>
          <w:szCs w:val="24"/>
          <w:lang w:val="uk-UA" w:eastAsia="ru-RU"/>
        </w:rPr>
        <w:t>ь</w:t>
      </w:r>
      <w:r w:rsidRPr="00263B11">
        <w:rPr>
          <w:rFonts w:ascii="Times New Roman" w:eastAsia="Times New Roman" w:hAnsi="Times New Roman" w:cs="Times New Roman"/>
          <w:color w:val="000000"/>
          <w:sz w:val="24"/>
          <w:szCs w:val="24"/>
          <w:lang w:eastAsia="ru-RU"/>
        </w:rPr>
        <w:t>ся до свого</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здоров’я та довкілля</w:t>
      </w:r>
      <w:r w:rsidRPr="00263B11">
        <w:rPr>
          <w:rFonts w:ascii="Times New Roman" w:eastAsia="Times New Roman" w:hAnsi="Times New Roman" w:cs="Times New Roman"/>
          <w:color w:val="000000"/>
          <w:sz w:val="24"/>
          <w:szCs w:val="24"/>
          <w:lang w:val="uk-UA" w:eastAsia="ru-RU"/>
        </w:rPr>
        <w:t>;</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val="uk-UA" w:eastAsia="ru-RU"/>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rsidR="00263B11" w:rsidRPr="00263B11" w:rsidRDefault="00263B11" w:rsidP="00263B11">
      <w:pPr>
        <w:widowControl w:val="0"/>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263B11">
        <w:rPr>
          <w:rFonts w:ascii="Times New Roman" w:eastAsia="Times New Roman" w:hAnsi="Times New Roman" w:cs="Times New Roman"/>
          <w:color w:val="000000"/>
          <w:sz w:val="24"/>
          <w:szCs w:val="24"/>
          <w:lang w:eastAsia="ru-RU"/>
        </w:rPr>
        <w:t>мислит</w:t>
      </w:r>
      <w:r w:rsidRPr="00263B11">
        <w:rPr>
          <w:rFonts w:ascii="Times New Roman" w:eastAsia="Times New Roman" w:hAnsi="Times New Roman" w:cs="Times New Roman"/>
          <w:color w:val="000000"/>
          <w:sz w:val="24"/>
          <w:szCs w:val="24"/>
          <w:lang w:val="uk-UA" w:eastAsia="ru-RU"/>
        </w:rPr>
        <w:t>ь</w:t>
      </w:r>
      <w:r w:rsidRPr="00263B11">
        <w:rPr>
          <w:rFonts w:ascii="Times New Roman" w:eastAsia="Times New Roman" w:hAnsi="Times New Roman" w:cs="Times New Roman"/>
          <w:color w:val="000000"/>
          <w:sz w:val="24"/>
          <w:szCs w:val="24"/>
          <w:lang w:eastAsia="ru-RU"/>
        </w:rPr>
        <w:t xml:space="preserve"> креативно, використовуючи увесь </w:t>
      </w:r>
      <w:proofErr w:type="gramStart"/>
      <w:r w:rsidRPr="00263B11">
        <w:rPr>
          <w:rFonts w:ascii="Times New Roman" w:eastAsia="Times New Roman" w:hAnsi="Times New Roman" w:cs="Times New Roman"/>
          <w:color w:val="000000"/>
          <w:sz w:val="24"/>
          <w:szCs w:val="24"/>
          <w:lang w:eastAsia="ru-RU"/>
        </w:rPr>
        <w:t>св</w:t>
      </w:r>
      <w:proofErr w:type="gramEnd"/>
      <w:r w:rsidRPr="00263B11">
        <w:rPr>
          <w:rFonts w:ascii="Times New Roman" w:eastAsia="Times New Roman" w:hAnsi="Times New Roman" w:cs="Times New Roman"/>
          <w:color w:val="000000"/>
          <w:sz w:val="24"/>
          <w:szCs w:val="24"/>
          <w:lang w:eastAsia="ru-RU"/>
        </w:rPr>
        <w:t>ій</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творчий</w:t>
      </w:r>
      <w:r w:rsidRPr="00263B11">
        <w:rPr>
          <w:rFonts w:ascii="Times New Roman" w:eastAsia="Times New Roman" w:hAnsi="Times New Roman" w:cs="Times New Roman"/>
          <w:color w:val="000000"/>
          <w:sz w:val="24"/>
          <w:szCs w:val="24"/>
          <w:lang w:val="uk-UA" w:eastAsia="ru-RU"/>
        </w:rPr>
        <w:t xml:space="preserve"> </w:t>
      </w:r>
      <w:r w:rsidRPr="00263B11">
        <w:rPr>
          <w:rFonts w:ascii="Times New Roman" w:eastAsia="Times New Roman" w:hAnsi="Times New Roman" w:cs="Times New Roman"/>
          <w:color w:val="000000"/>
          <w:sz w:val="24"/>
          <w:szCs w:val="24"/>
          <w:lang w:eastAsia="ru-RU"/>
        </w:rPr>
        <w:t>потенціал</w:t>
      </w:r>
      <w:r w:rsidRPr="00263B11">
        <w:rPr>
          <w:rFonts w:ascii="Times New Roman" w:eastAsia="Times New Roman" w:hAnsi="Times New Roman" w:cs="Times New Roman"/>
          <w:color w:val="000000"/>
          <w:sz w:val="24"/>
          <w:szCs w:val="24"/>
          <w:lang w:val="uk-UA" w:eastAsia="ru-RU"/>
        </w:rPr>
        <w:t>.</w:t>
      </w:r>
    </w:p>
    <w:p w:rsidR="00263B11" w:rsidRPr="00263B11" w:rsidRDefault="00263B11" w:rsidP="00263B11">
      <w:pPr>
        <w:shd w:val="clear" w:color="auto" w:fill="FFFFFF"/>
        <w:spacing w:after="0"/>
        <w:ind w:left="720" w:firstLine="709"/>
        <w:contextualSpacing/>
        <w:jc w:val="both"/>
        <w:rPr>
          <w:rFonts w:ascii="Times New Roman" w:eastAsia="Times New Roman" w:hAnsi="Times New Roman" w:cs="Times New Roman"/>
          <w:color w:val="000000"/>
          <w:sz w:val="24"/>
          <w:szCs w:val="24"/>
          <w:lang w:val="uk-UA" w:eastAsia="ru-RU"/>
        </w:rPr>
      </w:pPr>
    </w:p>
    <w:p w:rsidR="00263B11" w:rsidRPr="00263B11" w:rsidRDefault="00263B11" w:rsidP="00263B11">
      <w:pPr>
        <w:widowControl w:val="0"/>
        <w:spacing w:after="0"/>
        <w:ind w:left="720" w:hanging="720"/>
        <w:contextualSpacing/>
        <w:jc w:val="both"/>
        <w:rPr>
          <w:rFonts w:ascii="Times New Roman" w:eastAsia="Microsoft Sans Serif" w:hAnsi="Times New Roman" w:cs="Times New Roman"/>
          <w:i/>
          <w:color w:val="000000"/>
          <w:sz w:val="28"/>
          <w:szCs w:val="28"/>
          <w:lang w:val="uk-UA" w:bidi="en-US"/>
        </w:rPr>
      </w:pPr>
      <w:r w:rsidRPr="00263B11">
        <w:rPr>
          <w:rFonts w:ascii="Times New Roman" w:eastAsia="Microsoft Sans Serif" w:hAnsi="Times New Roman" w:cs="Times New Roman"/>
          <w:b/>
          <w:i/>
          <w:color w:val="000000"/>
          <w:sz w:val="28"/>
          <w:szCs w:val="28"/>
          <w:lang w:val="uk-UA" w:bidi="en-US"/>
        </w:rPr>
        <w:t>1.3. Структура навчального року</w:t>
      </w:r>
      <w:r w:rsidRPr="00263B11">
        <w:rPr>
          <w:rFonts w:ascii="Times New Roman" w:eastAsia="Microsoft Sans Serif" w:hAnsi="Times New Roman" w:cs="Times New Roman"/>
          <w:i/>
          <w:color w:val="000000"/>
          <w:sz w:val="28"/>
          <w:szCs w:val="28"/>
          <w:lang w:val="uk-UA" w:bidi="en-US"/>
        </w:rPr>
        <w:t xml:space="preserve">    </w:t>
      </w:r>
    </w:p>
    <w:p w:rsidR="00263B11" w:rsidRDefault="00EF08F0" w:rsidP="00EF08F0">
      <w:pPr>
        <w:spacing w:after="0"/>
        <w:jc w:val="both"/>
        <w:rPr>
          <w:rFonts w:ascii="Times New Roman" w:eastAsia="Times New Roman" w:hAnsi="Times New Roman" w:cs="Times New Roman"/>
          <w:sz w:val="32"/>
          <w:szCs w:val="28"/>
          <w:highlight w:val="white"/>
          <w:lang w:val="uk-UA"/>
        </w:rPr>
      </w:pPr>
      <w:r>
        <w:rPr>
          <w:rFonts w:ascii="Times New Roman" w:eastAsia="Microsoft Sans Serif" w:hAnsi="Times New Roman" w:cs="Times New Roman"/>
          <w:color w:val="000000"/>
          <w:sz w:val="24"/>
          <w:szCs w:val="24"/>
          <w:lang w:val="uk-UA" w:bidi="en-US"/>
        </w:rPr>
        <w:t xml:space="preserve">   </w:t>
      </w:r>
      <w:r w:rsidR="00263B11" w:rsidRPr="00263B11">
        <w:rPr>
          <w:rFonts w:ascii="Times New Roman" w:eastAsia="Microsoft Sans Serif" w:hAnsi="Times New Roman" w:cs="Times New Roman"/>
          <w:color w:val="000000"/>
          <w:sz w:val="28"/>
          <w:szCs w:val="24"/>
          <w:lang w:val="uk-UA" w:bidi="en-US"/>
        </w:rPr>
        <w:t>Навчальний рік розпочинається 1 вересня Днем</w:t>
      </w:r>
      <w:r w:rsidR="00C25C63">
        <w:rPr>
          <w:rFonts w:ascii="Times New Roman" w:eastAsia="Microsoft Sans Serif" w:hAnsi="Times New Roman" w:cs="Times New Roman"/>
          <w:color w:val="000000"/>
          <w:sz w:val="28"/>
          <w:szCs w:val="24"/>
          <w:lang w:val="uk-UA" w:bidi="en-US"/>
        </w:rPr>
        <w:t xml:space="preserve"> знань і закінчуються 30</w:t>
      </w:r>
      <w:r w:rsidR="00263B11" w:rsidRPr="00263B11">
        <w:rPr>
          <w:rFonts w:ascii="Times New Roman" w:eastAsia="Microsoft Sans Serif" w:hAnsi="Times New Roman" w:cs="Times New Roman"/>
          <w:color w:val="000000"/>
          <w:sz w:val="28"/>
          <w:szCs w:val="24"/>
          <w:lang w:val="uk-UA" w:bidi="en-US"/>
        </w:rPr>
        <w:t xml:space="preserve"> травня – святом Останнього дзвоника</w:t>
      </w:r>
      <w:r w:rsidR="00263B11" w:rsidRPr="00263B11">
        <w:rPr>
          <w:rFonts w:ascii="Times New Roman" w:eastAsia="Times New Roman" w:hAnsi="Times New Roman" w:cs="Times New Roman"/>
          <w:sz w:val="32"/>
          <w:szCs w:val="28"/>
          <w:highlight w:val="white"/>
          <w:lang w:val="uk-UA"/>
        </w:rPr>
        <w:t>.</w:t>
      </w:r>
    </w:p>
    <w:p w:rsidR="00EF08F0" w:rsidRPr="001B017C" w:rsidRDefault="00EF08F0" w:rsidP="00EF08F0">
      <w:pPr>
        <w:spacing w:after="0"/>
        <w:jc w:val="both"/>
        <w:rPr>
          <w:rFonts w:ascii="Times New Roman" w:eastAsia="Times New Roman" w:hAnsi="Times New Roman" w:cs="Times New Roman"/>
          <w:sz w:val="32"/>
          <w:szCs w:val="28"/>
          <w:highlight w:val="white"/>
          <w:lang w:val="uk-UA"/>
        </w:rPr>
      </w:pPr>
    </w:p>
    <w:p w:rsidR="00263B11" w:rsidRPr="008341B6" w:rsidRDefault="00263B11" w:rsidP="00263B11">
      <w:pPr>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color w:val="000000"/>
          <w:sz w:val="28"/>
          <w:szCs w:val="28"/>
          <w:lang w:eastAsia="uk-UA"/>
        </w:rPr>
        <w:t>Навчальні семестри:</w:t>
      </w:r>
    </w:p>
    <w:p w:rsidR="00263B11" w:rsidRPr="00DA2DF1" w:rsidRDefault="00263B11" w:rsidP="00263B11">
      <w:pPr>
        <w:suppressAutoHyphens/>
        <w:spacing w:after="0" w:line="240" w:lineRule="auto"/>
        <w:rPr>
          <w:rFonts w:ascii="Arial Unicode MS" w:eastAsia="Arial Unicode MS" w:hAnsi="Arial Unicode MS" w:cs="Arial Unicode MS"/>
          <w:sz w:val="24"/>
          <w:szCs w:val="24"/>
          <w:lang w:eastAsia="uk-UA"/>
        </w:rPr>
      </w:pPr>
      <w:r w:rsidRPr="00DA2DF1">
        <w:rPr>
          <w:rFonts w:ascii="Times New Roman" w:eastAsia="Arial Unicode MS" w:hAnsi="Times New Roman" w:cs="Times New Roman"/>
          <w:sz w:val="28"/>
          <w:szCs w:val="28"/>
          <w:lang w:eastAsia="uk-UA"/>
        </w:rPr>
        <w:t>І семестр - з 1 вересня по 2</w:t>
      </w:r>
      <w:r w:rsidR="004220A7">
        <w:rPr>
          <w:rFonts w:ascii="Times New Roman" w:eastAsia="Arial Unicode MS" w:hAnsi="Times New Roman" w:cs="Times New Roman"/>
          <w:sz w:val="28"/>
          <w:szCs w:val="28"/>
          <w:lang w:val="uk-UA" w:eastAsia="uk-UA"/>
        </w:rPr>
        <w:t>9</w:t>
      </w:r>
      <w:r w:rsidRPr="00DA2DF1">
        <w:rPr>
          <w:rFonts w:ascii="Times New Roman" w:eastAsia="Arial Unicode MS" w:hAnsi="Times New Roman" w:cs="Times New Roman"/>
          <w:sz w:val="28"/>
          <w:szCs w:val="28"/>
          <w:lang w:eastAsia="uk-UA"/>
        </w:rPr>
        <w:t xml:space="preserve"> грудня 202</w:t>
      </w:r>
      <w:r w:rsidR="004220A7">
        <w:rPr>
          <w:rFonts w:ascii="Times New Roman" w:eastAsia="Arial Unicode MS" w:hAnsi="Times New Roman" w:cs="Times New Roman"/>
          <w:sz w:val="28"/>
          <w:szCs w:val="28"/>
          <w:lang w:val="uk-UA" w:eastAsia="uk-UA"/>
        </w:rPr>
        <w:t>3</w:t>
      </w:r>
      <w:r w:rsidR="005C1179">
        <w:rPr>
          <w:rFonts w:ascii="Times New Roman" w:eastAsia="Arial Unicode MS" w:hAnsi="Times New Roman" w:cs="Times New Roman"/>
          <w:sz w:val="28"/>
          <w:szCs w:val="28"/>
          <w:lang w:eastAsia="uk-UA"/>
        </w:rPr>
        <w:t xml:space="preserve"> року</w:t>
      </w:r>
      <w:r w:rsidR="005C1179">
        <w:rPr>
          <w:rFonts w:ascii="Times New Roman" w:eastAsia="Arial Unicode MS" w:hAnsi="Times New Roman" w:cs="Times New Roman"/>
          <w:sz w:val="28"/>
          <w:szCs w:val="28"/>
          <w:lang w:val="uk-UA" w:eastAsia="uk-UA"/>
        </w:rPr>
        <w:t xml:space="preserve"> </w:t>
      </w:r>
      <w:r w:rsidRPr="00DA2DF1">
        <w:rPr>
          <w:rFonts w:ascii="Times New Roman" w:eastAsia="Arial Unicode MS" w:hAnsi="Times New Roman" w:cs="Times New Roman"/>
          <w:sz w:val="28"/>
          <w:szCs w:val="28"/>
          <w:lang w:eastAsia="uk-UA"/>
        </w:rPr>
        <w:t xml:space="preserve">( </w:t>
      </w:r>
      <w:r w:rsidR="004220A7" w:rsidRPr="004220A7">
        <w:rPr>
          <w:rFonts w:ascii="Times New Roman" w:eastAsia="Arial Unicode MS" w:hAnsi="Times New Roman" w:cs="Times New Roman"/>
          <w:sz w:val="28"/>
          <w:szCs w:val="28"/>
          <w:lang w:val="uk-UA" w:eastAsia="uk-UA"/>
        </w:rPr>
        <w:t>81</w:t>
      </w:r>
      <w:r w:rsidRPr="004220A7">
        <w:rPr>
          <w:rFonts w:ascii="Times New Roman" w:eastAsia="Arial Unicode MS" w:hAnsi="Times New Roman" w:cs="Times New Roman"/>
          <w:sz w:val="28"/>
          <w:szCs w:val="28"/>
          <w:lang w:eastAsia="uk-UA"/>
        </w:rPr>
        <w:t xml:space="preserve"> р</w:t>
      </w:r>
      <w:proofErr w:type="gramStart"/>
      <w:r w:rsidRPr="004220A7">
        <w:rPr>
          <w:rFonts w:ascii="Times New Roman" w:eastAsia="Arial Unicode MS" w:hAnsi="Times New Roman" w:cs="Times New Roman"/>
          <w:sz w:val="28"/>
          <w:szCs w:val="28"/>
          <w:lang w:eastAsia="uk-UA"/>
        </w:rPr>
        <w:t>.д</w:t>
      </w:r>
      <w:proofErr w:type="gramEnd"/>
      <w:r w:rsidRPr="00DA2DF1">
        <w:rPr>
          <w:rFonts w:ascii="Times New Roman" w:eastAsia="Arial Unicode MS" w:hAnsi="Times New Roman" w:cs="Times New Roman"/>
          <w:sz w:val="28"/>
          <w:szCs w:val="28"/>
          <w:lang w:eastAsia="uk-UA"/>
        </w:rPr>
        <w:t>)</w:t>
      </w:r>
    </w:p>
    <w:p w:rsidR="00263B11" w:rsidRPr="00DA2DF1" w:rsidRDefault="00263B11" w:rsidP="00263B11">
      <w:pPr>
        <w:suppressAutoHyphens/>
        <w:spacing w:after="0" w:line="240" w:lineRule="auto"/>
        <w:rPr>
          <w:rFonts w:ascii="Times New Roman" w:eastAsia="Arial Unicode MS" w:hAnsi="Times New Roman" w:cs="Times New Roman"/>
          <w:sz w:val="28"/>
          <w:szCs w:val="28"/>
          <w:lang w:val="uk-UA" w:eastAsia="uk-UA"/>
        </w:rPr>
      </w:pPr>
      <w:r w:rsidRPr="00DA2DF1">
        <w:rPr>
          <w:rFonts w:ascii="Times New Roman" w:eastAsia="Arial Unicode MS" w:hAnsi="Times New Roman" w:cs="Times New Roman"/>
          <w:sz w:val="28"/>
          <w:szCs w:val="28"/>
          <w:lang w:val="en-US" w:eastAsia="uk-UA"/>
        </w:rPr>
        <w:t>II</w:t>
      </w:r>
      <w:r w:rsidRPr="00DA2DF1">
        <w:rPr>
          <w:rFonts w:ascii="Times New Roman" w:eastAsia="Arial Unicode MS" w:hAnsi="Times New Roman" w:cs="Times New Roman"/>
          <w:sz w:val="28"/>
          <w:szCs w:val="28"/>
          <w:lang w:eastAsia="uk-UA"/>
        </w:rPr>
        <w:t xml:space="preserve"> семестр - з </w:t>
      </w:r>
      <w:r w:rsidR="004220A7">
        <w:rPr>
          <w:rFonts w:ascii="Times New Roman" w:eastAsia="Arial Unicode MS" w:hAnsi="Times New Roman" w:cs="Times New Roman"/>
          <w:sz w:val="28"/>
          <w:szCs w:val="28"/>
          <w:lang w:val="uk-UA" w:eastAsia="uk-UA"/>
        </w:rPr>
        <w:t>15</w:t>
      </w:r>
      <w:r w:rsidRPr="00DA2DF1">
        <w:rPr>
          <w:rFonts w:ascii="Times New Roman" w:eastAsia="Arial Unicode MS" w:hAnsi="Times New Roman" w:cs="Times New Roman"/>
          <w:sz w:val="28"/>
          <w:szCs w:val="28"/>
          <w:lang w:eastAsia="uk-UA"/>
        </w:rPr>
        <w:t xml:space="preserve"> січня по </w:t>
      </w:r>
      <w:r w:rsidR="00C25C63" w:rsidRPr="00C25C63">
        <w:rPr>
          <w:rFonts w:ascii="Times New Roman" w:eastAsia="Arial Unicode MS" w:hAnsi="Times New Roman" w:cs="Times New Roman"/>
          <w:sz w:val="28"/>
          <w:szCs w:val="28"/>
          <w:lang w:val="uk-UA" w:eastAsia="uk-UA"/>
        </w:rPr>
        <w:t>30</w:t>
      </w:r>
      <w:r w:rsidRPr="00C25C63">
        <w:rPr>
          <w:rFonts w:ascii="Times New Roman" w:eastAsia="Arial Unicode MS" w:hAnsi="Times New Roman" w:cs="Times New Roman"/>
          <w:sz w:val="28"/>
          <w:szCs w:val="28"/>
          <w:lang w:val="uk-UA" w:eastAsia="uk-UA"/>
        </w:rPr>
        <w:t xml:space="preserve"> тра</w:t>
      </w:r>
      <w:r w:rsidRPr="00C25C63">
        <w:rPr>
          <w:rFonts w:ascii="Times New Roman" w:eastAsia="Arial Unicode MS" w:hAnsi="Times New Roman" w:cs="Times New Roman"/>
          <w:sz w:val="28"/>
          <w:szCs w:val="28"/>
          <w:lang w:eastAsia="uk-UA"/>
        </w:rPr>
        <w:t>вня 202</w:t>
      </w:r>
      <w:r w:rsidR="004220A7" w:rsidRPr="00C25C63">
        <w:rPr>
          <w:rFonts w:ascii="Times New Roman" w:eastAsia="Arial Unicode MS" w:hAnsi="Times New Roman" w:cs="Times New Roman"/>
          <w:sz w:val="28"/>
          <w:szCs w:val="28"/>
          <w:lang w:val="uk-UA" w:eastAsia="uk-UA"/>
        </w:rPr>
        <w:t>4</w:t>
      </w:r>
      <w:r w:rsidR="005C1179" w:rsidRPr="00C25C63">
        <w:rPr>
          <w:rFonts w:ascii="Times New Roman" w:eastAsia="Arial Unicode MS" w:hAnsi="Times New Roman" w:cs="Times New Roman"/>
          <w:sz w:val="28"/>
          <w:szCs w:val="28"/>
          <w:lang w:eastAsia="uk-UA"/>
        </w:rPr>
        <w:t xml:space="preserve"> року</w:t>
      </w:r>
      <w:r w:rsidR="005C1179" w:rsidRPr="00C25C63">
        <w:rPr>
          <w:rFonts w:ascii="Times New Roman" w:eastAsia="Arial Unicode MS" w:hAnsi="Times New Roman" w:cs="Times New Roman"/>
          <w:sz w:val="28"/>
          <w:szCs w:val="28"/>
          <w:lang w:val="uk-UA" w:eastAsia="uk-UA"/>
        </w:rPr>
        <w:t xml:space="preserve"> </w:t>
      </w:r>
      <w:proofErr w:type="gramStart"/>
      <w:r w:rsidRPr="00C25C63">
        <w:rPr>
          <w:rFonts w:ascii="Times New Roman" w:eastAsia="Arial Unicode MS" w:hAnsi="Times New Roman" w:cs="Times New Roman"/>
          <w:sz w:val="28"/>
          <w:szCs w:val="28"/>
          <w:lang w:eastAsia="uk-UA"/>
        </w:rPr>
        <w:t>( 9</w:t>
      </w:r>
      <w:r w:rsidR="00C25C63" w:rsidRPr="00C25C63">
        <w:rPr>
          <w:rFonts w:ascii="Times New Roman" w:eastAsia="Arial Unicode MS" w:hAnsi="Times New Roman" w:cs="Times New Roman"/>
          <w:sz w:val="28"/>
          <w:szCs w:val="28"/>
          <w:lang w:val="uk-UA" w:eastAsia="uk-UA"/>
        </w:rPr>
        <w:t>4</w:t>
      </w:r>
      <w:proofErr w:type="gramEnd"/>
      <w:r w:rsidRPr="00C25C63">
        <w:rPr>
          <w:rFonts w:ascii="Times New Roman" w:eastAsia="Arial Unicode MS" w:hAnsi="Times New Roman" w:cs="Times New Roman"/>
          <w:sz w:val="28"/>
          <w:szCs w:val="28"/>
          <w:lang w:eastAsia="uk-UA"/>
        </w:rPr>
        <w:t xml:space="preserve"> р.д.) </w:t>
      </w:r>
    </w:p>
    <w:p w:rsidR="00263B11" w:rsidRDefault="00263B11" w:rsidP="00263B11">
      <w:pPr>
        <w:suppressAutoHyphens/>
        <w:spacing w:after="0" w:line="240" w:lineRule="auto"/>
        <w:rPr>
          <w:rFonts w:ascii="Times New Roman" w:eastAsia="Arial Unicode MS" w:hAnsi="Times New Roman" w:cs="Times New Roman"/>
          <w:sz w:val="28"/>
          <w:szCs w:val="28"/>
          <w:lang w:val="uk-UA" w:eastAsia="uk-UA"/>
        </w:rPr>
      </w:pPr>
      <w:r w:rsidRPr="00DA2DF1">
        <w:rPr>
          <w:rFonts w:ascii="Times New Roman" w:eastAsia="Arial Unicode MS" w:hAnsi="Times New Roman" w:cs="Times New Roman"/>
          <w:sz w:val="28"/>
          <w:szCs w:val="28"/>
          <w:lang w:eastAsia="uk-UA"/>
        </w:rPr>
        <w:t>РАЗОМ 175 р.д</w:t>
      </w:r>
      <w:r>
        <w:rPr>
          <w:rFonts w:ascii="Times New Roman" w:eastAsia="Arial Unicode MS" w:hAnsi="Times New Roman" w:cs="Times New Roman"/>
          <w:sz w:val="28"/>
          <w:szCs w:val="28"/>
          <w:lang w:val="uk-UA" w:eastAsia="uk-UA"/>
        </w:rPr>
        <w:t>.</w:t>
      </w:r>
    </w:p>
    <w:p w:rsidR="00263B11" w:rsidRPr="00DA2DF1" w:rsidRDefault="00263B11" w:rsidP="00263B11">
      <w:pPr>
        <w:suppressAutoHyphens/>
        <w:spacing w:after="0" w:line="240" w:lineRule="auto"/>
        <w:rPr>
          <w:rFonts w:ascii="Arial Unicode MS" w:eastAsia="Arial Unicode MS" w:hAnsi="Arial Unicode MS" w:cs="Arial Unicode MS"/>
          <w:sz w:val="24"/>
          <w:szCs w:val="24"/>
          <w:lang w:val="uk-UA" w:eastAsia="uk-UA"/>
        </w:rPr>
      </w:pPr>
    </w:p>
    <w:p w:rsidR="00EF08F0" w:rsidRPr="00C25C63" w:rsidRDefault="00263B11" w:rsidP="00263B11">
      <w:pPr>
        <w:suppressAutoHyphens/>
        <w:spacing w:after="0" w:line="240" w:lineRule="auto"/>
        <w:rPr>
          <w:rFonts w:ascii="Times New Roman" w:eastAsia="Arial Unicode MS" w:hAnsi="Times New Roman" w:cs="Times New Roman"/>
          <w:b/>
          <w:sz w:val="28"/>
          <w:szCs w:val="28"/>
          <w:lang w:val="uk-UA" w:eastAsia="uk-UA"/>
        </w:rPr>
      </w:pPr>
      <w:r w:rsidRPr="00DA2DF1">
        <w:rPr>
          <w:rFonts w:ascii="Times New Roman" w:eastAsia="Arial Unicode MS" w:hAnsi="Times New Roman" w:cs="Times New Roman"/>
          <w:b/>
          <w:sz w:val="28"/>
          <w:szCs w:val="28"/>
          <w:lang w:eastAsia="uk-UA"/>
        </w:rPr>
        <w:t>Канікули:</w:t>
      </w:r>
    </w:p>
    <w:p w:rsidR="00263B11" w:rsidRPr="00DA2DF1" w:rsidRDefault="00263B11" w:rsidP="00263B11">
      <w:pPr>
        <w:suppressAutoHyphens/>
        <w:spacing w:after="0" w:line="240" w:lineRule="auto"/>
        <w:rPr>
          <w:rFonts w:ascii="Arial Unicode MS" w:eastAsia="Arial Unicode MS" w:hAnsi="Arial Unicode MS" w:cs="Arial Unicode MS"/>
          <w:sz w:val="24"/>
          <w:szCs w:val="24"/>
          <w:lang w:eastAsia="uk-UA"/>
        </w:rPr>
      </w:pPr>
      <w:r w:rsidRPr="00DA2DF1">
        <w:rPr>
          <w:rFonts w:ascii="Times New Roman" w:eastAsia="Arial Unicode MS" w:hAnsi="Times New Roman" w:cs="Times New Roman"/>
          <w:sz w:val="28"/>
          <w:szCs w:val="28"/>
          <w:lang w:eastAsia="uk-UA"/>
        </w:rPr>
        <w:t>осінні   - з 2</w:t>
      </w:r>
      <w:r w:rsidR="004220A7">
        <w:rPr>
          <w:rFonts w:ascii="Times New Roman" w:eastAsia="Arial Unicode MS" w:hAnsi="Times New Roman" w:cs="Times New Roman"/>
          <w:sz w:val="28"/>
          <w:szCs w:val="28"/>
          <w:lang w:val="uk-UA" w:eastAsia="uk-UA"/>
        </w:rPr>
        <w:t>3</w:t>
      </w:r>
      <w:r w:rsidRPr="00DA2DF1">
        <w:rPr>
          <w:rFonts w:ascii="Times New Roman" w:eastAsia="Arial Unicode MS" w:hAnsi="Times New Roman" w:cs="Times New Roman"/>
          <w:sz w:val="28"/>
          <w:szCs w:val="28"/>
          <w:lang w:eastAsia="uk-UA"/>
        </w:rPr>
        <w:t xml:space="preserve"> жовтня по</w:t>
      </w:r>
      <w:r w:rsidR="004220A7">
        <w:rPr>
          <w:rFonts w:ascii="Times New Roman" w:eastAsia="Arial Unicode MS" w:hAnsi="Times New Roman" w:cs="Times New Roman"/>
          <w:sz w:val="28"/>
          <w:szCs w:val="28"/>
          <w:lang w:val="uk-UA" w:eastAsia="uk-UA"/>
        </w:rPr>
        <w:t xml:space="preserve"> 29</w:t>
      </w:r>
      <w:r w:rsidRPr="00DA2DF1">
        <w:rPr>
          <w:rFonts w:ascii="Times New Roman" w:eastAsia="Arial Unicode MS" w:hAnsi="Times New Roman" w:cs="Times New Roman"/>
          <w:sz w:val="28"/>
          <w:szCs w:val="28"/>
          <w:lang w:val="uk-UA" w:eastAsia="uk-UA"/>
        </w:rPr>
        <w:t xml:space="preserve"> </w:t>
      </w:r>
      <w:r w:rsidRPr="00DA2DF1">
        <w:rPr>
          <w:rFonts w:ascii="Times New Roman" w:eastAsia="Arial Unicode MS" w:hAnsi="Times New Roman" w:cs="Times New Roman"/>
          <w:sz w:val="28"/>
          <w:szCs w:val="28"/>
          <w:lang w:eastAsia="uk-UA"/>
        </w:rPr>
        <w:t>жовтня 202</w:t>
      </w:r>
      <w:r w:rsidR="004220A7">
        <w:rPr>
          <w:rFonts w:ascii="Times New Roman" w:eastAsia="Arial Unicode MS" w:hAnsi="Times New Roman" w:cs="Times New Roman"/>
          <w:sz w:val="28"/>
          <w:szCs w:val="28"/>
          <w:lang w:val="uk-UA" w:eastAsia="uk-UA"/>
        </w:rPr>
        <w:t>3</w:t>
      </w:r>
      <w:r w:rsidRPr="00DA2DF1">
        <w:rPr>
          <w:rFonts w:ascii="Times New Roman" w:eastAsia="Arial Unicode MS" w:hAnsi="Times New Roman" w:cs="Times New Roman"/>
          <w:sz w:val="28"/>
          <w:szCs w:val="28"/>
          <w:lang w:eastAsia="uk-UA"/>
        </w:rPr>
        <w:t xml:space="preserve"> року</w:t>
      </w:r>
      <w:r w:rsidRPr="00DA2DF1">
        <w:rPr>
          <w:rFonts w:ascii="Times New Roman" w:eastAsia="Arial Unicode MS" w:hAnsi="Times New Roman" w:cs="Times New Roman"/>
          <w:sz w:val="28"/>
          <w:szCs w:val="28"/>
          <w:lang w:val="uk-UA" w:eastAsia="uk-UA"/>
        </w:rPr>
        <w:t xml:space="preserve"> </w:t>
      </w:r>
      <w:r w:rsidRPr="00DA2DF1">
        <w:rPr>
          <w:rFonts w:ascii="Times New Roman" w:eastAsia="Arial Unicode MS" w:hAnsi="Times New Roman" w:cs="Times New Roman"/>
          <w:sz w:val="28"/>
          <w:szCs w:val="28"/>
          <w:lang w:eastAsia="uk-UA"/>
        </w:rPr>
        <w:t>(</w:t>
      </w:r>
      <w:r w:rsidRPr="00DA2DF1">
        <w:rPr>
          <w:rFonts w:ascii="Times New Roman" w:eastAsia="Arial Unicode MS" w:hAnsi="Times New Roman" w:cs="Times New Roman"/>
          <w:sz w:val="28"/>
          <w:szCs w:val="28"/>
          <w:lang w:val="uk-UA" w:eastAsia="uk-UA"/>
        </w:rPr>
        <w:t>7</w:t>
      </w:r>
      <w:r w:rsidRPr="00DA2DF1">
        <w:rPr>
          <w:rFonts w:ascii="Times New Roman" w:eastAsia="Arial Unicode MS" w:hAnsi="Times New Roman" w:cs="Times New Roman"/>
          <w:sz w:val="28"/>
          <w:szCs w:val="28"/>
          <w:lang w:eastAsia="uk-UA"/>
        </w:rPr>
        <w:t xml:space="preserve"> к.д.)</w:t>
      </w:r>
    </w:p>
    <w:p w:rsidR="00263B11" w:rsidRPr="00DA2DF1" w:rsidRDefault="004220A7" w:rsidP="00263B11">
      <w:pPr>
        <w:suppressAutoHyphens/>
        <w:spacing w:after="0" w:line="240" w:lineRule="auto"/>
        <w:rPr>
          <w:rFonts w:ascii="Arial Unicode MS" w:eastAsia="Arial Unicode MS" w:hAnsi="Arial Unicode MS" w:cs="Arial Unicode MS"/>
          <w:sz w:val="24"/>
          <w:szCs w:val="24"/>
          <w:lang w:eastAsia="uk-UA"/>
        </w:rPr>
      </w:pPr>
      <w:r>
        <w:rPr>
          <w:rFonts w:ascii="Times New Roman" w:eastAsia="Arial Unicode MS" w:hAnsi="Times New Roman" w:cs="Times New Roman"/>
          <w:sz w:val="28"/>
          <w:szCs w:val="28"/>
          <w:lang w:eastAsia="uk-UA"/>
        </w:rPr>
        <w:t xml:space="preserve">зимові - з </w:t>
      </w:r>
      <w:r>
        <w:rPr>
          <w:rFonts w:ascii="Times New Roman" w:eastAsia="Arial Unicode MS" w:hAnsi="Times New Roman" w:cs="Times New Roman"/>
          <w:sz w:val="28"/>
          <w:szCs w:val="28"/>
          <w:lang w:val="uk-UA" w:eastAsia="uk-UA"/>
        </w:rPr>
        <w:t xml:space="preserve">1 січня </w:t>
      </w:r>
      <w:r w:rsidR="00263B11" w:rsidRPr="00DA2DF1">
        <w:rPr>
          <w:rFonts w:ascii="Times New Roman" w:eastAsia="Arial Unicode MS" w:hAnsi="Times New Roman" w:cs="Times New Roman"/>
          <w:sz w:val="28"/>
          <w:szCs w:val="28"/>
          <w:lang w:eastAsia="uk-UA"/>
        </w:rPr>
        <w:t xml:space="preserve"> 202</w:t>
      </w:r>
      <w:r>
        <w:rPr>
          <w:rFonts w:ascii="Times New Roman" w:eastAsia="Arial Unicode MS" w:hAnsi="Times New Roman" w:cs="Times New Roman"/>
          <w:sz w:val="28"/>
          <w:szCs w:val="28"/>
          <w:lang w:val="uk-UA" w:eastAsia="uk-UA"/>
        </w:rPr>
        <w:t>3</w:t>
      </w:r>
      <w:r>
        <w:rPr>
          <w:rFonts w:ascii="Times New Roman" w:eastAsia="Arial Unicode MS" w:hAnsi="Times New Roman" w:cs="Times New Roman"/>
          <w:sz w:val="28"/>
          <w:szCs w:val="28"/>
          <w:lang w:eastAsia="uk-UA"/>
        </w:rPr>
        <w:t xml:space="preserve"> року  по </w:t>
      </w:r>
      <w:r>
        <w:rPr>
          <w:rFonts w:ascii="Times New Roman" w:eastAsia="Arial Unicode MS" w:hAnsi="Times New Roman" w:cs="Times New Roman"/>
          <w:sz w:val="28"/>
          <w:szCs w:val="28"/>
          <w:lang w:val="uk-UA" w:eastAsia="uk-UA"/>
        </w:rPr>
        <w:t>14</w:t>
      </w:r>
      <w:r w:rsidR="00263B11" w:rsidRPr="00DA2DF1">
        <w:rPr>
          <w:rFonts w:ascii="Times New Roman" w:eastAsia="Arial Unicode MS" w:hAnsi="Times New Roman" w:cs="Times New Roman"/>
          <w:sz w:val="28"/>
          <w:szCs w:val="28"/>
          <w:lang w:eastAsia="uk-UA"/>
        </w:rPr>
        <w:t xml:space="preserve"> січня 202</w:t>
      </w:r>
      <w:r>
        <w:rPr>
          <w:rFonts w:ascii="Times New Roman" w:eastAsia="Arial Unicode MS" w:hAnsi="Times New Roman" w:cs="Times New Roman"/>
          <w:sz w:val="28"/>
          <w:szCs w:val="28"/>
          <w:lang w:val="uk-UA" w:eastAsia="uk-UA"/>
        </w:rPr>
        <w:t>4</w:t>
      </w:r>
      <w:r w:rsidR="00263B11" w:rsidRPr="00DA2DF1">
        <w:rPr>
          <w:rFonts w:ascii="Times New Roman" w:eastAsia="Arial Unicode MS" w:hAnsi="Times New Roman" w:cs="Times New Roman"/>
          <w:sz w:val="28"/>
          <w:szCs w:val="28"/>
          <w:lang w:eastAsia="uk-UA"/>
        </w:rPr>
        <w:t xml:space="preserve"> року</w:t>
      </w:r>
      <w:r w:rsidR="00263B11" w:rsidRPr="00DA2DF1">
        <w:rPr>
          <w:rFonts w:ascii="Times New Roman" w:eastAsia="Arial Unicode MS" w:hAnsi="Times New Roman" w:cs="Times New Roman"/>
          <w:sz w:val="28"/>
          <w:szCs w:val="28"/>
          <w:lang w:val="uk-UA" w:eastAsia="uk-UA"/>
        </w:rPr>
        <w:t xml:space="preserve"> </w:t>
      </w:r>
      <w:r w:rsidR="00263B11" w:rsidRPr="00DA2DF1">
        <w:rPr>
          <w:rFonts w:ascii="Times New Roman" w:eastAsia="Arial Unicode MS" w:hAnsi="Times New Roman" w:cs="Times New Roman"/>
          <w:sz w:val="28"/>
          <w:szCs w:val="28"/>
          <w:lang w:eastAsia="uk-UA"/>
        </w:rPr>
        <w:t>(1</w:t>
      </w:r>
      <w:r w:rsidR="00263B11" w:rsidRPr="00DA2DF1">
        <w:rPr>
          <w:rFonts w:ascii="Times New Roman" w:eastAsia="Arial Unicode MS" w:hAnsi="Times New Roman" w:cs="Times New Roman"/>
          <w:sz w:val="28"/>
          <w:szCs w:val="28"/>
          <w:lang w:val="uk-UA" w:eastAsia="uk-UA"/>
        </w:rPr>
        <w:t>4</w:t>
      </w:r>
      <w:r w:rsidR="00263B11" w:rsidRPr="00DA2DF1">
        <w:rPr>
          <w:rFonts w:ascii="Times New Roman" w:eastAsia="Arial Unicode MS" w:hAnsi="Times New Roman" w:cs="Times New Roman"/>
          <w:sz w:val="28"/>
          <w:szCs w:val="28"/>
          <w:lang w:eastAsia="uk-UA"/>
        </w:rPr>
        <w:t xml:space="preserve"> к.д.)</w:t>
      </w:r>
    </w:p>
    <w:p w:rsidR="00263B11" w:rsidRPr="00DA2DF1" w:rsidRDefault="00263B11" w:rsidP="00263B11">
      <w:pPr>
        <w:suppressAutoHyphens/>
        <w:spacing w:after="0" w:line="240" w:lineRule="auto"/>
        <w:rPr>
          <w:rFonts w:ascii="Times New Roman" w:eastAsia="Arial Unicode MS" w:hAnsi="Times New Roman" w:cs="Times New Roman"/>
          <w:sz w:val="28"/>
          <w:szCs w:val="28"/>
          <w:lang w:val="uk-UA" w:eastAsia="uk-UA"/>
        </w:rPr>
      </w:pPr>
      <w:r w:rsidRPr="00DA2DF1">
        <w:rPr>
          <w:rFonts w:ascii="Times New Roman" w:eastAsia="Arial Unicode MS" w:hAnsi="Times New Roman" w:cs="Times New Roman"/>
          <w:sz w:val="28"/>
          <w:szCs w:val="28"/>
          <w:lang w:eastAsia="uk-UA"/>
        </w:rPr>
        <w:t>весняні - з 2</w:t>
      </w:r>
      <w:r w:rsidR="003F5387">
        <w:rPr>
          <w:rFonts w:ascii="Times New Roman" w:eastAsia="Arial Unicode MS" w:hAnsi="Times New Roman" w:cs="Times New Roman"/>
          <w:sz w:val="28"/>
          <w:szCs w:val="28"/>
          <w:lang w:val="uk-UA" w:eastAsia="uk-UA"/>
        </w:rPr>
        <w:t>5</w:t>
      </w:r>
      <w:r w:rsidRPr="00DA2DF1">
        <w:rPr>
          <w:rFonts w:ascii="Times New Roman" w:eastAsia="Arial Unicode MS" w:hAnsi="Times New Roman" w:cs="Times New Roman"/>
          <w:sz w:val="28"/>
          <w:szCs w:val="28"/>
          <w:lang w:eastAsia="uk-UA"/>
        </w:rPr>
        <w:t xml:space="preserve"> березня по </w:t>
      </w:r>
      <w:r w:rsidR="003F5387">
        <w:rPr>
          <w:rFonts w:ascii="Times New Roman" w:eastAsia="Arial Unicode MS" w:hAnsi="Times New Roman" w:cs="Times New Roman"/>
          <w:sz w:val="28"/>
          <w:szCs w:val="28"/>
          <w:lang w:val="uk-UA" w:eastAsia="uk-UA"/>
        </w:rPr>
        <w:t>31</w:t>
      </w:r>
      <w:r w:rsidR="003F5387">
        <w:rPr>
          <w:rFonts w:ascii="Times New Roman" w:eastAsia="Arial Unicode MS" w:hAnsi="Times New Roman" w:cs="Times New Roman"/>
          <w:sz w:val="28"/>
          <w:szCs w:val="28"/>
          <w:lang w:eastAsia="uk-UA"/>
        </w:rPr>
        <w:t xml:space="preserve"> </w:t>
      </w:r>
      <w:r w:rsidR="003F5387">
        <w:rPr>
          <w:rFonts w:ascii="Times New Roman" w:eastAsia="Arial Unicode MS" w:hAnsi="Times New Roman" w:cs="Times New Roman"/>
          <w:sz w:val="28"/>
          <w:szCs w:val="28"/>
          <w:lang w:val="uk-UA" w:eastAsia="uk-UA"/>
        </w:rPr>
        <w:t>берез</w:t>
      </w:r>
      <w:r w:rsidRPr="00DA2DF1">
        <w:rPr>
          <w:rFonts w:ascii="Times New Roman" w:eastAsia="Arial Unicode MS" w:hAnsi="Times New Roman" w:cs="Times New Roman"/>
          <w:sz w:val="28"/>
          <w:szCs w:val="28"/>
          <w:lang w:eastAsia="uk-UA"/>
        </w:rPr>
        <w:t>ня   202</w:t>
      </w:r>
      <w:r w:rsidR="003F5387">
        <w:rPr>
          <w:rFonts w:ascii="Times New Roman" w:eastAsia="Arial Unicode MS" w:hAnsi="Times New Roman" w:cs="Times New Roman"/>
          <w:sz w:val="28"/>
          <w:szCs w:val="28"/>
          <w:lang w:val="uk-UA" w:eastAsia="uk-UA"/>
        </w:rPr>
        <w:t>4</w:t>
      </w:r>
      <w:r w:rsidR="005C1179">
        <w:rPr>
          <w:rFonts w:ascii="Times New Roman" w:eastAsia="Arial Unicode MS" w:hAnsi="Times New Roman" w:cs="Times New Roman"/>
          <w:sz w:val="28"/>
          <w:szCs w:val="28"/>
          <w:lang w:eastAsia="uk-UA"/>
        </w:rPr>
        <w:t xml:space="preserve"> року </w:t>
      </w:r>
      <w:r w:rsidRPr="00DA2DF1">
        <w:rPr>
          <w:rFonts w:ascii="Times New Roman" w:eastAsia="Arial Unicode MS" w:hAnsi="Times New Roman" w:cs="Times New Roman"/>
          <w:sz w:val="28"/>
          <w:szCs w:val="28"/>
          <w:lang w:eastAsia="uk-UA"/>
        </w:rPr>
        <w:t>(</w:t>
      </w:r>
      <w:r w:rsidRPr="00DA2DF1">
        <w:rPr>
          <w:rFonts w:ascii="Times New Roman" w:eastAsia="Arial Unicode MS" w:hAnsi="Times New Roman" w:cs="Times New Roman"/>
          <w:sz w:val="28"/>
          <w:szCs w:val="28"/>
          <w:lang w:val="uk-UA" w:eastAsia="uk-UA"/>
        </w:rPr>
        <w:t>7</w:t>
      </w:r>
      <w:r w:rsidRPr="00DA2DF1">
        <w:rPr>
          <w:rFonts w:ascii="Times New Roman" w:eastAsia="Arial Unicode MS" w:hAnsi="Times New Roman" w:cs="Times New Roman"/>
          <w:sz w:val="28"/>
          <w:szCs w:val="28"/>
          <w:lang w:eastAsia="uk-UA"/>
        </w:rPr>
        <w:t xml:space="preserve"> к.д.)</w:t>
      </w:r>
    </w:p>
    <w:p w:rsidR="00263B11" w:rsidRPr="00DA2DF1" w:rsidRDefault="00263B11" w:rsidP="00263B11">
      <w:pPr>
        <w:suppressAutoHyphens/>
        <w:spacing w:after="0" w:line="240" w:lineRule="auto"/>
        <w:rPr>
          <w:rFonts w:ascii="Arial Unicode MS" w:eastAsia="Arial Unicode MS" w:hAnsi="Arial Unicode MS" w:cs="Arial Unicode MS"/>
          <w:sz w:val="24"/>
          <w:szCs w:val="24"/>
          <w:lang w:eastAsia="uk-UA"/>
        </w:rPr>
      </w:pPr>
      <w:r w:rsidRPr="00DA2DF1">
        <w:rPr>
          <w:rFonts w:ascii="Times New Roman" w:eastAsia="Arial Unicode MS" w:hAnsi="Times New Roman" w:cs="Times New Roman"/>
          <w:sz w:val="28"/>
          <w:szCs w:val="28"/>
          <w:lang w:eastAsia="uk-UA"/>
        </w:rPr>
        <w:t xml:space="preserve">РАЗОМ  </w:t>
      </w:r>
      <w:r w:rsidRPr="00DA2DF1">
        <w:rPr>
          <w:rFonts w:ascii="Times New Roman" w:eastAsia="Arial Unicode MS" w:hAnsi="Times New Roman" w:cs="Times New Roman"/>
          <w:sz w:val="28"/>
          <w:szCs w:val="28"/>
          <w:lang w:val="uk-UA" w:eastAsia="uk-UA"/>
        </w:rPr>
        <w:t xml:space="preserve">28 </w:t>
      </w:r>
      <w:r w:rsidRPr="00DA2DF1">
        <w:rPr>
          <w:rFonts w:ascii="Times New Roman" w:eastAsia="Arial Unicode MS" w:hAnsi="Times New Roman" w:cs="Times New Roman"/>
          <w:sz w:val="28"/>
          <w:szCs w:val="28"/>
          <w:lang w:eastAsia="uk-UA"/>
        </w:rPr>
        <w:t xml:space="preserve">к.д. </w:t>
      </w:r>
    </w:p>
    <w:p w:rsidR="00C25C63" w:rsidRPr="00EF08F0" w:rsidRDefault="00C25C63" w:rsidP="00263B11">
      <w:pPr>
        <w:suppressAutoHyphens/>
        <w:spacing w:after="0" w:line="240" w:lineRule="auto"/>
        <w:rPr>
          <w:rFonts w:ascii="Times New Roman" w:eastAsia="Arial Unicode MS" w:hAnsi="Times New Roman" w:cs="Times New Roman"/>
          <w:sz w:val="28"/>
          <w:szCs w:val="28"/>
          <w:lang w:val="uk-UA" w:eastAsia="uk-UA"/>
        </w:rPr>
      </w:pPr>
    </w:p>
    <w:p w:rsidR="00263B11" w:rsidRPr="00C25C63" w:rsidRDefault="00263B11" w:rsidP="00263B11">
      <w:pPr>
        <w:suppressAutoHyphens/>
        <w:spacing w:after="0" w:line="240" w:lineRule="auto"/>
        <w:rPr>
          <w:rFonts w:ascii="Times New Roman" w:eastAsia="Arial Unicode MS" w:hAnsi="Times New Roman" w:cs="Times New Roman"/>
          <w:b/>
          <w:color w:val="000000"/>
          <w:sz w:val="28"/>
          <w:szCs w:val="28"/>
          <w:lang w:val="uk-UA" w:eastAsia="uk-UA"/>
        </w:rPr>
      </w:pPr>
      <w:r w:rsidRPr="008341B6">
        <w:rPr>
          <w:rFonts w:ascii="Times New Roman" w:eastAsia="Arial Unicode MS" w:hAnsi="Times New Roman" w:cs="Times New Roman"/>
          <w:b/>
          <w:color w:val="000000"/>
          <w:sz w:val="28"/>
          <w:szCs w:val="28"/>
          <w:lang w:eastAsia="uk-UA"/>
        </w:rPr>
        <w:t>Режим роботи</w:t>
      </w:r>
    </w:p>
    <w:p w:rsidR="00263B11" w:rsidRPr="008341B6" w:rsidRDefault="00EF08F0"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 xml:space="preserve">1. </w:t>
      </w:r>
      <w:r>
        <w:rPr>
          <w:rFonts w:ascii="Times New Roman" w:eastAsia="Arial Unicode MS" w:hAnsi="Times New Roman" w:cs="Times New Roman"/>
          <w:color w:val="000000"/>
          <w:sz w:val="28"/>
          <w:szCs w:val="28"/>
          <w:lang w:val="uk-UA" w:eastAsia="uk-UA"/>
        </w:rPr>
        <w:t>О</w:t>
      </w:r>
      <w:r w:rsidR="00263B11" w:rsidRPr="008341B6">
        <w:rPr>
          <w:rFonts w:ascii="Times New Roman" w:eastAsia="Arial Unicode MS" w:hAnsi="Times New Roman" w:cs="Times New Roman"/>
          <w:color w:val="000000"/>
          <w:sz w:val="28"/>
          <w:szCs w:val="28"/>
          <w:lang w:eastAsia="uk-UA"/>
        </w:rPr>
        <w:t>днозмінний режим роботи школи:</w:t>
      </w:r>
    </w:p>
    <w:p w:rsidR="00263B11" w:rsidRPr="008341B6" w:rsidRDefault="00263B11"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1-4 кл</w:t>
      </w:r>
      <w:r>
        <w:rPr>
          <w:rFonts w:ascii="Times New Roman" w:eastAsia="Arial Unicode MS" w:hAnsi="Times New Roman" w:cs="Times New Roman"/>
          <w:color w:val="000000"/>
          <w:sz w:val="28"/>
          <w:szCs w:val="28"/>
          <w:lang w:val="uk-UA" w:eastAsia="uk-UA"/>
        </w:rPr>
        <w:t>аси</w:t>
      </w: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 xml:space="preserve"> - 9.00</w:t>
      </w: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w:t>
      </w:r>
      <w:r>
        <w:rPr>
          <w:rFonts w:ascii="Times New Roman" w:eastAsia="Arial Unicode MS" w:hAnsi="Times New Roman" w:cs="Times New Roman"/>
          <w:color w:val="000000"/>
          <w:sz w:val="28"/>
          <w:szCs w:val="28"/>
          <w:lang w:eastAsia="uk-UA"/>
        </w:rPr>
        <w:t xml:space="preserve"> 1</w:t>
      </w:r>
      <w:r>
        <w:rPr>
          <w:rFonts w:ascii="Times New Roman" w:eastAsia="Arial Unicode MS" w:hAnsi="Times New Roman" w:cs="Times New Roman"/>
          <w:color w:val="000000"/>
          <w:sz w:val="28"/>
          <w:szCs w:val="28"/>
          <w:lang w:val="uk-UA" w:eastAsia="uk-UA"/>
        </w:rPr>
        <w:t>4</w:t>
      </w:r>
      <w:r w:rsidRPr="008341B6">
        <w:rPr>
          <w:rFonts w:ascii="Times New Roman" w:eastAsia="Arial Unicode MS" w:hAnsi="Times New Roman" w:cs="Times New Roman"/>
          <w:color w:val="000000"/>
          <w:sz w:val="28"/>
          <w:szCs w:val="28"/>
          <w:lang w:eastAsia="uk-UA"/>
        </w:rPr>
        <w:t>.00</w:t>
      </w:r>
    </w:p>
    <w:p w:rsidR="00263B11" w:rsidRDefault="00263B11" w:rsidP="00263B11">
      <w:pPr>
        <w:suppressAutoHyphens/>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eastAsia="uk-UA"/>
        </w:rPr>
        <w:t>5-11 кл</w:t>
      </w:r>
      <w:r>
        <w:rPr>
          <w:rFonts w:ascii="Times New Roman" w:eastAsia="Arial Unicode MS" w:hAnsi="Times New Roman" w:cs="Times New Roman"/>
          <w:color w:val="000000"/>
          <w:sz w:val="28"/>
          <w:szCs w:val="28"/>
          <w:lang w:val="uk-UA" w:eastAsia="uk-UA"/>
        </w:rPr>
        <w:t>аси</w:t>
      </w:r>
      <w:r>
        <w:rPr>
          <w:rFonts w:ascii="Times New Roman" w:eastAsia="Arial Unicode MS" w:hAnsi="Times New Roman" w:cs="Times New Roman"/>
          <w:color w:val="000000"/>
          <w:sz w:val="28"/>
          <w:szCs w:val="28"/>
          <w:lang w:eastAsia="uk-UA"/>
        </w:rPr>
        <w:t xml:space="preserve"> – </w:t>
      </w:r>
      <w:r>
        <w:rPr>
          <w:rFonts w:ascii="Times New Roman" w:eastAsia="Arial Unicode MS" w:hAnsi="Times New Roman" w:cs="Times New Roman"/>
          <w:color w:val="000000"/>
          <w:sz w:val="28"/>
          <w:szCs w:val="28"/>
          <w:lang w:val="uk-UA" w:eastAsia="uk-UA"/>
        </w:rPr>
        <w:t>9.00</w:t>
      </w: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w:t>
      </w:r>
      <w:r w:rsidRPr="008341B6">
        <w:rPr>
          <w:rFonts w:ascii="Times New Roman" w:eastAsia="Arial Unicode MS" w:hAnsi="Times New Roman" w:cs="Times New Roman"/>
          <w:color w:val="000000"/>
          <w:sz w:val="28"/>
          <w:szCs w:val="28"/>
          <w:lang w:eastAsia="uk-UA"/>
        </w:rPr>
        <w:t xml:space="preserve"> 16.00</w:t>
      </w:r>
    </w:p>
    <w:p w:rsidR="00263B11" w:rsidRPr="00DA2DF1" w:rsidRDefault="00263B11" w:rsidP="00263B11">
      <w:pPr>
        <w:suppressAutoHyphens/>
        <w:spacing w:after="0" w:line="240" w:lineRule="auto"/>
        <w:rPr>
          <w:rFonts w:ascii="Arial Unicode MS" w:eastAsia="Arial Unicode MS" w:hAnsi="Arial Unicode MS" w:cs="Arial Unicode MS"/>
          <w:color w:val="000000"/>
          <w:sz w:val="24"/>
          <w:szCs w:val="24"/>
          <w:lang w:val="uk-UA" w:eastAsia="uk-UA"/>
        </w:rPr>
      </w:pPr>
    </w:p>
    <w:p w:rsidR="00263B11" w:rsidRPr="008341B6" w:rsidRDefault="00C25C63"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lastRenderedPageBreak/>
        <w:t xml:space="preserve">2. </w:t>
      </w:r>
      <w:r>
        <w:rPr>
          <w:rFonts w:ascii="Times New Roman" w:eastAsia="Arial Unicode MS" w:hAnsi="Times New Roman" w:cs="Times New Roman"/>
          <w:color w:val="000000"/>
          <w:sz w:val="28"/>
          <w:szCs w:val="28"/>
          <w:lang w:val="uk-UA" w:eastAsia="uk-UA"/>
        </w:rPr>
        <w:t>Т</w:t>
      </w:r>
      <w:r w:rsidR="00263B11" w:rsidRPr="008341B6">
        <w:rPr>
          <w:rFonts w:ascii="Times New Roman" w:eastAsia="Arial Unicode MS" w:hAnsi="Times New Roman" w:cs="Times New Roman"/>
          <w:color w:val="000000"/>
          <w:sz w:val="28"/>
          <w:szCs w:val="28"/>
          <w:lang w:eastAsia="uk-UA"/>
        </w:rPr>
        <w:t>ривалість уроків:</w:t>
      </w:r>
    </w:p>
    <w:p w:rsidR="00263B11" w:rsidRPr="008341B6" w:rsidRDefault="00263B11"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1 кл</w:t>
      </w:r>
      <w:r>
        <w:rPr>
          <w:rFonts w:ascii="Times New Roman" w:eastAsia="Arial Unicode MS" w:hAnsi="Times New Roman" w:cs="Times New Roman"/>
          <w:color w:val="000000"/>
          <w:sz w:val="28"/>
          <w:szCs w:val="28"/>
          <w:lang w:val="uk-UA" w:eastAsia="uk-UA"/>
        </w:rPr>
        <w:t xml:space="preserve">ас </w:t>
      </w:r>
      <w:r w:rsidRPr="008341B6">
        <w:rPr>
          <w:rFonts w:ascii="Times New Roman" w:eastAsia="Arial Unicode MS" w:hAnsi="Times New Roman" w:cs="Times New Roman"/>
          <w:color w:val="000000"/>
          <w:sz w:val="28"/>
          <w:szCs w:val="28"/>
          <w:lang w:eastAsia="uk-UA"/>
        </w:rPr>
        <w:t xml:space="preserve"> - 35 хвилин</w:t>
      </w:r>
    </w:p>
    <w:p w:rsidR="00263B11" w:rsidRPr="008341B6" w:rsidRDefault="00263B11"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2-4 кл</w:t>
      </w:r>
      <w:r>
        <w:rPr>
          <w:rFonts w:ascii="Times New Roman" w:eastAsia="Arial Unicode MS" w:hAnsi="Times New Roman" w:cs="Times New Roman"/>
          <w:color w:val="000000"/>
          <w:sz w:val="28"/>
          <w:szCs w:val="28"/>
          <w:lang w:val="uk-UA" w:eastAsia="uk-UA"/>
        </w:rPr>
        <w:t>аси</w:t>
      </w:r>
      <w:r w:rsidRPr="008341B6">
        <w:rPr>
          <w:rFonts w:ascii="Times New Roman" w:eastAsia="Arial Unicode MS" w:hAnsi="Times New Roman" w:cs="Times New Roman"/>
          <w:color w:val="000000"/>
          <w:sz w:val="28"/>
          <w:szCs w:val="28"/>
          <w:lang w:eastAsia="uk-UA"/>
        </w:rPr>
        <w:t xml:space="preserve"> - 40 хвилин</w:t>
      </w:r>
    </w:p>
    <w:p w:rsidR="00263B11" w:rsidRPr="008341B6" w:rsidRDefault="00263B11" w:rsidP="00263B11">
      <w:pPr>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5-11 кл</w:t>
      </w:r>
      <w:r>
        <w:rPr>
          <w:rFonts w:ascii="Times New Roman" w:eastAsia="Arial Unicode MS" w:hAnsi="Times New Roman" w:cs="Times New Roman"/>
          <w:color w:val="000000"/>
          <w:sz w:val="28"/>
          <w:szCs w:val="28"/>
          <w:lang w:val="uk-UA" w:eastAsia="uk-UA"/>
        </w:rPr>
        <w:t>аси</w:t>
      </w:r>
      <w:r w:rsidRPr="008341B6">
        <w:rPr>
          <w:rFonts w:ascii="Times New Roman" w:eastAsia="Arial Unicode MS" w:hAnsi="Times New Roman" w:cs="Times New Roman"/>
          <w:color w:val="000000"/>
          <w:sz w:val="28"/>
          <w:szCs w:val="28"/>
          <w:lang w:eastAsia="uk-UA"/>
        </w:rPr>
        <w:t xml:space="preserve"> – 45 хвилин</w:t>
      </w:r>
    </w:p>
    <w:p w:rsidR="00EF08F0" w:rsidRDefault="00EF08F0" w:rsidP="00263B11">
      <w:pPr>
        <w:suppressAutoHyphens/>
        <w:spacing w:after="0" w:line="240" w:lineRule="auto"/>
        <w:rPr>
          <w:rFonts w:ascii="Times New Roman" w:eastAsia="Arial Unicode MS" w:hAnsi="Times New Roman" w:cs="Times New Roman"/>
          <w:color w:val="000000"/>
          <w:sz w:val="28"/>
          <w:szCs w:val="28"/>
          <w:lang w:val="uk-UA" w:eastAsia="uk-UA"/>
        </w:rPr>
      </w:pPr>
    </w:p>
    <w:p w:rsidR="00263B11" w:rsidRPr="00EF08F0" w:rsidRDefault="00EF08F0" w:rsidP="00263B11">
      <w:pPr>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Arial Unicode MS" w:hAnsi="Times New Roman" w:cs="Times New Roman"/>
          <w:color w:val="000000"/>
          <w:sz w:val="28"/>
          <w:szCs w:val="28"/>
          <w:lang w:eastAsia="uk-UA"/>
        </w:rPr>
        <w:t xml:space="preserve">3. </w:t>
      </w:r>
      <w:r>
        <w:rPr>
          <w:rFonts w:ascii="Times New Roman" w:eastAsia="Arial Unicode MS" w:hAnsi="Times New Roman" w:cs="Times New Roman"/>
          <w:color w:val="000000"/>
          <w:sz w:val="28"/>
          <w:szCs w:val="28"/>
          <w:lang w:val="uk-UA" w:eastAsia="uk-UA"/>
        </w:rPr>
        <w:t>Р</w:t>
      </w:r>
      <w:r w:rsidR="00263B11" w:rsidRPr="00DA2DF1">
        <w:rPr>
          <w:rFonts w:ascii="Times New Roman" w:eastAsia="Arial Unicode MS" w:hAnsi="Times New Roman" w:cs="Times New Roman"/>
          <w:color w:val="000000"/>
          <w:sz w:val="28"/>
          <w:szCs w:val="28"/>
          <w:lang w:eastAsia="uk-UA"/>
        </w:rPr>
        <w:t>озклад дзвін</w:t>
      </w:r>
      <w:r w:rsidR="00263B11" w:rsidRPr="00EF08F0">
        <w:rPr>
          <w:rFonts w:ascii="Times New Roman" w:eastAsia="Arial Unicode MS" w:hAnsi="Times New Roman" w:cs="Times New Roman"/>
          <w:color w:val="000000"/>
          <w:sz w:val="28"/>
          <w:szCs w:val="28"/>
          <w:lang w:eastAsia="uk-UA"/>
        </w:rPr>
        <w:t>ків</w:t>
      </w:r>
    </w:p>
    <w:p w:rsidR="00263B11" w:rsidRPr="001E157F" w:rsidRDefault="00263B11" w:rsidP="00263B11">
      <w:pPr>
        <w:suppressAutoHyphens/>
        <w:spacing w:after="0" w:line="240" w:lineRule="auto"/>
        <w:rPr>
          <w:rFonts w:ascii="Arial Unicode MS" w:eastAsia="Arial Unicode MS" w:hAnsi="Arial Unicode MS" w:cs="Arial Unicode MS"/>
          <w:color w:val="000000"/>
          <w:sz w:val="24"/>
          <w:szCs w:val="24"/>
          <w:lang w:val="uk-UA" w:eastAsia="uk-UA"/>
        </w:rPr>
      </w:pPr>
    </w:p>
    <w:tbl>
      <w:tblPr>
        <w:tblW w:w="0" w:type="auto"/>
        <w:tblInd w:w="113" w:type="dxa"/>
        <w:tblLayout w:type="fixed"/>
        <w:tblLook w:val="0000" w:firstRow="0" w:lastRow="0" w:firstColumn="0" w:lastColumn="0" w:noHBand="0" w:noVBand="0"/>
      </w:tblPr>
      <w:tblGrid>
        <w:gridCol w:w="913"/>
        <w:gridCol w:w="3122"/>
        <w:gridCol w:w="3122"/>
        <w:gridCol w:w="3122"/>
      </w:tblGrid>
      <w:tr w:rsidR="00263B11" w:rsidRPr="008341B6" w:rsidTr="00FA64C9">
        <w:trPr>
          <w:trHeight w:val="708"/>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 уроку</w:t>
            </w:r>
          </w:p>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1 клас</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2-4 класи</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5-11 класи</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9.00-9.35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9.00-9.40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9.00-9.45</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2</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9.55-10.30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9.55-10.35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9.55-10.40</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EF08F0" w:rsidRDefault="00263B11" w:rsidP="00FA64C9">
            <w:pPr>
              <w:widowControl w:val="0"/>
              <w:suppressAutoHyphens/>
              <w:spacing w:after="0" w:line="240" w:lineRule="auto"/>
              <w:rPr>
                <w:rFonts w:ascii="Times New Roman" w:eastAsia="Arial Unicode MS" w:hAnsi="Times New Roman" w:cs="Times New Roman"/>
                <w:color w:val="000000"/>
                <w:sz w:val="24"/>
                <w:szCs w:val="24"/>
                <w:lang w:eastAsia="uk-UA"/>
              </w:rPr>
            </w:pPr>
            <w:r w:rsidRPr="00EF08F0">
              <w:rPr>
                <w:rFonts w:ascii="Times New Roman" w:eastAsia="Arial Unicode MS" w:hAnsi="Times New Roman" w:cs="Times New Roman"/>
                <w:color w:val="000000"/>
                <w:sz w:val="24"/>
                <w:szCs w:val="24"/>
                <w:lang w:eastAsia="uk-UA"/>
              </w:rPr>
              <w:t>3</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10.50-11.25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10.50-11.30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10.50-11.35</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4"/>
                <w:szCs w:val="24"/>
                <w:lang w:val="en-US" w:eastAsia="uk-UA"/>
              </w:rPr>
              <w:t>4</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11.55-12.30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11.55-12.35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11.55-12.40</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4"/>
                <w:szCs w:val="24"/>
                <w:lang w:val="en-US" w:eastAsia="uk-UA"/>
              </w:rPr>
              <w:t>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13.00-13.35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13.00-13.40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13.00-13.45</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4"/>
                <w:szCs w:val="24"/>
                <w:lang w:val="en-US" w:eastAsia="uk-UA"/>
              </w:rPr>
              <w:t>6</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13.55-14.40</w:t>
            </w:r>
          </w:p>
        </w:tc>
      </w:tr>
      <w:tr w:rsidR="00263B11" w:rsidRPr="008341B6" w:rsidTr="00FA64C9">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4"/>
                <w:szCs w:val="24"/>
                <w:lang w:val="en-US" w:eastAsia="uk-UA"/>
              </w:rPr>
              <w:t>7</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263B11" w:rsidRPr="001E157F"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14.50-15.35</w:t>
            </w:r>
          </w:p>
        </w:tc>
      </w:tr>
    </w:tbl>
    <w:p w:rsidR="00263B11" w:rsidRPr="008341B6" w:rsidRDefault="00263B11" w:rsidP="00263B11">
      <w:pPr>
        <w:suppressAutoHyphens/>
        <w:spacing w:after="0" w:line="240" w:lineRule="auto"/>
        <w:rPr>
          <w:rFonts w:ascii="Times New Roman" w:eastAsia="Arial Unicode MS" w:hAnsi="Times New Roman" w:cs="Times New Roman"/>
          <w:color w:val="000000"/>
          <w:sz w:val="24"/>
          <w:szCs w:val="24"/>
          <w:lang w:val="en-US" w:eastAsia="uk-UA"/>
        </w:rPr>
      </w:pPr>
    </w:p>
    <w:p w:rsidR="00263B11" w:rsidRDefault="005C1179" w:rsidP="00263B11">
      <w:pPr>
        <w:suppressAutoHyphens/>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Р</w:t>
      </w:r>
      <w:r w:rsidR="00263B11" w:rsidRPr="008341B6">
        <w:rPr>
          <w:rFonts w:ascii="Times New Roman" w:eastAsia="Arial Unicode MS" w:hAnsi="Times New Roman" w:cs="Times New Roman"/>
          <w:color w:val="000000"/>
          <w:sz w:val="28"/>
          <w:szCs w:val="28"/>
          <w:lang w:val="en-US" w:eastAsia="uk-UA"/>
        </w:rPr>
        <w:t>ежим харчування</w:t>
      </w:r>
    </w:p>
    <w:p w:rsidR="00263B11" w:rsidRPr="001E157F" w:rsidRDefault="00263B11" w:rsidP="00263B11">
      <w:pPr>
        <w:suppressAutoHyphens/>
        <w:spacing w:after="0" w:line="240" w:lineRule="auto"/>
        <w:rPr>
          <w:rFonts w:ascii="Arial Unicode MS" w:eastAsia="Arial Unicode MS" w:hAnsi="Arial Unicode MS" w:cs="Arial Unicode MS"/>
          <w:color w:val="000000"/>
          <w:sz w:val="24"/>
          <w:szCs w:val="24"/>
          <w:lang w:val="uk-UA" w:eastAsia="uk-UA"/>
        </w:rPr>
      </w:pPr>
    </w:p>
    <w:tbl>
      <w:tblPr>
        <w:tblW w:w="0" w:type="auto"/>
        <w:tblLayout w:type="fixed"/>
        <w:tblLook w:val="0000" w:firstRow="0" w:lastRow="0" w:firstColumn="0" w:lastColumn="0" w:noHBand="0" w:noVBand="0"/>
      </w:tblPr>
      <w:tblGrid>
        <w:gridCol w:w="3426"/>
        <w:gridCol w:w="3426"/>
        <w:gridCol w:w="1742"/>
        <w:gridCol w:w="1685"/>
      </w:tblGrid>
      <w:tr w:rsidR="00263B11" w:rsidRPr="008341B6" w:rsidTr="00FA64C9">
        <w:tc>
          <w:tcPr>
            <w:tcW w:w="3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 xml:space="preserve">Зміна </w:t>
            </w:r>
          </w:p>
        </w:tc>
        <w:tc>
          <w:tcPr>
            <w:tcW w:w="3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Час прийому їжі</w:t>
            </w:r>
          </w:p>
        </w:tc>
        <w:tc>
          <w:tcPr>
            <w:tcW w:w="3427" w:type="dxa"/>
            <w:gridSpan w:val="2"/>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jc w:val="center"/>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Класи</w:t>
            </w:r>
          </w:p>
        </w:tc>
      </w:tr>
      <w:tr w:rsidR="00263B11" w:rsidRPr="008341B6" w:rsidTr="00FA64C9">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8"/>
                <w:szCs w:val="28"/>
                <w:lang w:val="en-US" w:eastAsia="uk-UA"/>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8"/>
                <w:szCs w:val="28"/>
                <w:lang w:val="en-US" w:eastAsia="uk-UA"/>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r>
      <w:tr w:rsidR="00263B11" w:rsidRPr="008341B6" w:rsidTr="00FA64C9">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І</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10.</w:t>
            </w:r>
            <w:r>
              <w:rPr>
                <w:rFonts w:ascii="Times New Roman" w:eastAsia="Arial Unicode MS" w:hAnsi="Times New Roman" w:cs="Times New Roman"/>
                <w:color w:val="000000"/>
                <w:sz w:val="28"/>
                <w:szCs w:val="28"/>
                <w:lang w:val="uk-UA" w:eastAsia="uk-UA"/>
              </w:rPr>
              <w:t>4</w:t>
            </w:r>
            <w:r w:rsidRPr="008341B6">
              <w:rPr>
                <w:rFonts w:ascii="Times New Roman" w:eastAsia="Arial Unicode MS" w:hAnsi="Times New Roman" w:cs="Times New Roman"/>
                <w:color w:val="000000"/>
                <w:sz w:val="28"/>
                <w:szCs w:val="28"/>
                <w:lang w:val="uk-UA" w:eastAsia="uk-UA"/>
              </w:rPr>
              <w:t>0</w:t>
            </w:r>
            <w:r w:rsidRPr="008341B6">
              <w:rPr>
                <w:rFonts w:ascii="Times New Roman" w:eastAsia="Arial Unicode MS" w:hAnsi="Times New Roman" w:cs="Times New Roman"/>
                <w:color w:val="000000"/>
                <w:sz w:val="28"/>
                <w:szCs w:val="28"/>
                <w:lang w:val="en-US" w:eastAsia="uk-UA"/>
              </w:rPr>
              <w:t>-10.</w:t>
            </w:r>
            <w:r>
              <w:rPr>
                <w:rFonts w:ascii="Times New Roman" w:eastAsia="Arial Unicode MS" w:hAnsi="Times New Roman" w:cs="Times New Roman"/>
                <w:color w:val="000000"/>
                <w:sz w:val="28"/>
                <w:szCs w:val="28"/>
                <w:lang w:val="uk-UA" w:eastAsia="uk-UA"/>
              </w:rPr>
              <w:t>50</w:t>
            </w:r>
          </w:p>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8"/>
                <w:szCs w:val="28"/>
                <w:lang w:val="en-US" w:eastAsia="uk-UA"/>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263B11" w:rsidRPr="003C2406"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1-4</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r>
      <w:tr w:rsidR="00263B11" w:rsidRPr="008341B6" w:rsidTr="00FA64C9">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ІІ</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r w:rsidRPr="008341B6">
              <w:rPr>
                <w:rFonts w:ascii="Times New Roman" w:eastAsia="Arial Unicode MS" w:hAnsi="Times New Roman" w:cs="Times New Roman"/>
                <w:color w:val="000000"/>
                <w:sz w:val="28"/>
                <w:szCs w:val="28"/>
                <w:lang w:val="en-US" w:eastAsia="uk-UA"/>
              </w:rPr>
              <w:t>11.</w:t>
            </w:r>
            <w:r>
              <w:rPr>
                <w:rFonts w:ascii="Times New Roman" w:eastAsia="Arial Unicode MS" w:hAnsi="Times New Roman" w:cs="Times New Roman"/>
                <w:color w:val="000000"/>
                <w:sz w:val="28"/>
                <w:szCs w:val="28"/>
                <w:lang w:val="uk-UA" w:eastAsia="uk-UA"/>
              </w:rPr>
              <w:t>3</w:t>
            </w:r>
            <w:r w:rsidRPr="008341B6">
              <w:rPr>
                <w:rFonts w:ascii="Times New Roman" w:eastAsia="Arial Unicode MS" w:hAnsi="Times New Roman" w:cs="Times New Roman"/>
                <w:color w:val="000000"/>
                <w:sz w:val="28"/>
                <w:szCs w:val="28"/>
                <w:lang w:val="en-US" w:eastAsia="uk-UA"/>
              </w:rPr>
              <w:t>5-11.</w:t>
            </w:r>
            <w:r>
              <w:rPr>
                <w:rFonts w:ascii="Times New Roman" w:eastAsia="Arial Unicode MS" w:hAnsi="Times New Roman" w:cs="Times New Roman"/>
                <w:color w:val="000000"/>
                <w:sz w:val="28"/>
                <w:szCs w:val="28"/>
                <w:lang w:val="uk-UA" w:eastAsia="uk-UA"/>
              </w:rPr>
              <w:t>5</w:t>
            </w:r>
            <w:r w:rsidRPr="008341B6">
              <w:rPr>
                <w:rFonts w:ascii="Times New Roman" w:eastAsia="Arial Unicode MS" w:hAnsi="Times New Roman" w:cs="Times New Roman"/>
                <w:color w:val="000000"/>
                <w:sz w:val="28"/>
                <w:szCs w:val="28"/>
                <w:lang w:val="uk-UA" w:eastAsia="uk-UA"/>
              </w:rPr>
              <w:t>5</w:t>
            </w: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263B11" w:rsidRPr="003C2406" w:rsidRDefault="00263B11" w:rsidP="00FA64C9">
            <w:pPr>
              <w:widowControl w:val="0"/>
              <w:suppressAutoHyphens/>
              <w:spacing w:after="0" w:line="240" w:lineRule="auto"/>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5-11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8"/>
                <w:szCs w:val="28"/>
                <w:lang w:val="en-US" w:eastAsia="uk-UA"/>
              </w:rPr>
            </w:pPr>
          </w:p>
        </w:tc>
      </w:tr>
      <w:tr w:rsidR="00263B11" w:rsidRPr="008341B6" w:rsidTr="00FA64C9">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8"/>
                <w:szCs w:val="28"/>
                <w:lang w:eastAsia="uk-UA"/>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63B11" w:rsidRPr="008341B6" w:rsidRDefault="00263B11" w:rsidP="00FA64C9">
            <w:pPr>
              <w:widowControl w:val="0"/>
              <w:suppressAutoHyphens/>
              <w:spacing w:after="0" w:line="240" w:lineRule="auto"/>
              <w:rPr>
                <w:rFonts w:ascii="Times New Roman" w:eastAsia="Arial Unicode MS" w:hAnsi="Times New Roman" w:cs="Times New Roman"/>
                <w:color w:val="000000"/>
                <w:sz w:val="24"/>
                <w:szCs w:val="24"/>
                <w:lang w:val="en-US" w:eastAsia="uk-UA"/>
              </w:rPr>
            </w:pPr>
          </w:p>
        </w:tc>
      </w:tr>
    </w:tbl>
    <w:p w:rsidR="00263B11" w:rsidRPr="008341B6" w:rsidRDefault="00263B11" w:rsidP="00263B11">
      <w:pPr>
        <w:suppressAutoHyphens/>
        <w:spacing w:after="0" w:line="240" w:lineRule="auto"/>
        <w:rPr>
          <w:rFonts w:ascii="Times New Roman" w:eastAsia="Arial Unicode MS" w:hAnsi="Times New Roman" w:cs="Times New Roman"/>
          <w:color w:val="000000"/>
          <w:sz w:val="28"/>
          <w:szCs w:val="28"/>
          <w:lang w:eastAsia="uk-UA"/>
        </w:rPr>
      </w:pPr>
    </w:p>
    <w:p w:rsidR="00263B11" w:rsidRDefault="00263B11" w:rsidP="00263B11">
      <w:pPr>
        <w:suppressAutoHyphens/>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eastAsia="uk-UA"/>
        </w:rPr>
        <w:t xml:space="preserve">Робочий </w:t>
      </w:r>
      <w:r w:rsidRPr="008341B6">
        <w:rPr>
          <w:rFonts w:ascii="Times New Roman" w:eastAsia="Arial Unicode MS" w:hAnsi="Times New Roman" w:cs="Times New Roman"/>
          <w:color w:val="000000"/>
          <w:sz w:val="28"/>
          <w:szCs w:val="28"/>
          <w:lang w:eastAsia="uk-UA"/>
        </w:rPr>
        <w:t>день у школі розпочина</w:t>
      </w:r>
      <w:r>
        <w:rPr>
          <w:rFonts w:ascii="Times New Roman" w:eastAsia="Arial Unicode MS" w:hAnsi="Times New Roman" w:cs="Times New Roman"/>
          <w:color w:val="000000"/>
          <w:sz w:val="28"/>
          <w:szCs w:val="28"/>
          <w:lang w:eastAsia="uk-UA"/>
        </w:rPr>
        <w:t xml:space="preserve">ється </w:t>
      </w:r>
      <w:r>
        <w:rPr>
          <w:rFonts w:ascii="Times New Roman" w:eastAsia="Arial Unicode MS" w:hAnsi="Times New Roman" w:cs="Times New Roman"/>
          <w:color w:val="000000"/>
          <w:sz w:val="28"/>
          <w:szCs w:val="28"/>
          <w:lang w:val="uk-UA" w:eastAsia="uk-UA"/>
        </w:rPr>
        <w:t>з хвилини мовчання</w:t>
      </w:r>
      <w:r w:rsidR="00C25C63">
        <w:rPr>
          <w:rFonts w:ascii="Times New Roman" w:eastAsia="Arial Unicode MS" w:hAnsi="Times New Roman" w:cs="Times New Roman"/>
          <w:color w:val="000000"/>
          <w:sz w:val="28"/>
          <w:szCs w:val="28"/>
          <w:lang w:val="uk-UA" w:eastAsia="uk-UA"/>
        </w:rPr>
        <w:t xml:space="preserve"> та </w:t>
      </w:r>
      <w:proofErr w:type="gramStart"/>
      <w:r w:rsidR="00C25C63">
        <w:rPr>
          <w:rFonts w:ascii="Times New Roman" w:eastAsia="Arial Unicode MS" w:hAnsi="Times New Roman" w:cs="Times New Roman"/>
          <w:color w:val="000000"/>
          <w:sz w:val="28"/>
          <w:szCs w:val="28"/>
          <w:lang w:val="uk-UA" w:eastAsia="uk-UA"/>
        </w:rPr>
        <w:t>Державного</w:t>
      </w:r>
      <w:proofErr w:type="gramEnd"/>
      <w:r w:rsidR="00C25C63">
        <w:rPr>
          <w:rFonts w:ascii="Times New Roman" w:eastAsia="Arial Unicode MS" w:hAnsi="Times New Roman" w:cs="Times New Roman"/>
          <w:color w:val="000000"/>
          <w:sz w:val="28"/>
          <w:szCs w:val="28"/>
          <w:lang w:val="uk-UA" w:eastAsia="uk-UA"/>
        </w:rPr>
        <w:t xml:space="preserve"> Гімну</w:t>
      </w:r>
      <w:r w:rsidRPr="008341B6">
        <w:rPr>
          <w:rFonts w:ascii="Times New Roman" w:eastAsia="Arial Unicode MS" w:hAnsi="Times New Roman" w:cs="Times New Roman"/>
          <w:color w:val="000000"/>
          <w:sz w:val="28"/>
          <w:szCs w:val="28"/>
          <w:lang w:eastAsia="uk-UA"/>
        </w:rPr>
        <w:t>.</w:t>
      </w:r>
    </w:p>
    <w:p w:rsidR="00263B11" w:rsidRDefault="00263B11" w:rsidP="00263B11">
      <w:pPr>
        <w:suppressAutoHyphens/>
        <w:spacing w:after="0" w:line="240" w:lineRule="auto"/>
        <w:rPr>
          <w:rFonts w:ascii="Times New Roman" w:eastAsia="Arial Unicode MS" w:hAnsi="Times New Roman" w:cs="Times New Roman"/>
          <w:color w:val="000000"/>
          <w:sz w:val="28"/>
          <w:szCs w:val="28"/>
          <w:lang w:val="uk-UA" w:eastAsia="uk-UA"/>
        </w:rPr>
      </w:pPr>
    </w:p>
    <w:p w:rsidR="00263B11" w:rsidRPr="00EF08F0" w:rsidRDefault="00263B11" w:rsidP="00263B11">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r w:rsidRPr="00C22455">
        <w:rPr>
          <w:rFonts w:ascii="Times New Roman" w:eastAsia="Arial Unicode MS" w:hAnsi="Times New Roman" w:cs="Times New Roman"/>
          <w:color w:val="000000"/>
          <w:sz w:val="28"/>
          <w:szCs w:val="28"/>
          <w:lang w:val="uk-UA" w:eastAsia="uk-UA"/>
        </w:rPr>
        <w:t>Кількість класів:</w:t>
      </w:r>
      <w:r w:rsidR="00C25C63">
        <w:rPr>
          <w:rFonts w:ascii="Times New Roman" w:eastAsia="Arial Unicode MS" w:hAnsi="Times New Roman" w:cs="Times New Roman"/>
          <w:color w:val="000000"/>
          <w:sz w:val="28"/>
          <w:szCs w:val="28"/>
          <w:lang w:val="uk-UA" w:eastAsia="uk-UA"/>
        </w:rPr>
        <w:t xml:space="preserve">    </w:t>
      </w:r>
      <w:r w:rsidRPr="00C22455">
        <w:rPr>
          <w:rFonts w:ascii="Times New Roman" w:eastAsia="Arial Unicode MS" w:hAnsi="Times New Roman" w:cs="Times New Roman"/>
          <w:color w:val="000000"/>
          <w:sz w:val="28"/>
          <w:szCs w:val="28"/>
          <w:lang w:val="uk-UA" w:eastAsia="uk-UA"/>
        </w:rPr>
        <w:t>1</w:t>
      </w:r>
      <w:r w:rsidRPr="00EF08F0">
        <w:rPr>
          <w:rFonts w:ascii="Times New Roman" w:eastAsia="Arial Unicode MS" w:hAnsi="Times New Roman" w:cs="Times New Roman"/>
          <w:color w:val="000000"/>
          <w:sz w:val="28"/>
          <w:szCs w:val="28"/>
          <w:lang w:val="uk-UA" w:eastAsia="uk-UA"/>
        </w:rPr>
        <w:t>1.</w:t>
      </w:r>
    </w:p>
    <w:p w:rsidR="00263B11" w:rsidRPr="00EF08F0" w:rsidRDefault="00263B11" w:rsidP="00263B11">
      <w:pPr>
        <w:shd w:val="clear" w:color="auto" w:fill="FFFFFF"/>
        <w:suppressAutoHyphens/>
        <w:spacing w:after="0" w:line="240" w:lineRule="auto"/>
        <w:rPr>
          <w:rFonts w:ascii="Times New Roman" w:eastAsia="Arial Unicode MS" w:hAnsi="Times New Roman" w:cs="Times New Roman"/>
          <w:color w:val="000000"/>
          <w:sz w:val="28"/>
          <w:szCs w:val="28"/>
          <w:lang w:val="uk-UA" w:eastAsia="uk-UA"/>
        </w:rPr>
      </w:pPr>
      <w:r w:rsidRPr="00C22455">
        <w:rPr>
          <w:rFonts w:ascii="Times New Roman" w:eastAsia="Arial Unicode MS" w:hAnsi="Times New Roman" w:cs="Times New Roman"/>
          <w:color w:val="000000"/>
          <w:sz w:val="28"/>
          <w:szCs w:val="28"/>
          <w:lang w:val="uk-UA" w:eastAsia="uk-UA"/>
        </w:rPr>
        <w:t>Кількість учнів:</w:t>
      </w:r>
      <w:r w:rsidR="00C25C63">
        <w:rPr>
          <w:rFonts w:ascii="Times New Roman" w:eastAsia="Arial Unicode MS" w:hAnsi="Times New Roman" w:cs="Times New Roman"/>
          <w:color w:val="000000"/>
          <w:sz w:val="28"/>
          <w:szCs w:val="28"/>
          <w:lang w:val="uk-UA" w:eastAsia="uk-UA"/>
        </w:rPr>
        <w:t xml:space="preserve">     </w:t>
      </w:r>
      <w:r w:rsidRPr="00C22455">
        <w:rPr>
          <w:rFonts w:ascii="Times New Roman" w:eastAsia="Arial Unicode MS" w:hAnsi="Times New Roman" w:cs="Times New Roman"/>
          <w:color w:val="000000"/>
          <w:sz w:val="28"/>
          <w:szCs w:val="28"/>
          <w:lang w:val="uk-UA" w:eastAsia="uk-UA"/>
        </w:rPr>
        <w:t>1</w:t>
      </w:r>
      <w:r w:rsidR="003F5387">
        <w:rPr>
          <w:rFonts w:ascii="Times New Roman" w:eastAsia="Arial Unicode MS" w:hAnsi="Times New Roman" w:cs="Times New Roman"/>
          <w:color w:val="000000"/>
          <w:sz w:val="28"/>
          <w:szCs w:val="28"/>
          <w:lang w:val="uk-UA" w:eastAsia="uk-UA"/>
        </w:rPr>
        <w:t>12</w:t>
      </w:r>
      <w:r w:rsidRPr="00EF08F0">
        <w:rPr>
          <w:rFonts w:ascii="Times New Roman" w:eastAsia="Arial Unicode MS" w:hAnsi="Times New Roman" w:cs="Times New Roman"/>
          <w:color w:val="000000"/>
          <w:sz w:val="28"/>
          <w:szCs w:val="28"/>
          <w:lang w:val="uk-UA" w:eastAsia="uk-UA"/>
        </w:rPr>
        <w:t>.</w:t>
      </w:r>
    </w:p>
    <w:p w:rsidR="00816A10" w:rsidRPr="00EF08F0" w:rsidRDefault="00816A10" w:rsidP="008341B6">
      <w:pPr>
        <w:shd w:val="clear" w:color="auto" w:fill="FFFFFF"/>
        <w:suppressAutoHyphens/>
        <w:spacing w:after="0" w:line="240" w:lineRule="auto"/>
        <w:rPr>
          <w:rFonts w:ascii="Times New Roman" w:eastAsia="Arial Unicode MS" w:hAnsi="Times New Roman" w:cs="Times New Roman"/>
          <w:color w:val="000000"/>
          <w:sz w:val="28"/>
          <w:szCs w:val="28"/>
          <w:lang w:val="uk-UA" w:eastAsia="uk-UA"/>
        </w:rPr>
      </w:pPr>
    </w:p>
    <w:p w:rsidR="008341B6" w:rsidRPr="00EF08F0"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r w:rsidRPr="00C22455">
        <w:rPr>
          <w:rFonts w:ascii="Times New Roman" w:eastAsia="Arial Unicode MS" w:hAnsi="Times New Roman" w:cs="Times New Roman"/>
          <w:color w:val="000000"/>
          <w:sz w:val="28"/>
          <w:szCs w:val="28"/>
          <w:lang w:val="uk-UA" w:eastAsia="uk-UA"/>
        </w:rPr>
        <w:t>Мова навчання – українська</w:t>
      </w:r>
      <w:r w:rsidR="00263B11" w:rsidRPr="00EF08F0">
        <w:rPr>
          <w:rFonts w:ascii="Times New Roman" w:eastAsia="Arial Unicode MS" w:hAnsi="Times New Roman" w:cs="Times New Roman"/>
          <w:color w:val="000000"/>
          <w:sz w:val="28"/>
          <w:szCs w:val="28"/>
          <w:lang w:val="uk-UA" w:eastAsia="uk-UA"/>
        </w:rPr>
        <w:t>.</w:t>
      </w:r>
    </w:p>
    <w:p w:rsidR="00816A10" w:rsidRPr="00816A10" w:rsidRDefault="00816A10"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p>
    <w:p w:rsidR="008341B6" w:rsidRP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Робочий навчальний план розраховано на 5-денний робочий тиждень. </w:t>
      </w:r>
    </w:p>
    <w:p w:rsidR="008341B6" w:rsidRPr="00F7476C"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r w:rsidRPr="008341B6">
        <w:rPr>
          <w:rFonts w:ascii="Times New Roman" w:eastAsia="Arial Unicode MS" w:hAnsi="Times New Roman" w:cs="Times New Roman"/>
          <w:color w:val="000000"/>
          <w:sz w:val="28"/>
          <w:szCs w:val="28"/>
          <w:lang w:eastAsia="uk-UA"/>
        </w:rPr>
        <w:t>Гранично допустиме навантаження на учня відповідає сані</w:t>
      </w:r>
      <w:proofErr w:type="gramStart"/>
      <w:r w:rsidRPr="008341B6">
        <w:rPr>
          <w:rFonts w:ascii="Times New Roman" w:eastAsia="Arial Unicode MS" w:hAnsi="Times New Roman" w:cs="Times New Roman"/>
          <w:color w:val="000000"/>
          <w:sz w:val="28"/>
          <w:szCs w:val="28"/>
          <w:lang w:eastAsia="uk-UA"/>
        </w:rPr>
        <w:t>тарно-г</w:t>
      </w:r>
      <w:proofErr w:type="gramEnd"/>
      <w:r w:rsidRPr="008341B6">
        <w:rPr>
          <w:rFonts w:ascii="Times New Roman" w:eastAsia="Arial Unicode MS" w:hAnsi="Times New Roman" w:cs="Times New Roman"/>
          <w:color w:val="000000"/>
          <w:sz w:val="28"/>
          <w:szCs w:val="28"/>
          <w:lang w:eastAsia="uk-UA"/>
        </w:rPr>
        <w:t>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w:t>
      </w:r>
      <w:r w:rsidR="00F7476C">
        <w:rPr>
          <w:rFonts w:ascii="Times New Roman" w:eastAsia="Arial Unicode MS" w:hAnsi="Times New Roman" w:cs="Times New Roman"/>
          <w:color w:val="000000"/>
          <w:sz w:val="28"/>
          <w:szCs w:val="28"/>
          <w:lang w:val="uk-UA" w:eastAsia="uk-UA"/>
        </w:rPr>
        <w:t>.</w:t>
      </w:r>
    </w:p>
    <w:p w:rsidR="00EF08F0" w:rsidRPr="00EF08F0" w:rsidRDefault="00EF08F0" w:rsidP="00EF08F0">
      <w:pPr>
        <w:widowControl w:val="0"/>
        <w:spacing w:after="0"/>
        <w:ind w:firstLine="709"/>
        <w:jc w:val="both"/>
        <w:rPr>
          <w:rFonts w:ascii="Times New Roman" w:eastAsia="Microsoft Sans Serif" w:hAnsi="Times New Roman" w:cs="Times New Roman"/>
          <w:bCs/>
          <w:color w:val="000000"/>
          <w:sz w:val="28"/>
          <w:szCs w:val="28"/>
          <w:lang w:val="uk-UA" w:bidi="en-US"/>
        </w:rPr>
      </w:pPr>
      <w:r w:rsidRPr="00EF08F0">
        <w:rPr>
          <w:rFonts w:ascii="Times New Roman" w:eastAsia="Microsoft Sans Serif" w:hAnsi="Times New Roman" w:cs="Times New Roman"/>
          <w:bCs/>
          <w:color w:val="000000"/>
          <w:sz w:val="28"/>
          <w:szCs w:val="28"/>
          <w:lang w:val="uk-UA" w:bidi="en-US"/>
        </w:rPr>
        <w:t>Як передбачено статтею 34 Закону України «Про загальну середню освіту», контроль за відповідністю освітнього рівня учнів, які закінчили заклад загальної середньої освіти I, ІІ і ІІІ ступеня, вимогам Державного стандарту загальної середньої освіти здійснюється шляхом проведення державної підсумкової атестації (ДПА):</w:t>
      </w:r>
    </w:p>
    <w:p w:rsidR="00EF08F0" w:rsidRPr="00EF08F0" w:rsidRDefault="00C25C63" w:rsidP="00EF08F0">
      <w:pPr>
        <w:widowControl w:val="0"/>
        <w:numPr>
          <w:ilvl w:val="0"/>
          <w:numId w:val="16"/>
        </w:numPr>
        <w:spacing w:after="0" w:line="240" w:lineRule="auto"/>
        <w:contextualSpacing/>
        <w:jc w:val="both"/>
        <w:rPr>
          <w:rFonts w:ascii="Times New Roman" w:eastAsia="Microsoft Sans Serif" w:hAnsi="Times New Roman" w:cs="Times New Roman"/>
          <w:bCs/>
          <w:color w:val="000000"/>
          <w:sz w:val="28"/>
          <w:szCs w:val="28"/>
          <w:lang w:val="uk-UA" w:bidi="en-US"/>
        </w:rPr>
      </w:pPr>
      <w:r>
        <w:rPr>
          <w:rFonts w:ascii="Times New Roman" w:eastAsia="Microsoft Sans Serif" w:hAnsi="Times New Roman" w:cs="Times New Roman"/>
          <w:bCs/>
          <w:color w:val="000000"/>
          <w:sz w:val="28"/>
          <w:szCs w:val="28"/>
          <w:lang w:val="uk-UA" w:bidi="en-US"/>
        </w:rPr>
        <w:t>ДПА учнів 4 класу</w:t>
      </w:r>
      <w:r w:rsidR="00EF08F0" w:rsidRPr="00EF08F0">
        <w:rPr>
          <w:rFonts w:ascii="Times New Roman" w:eastAsia="Microsoft Sans Serif" w:hAnsi="Times New Roman" w:cs="Times New Roman"/>
          <w:bCs/>
          <w:color w:val="000000"/>
          <w:sz w:val="28"/>
          <w:szCs w:val="28"/>
          <w:lang w:val="uk-UA" w:bidi="en-US"/>
        </w:rPr>
        <w:t xml:space="preserve"> здійснюється виключно з метою моніторингу якості освітньої діяльності закладів освіти та якості освіти та проводиться у формі </w:t>
      </w:r>
      <w:r w:rsidR="00EF08F0" w:rsidRPr="00EF08F0">
        <w:rPr>
          <w:rFonts w:ascii="Times New Roman" w:eastAsia="Microsoft Sans Serif" w:hAnsi="Times New Roman" w:cs="Times New Roman"/>
          <w:bCs/>
          <w:color w:val="000000"/>
          <w:sz w:val="28"/>
          <w:szCs w:val="28"/>
          <w:lang w:val="uk-UA" w:bidi="en-US"/>
        </w:rPr>
        <w:lastRenderedPageBreak/>
        <w:t>підсумкових контрольних робіт;</w:t>
      </w:r>
    </w:p>
    <w:p w:rsidR="00EF08F0" w:rsidRPr="00EF08F0" w:rsidRDefault="00C25C63" w:rsidP="00EF08F0">
      <w:pPr>
        <w:widowControl w:val="0"/>
        <w:numPr>
          <w:ilvl w:val="0"/>
          <w:numId w:val="16"/>
        </w:numPr>
        <w:spacing w:after="0" w:line="240" w:lineRule="auto"/>
        <w:contextualSpacing/>
        <w:jc w:val="both"/>
        <w:rPr>
          <w:rFonts w:ascii="Times New Roman" w:eastAsia="Microsoft Sans Serif" w:hAnsi="Times New Roman" w:cs="Times New Roman"/>
          <w:bCs/>
          <w:color w:val="000000"/>
          <w:sz w:val="28"/>
          <w:szCs w:val="28"/>
          <w:lang w:val="uk-UA" w:bidi="en-US"/>
        </w:rPr>
      </w:pPr>
      <w:r>
        <w:rPr>
          <w:rFonts w:ascii="Times New Roman" w:eastAsia="Microsoft Sans Serif" w:hAnsi="Times New Roman" w:cs="Times New Roman"/>
          <w:bCs/>
          <w:color w:val="000000"/>
          <w:sz w:val="28"/>
          <w:szCs w:val="28"/>
          <w:lang w:val="uk-UA" w:bidi="en-US"/>
        </w:rPr>
        <w:t>ДПА учнів 9</w:t>
      </w:r>
      <w:r w:rsidR="00EF08F0" w:rsidRPr="00EF08F0">
        <w:rPr>
          <w:rFonts w:ascii="Times New Roman" w:eastAsia="Microsoft Sans Serif" w:hAnsi="Times New Roman" w:cs="Times New Roman"/>
          <w:bCs/>
          <w:color w:val="000000"/>
          <w:sz w:val="28"/>
          <w:szCs w:val="28"/>
          <w:lang w:val="uk-UA" w:bidi="en-US"/>
        </w:rPr>
        <w:t xml:space="preserve"> класу передбачає проведення письмових шкільних іспитів з </w:t>
      </w:r>
      <w:r w:rsidR="003F5387">
        <w:rPr>
          <w:rFonts w:ascii="Times New Roman" w:eastAsia="Microsoft Sans Serif" w:hAnsi="Times New Roman" w:cs="Times New Roman"/>
          <w:bCs/>
          <w:color w:val="000000"/>
          <w:sz w:val="28"/>
          <w:szCs w:val="28"/>
          <w:lang w:val="uk-UA" w:bidi="en-US"/>
        </w:rPr>
        <w:t>т</w:t>
      </w:r>
      <w:r w:rsidR="00EF08F0" w:rsidRPr="00EF08F0">
        <w:rPr>
          <w:rFonts w:ascii="Times New Roman" w:eastAsia="Microsoft Sans Serif" w:hAnsi="Times New Roman" w:cs="Times New Roman"/>
          <w:bCs/>
          <w:color w:val="000000"/>
          <w:sz w:val="28"/>
          <w:szCs w:val="28"/>
          <w:lang w:val="uk-UA" w:bidi="en-US"/>
        </w:rPr>
        <w:t>рьох предметів: української мови, математики та навчального предмета за вибором педагогічної ради школи;</w:t>
      </w:r>
    </w:p>
    <w:p w:rsidR="00EF08F0" w:rsidRPr="00EF08F0" w:rsidRDefault="00EF08F0" w:rsidP="00EF08F0">
      <w:pPr>
        <w:widowControl w:val="0"/>
        <w:numPr>
          <w:ilvl w:val="0"/>
          <w:numId w:val="16"/>
        </w:numPr>
        <w:spacing w:after="0" w:line="240" w:lineRule="auto"/>
        <w:contextualSpacing/>
        <w:jc w:val="both"/>
        <w:rPr>
          <w:rFonts w:ascii="Times New Roman" w:eastAsia="Microsoft Sans Serif" w:hAnsi="Times New Roman" w:cs="Times New Roman"/>
          <w:bCs/>
          <w:color w:val="000000"/>
          <w:sz w:val="28"/>
          <w:szCs w:val="28"/>
          <w:lang w:val="uk-UA" w:bidi="en-US"/>
        </w:rPr>
      </w:pPr>
      <w:r w:rsidRPr="00EF08F0">
        <w:rPr>
          <w:rFonts w:ascii="Times New Roman" w:eastAsia="Microsoft Sans Serif" w:hAnsi="Times New Roman" w:cs="Times New Roman"/>
          <w:bCs/>
          <w:color w:val="000000"/>
          <w:sz w:val="28"/>
          <w:szCs w:val="28"/>
          <w:lang w:val="uk-UA" w:bidi="en-US"/>
        </w:rPr>
        <w:t xml:space="preserve">ДПА випускників </w:t>
      </w:r>
      <w:r>
        <w:rPr>
          <w:rFonts w:ascii="Times New Roman" w:eastAsia="Microsoft Sans Serif" w:hAnsi="Times New Roman" w:cs="Times New Roman"/>
          <w:bCs/>
          <w:color w:val="000000"/>
          <w:sz w:val="28"/>
          <w:szCs w:val="28"/>
          <w:lang w:val="uk-UA" w:bidi="en-US"/>
        </w:rPr>
        <w:t>11 класу</w:t>
      </w:r>
      <w:r w:rsidRPr="00EF08F0">
        <w:rPr>
          <w:rFonts w:ascii="Times New Roman" w:eastAsia="Microsoft Sans Serif" w:hAnsi="Times New Roman" w:cs="Times New Roman"/>
          <w:bCs/>
          <w:color w:val="000000"/>
          <w:sz w:val="28"/>
          <w:szCs w:val="28"/>
          <w:lang w:val="uk-UA" w:bidi="en-US"/>
        </w:rPr>
        <w:t xml:space="preserve"> відбуватиметься у формі ЗНО.</w:t>
      </w:r>
    </w:p>
    <w:p w:rsidR="00EF08F0" w:rsidRDefault="00EF08F0" w:rsidP="00EF08F0">
      <w:pPr>
        <w:widowControl w:val="0"/>
        <w:spacing w:after="0"/>
        <w:rPr>
          <w:rFonts w:ascii="Arial Unicode MS" w:eastAsia="Arial Unicode MS" w:hAnsi="Arial Unicode MS" w:cs="Arial Unicode MS"/>
          <w:color w:val="000000"/>
          <w:sz w:val="24"/>
          <w:szCs w:val="24"/>
          <w:lang w:val="uk-UA" w:eastAsia="uk-UA"/>
        </w:rPr>
      </w:pPr>
    </w:p>
    <w:p w:rsidR="00EF08F0" w:rsidRPr="00EF08F0" w:rsidRDefault="00EF08F0" w:rsidP="00EF08F0">
      <w:pPr>
        <w:widowControl w:val="0"/>
        <w:spacing w:after="0"/>
        <w:rPr>
          <w:rFonts w:ascii="Times New Roman" w:eastAsia="Microsoft Sans Serif" w:hAnsi="Times New Roman" w:cs="Times New Roman"/>
          <w:color w:val="000000"/>
          <w:sz w:val="28"/>
          <w:szCs w:val="28"/>
          <w:lang w:val="uk-UA" w:bidi="en-US"/>
        </w:rPr>
      </w:pPr>
      <w:r>
        <w:rPr>
          <w:rFonts w:ascii="Arial Unicode MS" w:eastAsia="Arial Unicode MS" w:hAnsi="Arial Unicode MS" w:cs="Arial Unicode MS"/>
          <w:color w:val="000000"/>
          <w:sz w:val="24"/>
          <w:szCs w:val="24"/>
          <w:lang w:val="uk-UA" w:eastAsia="uk-UA"/>
        </w:rPr>
        <w:t xml:space="preserve"> </w:t>
      </w:r>
      <w:r w:rsidRPr="00EF08F0">
        <w:rPr>
          <w:rFonts w:ascii="Times New Roman" w:eastAsia="Arial Unicode MS" w:hAnsi="Times New Roman" w:cs="Times New Roman"/>
          <w:color w:val="000000"/>
          <w:sz w:val="28"/>
          <w:szCs w:val="28"/>
          <w:lang w:val="uk-UA" w:eastAsia="uk-UA"/>
        </w:rPr>
        <w:t>Ч</w:t>
      </w:r>
      <w:r w:rsidRPr="00EF08F0">
        <w:rPr>
          <w:rFonts w:ascii="Times New Roman" w:eastAsia="Microsoft Sans Serif" w:hAnsi="Times New Roman" w:cs="Times New Roman"/>
          <w:color w:val="000000"/>
          <w:sz w:val="28"/>
          <w:szCs w:val="28"/>
          <w:lang w:val="uk-UA" w:bidi="en-US"/>
        </w:rPr>
        <w:t>ас перебування учнів на шкільних вечорах: 19.00-22.00 – за літнім часом, з 18.00-21.00 – за зимовим часом.</w:t>
      </w:r>
    </w:p>
    <w:p w:rsidR="00EF08F0" w:rsidRPr="00EF08F0" w:rsidRDefault="00EF08F0" w:rsidP="00EF08F0">
      <w:pPr>
        <w:shd w:val="clear" w:color="auto" w:fill="FFFFFF"/>
        <w:spacing w:after="0"/>
        <w:ind w:firstLine="709"/>
        <w:jc w:val="both"/>
        <w:rPr>
          <w:rFonts w:ascii="Times New Roman" w:eastAsia="Times New Roman" w:hAnsi="Times New Roman" w:cs="Times New Roman"/>
          <w:sz w:val="28"/>
          <w:szCs w:val="28"/>
          <w:lang w:val="uk-UA" w:eastAsia="ru-RU" w:bidi="en-US"/>
        </w:rPr>
      </w:pPr>
    </w:p>
    <w:p w:rsidR="00EF08F0" w:rsidRPr="00EF08F0" w:rsidRDefault="00EF08F0" w:rsidP="00EF08F0">
      <w:pPr>
        <w:shd w:val="clear" w:color="auto" w:fill="FFFFFF"/>
        <w:spacing w:after="0"/>
        <w:ind w:firstLine="709"/>
        <w:jc w:val="both"/>
        <w:rPr>
          <w:rFonts w:ascii="Times New Roman" w:eastAsia="Times New Roman" w:hAnsi="Times New Roman" w:cs="Times New Roman"/>
          <w:sz w:val="28"/>
          <w:szCs w:val="28"/>
          <w:lang w:val="uk-UA" w:eastAsia="ru-RU" w:bidi="en-US"/>
        </w:rPr>
      </w:pPr>
      <w:r w:rsidRPr="00EF08F0">
        <w:rPr>
          <w:rFonts w:ascii="Times New Roman" w:eastAsia="Times New Roman" w:hAnsi="Times New Roman" w:cs="Times New Roman"/>
          <w:sz w:val="28"/>
          <w:szCs w:val="28"/>
          <w:lang w:val="uk-UA" w:eastAsia="ru-RU" w:bidi="en-US"/>
        </w:rPr>
        <w:t xml:space="preserve">Зарахування, відрахування та переведення здобувачів освіти здійснюється без конкурсу відповідно до </w:t>
      </w:r>
      <w:r w:rsidR="003F5387">
        <w:rPr>
          <w:rFonts w:ascii="Times New Roman" w:eastAsia="Times New Roman" w:hAnsi="Times New Roman" w:cs="Times New Roman"/>
          <w:sz w:val="28"/>
          <w:szCs w:val="28"/>
          <w:lang w:val="uk-UA" w:eastAsia="ru-RU" w:bidi="en-US"/>
        </w:rPr>
        <w:t xml:space="preserve"> Порядку</w:t>
      </w:r>
      <w:r w:rsidRPr="00EF08F0">
        <w:rPr>
          <w:rFonts w:ascii="Times New Roman" w:eastAsia="Times New Roman" w:hAnsi="Times New Roman" w:cs="Times New Roman"/>
          <w:sz w:val="28"/>
          <w:szCs w:val="28"/>
          <w:lang w:val="uk-UA" w:eastAsia="ru-RU" w:bidi="en-US"/>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w:t>
      </w:r>
    </w:p>
    <w:p w:rsidR="00EF08F0" w:rsidRPr="00EF08F0" w:rsidRDefault="00EF08F0" w:rsidP="00EF08F0">
      <w:pPr>
        <w:shd w:val="clear" w:color="auto" w:fill="FFFFFF"/>
        <w:spacing w:after="0"/>
        <w:ind w:firstLine="709"/>
        <w:jc w:val="both"/>
        <w:rPr>
          <w:rFonts w:ascii="Times New Roman" w:eastAsia="Times New Roman" w:hAnsi="Times New Roman" w:cs="Times New Roman"/>
          <w:sz w:val="28"/>
          <w:szCs w:val="28"/>
          <w:lang w:val="uk-UA" w:eastAsia="ru-RU" w:bidi="en-US"/>
        </w:rPr>
      </w:pPr>
    </w:p>
    <w:p w:rsidR="00EF08F0" w:rsidRPr="00EF08F0" w:rsidRDefault="00EF08F0" w:rsidP="00EF08F0">
      <w:pPr>
        <w:shd w:val="clear" w:color="auto" w:fill="FFFFFF"/>
        <w:spacing w:after="0"/>
        <w:ind w:firstLine="709"/>
        <w:jc w:val="both"/>
        <w:rPr>
          <w:rFonts w:ascii="Times New Roman" w:eastAsia="Times New Roman" w:hAnsi="Times New Roman" w:cs="Times New Roman"/>
          <w:sz w:val="28"/>
          <w:szCs w:val="28"/>
          <w:lang w:val="uk-UA" w:eastAsia="ru-RU" w:bidi="en-US"/>
        </w:rPr>
      </w:pPr>
      <w:r w:rsidRPr="00EF08F0">
        <w:rPr>
          <w:rFonts w:ascii="Times New Roman" w:eastAsia="Times New Roman" w:hAnsi="Times New Roman" w:cs="Times New Roman"/>
          <w:sz w:val="28"/>
          <w:szCs w:val="28"/>
          <w:lang w:val="uk-UA" w:eastAsia="ru-RU" w:bidi="en-US"/>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FA6187" w:rsidRPr="003C2406" w:rsidRDefault="00FA6187" w:rsidP="00C25C63">
      <w:pPr>
        <w:shd w:val="clear" w:color="auto" w:fill="FFFFFF"/>
        <w:tabs>
          <w:tab w:val="left" w:pos="4201"/>
        </w:tabs>
        <w:suppressAutoHyphens/>
        <w:spacing w:after="0" w:line="240" w:lineRule="auto"/>
        <w:rPr>
          <w:rFonts w:ascii="Times New Roman" w:eastAsia="Arial Unicode MS" w:hAnsi="Times New Roman" w:cs="Times New Roman"/>
          <w:b/>
          <w:color w:val="000000"/>
          <w:sz w:val="28"/>
          <w:szCs w:val="28"/>
          <w:lang w:val="uk-UA" w:eastAsia="uk-UA"/>
        </w:rPr>
      </w:pPr>
    </w:p>
    <w:p w:rsidR="008341B6" w:rsidRPr="00FA6187" w:rsidRDefault="00F01A50" w:rsidP="008341B6">
      <w:pPr>
        <w:shd w:val="clear" w:color="auto" w:fill="FFFFFF"/>
        <w:suppressAutoHyphens/>
        <w:spacing w:after="0" w:line="240" w:lineRule="auto"/>
        <w:jc w:val="center"/>
        <w:rPr>
          <w:rFonts w:ascii="Arial Unicode MS" w:eastAsia="Arial Unicode MS" w:hAnsi="Arial Unicode MS" w:cs="Arial Unicode MS"/>
          <w:color w:val="000000"/>
          <w:sz w:val="24"/>
          <w:szCs w:val="24"/>
          <w:lang w:val="uk-UA" w:eastAsia="uk-UA"/>
        </w:rPr>
      </w:pPr>
      <w:r w:rsidRPr="00FA6187">
        <w:rPr>
          <w:rFonts w:ascii="Times New Roman" w:eastAsia="Arial Unicode MS" w:hAnsi="Times New Roman" w:cs="Times New Roman"/>
          <w:b/>
          <w:color w:val="000000"/>
          <w:sz w:val="28"/>
          <w:szCs w:val="28"/>
          <w:lang w:val="uk-UA" w:eastAsia="uk-UA"/>
        </w:rPr>
        <w:t>І</w:t>
      </w:r>
      <w:r w:rsidR="00FA6187">
        <w:rPr>
          <w:rFonts w:ascii="Times New Roman" w:eastAsia="Arial Unicode MS" w:hAnsi="Times New Roman" w:cs="Times New Roman"/>
          <w:b/>
          <w:color w:val="000000"/>
          <w:sz w:val="28"/>
          <w:szCs w:val="28"/>
          <w:lang w:val="uk-UA" w:eastAsia="uk-UA"/>
        </w:rPr>
        <w:t>І</w:t>
      </w:r>
      <w:r w:rsidR="008341B6" w:rsidRPr="00FA6187">
        <w:rPr>
          <w:rFonts w:ascii="Times New Roman" w:eastAsia="Arial Unicode MS" w:hAnsi="Times New Roman" w:cs="Times New Roman"/>
          <w:b/>
          <w:color w:val="000000"/>
          <w:sz w:val="28"/>
          <w:szCs w:val="28"/>
          <w:lang w:val="uk-UA" w:eastAsia="uk-UA"/>
        </w:rPr>
        <w:t>. Початкова освіта</w:t>
      </w:r>
    </w:p>
    <w:p w:rsidR="008341B6" w:rsidRPr="00FA6187" w:rsidRDefault="008341B6" w:rsidP="008341B6">
      <w:pPr>
        <w:shd w:val="clear" w:color="auto" w:fill="FFFFFF"/>
        <w:suppressAutoHyphens/>
        <w:spacing w:after="0" w:line="240" w:lineRule="auto"/>
        <w:rPr>
          <w:rFonts w:ascii="Times New Roman" w:eastAsia="Arial Unicode MS" w:hAnsi="Times New Roman" w:cs="Times New Roman"/>
          <w:b/>
          <w:color w:val="000000"/>
          <w:sz w:val="28"/>
          <w:szCs w:val="28"/>
          <w:lang w:val="uk-UA" w:eastAsia="uk-UA"/>
        </w:rPr>
      </w:pPr>
    </w:p>
    <w:p w:rsidR="008341B6" w:rsidRP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Організаційна та навчально-виховна робота в 1-4-х класах спрямована на формування в молодших школярів ключових  компетентностей</w:t>
      </w:r>
      <w:proofErr w:type="gramStart"/>
      <w:r w:rsidRPr="008341B6">
        <w:rPr>
          <w:rFonts w:ascii="Times New Roman" w:eastAsia="Arial Unicode MS" w:hAnsi="Times New Roman" w:cs="Times New Roman"/>
          <w:color w:val="000000"/>
          <w:sz w:val="28"/>
          <w:szCs w:val="28"/>
          <w:lang w:eastAsia="uk-UA"/>
        </w:rPr>
        <w:t xml:space="preserve"> ,</w:t>
      </w:r>
      <w:proofErr w:type="gramEnd"/>
      <w:r w:rsidRPr="008341B6">
        <w:rPr>
          <w:rFonts w:ascii="Times New Roman" w:eastAsia="Arial Unicode MS" w:hAnsi="Times New Roman" w:cs="Times New Roman"/>
          <w:color w:val="000000"/>
          <w:sz w:val="28"/>
          <w:szCs w:val="28"/>
          <w:lang w:eastAsia="uk-UA"/>
        </w:rPr>
        <w:t xml:space="preserve"> уміння вчитися, на інтелектуальний, моральний, соціальний та фізичний розвиток кожної особистості відповідно до вимог, зазначених у Державних стандартах початкової загальної освіти.</w:t>
      </w:r>
    </w:p>
    <w:p w:rsidR="008341B6" w:rsidRPr="004107E3" w:rsidRDefault="004107E3" w:rsidP="004107E3">
      <w:pPr>
        <w:widowControl w:val="0"/>
        <w:tabs>
          <w:tab w:val="left" w:pos="709"/>
        </w:tabs>
        <w:spacing w:after="0" w:line="240" w:lineRule="auto"/>
        <w:contextualSpacing/>
        <w:jc w:val="both"/>
        <w:rPr>
          <w:rFonts w:ascii="Times New Roman" w:eastAsia="Times New Roman" w:hAnsi="Times New Roman" w:cs="Times New Roman"/>
          <w:sz w:val="28"/>
          <w:szCs w:val="28"/>
          <w:lang w:val="uk-UA"/>
        </w:rPr>
      </w:pPr>
      <w:r>
        <w:rPr>
          <w:rFonts w:ascii="Times New Roman" w:eastAsia="Arial Unicode MS" w:hAnsi="Times New Roman" w:cs="Times New Roman"/>
          <w:color w:val="000000"/>
          <w:sz w:val="28"/>
          <w:szCs w:val="28"/>
          <w:lang w:val="uk-UA" w:eastAsia="uk-UA"/>
        </w:rPr>
        <w:t xml:space="preserve">         </w:t>
      </w:r>
      <w:r w:rsidR="008341B6" w:rsidRPr="001632C4">
        <w:rPr>
          <w:rFonts w:ascii="Times New Roman" w:eastAsia="Arial Unicode MS" w:hAnsi="Times New Roman" w:cs="Times New Roman"/>
          <w:color w:val="000000"/>
          <w:sz w:val="28"/>
          <w:szCs w:val="28"/>
          <w:lang w:val="uk-UA" w:eastAsia="uk-UA"/>
        </w:rPr>
        <w:t xml:space="preserve">Освітню програму </w:t>
      </w:r>
      <w:r w:rsidR="003C2406">
        <w:rPr>
          <w:rFonts w:ascii="Times New Roman" w:eastAsia="Arial Unicode MS" w:hAnsi="Times New Roman" w:cs="Times New Roman"/>
          <w:color w:val="000000"/>
          <w:sz w:val="28"/>
          <w:szCs w:val="28"/>
          <w:lang w:val="uk-UA" w:eastAsia="uk-UA"/>
        </w:rPr>
        <w:t>д</w:t>
      </w:r>
      <w:r w:rsidR="003C2406" w:rsidRPr="003C2406">
        <w:rPr>
          <w:rFonts w:ascii="Times New Roman" w:eastAsia="Arial Unicode MS" w:hAnsi="Times New Roman" w:cs="Times New Roman"/>
          <w:color w:val="000000"/>
          <w:sz w:val="28"/>
          <w:szCs w:val="28"/>
          <w:lang w:val="uk-UA" w:eastAsia="uk-UA"/>
        </w:rPr>
        <w:t xml:space="preserve">ля учнів </w:t>
      </w:r>
      <w:r w:rsidR="003C2406">
        <w:rPr>
          <w:rFonts w:ascii="Times New Roman" w:eastAsia="Arial Unicode MS" w:hAnsi="Times New Roman" w:cs="Times New Roman"/>
          <w:color w:val="000000"/>
          <w:sz w:val="28"/>
          <w:szCs w:val="28"/>
          <w:lang w:val="uk-UA" w:eastAsia="uk-UA"/>
        </w:rPr>
        <w:t>1</w:t>
      </w:r>
      <w:r w:rsidR="008341B6" w:rsidRPr="003C2406">
        <w:rPr>
          <w:rFonts w:ascii="Times New Roman" w:eastAsia="Arial Unicode MS" w:hAnsi="Times New Roman" w:cs="Times New Roman"/>
          <w:color w:val="000000"/>
          <w:sz w:val="28"/>
          <w:szCs w:val="28"/>
          <w:lang w:val="uk-UA" w:eastAsia="uk-UA"/>
        </w:rPr>
        <w:t xml:space="preserve">-4 класів складено </w:t>
      </w:r>
      <w:r>
        <w:rPr>
          <w:rFonts w:ascii="Times New Roman" w:eastAsia="Arial Unicode MS" w:hAnsi="Times New Roman" w:cs="Times New Roman"/>
          <w:color w:val="000000"/>
          <w:sz w:val="28"/>
          <w:szCs w:val="28"/>
          <w:lang w:val="uk-UA" w:eastAsia="uk-UA"/>
        </w:rPr>
        <w:t>відповідно до</w:t>
      </w:r>
      <w:r w:rsidR="00C25C63" w:rsidRPr="004107E3">
        <w:rPr>
          <w:rFonts w:ascii="Times New Roman" w:eastAsia="Times New Roman" w:hAnsi="Times New Roman" w:cs="Times New Roman"/>
          <w:sz w:val="28"/>
          <w:szCs w:val="28"/>
          <w:lang w:val="uk-UA"/>
        </w:rPr>
        <w:t xml:space="preserve"> Типової освітньої програми, затвердженої наказом МОН №743-22 від 12</w:t>
      </w:r>
      <w:r>
        <w:rPr>
          <w:rFonts w:ascii="Times New Roman" w:eastAsia="Times New Roman" w:hAnsi="Times New Roman" w:cs="Times New Roman"/>
          <w:sz w:val="28"/>
          <w:szCs w:val="28"/>
          <w:lang w:val="uk-UA"/>
        </w:rPr>
        <w:t>.08.2022 року</w:t>
      </w:r>
      <w:r w:rsidR="008341B6" w:rsidRPr="003C2406">
        <w:rPr>
          <w:rFonts w:ascii="Times New Roman" w:eastAsia="Arial Unicode MS" w:hAnsi="Times New Roman" w:cs="Times New Roman"/>
          <w:color w:val="000000"/>
          <w:sz w:val="28"/>
          <w:szCs w:val="28"/>
          <w:lang w:val="uk-UA" w:eastAsia="uk-UA"/>
        </w:rPr>
        <w:t xml:space="preserve"> (розроблена під керівництвом </w:t>
      </w:r>
      <w:r w:rsidR="003C2406">
        <w:rPr>
          <w:rFonts w:ascii="Times New Roman" w:eastAsia="Arial Unicode MS" w:hAnsi="Times New Roman" w:cs="Times New Roman"/>
          <w:color w:val="000000"/>
          <w:sz w:val="28"/>
          <w:szCs w:val="28"/>
          <w:lang w:val="uk-UA" w:eastAsia="uk-UA"/>
        </w:rPr>
        <w:t>Р. Шияна).</w:t>
      </w:r>
    </w:p>
    <w:p w:rsidR="008341B6" w:rsidRPr="00C22455"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val="uk-UA" w:eastAsia="uk-UA"/>
        </w:rPr>
      </w:pPr>
      <w:r w:rsidRPr="00F7476C">
        <w:rPr>
          <w:rFonts w:ascii="Times New Roman" w:eastAsia="Arial Unicode MS" w:hAnsi="Times New Roman" w:cs="Times New Roman"/>
          <w:b/>
          <w:color w:val="000000"/>
          <w:sz w:val="28"/>
          <w:szCs w:val="28"/>
          <w:lang w:val="uk-UA" w:eastAsia="uk-UA"/>
        </w:rPr>
        <w:t>Початкова освіта</w:t>
      </w:r>
      <w:r w:rsidRPr="00F7476C">
        <w:rPr>
          <w:rFonts w:ascii="Times New Roman" w:eastAsia="Arial Unicode MS" w:hAnsi="Times New Roman" w:cs="Times New Roman"/>
          <w:color w:val="000000"/>
          <w:sz w:val="28"/>
          <w:szCs w:val="28"/>
          <w:lang w:val="uk-UA" w:eastAsia="uk-UA"/>
        </w:rPr>
        <w:t xml:space="preserve"> – це перший рівень повної загальної середньої освіти, який відповідає першому рівню </w:t>
      </w:r>
      <w:r w:rsidRPr="00C22455">
        <w:rPr>
          <w:rFonts w:ascii="Times New Roman" w:eastAsia="Arial Unicode MS" w:hAnsi="Times New Roman" w:cs="Times New Roman"/>
          <w:color w:val="000000"/>
          <w:sz w:val="28"/>
          <w:szCs w:val="28"/>
          <w:lang w:val="uk-UA" w:eastAsia="uk-UA"/>
        </w:rPr>
        <w:t xml:space="preserve">Національної рамки кваліфікацій. </w:t>
      </w:r>
    </w:p>
    <w:p w:rsidR="008341B6" w:rsidRPr="00C22455"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val="uk-UA" w:eastAsia="uk-UA"/>
        </w:rPr>
      </w:pPr>
      <w:r w:rsidRPr="00C22455">
        <w:rPr>
          <w:rFonts w:ascii="Times New Roman" w:eastAsia="Arial Unicode MS" w:hAnsi="Times New Roman" w:cs="Times New Roman"/>
          <w:b/>
          <w:color w:val="000000"/>
          <w:sz w:val="28"/>
          <w:szCs w:val="28"/>
          <w:lang w:val="uk-UA" w:eastAsia="uk-UA"/>
        </w:rPr>
        <w:t>Метою початкової освіти</w:t>
      </w:r>
      <w:r w:rsidRPr="00C22455">
        <w:rPr>
          <w:rFonts w:ascii="Times New Roman" w:eastAsia="Arial Unicode MS" w:hAnsi="Times New Roman" w:cs="Times New Roman"/>
          <w:color w:val="000000"/>
          <w:sz w:val="28"/>
          <w:szCs w:val="28"/>
          <w:lang w:val="uk-UA" w:eastAsia="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341B6" w:rsidRPr="00C22455"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val="uk-UA" w:eastAsia="uk-UA"/>
        </w:rPr>
      </w:pPr>
      <w:r w:rsidRPr="00C22455">
        <w:rPr>
          <w:rFonts w:ascii="Times New Roman" w:eastAsia="Arial Unicode MS" w:hAnsi="Times New Roman" w:cs="Times New Roman"/>
          <w:color w:val="000000"/>
          <w:sz w:val="28"/>
          <w:szCs w:val="28"/>
          <w:lang w:val="uk-UA" w:eastAsia="uk-UA"/>
        </w:rPr>
        <w:t>Початкова освіта передбачає поділ на два цикли – 1–2 класи і 3–4 класи, що враховують вікові особливості розвитку</w:t>
      </w:r>
      <w:r w:rsidR="003C2406">
        <w:rPr>
          <w:rFonts w:ascii="Times New Roman" w:eastAsia="Arial Unicode MS" w:hAnsi="Times New Roman" w:cs="Times New Roman"/>
          <w:color w:val="000000"/>
          <w:sz w:val="28"/>
          <w:szCs w:val="28"/>
          <w:lang w:val="uk-UA" w:eastAsia="uk-UA"/>
        </w:rPr>
        <w:t xml:space="preserve"> </w:t>
      </w:r>
      <w:r w:rsidRPr="00C22455">
        <w:rPr>
          <w:rFonts w:ascii="Times New Roman" w:eastAsia="Arial Unicode MS" w:hAnsi="Times New Roman" w:cs="Times New Roman"/>
          <w:color w:val="000000"/>
          <w:sz w:val="28"/>
          <w:szCs w:val="28"/>
          <w:lang w:val="uk-UA" w:eastAsia="uk-UA"/>
        </w:rPr>
        <w:t>та потреб</w:t>
      </w:r>
      <w:r w:rsidR="003C2406">
        <w:rPr>
          <w:rFonts w:ascii="Times New Roman" w:eastAsia="Arial Unicode MS" w:hAnsi="Times New Roman" w:cs="Times New Roman"/>
          <w:color w:val="000000"/>
          <w:sz w:val="28"/>
          <w:szCs w:val="28"/>
          <w:lang w:val="uk-UA" w:eastAsia="uk-UA"/>
        </w:rPr>
        <w:t xml:space="preserve"> </w:t>
      </w:r>
      <w:r w:rsidRPr="00C22455">
        <w:rPr>
          <w:rFonts w:ascii="Times New Roman" w:eastAsia="Arial Unicode MS" w:hAnsi="Times New Roman" w:cs="Times New Roman"/>
          <w:color w:val="000000"/>
          <w:sz w:val="28"/>
          <w:szCs w:val="28"/>
          <w:lang w:val="uk-UA" w:eastAsia="uk-UA"/>
        </w:rPr>
        <w:t>дітей і дають можливість забезпечити подолання розбіжностей у їхніх досягненнях, зумовлених готовністю до здобуття освіти.</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Типову освітню програму</w:t>
      </w:r>
      <w:r w:rsidR="003C2406">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 xml:space="preserve">для 1-2 класів закладів загальної середньої освіти розроблено відповідно до Закону України «Про освіту», </w:t>
      </w:r>
      <w:proofErr w:type="gramStart"/>
      <w:r w:rsidRPr="008341B6">
        <w:rPr>
          <w:rFonts w:ascii="Times New Roman" w:eastAsia="Arial Unicode MS" w:hAnsi="Times New Roman" w:cs="Times New Roman"/>
          <w:color w:val="000000"/>
          <w:sz w:val="28"/>
          <w:szCs w:val="28"/>
          <w:lang w:eastAsia="uk-UA"/>
        </w:rPr>
        <w:t>Державного</w:t>
      </w:r>
      <w:proofErr w:type="gramEnd"/>
      <w:r w:rsidRPr="008341B6">
        <w:rPr>
          <w:rFonts w:ascii="Times New Roman" w:eastAsia="Arial Unicode MS" w:hAnsi="Times New Roman" w:cs="Times New Roman"/>
          <w:color w:val="000000"/>
          <w:sz w:val="28"/>
          <w:szCs w:val="28"/>
          <w:lang w:eastAsia="uk-UA"/>
        </w:rPr>
        <w:t xml:space="preserve"> стандарту </w:t>
      </w:r>
      <w:r w:rsidRPr="008341B6">
        <w:rPr>
          <w:rFonts w:ascii="Times New Roman" w:eastAsia="Arial Unicode MS" w:hAnsi="Times New Roman" w:cs="Times New Roman"/>
          <w:color w:val="000000"/>
          <w:sz w:val="28"/>
          <w:szCs w:val="28"/>
          <w:lang w:eastAsia="uk-UA"/>
        </w:rPr>
        <w:lastRenderedPageBreak/>
        <w:t>початкової освіти. У програмі визначено вимоги до конкретних очікуваних результатів навчання; коротко вказано відповідний змі</w:t>
      </w:r>
      <w:proofErr w:type="gramStart"/>
      <w:r w:rsidRPr="008341B6">
        <w:rPr>
          <w:rFonts w:ascii="Times New Roman" w:eastAsia="Arial Unicode MS" w:hAnsi="Times New Roman" w:cs="Times New Roman"/>
          <w:color w:val="000000"/>
          <w:sz w:val="28"/>
          <w:szCs w:val="28"/>
          <w:lang w:eastAsia="uk-UA"/>
        </w:rPr>
        <w:t>ст</w:t>
      </w:r>
      <w:proofErr w:type="gramEnd"/>
      <w:r w:rsidR="00601BC2">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 xml:space="preserve">кожного навчального предмета чи інтегрованого курсу. </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Програму</w:t>
      </w:r>
      <w:r w:rsidR="003C2406">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 xml:space="preserve">побудовано із врахуванням </w:t>
      </w:r>
      <w:proofErr w:type="gramStart"/>
      <w:r w:rsidRPr="008341B6">
        <w:rPr>
          <w:rFonts w:ascii="Times New Roman" w:eastAsia="Arial Unicode MS" w:hAnsi="Times New Roman" w:cs="Times New Roman"/>
          <w:color w:val="000000"/>
          <w:sz w:val="28"/>
          <w:szCs w:val="28"/>
          <w:lang w:eastAsia="uk-UA"/>
        </w:rPr>
        <w:t>таких</w:t>
      </w:r>
      <w:proofErr w:type="gramEnd"/>
      <w:r w:rsidRPr="008341B6">
        <w:rPr>
          <w:rFonts w:ascii="Times New Roman" w:eastAsia="Arial Unicode MS" w:hAnsi="Times New Roman" w:cs="Times New Roman"/>
          <w:color w:val="000000"/>
          <w:sz w:val="28"/>
          <w:szCs w:val="28"/>
          <w:lang w:eastAsia="uk-UA"/>
        </w:rPr>
        <w:t xml:space="preserve"> принципів: </w:t>
      </w:r>
    </w:p>
    <w:p w:rsidR="008341B6" w:rsidRPr="008341B6" w:rsidRDefault="00601BC2"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w:t>
      </w:r>
      <w:r>
        <w:rPr>
          <w:rFonts w:ascii="Times New Roman" w:eastAsia="Arial Unicode MS" w:hAnsi="Times New Roman" w:cs="Times New Roman"/>
          <w:color w:val="000000"/>
          <w:sz w:val="28"/>
          <w:szCs w:val="28"/>
          <w:lang w:eastAsia="uk-UA"/>
        </w:rPr>
        <w:tab/>
        <w:t>дитиноце</w:t>
      </w:r>
      <w:r>
        <w:rPr>
          <w:rFonts w:ascii="Times New Roman" w:eastAsia="Arial Unicode MS" w:hAnsi="Times New Roman" w:cs="Times New Roman"/>
          <w:color w:val="000000"/>
          <w:sz w:val="28"/>
          <w:szCs w:val="28"/>
          <w:lang w:val="uk-UA" w:eastAsia="uk-UA"/>
        </w:rPr>
        <w:t>нтризму</w:t>
      </w:r>
      <w:r w:rsidR="008341B6" w:rsidRPr="008341B6">
        <w:rPr>
          <w:rFonts w:ascii="Times New Roman" w:eastAsia="Arial Unicode MS" w:hAnsi="Times New Roman" w:cs="Times New Roman"/>
          <w:color w:val="000000"/>
          <w:sz w:val="28"/>
          <w:szCs w:val="28"/>
          <w:lang w:eastAsia="uk-UA"/>
        </w:rPr>
        <w:t xml:space="preserve"> і природовідповідності;</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узгодження цілей, змісту і очікуваних результатів навчання;</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науковості, доступності і практичної спрямованості змісту;</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наступності і перспективності навчання;</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взаємозв’язаного формування ключових і предметних компетентностей;</w:t>
      </w:r>
    </w:p>
    <w:p w:rsidR="008341B6" w:rsidRPr="008341B6" w:rsidRDefault="003F5387"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eastAsia="uk-UA"/>
        </w:rPr>
        <w:t xml:space="preserve">-   </w:t>
      </w:r>
      <w:r w:rsidR="008341B6" w:rsidRPr="008341B6">
        <w:rPr>
          <w:rFonts w:ascii="Times New Roman" w:eastAsia="Arial Unicode MS" w:hAnsi="Times New Roman" w:cs="Times New Roman"/>
          <w:color w:val="000000"/>
          <w:sz w:val="28"/>
          <w:szCs w:val="28"/>
          <w:lang w:eastAsia="uk-UA"/>
        </w:rPr>
        <w:t xml:space="preserve">логічної </w:t>
      </w:r>
      <w:proofErr w:type="gramStart"/>
      <w:r w:rsidR="008341B6" w:rsidRPr="008341B6">
        <w:rPr>
          <w:rFonts w:ascii="Times New Roman" w:eastAsia="Arial Unicode MS" w:hAnsi="Times New Roman" w:cs="Times New Roman"/>
          <w:color w:val="000000"/>
          <w:sz w:val="28"/>
          <w:szCs w:val="28"/>
          <w:lang w:eastAsia="uk-UA"/>
        </w:rPr>
        <w:t>посл</w:t>
      </w:r>
      <w:proofErr w:type="gramEnd"/>
      <w:r w:rsidR="008341B6" w:rsidRPr="008341B6">
        <w:rPr>
          <w:rFonts w:ascii="Times New Roman" w:eastAsia="Arial Unicode MS" w:hAnsi="Times New Roman" w:cs="Times New Roman"/>
          <w:color w:val="000000"/>
          <w:sz w:val="28"/>
          <w:szCs w:val="28"/>
          <w:lang w:eastAsia="uk-UA"/>
        </w:rPr>
        <w:t>ідовності і достатності засвоєння учнями предметних компетентностей;</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можливостей реалізації змісту освіти через предмети або інтегровані курси;</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творчого використання вчителем програми залежно від умов навчання;</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w:t>
      </w:r>
      <w:r w:rsidRPr="008341B6">
        <w:rPr>
          <w:rFonts w:ascii="Times New Roman" w:eastAsia="Arial Unicode MS" w:hAnsi="Times New Roman" w:cs="Times New Roman"/>
          <w:color w:val="000000"/>
          <w:sz w:val="28"/>
          <w:szCs w:val="28"/>
          <w:lang w:eastAsia="uk-UA"/>
        </w:rPr>
        <w:tab/>
        <w:t>адаптації до індивідуальних особливостей, інтелектуальних і фізичних можливостей, потреб та інтересів дітей.</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Змі</w:t>
      </w:r>
      <w:proofErr w:type="gramStart"/>
      <w:r w:rsidRPr="008341B6">
        <w:rPr>
          <w:rFonts w:ascii="Times New Roman" w:eastAsia="Arial Unicode MS" w:hAnsi="Times New Roman" w:cs="Times New Roman"/>
          <w:color w:val="000000"/>
          <w:sz w:val="28"/>
          <w:szCs w:val="28"/>
          <w:lang w:eastAsia="uk-UA"/>
        </w:rPr>
        <w:t>ст</w:t>
      </w:r>
      <w:proofErr w:type="gramEnd"/>
      <w:r w:rsidRPr="008341B6">
        <w:rPr>
          <w:rFonts w:ascii="Times New Roman" w:eastAsia="Arial Unicode MS" w:hAnsi="Times New Roman" w:cs="Times New Roman"/>
          <w:color w:val="000000"/>
          <w:sz w:val="28"/>
          <w:szCs w:val="28"/>
          <w:lang w:eastAsia="uk-UA"/>
        </w:rPr>
        <w:t xml:space="preserve"> програми має потенціал для формування у здобувачів таких </w:t>
      </w:r>
      <w:r w:rsidRPr="008341B6">
        <w:rPr>
          <w:rFonts w:ascii="Times New Roman" w:eastAsia="Arial Unicode MS" w:hAnsi="Times New Roman" w:cs="Times New Roman"/>
          <w:b/>
          <w:color w:val="000000"/>
          <w:sz w:val="28"/>
          <w:szCs w:val="28"/>
          <w:lang w:eastAsia="uk-UA"/>
        </w:rPr>
        <w:t>ключових компетентностей</w:t>
      </w:r>
      <w:r w:rsidRPr="008341B6">
        <w:rPr>
          <w:rFonts w:ascii="Times New Roman" w:eastAsia="Arial Unicode MS" w:hAnsi="Times New Roman" w:cs="Times New Roman"/>
          <w:color w:val="000000"/>
          <w:sz w:val="28"/>
          <w:szCs w:val="28"/>
          <w:lang w:eastAsia="uk-UA"/>
        </w:rPr>
        <w:t>:</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ідну в різних життєвих ситуаціях;</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2) здатність спілкуватися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3) математична компетентність, що передбачає виявлення простих математичних залежностей в навколишньому </w:t>
      </w:r>
      <w:proofErr w:type="gramStart"/>
      <w:r w:rsidRPr="008341B6">
        <w:rPr>
          <w:rFonts w:ascii="Times New Roman" w:eastAsia="Arial Unicode MS" w:hAnsi="Times New Roman" w:cs="Times New Roman"/>
          <w:color w:val="000000"/>
          <w:sz w:val="28"/>
          <w:szCs w:val="28"/>
          <w:lang w:eastAsia="uk-UA"/>
        </w:rPr>
        <w:t>св</w:t>
      </w:r>
      <w:proofErr w:type="gramEnd"/>
      <w:r w:rsidRPr="008341B6">
        <w:rPr>
          <w:rFonts w:ascii="Times New Roman" w:eastAsia="Arial Unicode MS" w:hAnsi="Times New Roman" w:cs="Times New Roman"/>
          <w:color w:val="000000"/>
          <w:sz w:val="28"/>
          <w:szCs w:val="28"/>
          <w:lang w:eastAsia="uk-UA"/>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4) компетентності у галузі природничих наук, </w:t>
      </w:r>
      <w:proofErr w:type="gramStart"/>
      <w:r w:rsidRPr="008341B6">
        <w:rPr>
          <w:rFonts w:ascii="Times New Roman" w:eastAsia="Arial Unicode MS" w:hAnsi="Times New Roman" w:cs="Times New Roman"/>
          <w:color w:val="000000"/>
          <w:sz w:val="28"/>
          <w:szCs w:val="28"/>
          <w:lang w:eastAsia="uk-UA"/>
        </w:rPr>
        <w:t>техн</w:t>
      </w:r>
      <w:proofErr w:type="gramEnd"/>
      <w:r w:rsidRPr="008341B6">
        <w:rPr>
          <w:rFonts w:ascii="Times New Roman" w:eastAsia="Arial Unicode MS" w:hAnsi="Times New Roman" w:cs="Times New Roman"/>
          <w:color w:val="000000"/>
          <w:sz w:val="28"/>
          <w:szCs w:val="28"/>
          <w:lang w:eastAsia="uk-UA"/>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9) громадянські та </w:t>
      </w:r>
      <w:proofErr w:type="gramStart"/>
      <w:r w:rsidRPr="008341B6">
        <w:rPr>
          <w:rFonts w:ascii="Times New Roman" w:eastAsia="Arial Unicode MS" w:hAnsi="Times New Roman" w:cs="Times New Roman"/>
          <w:color w:val="000000"/>
          <w:sz w:val="28"/>
          <w:szCs w:val="28"/>
          <w:lang w:eastAsia="uk-UA"/>
        </w:rPr>
        <w:t>соц</w:t>
      </w:r>
      <w:proofErr w:type="gramEnd"/>
      <w:r w:rsidRPr="008341B6">
        <w:rPr>
          <w:rFonts w:ascii="Times New Roman" w:eastAsia="Arial Unicode MS" w:hAnsi="Times New Roman" w:cs="Times New Roman"/>
          <w:color w:val="000000"/>
          <w:sz w:val="28"/>
          <w:szCs w:val="28"/>
          <w:lang w:eastAsia="uk-UA"/>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10) культурна компетентність, що передбачає залучення до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11)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ішень.</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Спільними для всіх ключових компетентностей є такі </w:t>
      </w:r>
      <w:r w:rsidRPr="008341B6">
        <w:rPr>
          <w:rFonts w:ascii="Times New Roman" w:eastAsia="Arial Unicode MS" w:hAnsi="Times New Roman" w:cs="Times New Roman"/>
          <w:b/>
          <w:color w:val="000000"/>
          <w:sz w:val="28"/>
          <w:szCs w:val="28"/>
          <w:lang w:eastAsia="uk-UA"/>
        </w:rPr>
        <w:t>вміння</w:t>
      </w:r>
      <w:r w:rsidRPr="008341B6">
        <w:rPr>
          <w:rFonts w:ascii="Times New Roman" w:eastAsia="Arial Unicode MS" w:hAnsi="Times New Roman" w:cs="Times New Roman"/>
          <w:color w:val="000000"/>
          <w:sz w:val="28"/>
          <w:szCs w:val="28"/>
          <w:lang w:eastAsia="uk-UA"/>
        </w:rPr>
        <w:t>: читання з розумінням, уміння висловлювати власну думку усно і письмово, критичне та системне мислення, творчість, ініціативність</w:t>
      </w:r>
      <w:proofErr w:type="gramStart"/>
      <w:r w:rsidRPr="008341B6">
        <w:rPr>
          <w:rFonts w:ascii="Times New Roman" w:eastAsia="Arial Unicode MS" w:hAnsi="Times New Roman" w:cs="Times New Roman"/>
          <w:color w:val="000000"/>
          <w:sz w:val="28"/>
          <w:szCs w:val="28"/>
          <w:lang w:eastAsia="uk-UA"/>
        </w:rPr>
        <w:t>,з</w:t>
      </w:r>
      <w:proofErr w:type="gramEnd"/>
      <w:r w:rsidRPr="008341B6">
        <w:rPr>
          <w:rFonts w:ascii="Times New Roman" w:eastAsia="Arial Unicode MS" w:hAnsi="Times New Roman" w:cs="Times New Roman"/>
          <w:color w:val="000000"/>
          <w:sz w:val="28"/>
          <w:szCs w:val="28"/>
          <w:lang w:eastAsia="uk-UA"/>
        </w:rPr>
        <w:t>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341B6" w:rsidRPr="008341B6" w:rsidRDefault="008341B6" w:rsidP="008341B6">
      <w:pPr>
        <w:suppressAutoHyphens/>
        <w:spacing w:after="0" w:line="240" w:lineRule="auto"/>
        <w:ind w:firstLine="720"/>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4107E3">
        <w:rPr>
          <w:rFonts w:ascii="Times New Roman" w:eastAsia="Arial Unicode MS" w:hAnsi="Times New Roman" w:cs="Times New Roman"/>
          <w:color w:val="000000"/>
          <w:sz w:val="28"/>
          <w:szCs w:val="28"/>
          <w:lang w:eastAsia="uk-UA"/>
        </w:rPr>
        <w:t>внутрішньопредметні і міжпредметні зв’язки,</w:t>
      </w:r>
      <w:r w:rsidRPr="008341B6">
        <w:rPr>
          <w:rFonts w:ascii="Times New Roman" w:eastAsia="Arial Unicode MS" w:hAnsi="Times New Roman" w:cs="Times New Roman"/>
          <w:color w:val="000000"/>
          <w:sz w:val="28"/>
          <w:szCs w:val="28"/>
          <w:lang w:eastAsia="uk-UA"/>
        </w:rPr>
        <w:t xml:space="preserve"> які сприяють цілісності результатів початкової освіти та переносу умінь </w:t>
      </w:r>
      <w:proofErr w:type="gramStart"/>
      <w:r w:rsidRPr="008341B6">
        <w:rPr>
          <w:rFonts w:ascii="Times New Roman" w:eastAsia="Arial Unicode MS" w:hAnsi="Times New Roman" w:cs="Times New Roman"/>
          <w:color w:val="000000"/>
          <w:sz w:val="28"/>
          <w:szCs w:val="28"/>
          <w:lang w:eastAsia="uk-UA"/>
        </w:rPr>
        <w:t>у</w:t>
      </w:r>
      <w:proofErr w:type="gramEnd"/>
      <w:r w:rsidRPr="008341B6">
        <w:rPr>
          <w:rFonts w:ascii="Times New Roman" w:eastAsia="Arial Unicode MS" w:hAnsi="Times New Roman" w:cs="Times New Roman"/>
          <w:color w:val="000000"/>
          <w:sz w:val="28"/>
          <w:szCs w:val="28"/>
          <w:lang w:eastAsia="uk-UA"/>
        </w:rPr>
        <w:t xml:space="preserve"> нові ситуації.</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w:t>
      </w:r>
      <w:proofErr w:type="gramStart"/>
      <w:r w:rsidRPr="008341B6">
        <w:rPr>
          <w:rFonts w:ascii="Times New Roman" w:eastAsia="Arial Unicode MS" w:hAnsi="Times New Roman" w:cs="Times New Roman"/>
          <w:color w:val="000000"/>
          <w:sz w:val="28"/>
          <w:szCs w:val="28"/>
          <w:lang w:eastAsia="uk-UA"/>
        </w:rPr>
        <w:t>соц</w:t>
      </w:r>
      <w:proofErr w:type="gramEnd"/>
      <w:r w:rsidRPr="008341B6">
        <w:rPr>
          <w:rFonts w:ascii="Times New Roman" w:eastAsia="Arial Unicode MS" w:hAnsi="Times New Roman" w:cs="Times New Roman"/>
          <w:color w:val="000000"/>
          <w:sz w:val="28"/>
          <w:szCs w:val="28"/>
          <w:lang w:eastAsia="uk-UA"/>
        </w:rPr>
        <w:t xml:space="preserve">іальної ситуації розвитку. </w:t>
      </w:r>
      <w:proofErr w:type="gramStart"/>
      <w:r w:rsidRPr="008341B6">
        <w:rPr>
          <w:rFonts w:ascii="Times New Roman" w:eastAsia="Arial Unicode MS" w:hAnsi="Times New Roman" w:cs="Times New Roman"/>
          <w:color w:val="000000"/>
          <w:sz w:val="28"/>
          <w:szCs w:val="28"/>
          <w:lang w:eastAsia="uk-UA"/>
        </w:rPr>
        <w:t>Пр</w:t>
      </w:r>
      <w:proofErr w:type="gramEnd"/>
      <w:r w:rsidRPr="008341B6">
        <w:rPr>
          <w:rFonts w:ascii="Times New Roman" w:eastAsia="Arial Unicode MS" w:hAnsi="Times New Roman" w:cs="Times New Roman"/>
          <w:color w:val="000000"/>
          <w:sz w:val="28"/>
          <w:szCs w:val="28"/>
          <w:lang w:eastAsia="uk-UA"/>
        </w:rPr>
        <w:t xml:space="preserve">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341B6">
        <w:rPr>
          <w:rFonts w:ascii="Times New Roman" w:eastAsia="Arial Unicode MS" w:hAnsi="Times New Roman" w:cs="Times New Roman"/>
          <w:i/>
          <w:color w:val="000000"/>
          <w:sz w:val="28"/>
          <w:szCs w:val="28"/>
          <w:lang w:eastAsia="uk-UA"/>
        </w:rPr>
        <w:t xml:space="preserve">фізичної, соціальної, емоційно-ціннісної, </w:t>
      </w:r>
      <w:proofErr w:type="gramStart"/>
      <w:r w:rsidRPr="008341B6">
        <w:rPr>
          <w:rFonts w:ascii="Times New Roman" w:eastAsia="Arial Unicode MS" w:hAnsi="Times New Roman" w:cs="Times New Roman"/>
          <w:i/>
          <w:color w:val="000000"/>
          <w:sz w:val="28"/>
          <w:szCs w:val="28"/>
          <w:lang w:eastAsia="uk-UA"/>
        </w:rPr>
        <w:t>п</w:t>
      </w:r>
      <w:proofErr w:type="gramEnd"/>
      <w:r w:rsidRPr="008341B6">
        <w:rPr>
          <w:rFonts w:ascii="Times New Roman" w:eastAsia="Arial Unicode MS" w:hAnsi="Times New Roman" w:cs="Times New Roman"/>
          <w:i/>
          <w:color w:val="000000"/>
          <w:sz w:val="28"/>
          <w:szCs w:val="28"/>
          <w:lang w:eastAsia="uk-UA"/>
        </w:rPr>
        <w:t>ізнавальної, мовленнєвої, творчої</w:t>
      </w:r>
      <w:r w:rsidRPr="008341B6">
        <w:rPr>
          <w:rFonts w:ascii="Times New Roman" w:eastAsia="Arial Unicode MS" w:hAnsi="Times New Roman" w:cs="Times New Roman"/>
          <w:color w:val="000000"/>
          <w:sz w:val="28"/>
          <w:szCs w:val="28"/>
          <w:lang w:eastAsia="uk-UA"/>
        </w:rPr>
        <w:t>.</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w:t>
      </w:r>
      <w:proofErr w:type="gramStart"/>
      <w:r w:rsidRPr="008341B6">
        <w:rPr>
          <w:rFonts w:ascii="Times New Roman" w:eastAsia="Arial Unicode MS" w:hAnsi="Times New Roman" w:cs="Times New Roman"/>
          <w:color w:val="000000"/>
          <w:sz w:val="28"/>
          <w:szCs w:val="28"/>
          <w:lang w:eastAsia="uk-UA"/>
        </w:rPr>
        <w:t>соц</w:t>
      </w:r>
      <w:proofErr w:type="gramEnd"/>
      <w:r w:rsidRPr="008341B6">
        <w:rPr>
          <w:rFonts w:ascii="Times New Roman" w:eastAsia="Arial Unicode MS" w:hAnsi="Times New Roman" w:cs="Times New Roman"/>
          <w:color w:val="000000"/>
          <w:sz w:val="28"/>
          <w:szCs w:val="28"/>
          <w:lang w:eastAsia="uk-UA"/>
        </w:rPr>
        <w:t xml:space="preserve">іальний розвиток; формує здатність до творчого самовираження, критичного </w:t>
      </w:r>
      <w:r w:rsidRPr="008341B6">
        <w:rPr>
          <w:rFonts w:ascii="Times New Roman" w:eastAsia="Arial Unicode MS" w:hAnsi="Times New Roman" w:cs="Times New Roman"/>
          <w:color w:val="000000"/>
          <w:sz w:val="28"/>
          <w:szCs w:val="28"/>
          <w:lang w:eastAsia="uk-UA"/>
        </w:rPr>
        <w:lastRenderedPageBreak/>
        <w:t>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Розподіл навчальних годин за темами, розділами, вибі</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341B6" w:rsidRPr="008341B6"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eastAsia="uk-UA"/>
        </w:rPr>
      </w:pP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color w:val="000000"/>
          <w:sz w:val="28"/>
          <w:szCs w:val="28"/>
          <w:lang w:eastAsia="uk-UA"/>
        </w:rPr>
        <w:t>Контроль і оцінювання навчальних досягнень здобувачів</w:t>
      </w:r>
      <w:r w:rsidR="0003085C">
        <w:rPr>
          <w:rFonts w:ascii="Times New Roman" w:eastAsia="Arial Unicode MS" w:hAnsi="Times New Roman" w:cs="Times New Roman"/>
          <w:color w:val="000000"/>
          <w:sz w:val="28"/>
          <w:szCs w:val="28"/>
          <w:lang w:eastAsia="uk-UA"/>
        </w:rPr>
        <w:t xml:space="preserve"> </w:t>
      </w:r>
      <w:r w:rsidRPr="008341B6">
        <w:rPr>
          <w:rFonts w:ascii="Times New Roman" w:eastAsia="Arial Unicode MS" w:hAnsi="Times New Roman" w:cs="Times New Roman"/>
          <w:color w:val="000000"/>
          <w:sz w:val="28"/>
          <w:szCs w:val="28"/>
          <w:lang w:eastAsia="uk-UA"/>
        </w:rPr>
        <w:t xml:space="preserve"> передбачає систематичне відстеження їхнього індиві</w:t>
      </w:r>
      <w:proofErr w:type="gramStart"/>
      <w:r w:rsidRPr="008341B6">
        <w:rPr>
          <w:rFonts w:ascii="Times New Roman" w:eastAsia="Arial Unicode MS" w:hAnsi="Times New Roman" w:cs="Times New Roman"/>
          <w:color w:val="000000"/>
          <w:sz w:val="28"/>
          <w:szCs w:val="28"/>
          <w:lang w:eastAsia="uk-UA"/>
        </w:rPr>
        <w:t>дуального</w:t>
      </w:r>
      <w:proofErr w:type="gramEnd"/>
      <w:r w:rsidRPr="008341B6">
        <w:rPr>
          <w:rFonts w:ascii="Times New Roman" w:eastAsia="Arial Unicode MS" w:hAnsi="Times New Roman" w:cs="Times New Roman"/>
          <w:color w:val="000000"/>
          <w:sz w:val="28"/>
          <w:szCs w:val="28"/>
          <w:lang w:eastAsia="uk-UA"/>
        </w:rPr>
        <w:t xml:space="preserve">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 xml:space="preserve">ідлягає статистичному обліку з боку адміністративних органів. </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Упродовж навчання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початков</w:t>
      </w:r>
      <w:proofErr w:type="gramEnd"/>
      <w:r w:rsidRPr="008341B6">
        <w:rPr>
          <w:rFonts w:ascii="Times New Roman" w:eastAsia="Arial Unicode MS" w:hAnsi="Times New Roman" w:cs="Times New Roman"/>
          <w:color w:val="000000"/>
          <w:sz w:val="28"/>
          <w:szCs w:val="28"/>
          <w:lang w:eastAsia="uk-UA"/>
        </w:rPr>
        <w:t>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навичкахта їх корекції.</w:t>
      </w:r>
    </w:p>
    <w:p w:rsidR="008341B6" w:rsidRPr="001632C4" w:rsidRDefault="008341B6" w:rsidP="008341B6">
      <w:pPr>
        <w:suppressAutoHyphens/>
        <w:spacing w:after="0" w:line="240" w:lineRule="auto"/>
        <w:ind w:firstLine="708"/>
        <w:jc w:val="both"/>
        <w:rPr>
          <w:rFonts w:ascii="Arial Unicode MS" w:eastAsia="Arial Unicode MS" w:hAnsi="Arial Unicode MS" w:cs="Arial Unicode MS"/>
          <w:sz w:val="24"/>
          <w:szCs w:val="24"/>
          <w:lang w:eastAsia="uk-UA"/>
        </w:rPr>
      </w:pPr>
      <w:r w:rsidRPr="001632C4">
        <w:rPr>
          <w:rFonts w:ascii="Times New Roman" w:eastAsia="Arial Unicode MS" w:hAnsi="Times New Roman" w:cs="Times New Roman"/>
          <w:sz w:val="28"/>
          <w:szCs w:val="28"/>
          <w:lang w:eastAsia="uk-UA"/>
        </w:rPr>
        <w:t xml:space="preserve">Навчальні досягнення здобувачів у 1-2 класах </w:t>
      </w:r>
      <w:proofErr w:type="gramStart"/>
      <w:r w:rsidRPr="001632C4">
        <w:rPr>
          <w:rFonts w:ascii="Times New Roman" w:eastAsia="Arial Unicode MS" w:hAnsi="Times New Roman" w:cs="Times New Roman"/>
          <w:sz w:val="28"/>
          <w:szCs w:val="28"/>
          <w:lang w:eastAsia="uk-UA"/>
        </w:rPr>
        <w:t>п</w:t>
      </w:r>
      <w:proofErr w:type="gramEnd"/>
      <w:r w:rsidRPr="001632C4">
        <w:rPr>
          <w:rFonts w:ascii="Times New Roman" w:eastAsia="Arial Unicode MS" w:hAnsi="Times New Roman" w:cs="Times New Roman"/>
          <w:sz w:val="28"/>
          <w:szCs w:val="28"/>
          <w:lang w:eastAsia="uk-UA"/>
        </w:rPr>
        <w:t>ідлягають вербальному, формувальному оцінюванню, у 3-4 – форм</w:t>
      </w:r>
      <w:r w:rsidR="0003085C" w:rsidRPr="001632C4">
        <w:rPr>
          <w:rFonts w:ascii="Times New Roman" w:eastAsia="Arial Unicode MS" w:hAnsi="Times New Roman" w:cs="Times New Roman"/>
          <w:sz w:val="28"/>
          <w:szCs w:val="28"/>
          <w:lang w:eastAsia="uk-UA"/>
        </w:rPr>
        <w:t>увальному та підсумковому (</w:t>
      </w:r>
      <w:r w:rsidR="0003085C" w:rsidRPr="001632C4">
        <w:rPr>
          <w:rFonts w:ascii="Times New Roman" w:eastAsia="Arial Unicode MS" w:hAnsi="Times New Roman" w:cs="Times New Roman"/>
          <w:sz w:val="28"/>
          <w:szCs w:val="28"/>
          <w:lang w:val="uk-UA" w:eastAsia="uk-UA"/>
        </w:rPr>
        <w:t>рівнев</w:t>
      </w:r>
      <w:r w:rsidRPr="001632C4">
        <w:rPr>
          <w:rFonts w:ascii="Times New Roman" w:eastAsia="Arial Unicode MS" w:hAnsi="Times New Roman" w:cs="Times New Roman"/>
          <w:sz w:val="28"/>
          <w:szCs w:val="28"/>
          <w:lang w:eastAsia="uk-UA"/>
        </w:rPr>
        <w:t xml:space="preserve">ому) оцінюванню. </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8341B6">
        <w:rPr>
          <w:rFonts w:ascii="Times New Roman" w:eastAsia="Arial Unicode MS" w:hAnsi="Times New Roman" w:cs="Times New Roman"/>
          <w:b/>
          <w:color w:val="000000"/>
          <w:sz w:val="28"/>
          <w:szCs w:val="28"/>
          <w:lang w:eastAsia="uk-UA"/>
        </w:rPr>
        <w:t>Формувальне оцінювання</w:t>
      </w:r>
      <w:r w:rsidRPr="008341B6">
        <w:rPr>
          <w:rFonts w:ascii="Times New Roman" w:eastAsia="Arial Unicode MS" w:hAnsi="Times New Roman" w:cs="Times New Roman"/>
          <w:color w:val="000000"/>
          <w:sz w:val="28"/>
          <w:szCs w:val="28"/>
          <w:lang w:eastAsia="uk-UA"/>
        </w:rPr>
        <w:t xml:space="preserve"> має </w:t>
      </w:r>
      <w:proofErr w:type="gramStart"/>
      <w:r w:rsidRPr="008341B6">
        <w:rPr>
          <w:rFonts w:ascii="Times New Roman" w:eastAsia="Arial Unicode MS" w:hAnsi="Times New Roman" w:cs="Times New Roman"/>
          <w:color w:val="000000"/>
          <w:sz w:val="28"/>
          <w:szCs w:val="28"/>
          <w:lang w:eastAsia="uk-UA"/>
        </w:rPr>
        <w:t>на</w:t>
      </w:r>
      <w:proofErr w:type="gramEnd"/>
      <w:r w:rsidRPr="008341B6">
        <w:rPr>
          <w:rFonts w:ascii="Times New Roman" w:eastAsia="Arial Unicode MS" w:hAnsi="Times New Roman" w:cs="Times New Roman"/>
          <w:color w:val="000000"/>
          <w:sz w:val="28"/>
          <w:szCs w:val="28"/>
          <w:lang w:eastAsia="uk-UA"/>
        </w:rPr>
        <w:t xml:space="preserve"> меті: </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підтримати навчальний розвиток дітей;</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 xml:space="preserve">вибудовувати індивідуальну траєкторію їхнього розвитку; </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 xml:space="preserve">діагностувати досягнення на кожному з етапів процесу навчання; </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 xml:space="preserve">вчасно виявляти проблеми й запобігати їх нашаруванню; </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мотивувати прагнення здобути максимально можливі результати;</w:t>
      </w:r>
    </w:p>
    <w:p w:rsidR="0003085C" w:rsidRDefault="008341B6" w:rsidP="008341B6">
      <w:pPr>
        <w:suppressAutoHyphens/>
        <w:spacing w:after="0" w:line="240" w:lineRule="auto"/>
        <w:ind w:firstLine="708"/>
        <w:jc w:val="both"/>
        <w:rPr>
          <w:rFonts w:ascii="Times New Roman" w:eastAsia="Arial Unicode MS" w:hAnsi="Times New Roman" w:cs="Times New Roman"/>
          <w:color w:val="000000"/>
          <w:sz w:val="28"/>
          <w:szCs w:val="28"/>
          <w:lang w:val="uk-UA" w:eastAsia="uk-UA"/>
        </w:rPr>
      </w:pPr>
      <w:r w:rsidRPr="0003085C">
        <w:rPr>
          <w:rFonts w:ascii="Times New Roman" w:eastAsia="Arial Unicode MS" w:hAnsi="Times New Roman" w:cs="Times New Roman"/>
          <w:color w:val="000000"/>
          <w:sz w:val="28"/>
          <w:szCs w:val="28"/>
          <w:lang w:val="uk-UA" w:eastAsia="uk-UA"/>
        </w:rPr>
        <w:t xml:space="preserve">виховувати ціннісні якості особистості, бажання навчатися, не боятися помилок, </w:t>
      </w:r>
      <w:r w:rsidR="0003085C">
        <w:rPr>
          <w:rFonts w:ascii="Times New Roman" w:eastAsia="Arial Unicode MS" w:hAnsi="Times New Roman" w:cs="Times New Roman"/>
          <w:color w:val="000000"/>
          <w:sz w:val="28"/>
          <w:szCs w:val="28"/>
          <w:lang w:val="uk-UA" w:eastAsia="uk-UA"/>
        </w:rPr>
        <w:t xml:space="preserve"> </w:t>
      </w:r>
    </w:p>
    <w:p w:rsidR="008341B6" w:rsidRPr="0003085C" w:rsidRDefault="008341B6" w:rsidP="0003085C">
      <w:pPr>
        <w:suppressAutoHyphens/>
        <w:spacing w:after="0" w:line="240" w:lineRule="auto"/>
        <w:jc w:val="both"/>
        <w:rPr>
          <w:rFonts w:ascii="Arial Unicode MS" w:eastAsia="Arial Unicode MS" w:hAnsi="Arial Unicode MS" w:cs="Arial Unicode MS"/>
          <w:color w:val="000000"/>
          <w:sz w:val="24"/>
          <w:szCs w:val="24"/>
          <w:lang w:val="uk-UA" w:eastAsia="uk-UA"/>
        </w:rPr>
      </w:pPr>
      <w:r w:rsidRPr="0003085C">
        <w:rPr>
          <w:rFonts w:ascii="Times New Roman" w:eastAsia="Arial Unicode MS" w:hAnsi="Times New Roman" w:cs="Times New Roman"/>
          <w:color w:val="000000"/>
          <w:sz w:val="28"/>
          <w:szCs w:val="28"/>
          <w:lang w:val="uk-UA" w:eastAsia="uk-UA"/>
        </w:rPr>
        <w:t>переконання у власних можливостях і здібностях.</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Arial Unicode MS" w:hAnsi="Times New Roman" w:cs="Times New Roman"/>
          <w:b/>
          <w:color w:val="000000"/>
          <w:sz w:val="28"/>
          <w:szCs w:val="28"/>
          <w:lang w:eastAsia="uk-UA"/>
        </w:rPr>
        <w:t>П</w:t>
      </w:r>
      <w:proofErr w:type="gramEnd"/>
      <w:r w:rsidRPr="008341B6">
        <w:rPr>
          <w:rFonts w:ascii="Times New Roman" w:eastAsia="Arial Unicode MS" w:hAnsi="Times New Roman" w:cs="Times New Roman"/>
          <w:b/>
          <w:color w:val="000000"/>
          <w:sz w:val="28"/>
          <w:szCs w:val="28"/>
          <w:lang w:eastAsia="uk-UA"/>
        </w:rPr>
        <w:t>ідсумкове оцінювання</w:t>
      </w:r>
      <w:r w:rsidRPr="008341B6">
        <w:rPr>
          <w:rFonts w:ascii="Times New Roman" w:eastAsia="Arial Unicode MS" w:hAnsi="Times New Roman" w:cs="Times New Roman"/>
          <w:color w:val="000000"/>
          <w:sz w:val="28"/>
          <w:szCs w:val="28"/>
          <w:lang w:eastAsia="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Здобувачі початкової освіти проходять державну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ідсумкову атестацію, яка здійснюється лише з метою моніторингу якості освітньої діяльності закладів освіти та (або) якості освіти.</w:t>
      </w:r>
    </w:p>
    <w:p w:rsidR="008341B6" w:rsidRPr="008341B6" w:rsidRDefault="008341B6" w:rsidP="008341B6">
      <w:pPr>
        <w:suppressAutoHyphens/>
        <w:spacing w:after="0" w:line="240" w:lineRule="auto"/>
        <w:ind w:firstLine="708"/>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Arial Unicode MS" w:hAnsi="Times New Roman" w:cs="Times New Roman"/>
          <w:color w:val="000000"/>
          <w:sz w:val="28"/>
          <w:szCs w:val="28"/>
          <w:lang w:eastAsia="uk-UA"/>
        </w:rPr>
        <w:t>З</w:t>
      </w:r>
      <w:proofErr w:type="gramEnd"/>
      <w:r w:rsidRPr="008341B6">
        <w:rPr>
          <w:rFonts w:ascii="Times New Roman" w:eastAsia="Arial Unicode MS" w:hAnsi="Times New Roman" w:cs="Times New Roman"/>
          <w:color w:val="000000"/>
          <w:sz w:val="28"/>
          <w:szCs w:val="28"/>
          <w:lang w:eastAsia="uk-UA"/>
        </w:rP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ішення.</w:t>
      </w:r>
    </w:p>
    <w:p w:rsidR="008341B6" w:rsidRPr="008341B6" w:rsidRDefault="008341B6" w:rsidP="008341B6">
      <w:pPr>
        <w:suppressAutoHyphens/>
        <w:spacing w:after="0" w:line="240" w:lineRule="auto"/>
        <w:ind w:firstLine="851"/>
        <w:jc w:val="both"/>
        <w:rPr>
          <w:rFonts w:ascii="Times New Roman" w:eastAsia="Arial Unicode MS" w:hAnsi="Times New Roman" w:cs="Times New Roman"/>
          <w:color w:val="000000"/>
          <w:sz w:val="28"/>
          <w:szCs w:val="28"/>
          <w:lang w:eastAsia="uk-UA"/>
        </w:rPr>
      </w:pPr>
    </w:p>
    <w:p w:rsidR="008341B6" w:rsidRPr="008341B6" w:rsidRDefault="008341B6" w:rsidP="008341B6">
      <w:pPr>
        <w:suppressAutoHyphens/>
        <w:spacing w:after="0" w:line="240" w:lineRule="auto"/>
        <w:ind w:firstLine="851"/>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lastRenderedPageBreak/>
        <w:t>Організаційна та навчально-виховна робота в 1-4-х класах спрямована на формування в молодших школярів ключових  компетентностей</w:t>
      </w:r>
      <w:proofErr w:type="gramStart"/>
      <w:r w:rsidRPr="008341B6">
        <w:rPr>
          <w:rFonts w:ascii="Times New Roman" w:eastAsia="Arial Unicode MS" w:hAnsi="Times New Roman" w:cs="Times New Roman"/>
          <w:color w:val="000000"/>
          <w:sz w:val="28"/>
          <w:szCs w:val="28"/>
          <w:lang w:eastAsia="uk-UA"/>
        </w:rPr>
        <w:t xml:space="preserve"> ,</w:t>
      </w:r>
      <w:proofErr w:type="gramEnd"/>
      <w:r w:rsidRPr="008341B6">
        <w:rPr>
          <w:rFonts w:ascii="Times New Roman" w:eastAsia="Arial Unicode MS" w:hAnsi="Times New Roman" w:cs="Times New Roman"/>
          <w:color w:val="000000"/>
          <w:sz w:val="28"/>
          <w:szCs w:val="28"/>
          <w:lang w:eastAsia="uk-UA"/>
        </w:rPr>
        <w:t xml:space="preserve"> уміння вчитися, на інтелектуальний, моральний, соціальний та фізичний розвиток кожної особистості відповідно до вимог, зазначених у Державних стандартах початкової загальної освіти.</w:t>
      </w:r>
    </w:p>
    <w:p w:rsidR="004107E3" w:rsidRPr="004107E3" w:rsidRDefault="008341B6" w:rsidP="004107E3">
      <w:pPr>
        <w:widowControl w:val="0"/>
        <w:tabs>
          <w:tab w:val="left" w:pos="709"/>
        </w:tabs>
        <w:spacing w:after="0" w:line="240" w:lineRule="auto"/>
        <w:contextualSpacing/>
        <w:jc w:val="both"/>
        <w:rPr>
          <w:rFonts w:ascii="Times New Roman" w:eastAsia="Times New Roman" w:hAnsi="Times New Roman" w:cs="Times New Roman"/>
          <w:sz w:val="28"/>
          <w:szCs w:val="28"/>
          <w:lang w:val="uk-UA"/>
        </w:rPr>
      </w:pPr>
      <w:r w:rsidRPr="004107E3">
        <w:rPr>
          <w:rFonts w:ascii="Times New Roman" w:eastAsia="Arial Unicode MS" w:hAnsi="Times New Roman" w:cs="Times New Roman"/>
          <w:sz w:val="28"/>
          <w:szCs w:val="28"/>
          <w:lang w:eastAsia="uk-UA"/>
        </w:rPr>
        <w:t>Робоч</w:t>
      </w:r>
      <w:r w:rsidR="0003085C" w:rsidRPr="004107E3">
        <w:rPr>
          <w:rFonts w:ascii="Times New Roman" w:eastAsia="Arial Unicode MS" w:hAnsi="Times New Roman" w:cs="Times New Roman"/>
          <w:sz w:val="28"/>
          <w:szCs w:val="28"/>
          <w:lang w:eastAsia="uk-UA"/>
        </w:rPr>
        <w:t>ий навчальний план для учнів 1-</w:t>
      </w:r>
      <w:r w:rsidR="0003085C" w:rsidRPr="004107E3">
        <w:rPr>
          <w:rFonts w:ascii="Times New Roman" w:eastAsia="Arial Unicode MS" w:hAnsi="Times New Roman" w:cs="Times New Roman"/>
          <w:sz w:val="28"/>
          <w:szCs w:val="28"/>
          <w:lang w:val="uk-UA" w:eastAsia="uk-UA"/>
        </w:rPr>
        <w:t>4</w:t>
      </w:r>
      <w:r w:rsidR="0003085C" w:rsidRPr="004107E3">
        <w:rPr>
          <w:rFonts w:ascii="Times New Roman" w:eastAsia="Arial Unicode MS" w:hAnsi="Times New Roman" w:cs="Times New Roman"/>
          <w:sz w:val="28"/>
          <w:szCs w:val="28"/>
          <w:lang w:eastAsia="uk-UA"/>
        </w:rPr>
        <w:t xml:space="preserve"> класів складено </w:t>
      </w:r>
      <w:r w:rsidR="004107E3">
        <w:rPr>
          <w:rFonts w:ascii="Times New Roman" w:eastAsia="Arial Unicode MS" w:hAnsi="Times New Roman" w:cs="Times New Roman"/>
          <w:color w:val="000000"/>
          <w:sz w:val="28"/>
          <w:szCs w:val="28"/>
          <w:lang w:val="uk-UA" w:eastAsia="uk-UA"/>
        </w:rPr>
        <w:t>відповідно до</w:t>
      </w:r>
      <w:r w:rsidR="004107E3" w:rsidRPr="004107E3">
        <w:rPr>
          <w:rFonts w:ascii="Times New Roman" w:eastAsia="Times New Roman" w:hAnsi="Times New Roman" w:cs="Times New Roman"/>
          <w:sz w:val="28"/>
          <w:szCs w:val="28"/>
          <w:lang w:val="uk-UA"/>
        </w:rPr>
        <w:t xml:space="preserve"> Типової освітньої програми, затвердженої наказом МОН №743-22 від 12</w:t>
      </w:r>
      <w:r w:rsidR="004107E3">
        <w:rPr>
          <w:rFonts w:ascii="Times New Roman" w:eastAsia="Times New Roman" w:hAnsi="Times New Roman" w:cs="Times New Roman"/>
          <w:sz w:val="28"/>
          <w:szCs w:val="28"/>
          <w:lang w:val="uk-UA"/>
        </w:rPr>
        <w:t>.08.2022 року</w:t>
      </w:r>
      <w:r w:rsidR="004107E3" w:rsidRPr="003C2406">
        <w:rPr>
          <w:rFonts w:ascii="Times New Roman" w:eastAsia="Arial Unicode MS" w:hAnsi="Times New Roman" w:cs="Times New Roman"/>
          <w:color w:val="000000"/>
          <w:sz w:val="28"/>
          <w:szCs w:val="28"/>
          <w:lang w:val="uk-UA" w:eastAsia="uk-UA"/>
        </w:rPr>
        <w:t xml:space="preserve"> (розроблена </w:t>
      </w:r>
      <w:proofErr w:type="gramStart"/>
      <w:r w:rsidR="004107E3" w:rsidRPr="003C2406">
        <w:rPr>
          <w:rFonts w:ascii="Times New Roman" w:eastAsia="Arial Unicode MS" w:hAnsi="Times New Roman" w:cs="Times New Roman"/>
          <w:color w:val="000000"/>
          <w:sz w:val="28"/>
          <w:szCs w:val="28"/>
          <w:lang w:val="uk-UA" w:eastAsia="uk-UA"/>
        </w:rPr>
        <w:t>п</w:t>
      </w:r>
      <w:proofErr w:type="gramEnd"/>
      <w:r w:rsidR="004107E3" w:rsidRPr="003C2406">
        <w:rPr>
          <w:rFonts w:ascii="Times New Roman" w:eastAsia="Arial Unicode MS" w:hAnsi="Times New Roman" w:cs="Times New Roman"/>
          <w:color w:val="000000"/>
          <w:sz w:val="28"/>
          <w:szCs w:val="28"/>
          <w:lang w:val="uk-UA" w:eastAsia="uk-UA"/>
        </w:rPr>
        <w:t xml:space="preserve">ід керівництвом </w:t>
      </w:r>
      <w:r w:rsidR="004107E3">
        <w:rPr>
          <w:rFonts w:ascii="Times New Roman" w:eastAsia="Arial Unicode MS" w:hAnsi="Times New Roman" w:cs="Times New Roman"/>
          <w:color w:val="000000"/>
          <w:sz w:val="28"/>
          <w:szCs w:val="28"/>
          <w:lang w:val="uk-UA" w:eastAsia="uk-UA"/>
        </w:rPr>
        <w:t>Р. Шияна).</w:t>
      </w:r>
    </w:p>
    <w:p w:rsidR="008341B6" w:rsidRPr="0003085C" w:rsidRDefault="008341B6" w:rsidP="0003085C">
      <w:pPr>
        <w:suppressAutoHyphens/>
        <w:spacing w:after="0" w:line="240" w:lineRule="auto"/>
        <w:jc w:val="both"/>
        <w:rPr>
          <w:rFonts w:ascii="Times New Roman" w:eastAsia="Arial Unicode MS" w:hAnsi="Times New Roman" w:cs="Times New Roman"/>
          <w:color w:val="000000"/>
          <w:sz w:val="28"/>
          <w:szCs w:val="28"/>
          <w:lang w:val="uk-UA" w:eastAsia="uk-UA"/>
        </w:rPr>
      </w:pPr>
    </w:p>
    <w:p w:rsidR="0003085C" w:rsidRDefault="008341B6" w:rsidP="008341B6">
      <w:pPr>
        <w:suppressAutoHyphens/>
        <w:spacing w:after="0" w:line="240" w:lineRule="auto"/>
        <w:ind w:firstLine="851"/>
        <w:jc w:val="both"/>
        <w:rPr>
          <w:rFonts w:ascii="Times New Roman" w:eastAsia="Arial Unicode MS" w:hAnsi="Times New Roman" w:cs="Times New Roman"/>
          <w:color w:val="000000"/>
          <w:sz w:val="28"/>
          <w:szCs w:val="28"/>
          <w:lang w:val="uk-UA" w:eastAsia="uk-UA"/>
        </w:rPr>
      </w:pPr>
      <w:r w:rsidRPr="00F7476C">
        <w:rPr>
          <w:rFonts w:ascii="Times New Roman" w:eastAsia="Arial Unicode MS" w:hAnsi="Times New Roman" w:cs="Times New Roman"/>
          <w:b/>
          <w:color w:val="000000"/>
          <w:sz w:val="28"/>
          <w:szCs w:val="28"/>
          <w:lang w:val="uk-UA" w:eastAsia="uk-UA"/>
        </w:rPr>
        <w:t>Інваріантна складова</w:t>
      </w:r>
      <w:r w:rsidRPr="00F7476C">
        <w:rPr>
          <w:rFonts w:ascii="Times New Roman" w:eastAsia="Arial Unicode MS" w:hAnsi="Times New Roman" w:cs="Times New Roman"/>
          <w:color w:val="000000"/>
          <w:sz w:val="28"/>
          <w:szCs w:val="28"/>
          <w:lang w:val="uk-UA" w:eastAsia="uk-UA"/>
        </w:rPr>
        <w:t xml:space="preserve"> робочого навчального плану початкової школи забезпечує реалізацію освітніх галузей Типових освітніх програм для закладів загальної середньої освіти </w:t>
      </w:r>
    </w:p>
    <w:p w:rsidR="00805A60" w:rsidRPr="00805A60" w:rsidRDefault="00805A60" w:rsidP="008341B6">
      <w:pPr>
        <w:suppressAutoHyphens/>
        <w:spacing w:after="0" w:line="240" w:lineRule="auto"/>
        <w:ind w:firstLine="851"/>
        <w:jc w:val="both"/>
        <w:rPr>
          <w:rFonts w:ascii="Times New Roman" w:eastAsia="Arial Unicode MS" w:hAnsi="Times New Roman" w:cs="Times New Roman"/>
          <w:color w:val="000000"/>
          <w:sz w:val="28"/>
          <w:szCs w:val="28"/>
          <w:lang w:val="uk-UA" w:eastAsia="uk-UA"/>
        </w:rPr>
      </w:pPr>
    </w:p>
    <w:p w:rsidR="00805A60" w:rsidRPr="00805A60" w:rsidRDefault="00805A60" w:rsidP="008341B6">
      <w:pPr>
        <w:suppressAutoHyphens/>
        <w:spacing w:after="0" w:line="240" w:lineRule="auto"/>
        <w:ind w:firstLine="851"/>
        <w:jc w:val="both"/>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b/>
          <w:color w:val="000000"/>
          <w:sz w:val="28"/>
          <w:szCs w:val="28"/>
          <w:lang w:val="uk-UA" w:eastAsia="uk-UA"/>
        </w:rPr>
        <w:t xml:space="preserve">        </w:t>
      </w:r>
      <w:r w:rsidRPr="008341B6">
        <w:rPr>
          <w:rFonts w:ascii="Times New Roman" w:eastAsia="Arial Unicode MS" w:hAnsi="Times New Roman" w:cs="Times New Roman"/>
          <w:b/>
          <w:color w:val="000000"/>
          <w:sz w:val="28"/>
          <w:szCs w:val="28"/>
          <w:lang w:eastAsia="uk-UA"/>
        </w:rPr>
        <w:t>Робочий навчальний план початкової школи</w:t>
      </w:r>
    </w:p>
    <w:p w:rsidR="0003085C" w:rsidRPr="00D454F0" w:rsidRDefault="0003085C" w:rsidP="0003085C">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
        <w:gridCol w:w="3186"/>
        <w:gridCol w:w="850"/>
        <w:gridCol w:w="794"/>
        <w:gridCol w:w="900"/>
        <w:gridCol w:w="823"/>
      </w:tblGrid>
      <w:tr w:rsidR="0003085C" w:rsidRPr="00D454F0" w:rsidTr="00C62DB8">
        <w:trPr>
          <w:trHeight w:val="850"/>
        </w:trPr>
        <w:tc>
          <w:tcPr>
            <w:tcW w:w="2880" w:type="dxa"/>
            <w:vMerge w:val="restart"/>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Освітні     галузі</w:t>
            </w:r>
          </w:p>
        </w:tc>
        <w:tc>
          <w:tcPr>
            <w:tcW w:w="3216" w:type="dxa"/>
            <w:gridSpan w:val="2"/>
            <w:vMerge w:val="restart"/>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Навчальні  предмети</w:t>
            </w:r>
          </w:p>
        </w:tc>
        <w:tc>
          <w:tcPr>
            <w:tcW w:w="3367" w:type="dxa"/>
            <w:gridSpan w:val="4"/>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Кількість годин на </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тиждень у класах</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p>
        </w:tc>
      </w:tr>
      <w:tr w:rsidR="0003085C" w:rsidRPr="00D454F0" w:rsidTr="00C62DB8">
        <w:trPr>
          <w:trHeight w:val="500"/>
        </w:trPr>
        <w:tc>
          <w:tcPr>
            <w:tcW w:w="2880" w:type="dxa"/>
            <w:vMerge/>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3216" w:type="dxa"/>
            <w:gridSpan w:val="2"/>
            <w:vMerge/>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1кл</w:t>
            </w: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2кл</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3кл</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4кл</w:t>
            </w:r>
          </w:p>
        </w:tc>
      </w:tr>
      <w:tr w:rsidR="0003085C" w:rsidRPr="00D454F0" w:rsidTr="00C62DB8">
        <w:trPr>
          <w:trHeight w:val="345"/>
        </w:trPr>
        <w:tc>
          <w:tcPr>
            <w:tcW w:w="2880" w:type="dxa"/>
            <w:vMerge w:val="restart"/>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Мовно-літературна</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Українська мова</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5</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5</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5</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5</w:t>
            </w:r>
          </w:p>
        </w:tc>
      </w:tr>
      <w:tr w:rsidR="0003085C" w:rsidRPr="00D454F0" w:rsidTr="00C62DB8">
        <w:trPr>
          <w:trHeight w:val="675"/>
        </w:trPr>
        <w:tc>
          <w:tcPr>
            <w:tcW w:w="2880" w:type="dxa"/>
            <w:vMerge/>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Іноземна  мова</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3</w:t>
            </w:r>
          </w:p>
        </w:tc>
      </w:tr>
      <w:tr w:rsidR="0003085C" w:rsidRPr="00D454F0" w:rsidTr="00C62DB8">
        <w:trPr>
          <w:trHeight w:val="374"/>
        </w:trPr>
        <w:tc>
          <w:tcPr>
            <w:tcW w:w="288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Математична</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Математика</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4</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4</w:t>
            </w:r>
          </w:p>
        </w:tc>
      </w:tr>
      <w:tr w:rsidR="0003085C" w:rsidRPr="00D454F0" w:rsidTr="00C62DB8">
        <w:trPr>
          <w:trHeight w:val="225"/>
        </w:trPr>
        <w:tc>
          <w:tcPr>
            <w:tcW w:w="288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Природнича</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Я досліджую світ</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7</w:t>
            </w: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D454F0">
              <w:rPr>
                <w:rFonts w:ascii="Times New Roman" w:eastAsia="Calibri" w:hAnsi="Times New Roman" w:cs="Times New Roman"/>
                <w:sz w:val="24"/>
                <w:szCs w:val="24"/>
                <w:lang w:val="uk-UA"/>
              </w:rPr>
              <w:t>8</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D454F0">
              <w:rPr>
                <w:rFonts w:ascii="Times New Roman" w:eastAsia="Calibri" w:hAnsi="Times New Roman" w:cs="Times New Roman"/>
                <w:sz w:val="24"/>
                <w:szCs w:val="24"/>
                <w:lang w:val="uk-UA"/>
              </w:rPr>
              <w:t>7</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7</w:t>
            </w:r>
          </w:p>
        </w:tc>
      </w:tr>
      <w:tr w:rsidR="0003085C" w:rsidRPr="00D454F0" w:rsidTr="00C62DB8">
        <w:trPr>
          <w:trHeight w:val="314"/>
        </w:trPr>
        <w:tc>
          <w:tcPr>
            <w:tcW w:w="2880" w:type="dxa"/>
            <w:vMerge w:val="restart"/>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Мистецька</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Музичне мистецтво</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r>
      <w:tr w:rsidR="0003085C" w:rsidRPr="00D454F0" w:rsidTr="00C62DB8">
        <w:trPr>
          <w:trHeight w:val="195"/>
        </w:trPr>
        <w:tc>
          <w:tcPr>
            <w:tcW w:w="2880" w:type="dxa"/>
            <w:vMerge/>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Образотворче мистецтво</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r>
      <w:tr w:rsidR="0003085C" w:rsidRPr="00D454F0" w:rsidTr="00C62DB8">
        <w:trPr>
          <w:trHeight w:val="360"/>
        </w:trPr>
        <w:tc>
          <w:tcPr>
            <w:tcW w:w="288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Інформатична </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Інформатика</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w:t>
            </w:r>
          </w:p>
        </w:tc>
      </w:tr>
      <w:tr w:rsidR="0003085C" w:rsidRPr="00D454F0" w:rsidTr="00C62DB8">
        <w:trPr>
          <w:trHeight w:val="300"/>
        </w:trPr>
        <w:tc>
          <w:tcPr>
            <w:tcW w:w="288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Фізкультурна</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Фізична культура</w:t>
            </w: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w:t>
            </w:r>
          </w:p>
        </w:tc>
      </w:tr>
      <w:tr w:rsidR="0003085C" w:rsidRPr="00D454F0" w:rsidTr="00C62DB8">
        <w:trPr>
          <w:trHeight w:val="208"/>
        </w:trPr>
        <w:tc>
          <w:tcPr>
            <w:tcW w:w="2880" w:type="dxa"/>
          </w:tcPr>
          <w:p w:rsidR="0003085C" w:rsidRPr="00D454F0" w:rsidRDefault="0003085C" w:rsidP="00C62DB8">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Разом</w:t>
            </w:r>
          </w:p>
        </w:tc>
        <w:tc>
          <w:tcPr>
            <w:tcW w:w="3216" w:type="dxa"/>
            <w:gridSpan w:val="2"/>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850" w:type="dxa"/>
          </w:tcPr>
          <w:p w:rsidR="0003085C" w:rsidRPr="00D454F0" w:rsidRDefault="0003085C" w:rsidP="00C62DB8">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19+3</w:t>
            </w:r>
          </w:p>
        </w:tc>
        <w:tc>
          <w:tcPr>
            <w:tcW w:w="794" w:type="dxa"/>
          </w:tcPr>
          <w:p w:rsidR="0003085C" w:rsidRPr="00D454F0" w:rsidRDefault="0003085C" w:rsidP="00C62DB8">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21+3</w:t>
            </w:r>
          </w:p>
        </w:tc>
        <w:tc>
          <w:tcPr>
            <w:tcW w:w="900" w:type="dxa"/>
          </w:tcPr>
          <w:p w:rsidR="0003085C" w:rsidRPr="00D454F0" w:rsidRDefault="0003085C" w:rsidP="00C62DB8">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22+3</w:t>
            </w:r>
          </w:p>
        </w:tc>
        <w:tc>
          <w:tcPr>
            <w:tcW w:w="823" w:type="dxa"/>
          </w:tcPr>
          <w:p w:rsidR="0003085C" w:rsidRPr="00D454F0" w:rsidRDefault="0003085C" w:rsidP="00C62DB8">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22</w:t>
            </w:r>
            <w:r w:rsidRPr="00D454F0">
              <w:rPr>
                <w:rFonts w:ascii="Times New Roman" w:eastAsia="Calibri" w:hAnsi="Times New Roman" w:cs="Times New Roman"/>
                <w:b/>
                <w:sz w:val="24"/>
                <w:szCs w:val="24"/>
                <w:lang w:val="uk-UA"/>
              </w:rPr>
              <w:t>+3</w:t>
            </w:r>
          </w:p>
        </w:tc>
      </w:tr>
      <w:tr w:rsidR="0003085C" w:rsidRPr="00D454F0" w:rsidTr="00C62DB8">
        <w:trPr>
          <w:trHeight w:val="491"/>
        </w:trPr>
        <w:tc>
          <w:tcPr>
            <w:tcW w:w="6096" w:type="dxa"/>
            <w:gridSpan w:val="3"/>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850" w:type="dxa"/>
          </w:tcPr>
          <w:p w:rsidR="0003085C" w:rsidRPr="000D2EB2" w:rsidRDefault="0003085C" w:rsidP="00C62DB8">
            <w:pPr>
              <w:spacing w:after="0" w:line="240" w:lineRule="auto"/>
              <w:jc w:val="both"/>
              <w:rPr>
                <w:rFonts w:ascii="Times New Roman" w:eastAsia="Calibri" w:hAnsi="Times New Roman" w:cs="Times New Roman"/>
                <w:sz w:val="24"/>
                <w:szCs w:val="24"/>
                <w:lang w:val="uk-UA"/>
              </w:rPr>
            </w:pPr>
          </w:p>
        </w:tc>
        <w:tc>
          <w:tcPr>
            <w:tcW w:w="794" w:type="dxa"/>
          </w:tcPr>
          <w:p w:rsidR="0003085C" w:rsidRPr="000D2EB2" w:rsidRDefault="0003085C" w:rsidP="00C62DB8">
            <w:pPr>
              <w:spacing w:after="0" w:line="240" w:lineRule="auto"/>
              <w:jc w:val="both"/>
              <w:rPr>
                <w:rFonts w:ascii="Times New Roman" w:eastAsia="Calibri" w:hAnsi="Times New Roman" w:cs="Times New Roman"/>
                <w:sz w:val="24"/>
                <w:szCs w:val="24"/>
                <w:lang w:val="uk-UA"/>
              </w:rPr>
            </w:pPr>
          </w:p>
        </w:tc>
        <w:tc>
          <w:tcPr>
            <w:tcW w:w="900" w:type="dxa"/>
          </w:tcPr>
          <w:p w:rsidR="0003085C" w:rsidRPr="000D2EB2" w:rsidRDefault="0003085C" w:rsidP="00C62DB8">
            <w:pPr>
              <w:spacing w:after="0" w:line="240" w:lineRule="auto"/>
              <w:jc w:val="both"/>
              <w:rPr>
                <w:rFonts w:ascii="Times New Roman" w:eastAsia="Calibri" w:hAnsi="Times New Roman" w:cs="Times New Roman"/>
                <w:sz w:val="24"/>
                <w:szCs w:val="24"/>
                <w:lang w:val="uk-UA"/>
              </w:rPr>
            </w:pPr>
          </w:p>
        </w:tc>
        <w:tc>
          <w:tcPr>
            <w:tcW w:w="823" w:type="dxa"/>
          </w:tcPr>
          <w:p w:rsidR="0003085C" w:rsidRPr="000D2EB2" w:rsidRDefault="0003085C" w:rsidP="00C62DB8">
            <w:pPr>
              <w:spacing w:after="0" w:line="240" w:lineRule="auto"/>
              <w:jc w:val="both"/>
              <w:rPr>
                <w:rFonts w:ascii="Times New Roman" w:eastAsia="Calibri" w:hAnsi="Times New Roman" w:cs="Times New Roman"/>
                <w:sz w:val="24"/>
                <w:szCs w:val="24"/>
                <w:lang w:val="uk-UA"/>
              </w:rPr>
            </w:pPr>
          </w:p>
        </w:tc>
      </w:tr>
      <w:tr w:rsidR="0003085C" w:rsidRPr="005151D2" w:rsidTr="00C62DB8">
        <w:trPr>
          <w:trHeight w:val="363"/>
        </w:trPr>
        <w:tc>
          <w:tcPr>
            <w:tcW w:w="2910" w:type="dxa"/>
            <w:gridSpan w:val="2"/>
          </w:tcPr>
          <w:p w:rsidR="0003085C" w:rsidRPr="00D454F0" w:rsidRDefault="0003085C" w:rsidP="00C62DB8">
            <w:pPr>
              <w:spacing w:after="0" w:line="240" w:lineRule="auto"/>
              <w:ind w:right="-173"/>
              <w:jc w:val="both"/>
              <w:rPr>
                <w:rFonts w:ascii="Times New Roman" w:eastAsia="Calibri" w:hAnsi="Times New Roman" w:cs="Times New Roman"/>
                <w:b/>
                <w:sz w:val="24"/>
                <w:szCs w:val="24"/>
                <w:lang w:val="uk-UA"/>
              </w:rPr>
            </w:pPr>
          </w:p>
        </w:tc>
        <w:tc>
          <w:tcPr>
            <w:tcW w:w="3186" w:type="dxa"/>
          </w:tcPr>
          <w:p w:rsidR="0003085C" w:rsidRPr="00D454F0" w:rsidRDefault="0003085C" w:rsidP="00C62DB8">
            <w:pPr>
              <w:spacing w:after="0" w:line="240" w:lineRule="auto"/>
              <w:ind w:right="-173"/>
              <w:jc w:val="both"/>
              <w:rPr>
                <w:rFonts w:ascii="Times New Roman" w:eastAsia="Calibri" w:hAnsi="Times New Roman" w:cs="Times New Roman"/>
                <w:sz w:val="24"/>
                <w:szCs w:val="24"/>
                <w:lang w:val="uk-UA"/>
              </w:rPr>
            </w:pPr>
          </w:p>
        </w:tc>
        <w:tc>
          <w:tcPr>
            <w:tcW w:w="850" w:type="dxa"/>
          </w:tcPr>
          <w:p w:rsidR="0003085C" w:rsidRPr="000D2EB2" w:rsidRDefault="0003085C" w:rsidP="00C62DB8">
            <w:pPr>
              <w:spacing w:after="0" w:line="240" w:lineRule="auto"/>
              <w:jc w:val="both"/>
              <w:rPr>
                <w:rFonts w:ascii="Times New Roman" w:eastAsia="Calibri" w:hAnsi="Times New Roman" w:cs="Times New Roman"/>
                <w:b/>
                <w:sz w:val="24"/>
                <w:szCs w:val="24"/>
                <w:lang w:val="uk-UA"/>
              </w:rPr>
            </w:pPr>
          </w:p>
        </w:tc>
        <w:tc>
          <w:tcPr>
            <w:tcW w:w="794" w:type="dxa"/>
          </w:tcPr>
          <w:p w:rsidR="0003085C" w:rsidRPr="000D2EB2" w:rsidRDefault="0003085C" w:rsidP="00C62DB8">
            <w:pPr>
              <w:spacing w:after="0" w:line="240" w:lineRule="auto"/>
              <w:jc w:val="both"/>
              <w:rPr>
                <w:rFonts w:ascii="Times New Roman" w:eastAsia="Calibri" w:hAnsi="Times New Roman" w:cs="Times New Roman"/>
                <w:b/>
                <w:sz w:val="24"/>
                <w:szCs w:val="24"/>
                <w:lang w:val="uk-UA"/>
              </w:rPr>
            </w:pPr>
          </w:p>
        </w:tc>
        <w:tc>
          <w:tcPr>
            <w:tcW w:w="900" w:type="dxa"/>
          </w:tcPr>
          <w:p w:rsidR="0003085C" w:rsidRPr="000D2EB2" w:rsidRDefault="0003085C" w:rsidP="00C62DB8">
            <w:pPr>
              <w:spacing w:after="0" w:line="240" w:lineRule="auto"/>
              <w:jc w:val="both"/>
              <w:rPr>
                <w:rFonts w:ascii="Times New Roman" w:eastAsia="Calibri" w:hAnsi="Times New Roman" w:cs="Times New Roman"/>
                <w:b/>
                <w:sz w:val="24"/>
                <w:szCs w:val="24"/>
                <w:lang w:val="uk-UA"/>
              </w:rPr>
            </w:pPr>
          </w:p>
        </w:tc>
        <w:tc>
          <w:tcPr>
            <w:tcW w:w="823" w:type="dxa"/>
          </w:tcPr>
          <w:p w:rsidR="0003085C" w:rsidRPr="000D2EB2" w:rsidRDefault="0003085C" w:rsidP="00C62DB8">
            <w:pPr>
              <w:spacing w:after="0" w:line="240" w:lineRule="auto"/>
              <w:jc w:val="both"/>
              <w:rPr>
                <w:rFonts w:ascii="Times New Roman" w:eastAsia="Calibri" w:hAnsi="Times New Roman" w:cs="Times New Roman"/>
                <w:b/>
                <w:sz w:val="24"/>
                <w:szCs w:val="24"/>
                <w:lang w:val="uk-UA"/>
              </w:rPr>
            </w:pPr>
          </w:p>
        </w:tc>
      </w:tr>
      <w:tr w:rsidR="0003085C" w:rsidRPr="00D454F0" w:rsidTr="00C62DB8">
        <w:trPr>
          <w:trHeight w:val="540"/>
        </w:trPr>
        <w:tc>
          <w:tcPr>
            <w:tcW w:w="6096" w:type="dxa"/>
            <w:gridSpan w:val="3"/>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Гранично допустиме навчальне навантаження на учня </w:t>
            </w:r>
          </w:p>
          <w:p w:rsidR="0003085C" w:rsidRPr="00D454F0" w:rsidRDefault="0003085C" w:rsidP="00C62DB8">
            <w:pPr>
              <w:spacing w:after="0" w:line="240" w:lineRule="auto"/>
              <w:jc w:val="both"/>
              <w:rPr>
                <w:rFonts w:ascii="Times New Roman" w:eastAsia="Calibri" w:hAnsi="Times New Roman" w:cs="Times New Roman"/>
                <w:sz w:val="24"/>
                <w:szCs w:val="24"/>
                <w:lang w:val="uk-UA"/>
              </w:rPr>
            </w:pPr>
          </w:p>
        </w:tc>
        <w:tc>
          <w:tcPr>
            <w:tcW w:w="85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20</w:t>
            </w:r>
          </w:p>
        </w:tc>
        <w:tc>
          <w:tcPr>
            <w:tcW w:w="794"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22</w:t>
            </w:r>
          </w:p>
        </w:tc>
        <w:tc>
          <w:tcPr>
            <w:tcW w:w="900"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23</w:t>
            </w:r>
          </w:p>
        </w:tc>
        <w:tc>
          <w:tcPr>
            <w:tcW w:w="823" w:type="dxa"/>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23</w:t>
            </w:r>
          </w:p>
        </w:tc>
      </w:tr>
      <w:tr w:rsidR="0003085C" w:rsidRPr="00D454F0" w:rsidTr="00C62DB8">
        <w:trPr>
          <w:trHeight w:val="691"/>
        </w:trPr>
        <w:tc>
          <w:tcPr>
            <w:tcW w:w="6096" w:type="dxa"/>
            <w:gridSpan w:val="3"/>
            <w:tcBorders>
              <w:bottom w:val="single" w:sz="4" w:space="0" w:color="auto"/>
            </w:tcBorders>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Сумарна кількість навчальних годин ін</w:t>
            </w:r>
            <w:r>
              <w:rPr>
                <w:rFonts w:ascii="Times New Roman" w:eastAsia="Calibri" w:hAnsi="Times New Roman" w:cs="Times New Roman"/>
                <w:sz w:val="24"/>
                <w:szCs w:val="24"/>
                <w:lang w:val="uk-UA"/>
              </w:rPr>
              <w:t>варіант</w:t>
            </w:r>
            <w:r w:rsidRPr="00D454F0">
              <w:rPr>
                <w:rFonts w:ascii="Times New Roman" w:eastAsia="Calibri" w:hAnsi="Times New Roman" w:cs="Times New Roman"/>
                <w:sz w:val="24"/>
                <w:szCs w:val="24"/>
                <w:lang w:val="uk-UA"/>
              </w:rPr>
              <w:t>ної і варіативної складових, що фінансується з бюджету (без урахування поділу класів на групи)</w:t>
            </w:r>
          </w:p>
        </w:tc>
        <w:tc>
          <w:tcPr>
            <w:tcW w:w="850" w:type="dxa"/>
            <w:tcBorders>
              <w:bottom w:val="single" w:sz="4" w:space="0" w:color="auto"/>
            </w:tcBorders>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23</w:t>
            </w:r>
          </w:p>
        </w:tc>
        <w:tc>
          <w:tcPr>
            <w:tcW w:w="794" w:type="dxa"/>
            <w:tcBorders>
              <w:bottom w:val="single" w:sz="4" w:space="0" w:color="auto"/>
            </w:tcBorders>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25</w:t>
            </w:r>
          </w:p>
        </w:tc>
        <w:tc>
          <w:tcPr>
            <w:tcW w:w="900" w:type="dxa"/>
            <w:tcBorders>
              <w:bottom w:val="single" w:sz="4" w:space="0" w:color="auto"/>
            </w:tcBorders>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26</w:t>
            </w:r>
          </w:p>
        </w:tc>
        <w:tc>
          <w:tcPr>
            <w:tcW w:w="823" w:type="dxa"/>
            <w:tcBorders>
              <w:bottom w:val="single" w:sz="4" w:space="0" w:color="auto"/>
            </w:tcBorders>
          </w:tcPr>
          <w:p w:rsidR="0003085C" w:rsidRPr="00D454F0" w:rsidRDefault="0003085C" w:rsidP="00C62DB8">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26</w:t>
            </w:r>
          </w:p>
        </w:tc>
      </w:tr>
    </w:tbl>
    <w:p w:rsidR="0003085C" w:rsidRPr="00D454F0" w:rsidRDefault="0003085C" w:rsidP="0003085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p>
    <w:p w:rsidR="0003085C" w:rsidRPr="00D454F0" w:rsidRDefault="0003085C" w:rsidP="0003085C">
      <w:pPr>
        <w:spacing w:after="0" w:line="240" w:lineRule="auto"/>
        <w:jc w:val="both"/>
        <w:rPr>
          <w:rFonts w:ascii="Times New Roman" w:eastAsia="Calibri" w:hAnsi="Times New Roman" w:cs="Times New Roman"/>
          <w:sz w:val="24"/>
          <w:szCs w:val="24"/>
          <w:u w:val="single"/>
          <w:lang w:val="uk-UA"/>
        </w:rPr>
      </w:pPr>
    </w:p>
    <w:p w:rsidR="008341B6" w:rsidRPr="00FA64C9" w:rsidRDefault="0003085C" w:rsidP="00FA64C9">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r w:rsidR="00FA64C9">
        <w:rPr>
          <w:rFonts w:ascii="Times New Roman" w:eastAsia="Calibri" w:hAnsi="Times New Roman" w:cs="Times New Roman"/>
          <w:sz w:val="24"/>
          <w:szCs w:val="24"/>
          <w:lang w:val="uk-UA"/>
        </w:rPr>
        <w:t xml:space="preserve">                           </w:t>
      </w:r>
    </w:p>
    <w:p w:rsidR="008341B6" w:rsidRPr="00805A60" w:rsidRDefault="008341B6" w:rsidP="008341B6">
      <w:pPr>
        <w:shd w:val="clear" w:color="auto" w:fill="FFFFFF"/>
        <w:suppressAutoHyphens/>
        <w:spacing w:after="0" w:line="240" w:lineRule="auto"/>
        <w:jc w:val="center"/>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color w:val="000000"/>
          <w:sz w:val="28"/>
          <w:szCs w:val="28"/>
          <w:lang w:eastAsia="uk-UA"/>
        </w:rPr>
        <w:t>І</w:t>
      </w:r>
      <w:r w:rsidR="00FA6187">
        <w:rPr>
          <w:rFonts w:ascii="Times New Roman" w:eastAsia="Arial Unicode MS" w:hAnsi="Times New Roman" w:cs="Times New Roman"/>
          <w:b/>
          <w:color w:val="000000"/>
          <w:sz w:val="28"/>
          <w:szCs w:val="28"/>
          <w:lang w:val="uk-UA" w:eastAsia="uk-UA"/>
        </w:rPr>
        <w:t>І</w:t>
      </w:r>
      <w:r w:rsidRPr="008341B6">
        <w:rPr>
          <w:rFonts w:ascii="Times New Roman" w:eastAsia="Arial Unicode MS" w:hAnsi="Times New Roman" w:cs="Times New Roman"/>
          <w:b/>
          <w:color w:val="000000"/>
          <w:sz w:val="28"/>
          <w:szCs w:val="28"/>
          <w:lang w:eastAsia="uk-UA"/>
        </w:rPr>
        <w:t>І. Базова загальна середня освіта</w:t>
      </w:r>
    </w:p>
    <w:p w:rsidR="008341B6" w:rsidRPr="008341B6" w:rsidRDefault="008341B6" w:rsidP="008341B6">
      <w:pPr>
        <w:shd w:val="clear" w:color="auto" w:fill="FFFFFF"/>
        <w:suppressAutoHyphens/>
        <w:spacing w:after="0" w:line="240" w:lineRule="auto"/>
        <w:rPr>
          <w:rFonts w:ascii="Times New Roman" w:eastAsia="Arial Unicode MS" w:hAnsi="Times New Roman" w:cs="Times New Roman"/>
          <w:b/>
          <w:color w:val="000000"/>
          <w:sz w:val="28"/>
          <w:szCs w:val="28"/>
          <w:lang w:eastAsia="uk-UA"/>
        </w:rPr>
      </w:pPr>
    </w:p>
    <w:p w:rsidR="00E27186" w:rsidRDefault="00E27186" w:rsidP="00E27186">
      <w:pPr>
        <w:widowControl w:val="0"/>
        <w:tabs>
          <w:tab w:val="left" w:pos="709"/>
        </w:tabs>
        <w:spacing w:after="0" w:line="240" w:lineRule="auto"/>
        <w:contextualSpacing/>
        <w:jc w:val="both"/>
        <w:rPr>
          <w:rFonts w:ascii="Times New Roman" w:eastAsia="Times New Roman" w:hAnsi="Times New Roman" w:cs="Times New Roman"/>
          <w:sz w:val="28"/>
          <w:szCs w:val="28"/>
          <w:lang w:val="uk-UA"/>
        </w:rPr>
      </w:pPr>
      <w:r>
        <w:rPr>
          <w:rFonts w:ascii="Times New Roman" w:eastAsia="Arial Unicode MS" w:hAnsi="Times New Roman" w:cs="Times New Roman"/>
          <w:color w:val="000000"/>
          <w:sz w:val="28"/>
          <w:szCs w:val="28"/>
          <w:lang w:val="uk-UA" w:eastAsia="uk-UA"/>
        </w:rPr>
        <w:t xml:space="preserve"> </w:t>
      </w:r>
      <w:r w:rsidR="00805A60">
        <w:rPr>
          <w:rFonts w:ascii="Times New Roman" w:eastAsia="Arial Unicode MS" w:hAnsi="Times New Roman" w:cs="Times New Roman"/>
          <w:color w:val="000000"/>
          <w:sz w:val="28"/>
          <w:szCs w:val="28"/>
          <w:lang w:val="uk-UA" w:eastAsia="uk-UA"/>
        </w:rPr>
        <w:t xml:space="preserve"> </w:t>
      </w:r>
      <w:r w:rsidR="004107E3" w:rsidRPr="00E27186">
        <w:rPr>
          <w:rFonts w:ascii="Times New Roman" w:eastAsia="Arial Unicode MS" w:hAnsi="Times New Roman" w:cs="Times New Roman"/>
          <w:color w:val="000000"/>
          <w:sz w:val="28"/>
          <w:szCs w:val="28"/>
          <w:lang w:eastAsia="uk-UA"/>
        </w:rPr>
        <w:t xml:space="preserve">Освітню програму </w:t>
      </w:r>
      <w:r w:rsidR="004107E3" w:rsidRPr="00E27186">
        <w:rPr>
          <w:rFonts w:ascii="Times New Roman" w:eastAsia="Arial Unicode MS" w:hAnsi="Times New Roman" w:cs="Times New Roman"/>
          <w:color w:val="000000"/>
          <w:sz w:val="28"/>
          <w:szCs w:val="28"/>
          <w:lang w:val="uk-UA" w:eastAsia="uk-UA"/>
        </w:rPr>
        <w:t>д</w:t>
      </w:r>
      <w:r w:rsidR="004107E3" w:rsidRPr="00E27186">
        <w:rPr>
          <w:rFonts w:ascii="Times New Roman" w:eastAsia="Times New Roman" w:hAnsi="Times New Roman" w:cs="Times New Roman"/>
          <w:sz w:val="28"/>
          <w:szCs w:val="28"/>
          <w:lang w:val="uk-UA"/>
        </w:rPr>
        <w:t xml:space="preserve">ля учнів 5-6-х класів НУШ  </w:t>
      </w:r>
      <w:r w:rsidRPr="00E27186">
        <w:rPr>
          <w:rFonts w:ascii="Times New Roman" w:eastAsia="Times New Roman" w:hAnsi="Times New Roman" w:cs="Times New Roman"/>
          <w:sz w:val="28"/>
          <w:szCs w:val="28"/>
          <w:lang w:val="uk-UA"/>
        </w:rPr>
        <w:t xml:space="preserve">складено </w:t>
      </w:r>
      <w:r w:rsidR="004107E3" w:rsidRPr="00E27186">
        <w:rPr>
          <w:rFonts w:ascii="Times New Roman" w:eastAsia="Times New Roman" w:hAnsi="Times New Roman" w:cs="Times New Roman"/>
          <w:sz w:val="28"/>
          <w:szCs w:val="28"/>
          <w:lang w:val="uk-UA"/>
        </w:rPr>
        <w:t xml:space="preserve">відповідно до додатку 3 Типової освітньої програми </w:t>
      </w:r>
      <w:proofErr w:type="gramStart"/>
      <w:r w:rsidR="004107E3" w:rsidRPr="00E27186">
        <w:rPr>
          <w:rFonts w:ascii="Times New Roman" w:eastAsia="Times New Roman" w:hAnsi="Times New Roman" w:cs="Times New Roman"/>
          <w:sz w:val="28"/>
          <w:szCs w:val="28"/>
          <w:lang w:val="uk-UA"/>
        </w:rPr>
        <w:t>для</w:t>
      </w:r>
      <w:proofErr w:type="gramEnd"/>
      <w:r w:rsidR="004107E3" w:rsidRPr="00E27186">
        <w:rPr>
          <w:rFonts w:ascii="Times New Roman" w:eastAsia="Times New Roman" w:hAnsi="Times New Roman" w:cs="Times New Roman"/>
          <w:sz w:val="28"/>
          <w:szCs w:val="28"/>
          <w:lang w:val="uk-UA"/>
        </w:rPr>
        <w:t xml:space="preserve"> 5-9 класів</w:t>
      </w:r>
      <w:r>
        <w:rPr>
          <w:rFonts w:ascii="Times New Roman" w:eastAsia="Times New Roman" w:hAnsi="Times New Roman" w:cs="Times New Roman"/>
          <w:sz w:val="28"/>
          <w:szCs w:val="28"/>
          <w:lang w:val="uk-UA"/>
        </w:rPr>
        <w:t>.</w:t>
      </w:r>
      <w:r w:rsidR="004107E3" w:rsidRPr="00E27186">
        <w:rPr>
          <w:rFonts w:ascii="Times New Roman" w:eastAsia="Times New Roman" w:hAnsi="Times New Roman" w:cs="Times New Roman"/>
          <w:sz w:val="28"/>
          <w:szCs w:val="28"/>
          <w:lang w:val="uk-UA"/>
        </w:rPr>
        <w:t xml:space="preserve"> </w:t>
      </w:r>
    </w:p>
    <w:p w:rsidR="00E27186" w:rsidRDefault="00E27186" w:rsidP="00E27186">
      <w:pPr>
        <w:widowControl w:val="0"/>
        <w:tabs>
          <w:tab w:val="left" w:pos="709"/>
        </w:tabs>
        <w:spacing w:after="0" w:line="240" w:lineRule="auto"/>
        <w:contextualSpacing/>
        <w:jc w:val="both"/>
        <w:rPr>
          <w:rFonts w:ascii="Times New Roman" w:eastAsia="Times New Roman" w:hAnsi="Times New Roman" w:cs="Times New Roman"/>
          <w:sz w:val="28"/>
          <w:szCs w:val="28"/>
          <w:lang w:val="uk-UA"/>
        </w:rPr>
      </w:pPr>
    </w:p>
    <w:p w:rsidR="008341B6" w:rsidRPr="00E27186" w:rsidRDefault="008341B6" w:rsidP="00E27186">
      <w:pPr>
        <w:widowControl w:val="0"/>
        <w:tabs>
          <w:tab w:val="left" w:pos="709"/>
        </w:tabs>
        <w:spacing w:after="0" w:line="240" w:lineRule="auto"/>
        <w:contextualSpacing/>
        <w:jc w:val="both"/>
        <w:rPr>
          <w:rFonts w:ascii="Times New Roman" w:eastAsia="Times New Roman" w:hAnsi="Times New Roman" w:cs="Times New Roman"/>
          <w:sz w:val="28"/>
          <w:szCs w:val="28"/>
          <w:lang w:val="uk-UA"/>
        </w:rPr>
      </w:pPr>
      <w:r w:rsidRPr="00E27186">
        <w:rPr>
          <w:rFonts w:ascii="Times New Roman" w:eastAsia="Arial Unicode MS" w:hAnsi="Times New Roman" w:cs="Times New Roman"/>
          <w:color w:val="000000"/>
          <w:sz w:val="28"/>
          <w:szCs w:val="28"/>
          <w:lang w:val="uk-UA" w:eastAsia="uk-UA"/>
        </w:rPr>
        <w:lastRenderedPageBreak/>
        <w:t xml:space="preserve">Освітню програму  для </w:t>
      </w:r>
      <w:r w:rsidR="00E27186">
        <w:rPr>
          <w:rFonts w:ascii="Times New Roman" w:eastAsia="Times New Roman" w:hAnsi="Times New Roman" w:cs="Times New Roman"/>
          <w:sz w:val="24"/>
          <w:szCs w:val="24"/>
          <w:lang w:val="uk-UA"/>
        </w:rPr>
        <w:t xml:space="preserve"> </w:t>
      </w:r>
      <w:r w:rsidR="00E27186" w:rsidRPr="00E27186">
        <w:rPr>
          <w:rFonts w:ascii="Times New Roman" w:eastAsia="Times New Roman" w:hAnsi="Times New Roman" w:cs="Times New Roman"/>
          <w:sz w:val="28"/>
          <w:szCs w:val="28"/>
          <w:lang w:val="uk-UA"/>
        </w:rPr>
        <w:t xml:space="preserve">учнів </w:t>
      </w:r>
      <w:r w:rsidR="00E27186" w:rsidRPr="00E27186">
        <w:rPr>
          <w:rFonts w:ascii="Times New Roman" w:eastAsia="Arial Unicode MS" w:hAnsi="Times New Roman" w:cs="Times New Roman"/>
          <w:sz w:val="28"/>
          <w:szCs w:val="28"/>
          <w:lang w:val="uk-UA" w:eastAsia="uk-UA"/>
        </w:rPr>
        <w:t>7</w:t>
      </w:r>
      <w:r w:rsidRPr="00E27186">
        <w:rPr>
          <w:rFonts w:ascii="Times New Roman" w:eastAsia="Arial Unicode MS" w:hAnsi="Times New Roman" w:cs="Times New Roman"/>
          <w:sz w:val="28"/>
          <w:szCs w:val="28"/>
          <w:lang w:val="uk-UA" w:eastAsia="uk-UA"/>
        </w:rPr>
        <w:t>-9-х класів складено за Типовою освітньою програмою закладів загальної середньої освіти  ІІ ступеня, затвердженою наказом МОН України  від 20.04.2018 року № 405</w:t>
      </w:r>
      <w:r w:rsidR="00E27186">
        <w:rPr>
          <w:rFonts w:ascii="Times New Roman" w:eastAsia="Arial Unicode MS" w:hAnsi="Times New Roman" w:cs="Times New Roman"/>
          <w:sz w:val="28"/>
          <w:szCs w:val="28"/>
          <w:lang w:val="uk-UA" w:eastAsia="uk-UA"/>
        </w:rPr>
        <w:t>.</w:t>
      </w:r>
      <w:r w:rsidRPr="00E27186">
        <w:rPr>
          <w:rFonts w:ascii="Times New Roman" w:eastAsia="Arial Unicode MS" w:hAnsi="Times New Roman" w:cs="Times New Roman"/>
          <w:sz w:val="28"/>
          <w:szCs w:val="28"/>
          <w:lang w:val="uk-UA" w:eastAsia="uk-UA"/>
        </w:rPr>
        <w:t xml:space="preserve"> </w:t>
      </w:r>
    </w:p>
    <w:p w:rsidR="008341B6" w:rsidRPr="001632C4"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E27186">
        <w:rPr>
          <w:rFonts w:ascii="Times New Roman" w:eastAsia="Calibri" w:hAnsi="Times New Roman" w:cs="Times New Roman"/>
          <w:color w:val="000000"/>
          <w:sz w:val="28"/>
          <w:szCs w:val="28"/>
          <w:lang w:val="uk-UA" w:eastAsia="uk-UA"/>
        </w:rPr>
        <w:t xml:space="preserve"> </w:t>
      </w:r>
      <w:r w:rsidRPr="001632C4">
        <w:rPr>
          <w:rFonts w:ascii="Times New Roman" w:eastAsia="Calibri" w:hAnsi="Times New Roman" w:cs="Times New Roman"/>
          <w:color w:val="000000"/>
          <w:sz w:val="28"/>
          <w:szCs w:val="28"/>
          <w:lang w:val="uk-UA" w:eastAsia="uk-UA"/>
        </w:rPr>
        <w:t xml:space="preserve">Освітня програма ІІ ступеня (базова середня освіта) розроблена на виконання Закону України «Про освіту» та постанови </w:t>
      </w:r>
      <w:r w:rsidR="00805A60" w:rsidRPr="001632C4">
        <w:rPr>
          <w:rFonts w:ascii="Times New Roman" w:eastAsia="Calibri" w:hAnsi="Times New Roman" w:cs="Times New Roman"/>
          <w:color w:val="000000"/>
          <w:sz w:val="28"/>
          <w:szCs w:val="28"/>
          <w:lang w:val="uk-UA" w:eastAsia="uk-UA"/>
        </w:rPr>
        <w:t xml:space="preserve">Кабінету Міністрів України від </w:t>
      </w:r>
      <w:r w:rsidRPr="001632C4">
        <w:rPr>
          <w:rFonts w:ascii="Times New Roman" w:eastAsia="Calibri" w:hAnsi="Times New Roman" w:cs="Times New Roman"/>
          <w:color w:val="000000"/>
          <w:sz w:val="28"/>
          <w:szCs w:val="28"/>
          <w:lang w:val="uk-UA" w:eastAsia="uk-UA"/>
        </w:rPr>
        <w:t>3</w:t>
      </w:r>
      <w:r w:rsidR="00805A60">
        <w:rPr>
          <w:rFonts w:ascii="Times New Roman" w:eastAsia="Calibri" w:hAnsi="Times New Roman" w:cs="Times New Roman"/>
          <w:color w:val="000000"/>
          <w:sz w:val="28"/>
          <w:szCs w:val="28"/>
          <w:lang w:val="uk-UA" w:eastAsia="uk-UA"/>
        </w:rPr>
        <w:t>0</w:t>
      </w:r>
      <w:r w:rsidR="00805A60" w:rsidRPr="001632C4">
        <w:rPr>
          <w:rFonts w:ascii="Times New Roman" w:eastAsia="Calibri" w:hAnsi="Times New Roman" w:cs="Times New Roman"/>
          <w:color w:val="000000"/>
          <w:sz w:val="28"/>
          <w:szCs w:val="28"/>
          <w:lang w:val="uk-UA" w:eastAsia="uk-UA"/>
        </w:rPr>
        <w:t xml:space="preserve"> </w:t>
      </w:r>
      <w:r w:rsidR="00805A60">
        <w:rPr>
          <w:rFonts w:ascii="Times New Roman" w:eastAsia="Calibri" w:hAnsi="Times New Roman" w:cs="Times New Roman"/>
          <w:color w:val="000000"/>
          <w:sz w:val="28"/>
          <w:szCs w:val="28"/>
          <w:lang w:val="uk-UA" w:eastAsia="uk-UA"/>
        </w:rPr>
        <w:t>вересня</w:t>
      </w:r>
      <w:r w:rsidR="00805A60" w:rsidRPr="001632C4">
        <w:rPr>
          <w:rFonts w:ascii="Times New Roman" w:eastAsia="Calibri" w:hAnsi="Times New Roman" w:cs="Times New Roman"/>
          <w:color w:val="000000"/>
          <w:sz w:val="28"/>
          <w:szCs w:val="28"/>
          <w:lang w:val="uk-UA" w:eastAsia="uk-UA"/>
        </w:rPr>
        <w:t xml:space="preserve"> 20</w:t>
      </w:r>
      <w:r w:rsidR="00805A60">
        <w:rPr>
          <w:rFonts w:ascii="Times New Roman" w:eastAsia="Calibri" w:hAnsi="Times New Roman" w:cs="Times New Roman"/>
          <w:color w:val="000000"/>
          <w:sz w:val="28"/>
          <w:szCs w:val="28"/>
          <w:lang w:val="uk-UA" w:eastAsia="uk-UA"/>
        </w:rPr>
        <w:t>20</w:t>
      </w:r>
      <w:r w:rsidR="00805A60" w:rsidRPr="001632C4">
        <w:rPr>
          <w:rFonts w:ascii="Times New Roman" w:eastAsia="Calibri" w:hAnsi="Times New Roman" w:cs="Times New Roman"/>
          <w:color w:val="000000"/>
          <w:sz w:val="28"/>
          <w:szCs w:val="28"/>
          <w:lang w:val="uk-UA" w:eastAsia="uk-UA"/>
        </w:rPr>
        <w:t xml:space="preserve"> року № </w:t>
      </w:r>
      <w:r w:rsidR="00805A60">
        <w:rPr>
          <w:rFonts w:ascii="Times New Roman" w:eastAsia="Calibri" w:hAnsi="Times New Roman" w:cs="Times New Roman"/>
          <w:color w:val="000000"/>
          <w:sz w:val="28"/>
          <w:szCs w:val="28"/>
          <w:lang w:val="uk-UA" w:eastAsia="uk-UA"/>
        </w:rPr>
        <w:t>898</w:t>
      </w:r>
      <w:r w:rsidRPr="001632C4">
        <w:rPr>
          <w:rFonts w:ascii="Times New Roman" w:eastAsia="Calibri" w:hAnsi="Times New Roman" w:cs="Times New Roman"/>
          <w:color w:val="000000"/>
          <w:sz w:val="28"/>
          <w:szCs w:val="28"/>
          <w:lang w:val="uk-UA" w:eastAsia="uk-UA"/>
        </w:rPr>
        <w:t xml:space="preserve"> «Про затвердження Державного стандарту базової середньої освіти». </w:t>
      </w:r>
    </w:p>
    <w:p w:rsidR="008341B6" w:rsidRPr="001632C4"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1632C4">
        <w:rPr>
          <w:rFonts w:ascii="Times New Roman" w:eastAsia="Calibri" w:hAnsi="Times New Roman" w:cs="Times New Roman"/>
          <w:color w:val="000000"/>
          <w:sz w:val="28"/>
          <w:szCs w:val="28"/>
          <w:lang w:val="uk-UA" w:eastAsia="uk-UA"/>
        </w:rPr>
        <w:t xml:space="preserve"> Освітня програма базової середньої </w:t>
      </w:r>
      <w:r w:rsidR="00805A60" w:rsidRPr="001632C4">
        <w:rPr>
          <w:rFonts w:ascii="Times New Roman" w:eastAsia="Calibri" w:hAnsi="Times New Roman" w:cs="Times New Roman"/>
          <w:color w:val="000000"/>
          <w:sz w:val="28"/>
          <w:szCs w:val="28"/>
          <w:lang w:val="uk-UA" w:eastAsia="uk-UA"/>
        </w:rPr>
        <w:t xml:space="preserve">освіти </w:t>
      </w:r>
      <w:r w:rsidRPr="001632C4">
        <w:rPr>
          <w:rFonts w:ascii="Times New Roman" w:eastAsia="Calibri" w:hAnsi="Times New Roman" w:cs="Times New Roman"/>
          <w:color w:val="000000"/>
          <w:sz w:val="28"/>
          <w:szCs w:val="28"/>
          <w:lang w:val="uk-UA" w:eastAsia="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середнь</w:t>
      </w:r>
      <w:r w:rsidR="00805A60" w:rsidRPr="001632C4">
        <w:rPr>
          <w:rFonts w:ascii="Times New Roman" w:eastAsia="Calibri" w:hAnsi="Times New Roman" w:cs="Times New Roman"/>
          <w:color w:val="000000"/>
          <w:sz w:val="28"/>
          <w:szCs w:val="28"/>
          <w:lang w:val="uk-UA" w:eastAsia="uk-UA"/>
        </w:rPr>
        <w:t xml:space="preserve">ої освіти </w:t>
      </w:r>
      <w:r w:rsidRPr="001632C4">
        <w:rPr>
          <w:rFonts w:ascii="Times New Roman" w:eastAsia="Calibri" w:hAnsi="Times New Roman" w:cs="Times New Roman"/>
          <w:color w:val="000000"/>
          <w:sz w:val="28"/>
          <w:szCs w:val="28"/>
          <w:lang w:val="uk-UA" w:eastAsia="uk-UA"/>
        </w:rPr>
        <w:t xml:space="preserve">. </w:t>
      </w:r>
    </w:p>
    <w:p w:rsidR="008341B6" w:rsidRPr="001632C4"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1632C4">
        <w:rPr>
          <w:rFonts w:ascii="Times New Roman" w:eastAsia="Calibri" w:hAnsi="Times New Roman" w:cs="Times New Roman"/>
          <w:color w:val="000000"/>
          <w:sz w:val="28"/>
          <w:szCs w:val="28"/>
          <w:lang w:val="uk-UA" w:eastAsia="uk-UA"/>
        </w:rPr>
        <w:t xml:space="preserve"> Освітня програма визначає: </w:t>
      </w:r>
    </w:p>
    <w:p w:rsidR="008341B6" w:rsidRDefault="008341B6" w:rsidP="008341B6">
      <w:pPr>
        <w:tabs>
          <w:tab w:val="left" w:pos="993"/>
        </w:tabs>
        <w:suppressAutoHyphens/>
        <w:spacing w:after="0" w:line="240" w:lineRule="auto"/>
        <w:ind w:firstLine="709"/>
        <w:contextualSpacing/>
        <w:jc w:val="both"/>
        <w:rPr>
          <w:rFonts w:ascii="Times New Roman" w:eastAsia="Calibri" w:hAnsi="Times New Roman" w:cs="Times New Roman"/>
          <w:color w:val="000000"/>
          <w:sz w:val="28"/>
          <w:szCs w:val="28"/>
          <w:lang w:val="uk-UA" w:eastAsia="uk-UA"/>
        </w:rPr>
      </w:pPr>
      <w:r w:rsidRPr="001632C4">
        <w:rPr>
          <w:rFonts w:ascii="Times New Roman" w:eastAsia="Calibri" w:hAnsi="Times New Roman" w:cs="Times New Roman"/>
          <w:color w:val="000000"/>
          <w:sz w:val="28"/>
          <w:szCs w:val="28"/>
          <w:lang w:val="uk-UA" w:eastAsia="uk-UA"/>
        </w:rPr>
        <w:t>загальний обсяг навчального навантаження, орієнтовну тривалість і можливі взаємозв’язки окремих предметів, зокрема їх інтеграції, а також логічної послідовності їх вивчення які натепер подані в рамках робочого навчального плану</w:t>
      </w:r>
      <w:r w:rsidR="00F01A50">
        <w:rPr>
          <w:rFonts w:ascii="Times New Roman" w:eastAsia="Calibri" w:hAnsi="Times New Roman" w:cs="Times New Roman"/>
          <w:color w:val="000000"/>
          <w:sz w:val="28"/>
          <w:szCs w:val="28"/>
          <w:lang w:val="uk-UA" w:eastAsia="uk-UA"/>
        </w:rPr>
        <w:t>;</w:t>
      </w:r>
      <w:r w:rsidRPr="001632C4">
        <w:rPr>
          <w:rFonts w:ascii="Times New Roman" w:eastAsia="Calibri" w:hAnsi="Times New Roman" w:cs="Times New Roman"/>
          <w:color w:val="000000"/>
          <w:sz w:val="28"/>
          <w:szCs w:val="28"/>
          <w:lang w:val="uk-UA" w:eastAsia="uk-UA"/>
        </w:rPr>
        <w:t xml:space="preserve"> </w:t>
      </w:r>
    </w:p>
    <w:p w:rsidR="00F01A50" w:rsidRDefault="00F01A50" w:rsidP="00F01A50">
      <w:pPr>
        <w:tabs>
          <w:tab w:val="left" w:pos="993"/>
        </w:tabs>
        <w:suppressAutoHyphens/>
        <w:spacing w:after="0" w:line="240" w:lineRule="auto"/>
        <w:ind w:firstLine="709"/>
        <w:contextualSpacing/>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uk-UA"/>
        </w:rPr>
        <w:t>о</w:t>
      </w:r>
      <w:r w:rsidRPr="00F01A50">
        <w:rPr>
          <w:rFonts w:ascii="Times New Roman" w:eastAsia="Calibri" w:hAnsi="Times New Roman" w:cs="Times New Roman"/>
          <w:color w:val="000000"/>
          <w:sz w:val="28"/>
          <w:szCs w:val="28"/>
          <w:lang w:val="uk-UA" w:eastAsia="uk-UA"/>
        </w:rPr>
        <w:t>чікувані результати навчання учнів подані в</w:t>
      </w:r>
      <w:r>
        <w:rPr>
          <w:rFonts w:ascii="Times New Roman" w:eastAsia="Calibri" w:hAnsi="Times New Roman" w:cs="Times New Roman"/>
          <w:color w:val="000000"/>
          <w:sz w:val="28"/>
          <w:szCs w:val="28"/>
          <w:lang w:val="uk-UA" w:eastAsia="uk-UA"/>
        </w:rPr>
        <w:t xml:space="preserve"> рамках навчальних програм;   </w:t>
      </w:r>
    </w:p>
    <w:p w:rsidR="00F01A50" w:rsidRPr="00F01A50" w:rsidRDefault="00F01A50" w:rsidP="00F01A50">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val="uk-UA" w:eastAsia="uk-UA"/>
        </w:rPr>
      </w:pPr>
      <w:r w:rsidRPr="00F01A50">
        <w:rPr>
          <w:rFonts w:ascii="Times New Roman" w:eastAsia="Calibri" w:hAnsi="Times New Roman" w:cs="Times New Roman"/>
          <w:color w:val="000000"/>
          <w:sz w:val="28"/>
          <w:szCs w:val="28"/>
          <w:lang w:val="uk-UA" w:eastAsia="uk-UA"/>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F01A50" w:rsidRPr="00F01A50" w:rsidRDefault="00F01A50" w:rsidP="00F01A50">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val="uk-UA" w:eastAsia="uk-UA"/>
        </w:rPr>
      </w:pPr>
      <w:r w:rsidRPr="00F01A50">
        <w:rPr>
          <w:rFonts w:ascii="Times New Roman" w:eastAsia="Calibri" w:hAnsi="Times New Roman" w:cs="Times New Roman"/>
          <w:color w:val="000000"/>
          <w:sz w:val="28"/>
          <w:szCs w:val="28"/>
          <w:lang w:val="uk-UA" w:eastAsia="uk-UA"/>
        </w:rPr>
        <w:t>рекомендовані форми організації освітнього процесу та інструменти системи внутрішнього забезпечення якості освіти;</w:t>
      </w:r>
    </w:p>
    <w:p w:rsidR="00F01A50" w:rsidRPr="008341B6" w:rsidRDefault="00F01A50" w:rsidP="00F01A50">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eastAsia="uk-UA"/>
        </w:rPr>
      </w:pPr>
      <w:r w:rsidRPr="00F01A50">
        <w:rPr>
          <w:rFonts w:ascii="Times New Roman" w:eastAsia="Calibri" w:hAnsi="Times New Roman" w:cs="Times New Roman"/>
          <w:color w:val="000000"/>
          <w:sz w:val="28"/>
          <w:szCs w:val="28"/>
          <w:lang w:val="uk-UA" w:eastAsia="uk-UA"/>
        </w:rPr>
        <w:t>вимоги до о</w:t>
      </w:r>
      <w:r w:rsidRPr="008341B6">
        <w:rPr>
          <w:rFonts w:ascii="Times New Roman" w:eastAsia="Calibri" w:hAnsi="Times New Roman" w:cs="Times New Roman"/>
          <w:color w:val="000000"/>
          <w:sz w:val="28"/>
          <w:szCs w:val="28"/>
          <w:lang w:eastAsia="uk-UA"/>
        </w:rPr>
        <w:t xml:space="preserve">сіб, які можуть розпочати навчання за цією Типовою освітньою програмою. </w:t>
      </w:r>
    </w:p>
    <w:p w:rsidR="00F01A50" w:rsidRPr="00F01A50" w:rsidRDefault="00F01A50" w:rsidP="00777CD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32"/>
          <w:szCs w:val="32"/>
          <w:lang w:val="uk-UA"/>
        </w:rPr>
        <w:t xml:space="preserve">       </w:t>
      </w:r>
      <w:r>
        <w:rPr>
          <w:rFonts w:ascii="Times New Roman" w:eastAsia="Calibri" w:hAnsi="Times New Roman" w:cs="Times New Roman"/>
          <w:sz w:val="24"/>
          <w:szCs w:val="24"/>
          <w:lang w:val="uk-UA"/>
        </w:rPr>
        <w:t xml:space="preserve">                                                                      </w:t>
      </w:r>
    </w:p>
    <w:p w:rsidR="008341B6" w:rsidRPr="008341B6" w:rsidRDefault="008341B6" w:rsidP="00777CD8">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Робочий навчальний план дає цілісне уявлення про змі</w:t>
      </w:r>
      <w:proofErr w:type="gramStart"/>
      <w:r w:rsidRPr="008341B6">
        <w:rPr>
          <w:rFonts w:ascii="Times New Roman" w:eastAsia="Calibri" w:hAnsi="Times New Roman" w:cs="Times New Roman"/>
          <w:color w:val="000000"/>
          <w:sz w:val="28"/>
          <w:szCs w:val="28"/>
          <w:lang w:eastAsia="uk-UA"/>
        </w:rPr>
        <w:t>ст</w:t>
      </w:r>
      <w:proofErr w:type="gramEnd"/>
      <w:r w:rsidRPr="008341B6">
        <w:rPr>
          <w:rFonts w:ascii="Times New Roman" w:eastAsia="Calibri" w:hAnsi="Times New Roman" w:cs="Times New Roman"/>
          <w:color w:val="000000"/>
          <w:sz w:val="28"/>
          <w:szCs w:val="28"/>
          <w:lang w:eastAsia="uk-UA"/>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Робочий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8341B6">
        <w:rPr>
          <w:rFonts w:ascii="Times New Roman" w:eastAsia="Calibri" w:hAnsi="Times New Roman" w:cs="Times New Roman"/>
          <w:color w:val="000000"/>
          <w:sz w:val="28"/>
          <w:szCs w:val="28"/>
          <w:lang w:eastAsia="uk-UA"/>
        </w:rPr>
        <w:t>р</w:t>
      </w:r>
      <w:proofErr w:type="gramEnd"/>
      <w:r w:rsidRPr="008341B6">
        <w:rPr>
          <w:rFonts w:ascii="Times New Roman" w:eastAsia="Calibri" w:hAnsi="Times New Roman" w:cs="Times New Roman"/>
          <w:color w:val="000000"/>
          <w:sz w:val="28"/>
          <w:szCs w:val="28"/>
          <w:lang w:eastAsia="uk-UA"/>
        </w:rPr>
        <w:t>івні, яка є спільною для всіх закладів загальної середньої освіти незалежно від підпорядкування і форм в</w:t>
      </w:r>
      <w:r w:rsidR="00777CD8">
        <w:rPr>
          <w:rFonts w:ascii="Times New Roman" w:eastAsia="Calibri" w:hAnsi="Times New Roman" w:cs="Times New Roman"/>
          <w:color w:val="000000"/>
          <w:sz w:val="28"/>
          <w:szCs w:val="28"/>
          <w:lang w:eastAsia="uk-UA"/>
        </w:rPr>
        <w:t>ласності</w:t>
      </w:r>
      <w:r w:rsidRPr="008341B6">
        <w:rPr>
          <w:rFonts w:ascii="Times New Roman" w:eastAsia="Calibri" w:hAnsi="Times New Roman" w:cs="Times New Roman"/>
          <w:color w:val="000000"/>
          <w:sz w:val="28"/>
          <w:szCs w:val="28"/>
          <w:lang w:eastAsia="uk-UA"/>
        </w:rPr>
        <w:t xml:space="preserve">.  </w:t>
      </w:r>
    </w:p>
    <w:p w:rsidR="008341B6" w:rsidRPr="00CD565D" w:rsidRDefault="008341B6" w:rsidP="008341B6">
      <w:pPr>
        <w:shd w:val="clear" w:color="auto" w:fill="FFFFFF"/>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8341B6">
        <w:rPr>
          <w:rFonts w:ascii="Times New Roman" w:eastAsia="Calibri" w:hAnsi="Times New Roman" w:cs="Times New Roman"/>
          <w:color w:val="000000"/>
          <w:sz w:val="28"/>
          <w:szCs w:val="28"/>
          <w:lang w:eastAsia="uk-UA"/>
        </w:rPr>
        <w:t>Збереження здоров’я дітей належить до головних завдань школи. Тому формування навичок здорового способу життя та безпечно</w:t>
      </w:r>
      <w:r w:rsidR="00777CD8">
        <w:rPr>
          <w:rFonts w:ascii="Times New Roman" w:eastAsia="Calibri" w:hAnsi="Times New Roman" w:cs="Times New Roman"/>
          <w:color w:val="000000"/>
          <w:sz w:val="28"/>
          <w:szCs w:val="28"/>
          <w:lang w:eastAsia="uk-UA"/>
        </w:rPr>
        <w:t xml:space="preserve">ї поведінки здійснюється </w:t>
      </w:r>
      <w:r w:rsidRPr="008341B6">
        <w:rPr>
          <w:rFonts w:ascii="Times New Roman" w:eastAsia="Calibri" w:hAnsi="Times New Roman" w:cs="Times New Roman"/>
          <w:color w:val="000000"/>
          <w:sz w:val="28"/>
          <w:szCs w:val="28"/>
          <w:lang w:eastAsia="uk-UA"/>
        </w:rPr>
        <w:t xml:space="preserve"> в рамках предметів "Фізична культура" та "Основи здоров'я</w:t>
      </w:r>
      <w:r w:rsidR="00777CD8">
        <w:rPr>
          <w:rFonts w:ascii="Times New Roman" w:eastAsia="Calibri" w:hAnsi="Times New Roman" w:cs="Times New Roman"/>
          <w:color w:val="000000"/>
          <w:sz w:val="28"/>
          <w:szCs w:val="28"/>
          <w:lang w:val="uk-UA" w:eastAsia="uk-UA"/>
        </w:rPr>
        <w:t>»</w:t>
      </w:r>
      <w:proofErr w:type="gramStart"/>
      <w:r w:rsidRPr="008341B6">
        <w:rPr>
          <w:rFonts w:ascii="Times New Roman" w:eastAsia="Calibri" w:hAnsi="Times New Roman" w:cs="Times New Roman"/>
          <w:color w:val="000000"/>
          <w:sz w:val="28"/>
          <w:szCs w:val="28"/>
          <w:lang w:eastAsia="uk-UA"/>
        </w:rPr>
        <w:t xml:space="preserve"> </w:t>
      </w:r>
      <w:r w:rsidR="00CD565D">
        <w:rPr>
          <w:rFonts w:ascii="Times New Roman" w:eastAsia="Calibri" w:hAnsi="Times New Roman" w:cs="Times New Roman"/>
          <w:color w:val="000000"/>
          <w:sz w:val="28"/>
          <w:szCs w:val="28"/>
          <w:lang w:val="uk-UA" w:eastAsia="uk-UA"/>
        </w:rPr>
        <w:t>.</w:t>
      </w:r>
      <w:proofErr w:type="gramEnd"/>
    </w:p>
    <w:p w:rsidR="008341B6" w:rsidRPr="00F7476C" w:rsidRDefault="008341B6" w:rsidP="008341B6">
      <w:pPr>
        <w:shd w:val="clear" w:color="auto" w:fill="FFFFFF"/>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F7476C">
        <w:rPr>
          <w:rFonts w:ascii="Times New Roman" w:eastAsia="Calibri" w:hAnsi="Times New Roman" w:cs="Times New Roman"/>
          <w:color w:val="000000"/>
          <w:sz w:val="28"/>
          <w:szCs w:val="28"/>
          <w:lang w:val="uk-UA" w:eastAsia="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w:t>
      </w:r>
      <w:r w:rsidR="00777CD8" w:rsidRPr="00F7476C">
        <w:rPr>
          <w:rFonts w:ascii="Times New Roman" w:eastAsia="Calibri" w:hAnsi="Times New Roman" w:cs="Times New Roman"/>
          <w:color w:val="000000"/>
          <w:sz w:val="28"/>
          <w:szCs w:val="28"/>
          <w:lang w:val="uk-UA" w:eastAsia="uk-UA"/>
        </w:rPr>
        <w:t>кладу, кадрового забезпечення</w:t>
      </w:r>
      <w:r w:rsidRPr="00F7476C">
        <w:rPr>
          <w:rFonts w:ascii="Times New Roman" w:eastAsia="Calibri" w:hAnsi="Times New Roman" w:cs="Times New Roman"/>
          <w:color w:val="000000"/>
          <w:sz w:val="28"/>
          <w:szCs w:val="28"/>
          <w:lang w:val="uk-UA" w:eastAsia="uk-UA"/>
        </w:rPr>
        <w:t xml:space="preserve">.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Гранична наповнюваність класів та тривалість уроків встановлюються відповідно </w:t>
      </w:r>
      <w:proofErr w:type="gramStart"/>
      <w:r w:rsidRPr="008341B6">
        <w:rPr>
          <w:rFonts w:ascii="Times New Roman" w:eastAsia="Calibri" w:hAnsi="Times New Roman" w:cs="Times New Roman"/>
          <w:color w:val="000000"/>
          <w:sz w:val="28"/>
          <w:szCs w:val="28"/>
          <w:lang w:eastAsia="uk-UA"/>
        </w:rPr>
        <w:t>до</w:t>
      </w:r>
      <w:proofErr w:type="gramEnd"/>
      <w:r w:rsidRPr="008341B6">
        <w:rPr>
          <w:rFonts w:ascii="Times New Roman" w:eastAsia="Calibri" w:hAnsi="Times New Roman" w:cs="Times New Roman"/>
          <w:color w:val="000000"/>
          <w:sz w:val="28"/>
          <w:szCs w:val="28"/>
          <w:lang w:eastAsia="uk-UA"/>
        </w:rPr>
        <w:t xml:space="preserve"> Закону України "Про загальну середню освіту". </w:t>
      </w:r>
    </w:p>
    <w:p w:rsidR="008341B6" w:rsidRPr="008341B6" w:rsidRDefault="00777CD8" w:rsidP="008341B6">
      <w:pPr>
        <w:suppressAutoHyphens/>
        <w:spacing w:after="0" w:line="240" w:lineRule="auto"/>
        <w:ind w:right="85" w:firstLine="709"/>
        <w:jc w:val="both"/>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val="uk-UA" w:eastAsia="uk-UA"/>
        </w:rPr>
        <w:t>Г</w:t>
      </w:r>
      <w:r w:rsidR="008341B6" w:rsidRPr="008341B6">
        <w:rPr>
          <w:rFonts w:ascii="Times New Roman" w:eastAsia="Calibri" w:hAnsi="Times New Roman" w:cs="Times New Roman"/>
          <w:color w:val="000000"/>
          <w:sz w:val="28"/>
          <w:szCs w:val="28"/>
          <w:lang w:eastAsia="uk-UA"/>
        </w:rPr>
        <w:t>одини фізичної культури не враховуються при визначенні гранично допустимого навантаження учнів.</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Робочий навчальний план  зорієнтований </w:t>
      </w:r>
      <w:proofErr w:type="gramStart"/>
      <w:r w:rsidRPr="008341B6">
        <w:rPr>
          <w:rFonts w:ascii="Times New Roman" w:eastAsia="Calibri" w:hAnsi="Times New Roman" w:cs="Times New Roman"/>
          <w:color w:val="000000"/>
          <w:sz w:val="28"/>
          <w:szCs w:val="28"/>
          <w:lang w:eastAsia="uk-UA"/>
        </w:rPr>
        <w:t>на</w:t>
      </w:r>
      <w:proofErr w:type="gramEnd"/>
      <w:r w:rsidRPr="008341B6">
        <w:rPr>
          <w:rFonts w:ascii="Times New Roman" w:eastAsia="Calibri" w:hAnsi="Times New Roman" w:cs="Times New Roman"/>
          <w:color w:val="000000"/>
          <w:sz w:val="28"/>
          <w:szCs w:val="28"/>
          <w:lang w:eastAsia="uk-UA"/>
        </w:rPr>
        <w:t xml:space="preserve"> роботу основної школи за 5-денним навчальним тижнем.</w:t>
      </w:r>
    </w:p>
    <w:p w:rsidR="008341B6" w:rsidRPr="008341B6" w:rsidRDefault="00E2718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color w:val="000000"/>
          <w:sz w:val="28"/>
          <w:szCs w:val="28"/>
          <w:lang w:val="uk-UA" w:eastAsia="uk-UA"/>
        </w:rPr>
        <w:t xml:space="preserve">          </w:t>
      </w:r>
      <w:r w:rsidR="008341B6" w:rsidRPr="00E27186">
        <w:rPr>
          <w:rFonts w:ascii="Times New Roman" w:eastAsia="Arial Unicode MS" w:hAnsi="Times New Roman" w:cs="Arial Unicode MS"/>
          <w:bCs/>
          <w:color w:val="000000"/>
          <w:sz w:val="28"/>
          <w:szCs w:val="28"/>
          <w:lang w:val="uk-UA" w:eastAsia="uk-UA"/>
        </w:rPr>
        <w:t>Робочий навчальний план для 5</w:t>
      </w:r>
      <w:r w:rsidRPr="00E27186">
        <w:rPr>
          <w:rFonts w:ascii="Times New Roman" w:eastAsia="Arial Unicode MS" w:hAnsi="Times New Roman" w:cs="Arial Unicode MS"/>
          <w:bCs/>
          <w:color w:val="000000"/>
          <w:sz w:val="28"/>
          <w:szCs w:val="28"/>
          <w:lang w:val="uk-UA" w:eastAsia="uk-UA"/>
        </w:rPr>
        <w:t>-6 класів НУШ</w:t>
      </w:r>
      <w:r w:rsidR="008341B6" w:rsidRPr="00E27186">
        <w:rPr>
          <w:rFonts w:ascii="Times New Roman" w:eastAsia="Arial Unicode MS" w:hAnsi="Times New Roman" w:cs="Arial Unicode MS"/>
          <w:bCs/>
          <w:color w:val="000000"/>
          <w:sz w:val="28"/>
          <w:szCs w:val="28"/>
          <w:lang w:val="uk-UA" w:eastAsia="uk-UA"/>
        </w:rPr>
        <w:t xml:space="preserve"> складено за</w:t>
      </w:r>
      <w:r w:rsidR="008341B6" w:rsidRPr="008341B6">
        <w:rPr>
          <w:rFonts w:ascii="Arial Unicode MS" w:eastAsia="Arial Unicode MS" w:hAnsi="Arial Unicode MS" w:cs="Arial Unicode MS"/>
          <w:color w:val="000000"/>
          <w:sz w:val="24"/>
          <w:szCs w:val="24"/>
          <w:lang w:val="uk-UA" w:eastAsia="uk-UA"/>
        </w:rPr>
        <w:t xml:space="preserve"> </w:t>
      </w:r>
      <w:r w:rsidR="008341B6" w:rsidRPr="008341B6">
        <w:rPr>
          <w:rFonts w:ascii="Times New Roman" w:eastAsia="Arial Unicode MS" w:hAnsi="Times New Roman" w:cs="Times New Roman"/>
          <w:color w:val="000000"/>
          <w:sz w:val="28"/>
          <w:szCs w:val="28"/>
          <w:lang w:val="uk-UA" w:eastAsia="uk-UA"/>
        </w:rPr>
        <w:t xml:space="preserve"> Типовою освітньою програмою для 5-9 класів закладів загальної середньої освіти </w:t>
      </w:r>
      <w:r w:rsidR="008341B6" w:rsidRPr="008341B6">
        <w:rPr>
          <w:rFonts w:ascii="Times New Roman" w:eastAsia="Arial Unicode MS" w:hAnsi="Times New Roman" w:cs="Times New Roman"/>
          <w:color w:val="000000"/>
          <w:sz w:val="28"/>
          <w:szCs w:val="28"/>
          <w:lang w:val="en-US" w:eastAsia="uk-UA"/>
        </w:rPr>
        <w:t>II</w:t>
      </w:r>
      <w:r w:rsidR="008341B6" w:rsidRPr="008341B6">
        <w:rPr>
          <w:rFonts w:ascii="Times New Roman" w:eastAsia="Arial Unicode MS" w:hAnsi="Times New Roman" w:cs="Times New Roman"/>
          <w:color w:val="000000"/>
          <w:sz w:val="28"/>
          <w:szCs w:val="28"/>
          <w:lang w:eastAsia="uk-UA"/>
        </w:rPr>
        <w:t xml:space="preserve"> </w:t>
      </w:r>
      <w:r w:rsidR="008341B6" w:rsidRPr="008341B6">
        <w:rPr>
          <w:rFonts w:ascii="Times New Roman" w:eastAsia="Arial Unicode MS" w:hAnsi="Times New Roman" w:cs="Times New Roman"/>
          <w:color w:val="000000"/>
          <w:sz w:val="28"/>
          <w:szCs w:val="28"/>
          <w:lang w:val="uk-UA" w:eastAsia="uk-UA"/>
        </w:rPr>
        <w:t>ступеня, затвердженою наказом МОН України від 1</w:t>
      </w:r>
      <w:r w:rsidR="00CD565D">
        <w:rPr>
          <w:rFonts w:ascii="Times New Roman" w:eastAsia="Arial Unicode MS" w:hAnsi="Times New Roman" w:cs="Times New Roman"/>
          <w:color w:val="000000"/>
          <w:sz w:val="28"/>
          <w:szCs w:val="28"/>
          <w:lang w:val="uk-UA" w:eastAsia="uk-UA"/>
        </w:rPr>
        <w:t xml:space="preserve">9.02.2021 року №235 </w:t>
      </w:r>
    </w:p>
    <w:p w:rsidR="008341B6" w:rsidRPr="00CD565D"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val="uk-UA" w:eastAsia="uk-UA"/>
        </w:rPr>
      </w:pPr>
      <w:r w:rsidRPr="00E27186">
        <w:rPr>
          <w:rFonts w:ascii="Times New Roman" w:eastAsia="Arial Unicode MS" w:hAnsi="Times New Roman" w:cs="Times New Roman"/>
          <w:color w:val="000000"/>
          <w:sz w:val="28"/>
          <w:szCs w:val="28"/>
          <w:lang w:eastAsia="uk-UA"/>
        </w:rPr>
        <w:lastRenderedPageBreak/>
        <w:t>Робочий навчальний план</w:t>
      </w:r>
      <w:r w:rsidRPr="008341B6">
        <w:rPr>
          <w:rFonts w:ascii="Times New Roman" w:eastAsia="Arial Unicode MS" w:hAnsi="Times New Roman" w:cs="Times New Roman"/>
          <w:color w:val="000000"/>
          <w:sz w:val="28"/>
          <w:szCs w:val="28"/>
          <w:lang w:eastAsia="uk-UA"/>
        </w:rPr>
        <w:t xml:space="preserve"> для </w:t>
      </w:r>
      <w:r w:rsidR="00E27186">
        <w:rPr>
          <w:rFonts w:ascii="Times New Roman" w:eastAsia="Arial Unicode MS" w:hAnsi="Times New Roman" w:cs="Times New Roman"/>
          <w:color w:val="000000"/>
          <w:sz w:val="28"/>
          <w:szCs w:val="28"/>
          <w:lang w:val="uk-UA" w:eastAsia="uk-UA"/>
        </w:rPr>
        <w:t>7</w:t>
      </w:r>
      <w:r w:rsidRPr="008341B6">
        <w:rPr>
          <w:rFonts w:ascii="Times New Roman" w:eastAsia="Arial Unicode MS" w:hAnsi="Times New Roman" w:cs="Times New Roman"/>
          <w:color w:val="000000"/>
          <w:sz w:val="28"/>
          <w:szCs w:val="28"/>
          <w:lang w:eastAsia="uk-UA"/>
        </w:rPr>
        <w:t xml:space="preserve">-9-х класів складено за </w:t>
      </w:r>
      <w:proofErr w:type="gramStart"/>
      <w:r w:rsidRPr="008341B6">
        <w:rPr>
          <w:rFonts w:ascii="Times New Roman" w:eastAsia="Arial Unicode MS" w:hAnsi="Times New Roman" w:cs="Times New Roman"/>
          <w:color w:val="000000"/>
          <w:sz w:val="28"/>
          <w:szCs w:val="28"/>
          <w:lang w:eastAsia="uk-UA"/>
        </w:rPr>
        <w:t>Типовою</w:t>
      </w:r>
      <w:proofErr w:type="gramEnd"/>
      <w:r w:rsidRPr="008341B6">
        <w:rPr>
          <w:rFonts w:ascii="Times New Roman" w:eastAsia="Arial Unicode MS" w:hAnsi="Times New Roman" w:cs="Times New Roman"/>
          <w:color w:val="000000"/>
          <w:sz w:val="28"/>
          <w:szCs w:val="28"/>
          <w:lang w:eastAsia="uk-UA"/>
        </w:rPr>
        <w:t xml:space="preserve"> освітньою програмою закладів загальної середньої освіти ІІ ступеня, затвердженою наказом МОН України  від 20.</w:t>
      </w:r>
      <w:r w:rsidR="00CD565D">
        <w:rPr>
          <w:rFonts w:ascii="Times New Roman" w:eastAsia="Arial Unicode MS" w:hAnsi="Times New Roman" w:cs="Times New Roman"/>
          <w:color w:val="000000"/>
          <w:sz w:val="28"/>
          <w:szCs w:val="28"/>
          <w:lang w:eastAsia="uk-UA"/>
        </w:rPr>
        <w:t>04.2018 року № 405</w:t>
      </w:r>
      <w:r w:rsidR="00E27186">
        <w:rPr>
          <w:rFonts w:ascii="Times New Roman" w:eastAsia="Arial Unicode MS" w:hAnsi="Times New Roman" w:cs="Times New Roman"/>
          <w:color w:val="000000"/>
          <w:sz w:val="28"/>
          <w:szCs w:val="28"/>
          <w:lang w:val="uk-UA" w:eastAsia="uk-UA"/>
        </w:rPr>
        <w:t>.</w:t>
      </w:r>
      <w:r w:rsidR="00CD565D">
        <w:rPr>
          <w:rFonts w:ascii="Times New Roman" w:eastAsia="Arial Unicode MS" w:hAnsi="Times New Roman" w:cs="Times New Roman"/>
          <w:color w:val="000000"/>
          <w:sz w:val="28"/>
          <w:szCs w:val="28"/>
          <w:lang w:eastAsia="uk-UA"/>
        </w:rPr>
        <w:t xml:space="preserve"> </w:t>
      </w:r>
    </w:p>
    <w:p w:rsidR="00777CD8" w:rsidRDefault="008341B6" w:rsidP="00777CD8">
      <w:pPr>
        <w:spacing w:after="0" w:line="240" w:lineRule="auto"/>
        <w:jc w:val="center"/>
        <w:rPr>
          <w:rFonts w:ascii="Times New Roman" w:eastAsia="Calibri" w:hAnsi="Times New Roman" w:cs="Times New Roman"/>
          <w:color w:val="000000"/>
          <w:sz w:val="28"/>
          <w:szCs w:val="28"/>
          <w:lang w:val="uk-UA" w:eastAsia="uk-UA"/>
        </w:rPr>
      </w:pPr>
      <w:r w:rsidRPr="00CD565D">
        <w:rPr>
          <w:rFonts w:ascii="Times New Roman" w:eastAsia="Arial Unicode MS" w:hAnsi="Times New Roman" w:cs="Times New Roman"/>
          <w:color w:val="000000"/>
          <w:sz w:val="28"/>
          <w:szCs w:val="28"/>
          <w:lang w:val="uk-UA" w:eastAsia="uk-UA"/>
        </w:rPr>
        <w:t>Інваріантна складова робочого навчального плану основної школи забезпечує реалізацію освітніх галузей Типової освітньої програми закладів загальної середньої освіти ІІ ступеня, затвердженої наказом МОН України  від 20.04.2</w:t>
      </w:r>
      <w:r w:rsidR="00CD565D" w:rsidRPr="00CD565D">
        <w:rPr>
          <w:rFonts w:ascii="Times New Roman" w:eastAsia="Arial Unicode MS" w:hAnsi="Times New Roman" w:cs="Times New Roman"/>
          <w:color w:val="000000"/>
          <w:sz w:val="28"/>
          <w:szCs w:val="28"/>
          <w:lang w:val="uk-UA" w:eastAsia="uk-UA"/>
        </w:rPr>
        <w:t>018 року № 405</w:t>
      </w:r>
      <w:r w:rsidR="00CD565D">
        <w:rPr>
          <w:rFonts w:ascii="Times New Roman" w:eastAsia="Arial Unicode MS" w:hAnsi="Times New Roman" w:cs="Times New Roman"/>
          <w:color w:val="000000"/>
          <w:sz w:val="28"/>
          <w:szCs w:val="28"/>
          <w:lang w:val="uk-UA" w:eastAsia="uk-UA"/>
        </w:rPr>
        <w:t>.</w:t>
      </w:r>
      <w:r w:rsidR="00CD565D" w:rsidRPr="00CD565D">
        <w:rPr>
          <w:rFonts w:ascii="Times New Roman" w:eastAsia="Arial Unicode MS" w:hAnsi="Times New Roman" w:cs="Times New Roman"/>
          <w:color w:val="000000"/>
          <w:sz w:val="28"/>
          <w:szCs w:val="28"/>
          <w:lang w:val="uk-UA" w:eastAsia="uk-UA"/>
        </w:rPr>
        <w:t xml:space="preserve"> </w:t>
      </w:r>
      <w:r w:rsidR="00777CD8" w:rsidRPr="00CD565D">
        <w:rPr>
          <w:rFonts w:ascii="Times New Roman" w:eastAsia="Calibri" w:hAnsi="Times New Roman" w:cs="Times New Roman"/>
          <w:color w:val="000000"/>
          <w:sz w:val="28"/>
          <w:szCs w:val="28"/>
          <w:lang w:val="uk-UA" w:eastAsia="uk-UA"/>
        </w:rPr>
        <w:t xml:space="preserve"> </w:t>
      </w:r>
    </w:p>
    <w:p w:rsidR="00CD565D" w:rsidRDefault="00CD565D" w:rsidP="00777CD8">
      <w:pPr>
        <w:spacing w:after="0" w:line="240" w:lineRule="auto"/>
        <w:jc w:val="center"/>
        <w:rPr>
          <w:rFonts w:ascii="Times New Roman" w:eastAsia="Calibri" w:hAnsi="Times New Roman" w:cs="Times New Roman"/>
          <w:color w:val="000000"/>
          <w:sz w:val="28"/>
          <w:szCs w:val="28"/>
          <w:lang w:val="uk-UA" w:eastAsia="uk-UA"/>
        </w:rPr>
      </w:pPr>
    </w:p>
    <w:p w:rsidR="00FA64C9" w:rsidRPr="00805A60" w:rsidRDefault="00FA64C9" w:rsidP="00FA64C9">
      <w:pPr>
        <w:suppressAutoHyphens/>
        <w:spacing w:after="0" w:line="240" w:lineRule="auto"/>
        <w:ind w:firstLine="851"/>
        <w:jc w:val="both"/>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b/>
          <w:color w:val="000000"/>
          <w:sz w:val="28"/>
          <w:szCs w:val="28"/>
          <w:lang w:val="uk-UA" w:eastAsia="uk-UA"/>
        </w:rPr>
        <w:t xml:space="preserve">        </w:t>
      </w:r>
      <w:r w:rsidR="00E27186">
        <w:rPr>
          <w:rFonts w:ascii="Times New Roman" w:eastAsia="Arial Unicode MS" w:hAnsi="Times New Roman" w:cs="Times New Roman"/>
          <w:b/>
          <w:color w:val="000000"/>
          <w:sz w:val="28"/>
          <w:szCs w:val="28"/>
          <w:lang w:val="uk-UA" w:eastAsia="uk-UA"/>
        </w:rPr>
        <w:t xml:space="preserve">           </w:t>
      </w:r>
      <w:r>
        <w:rPr>
          <w:rFonts w:ascii="Times New Roman" w:eastAsia="Arial Unicode MS" w:hAnsi="Times New Roman" w:cs="Times New Roman"/>
          <w:b/>
          <w:color w:val="000000"/>
          <w:sz w:val="28"/>
          <w:szCs w:val="28"/>
          <w:lang w:eastAsia="uk-UA"/>
        </w:rPr>
        <w:t xml:space="preserve">Робочий навчальний план </w:t>
      </w:r>
      <w:r>
        <w:rPr>
          <w:rFonts w:ascii="Times New Roman" w:eastAsia="Arial Unicode MS" w:hAnsi="Times New Roman" w:cs="Times New Roman"/>
          <w:b/>
          <w:color w:val="000000"/>
          <w:sz w:val="28"/>
          <w:szCs w:val="28"/>
          <w:lang w:val="uk-UA" w:eastAsia="uk-UA"/>
        </w:rPr>
        <w:t>базов</w:t>
      </w:r>
      <w:r w:rsidRPr="008341B6">
        <w:rPr>
          <w:rFonts w:ascii="Times New Roman" w:eastAsia="Arial Unicode MS" w:hAnsi="Times New Roman" w:cs="Times New Roman"/>
          <w:b/>
          <w:color w:val="000000"/>
          <w:sz w:val="28"/>
          <w:szCs w:val="28"/>
          <w:lang w:eastAsia="uk-UA"/>
        </w:rPr>
        <w:t>ої школи</w:t>
      </w:r>
    </w:p>
    <w:p w:rsidR="00FA64C9" w:rsidRPr="00D454F0" w:rsidRDefault="00FA64C9" w:rsidP="00FA64C9">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2"/>
        <w:gridCol w:w="3780"/>
        <w:gridCol w:w="828"/>
        <w:gridCol w:w="828"/>
        <w:gridCol w:w="828"/>
        <w:gridCol w:w="828"/>
        <w:gridCol w:w="828"/>
      </w:tblGrid>
      <w:tr w:rsidR="00E27186" w:rsidRPr="00D454F0" w:rsidTr="00946946">
        <w:trPr>
          <w:trHeight w:val="380"/>
        </w:trPr>
        <w:tc>
          <w:tcPr>
            <w:tcW w:w="1980" w:type="dxa"/>
            <w:gridSpan w:val="2"/>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Освітні галузі</w:t>
            </w:r>
          </w:p>
        </w:tc>
        <w:tc>
          <w:tcPr>
            <w:tcW w:w="3780"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Навчальні   предмети     </w:t>
            </w:r>
          </w:p>
        </w:tc>
        <w:tc>
          <w:tcPr>
            <w:tcW w:w="4140" w:type="dxa"/>
            <w:gridSpan w:val="5"/>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Кількість годин на тиждень у класах</w:t>
            </w:r>
          </w:p>
        </w:tc>
      </w:tr>
      <w:tr w:rsidR="00E27186" w:rsidRPr="00D454F0" w:rsidTr="00946946">
        <w:trPr>
          <w:trHeight w:val="367"/>
        </w:trPr>
        <w:tc>
          <w:tcPr>
            <w:tcW w:w="1980" w:type="dxa"/>
            <w:gridSpan w:val="2"/>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3780"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6</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7</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8</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9</w:t>
            </w:r>
          </w:p>
        </w:tc>
      </w:tr>
      <w:tr w:rsidR="00E27186" w:rsidRPr="00D454F0" w:rsidTr="00946946">
        <w:trPr>
          <w:trHeight w:val="249"/>
        </w:trPr>
        <w:tc>
          <w:tcPr>
            <w:tcW w:w="9900" w:type="dxa"/>
            <w:gridSpan w:val="8"/>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Інваріантна          складова</w:t>
            </w:r>
          </w:p>
        </w:tc>
      </w:tr>
      <w:tr w:rsidR="00E27186" w:rsidRPr="00D454F0" w:rsidTr="00946946">
        <w:trPr>
          <w:trHeight w:val="251"/>
        </w:trPr>
        <w:tc>
          <w:tcPr>
            <w:tcW w:w="1418"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Мовно-літературна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Українська мова </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uk-UA"/>
              </w:rPr>
              <w:t>4</w:t>
            </w:r>
            <w:r w:rsidRPr="00D454F0">
              <w:rPr>
                <w:rFonts w:ascii="Times New Roman" w:eastAsia="Calibri" w:hAnsi="Times New Roman" w:cs="Times New Roman"/>
                <w:sz w:val="24"/>
                <w:szCs w:val="24"/>
                <w:lang w:val="uk-UA"/>
              </w:rPr>
              <w:t xml:space="preserve">  </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12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Українська література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204"/>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B1237" w:rsidRDefault="00E27186" w:rsidP="00946946">
            <w:pPr>
              <w:spacing w:after="0" w:line="240" w:lineRule="auto"/>
              <w:jc w:val="both"/>
              <w:rPr>
                <w:rFonts w:ascii="Times New Roman" w:eastAsia="Calibri" w:hAnsi="Times New Roman" w:cs="Times New Roman"/>
                <w:sz w:val="24"/>
                <w:szCs w:val="24"/>
                <w:lang w:val="uk-UA"/>
              </w:rPr>
            </w:pPr>
            <w:r w:rsidRPr="00DB1237">
              <w:rPr>
                <w:rFonts w:ascii="Times New Roman" w:eastAsia="Calibri" w:hAnsi="Times New Roman" w:cs="Times New Roman"/>
                <w:sz w:val="24"/>
                <w:szCs w:val="24"/>
                <w:lang w:val="uk-UA"/>
              </w:rPr>
              <w:t>Зарубіжна література</w:t>
            </w:r>
          </w:p>
        </w:tc>
        <w:tc>
          <w:tcPr>
            <w:tcW w:w="828" w:type="dxa"/>
          </w:tcPr>
          <w:p w:rsidR="00E27186" w:rsidRPr="00DB1237" w:rsidRDefault="00E27186" w:rsidP="00946946">
            <w:pPr>
              <w:spacing w:after="0" w:line="240" w:lineRule="auto"/>
              <w:jc w:val="both"/>
              <w:rPr>
                <w:rFonts w:ascii="Times New Roman" w:eastAsia="Calibri" w:hAnsi="Times New Roman" w:cs="Times New Roman"/>
                <w:sz w:val="24"/>
                <w:szCs w:val="24"/>
                <w:lang w:val="uk-UA"/>
              </w:rPr>
            </w:pPr>
            <w:r w:rsidRPr="00DB1237">
              <w:rPr>
                <w:rFonts w:ascii="Times New Roman" w:eastAsia="Calibri" w:hAnsi="Times New Roman" w:cs="Times New Roman"/>
                <w:sz w:val="24"/>
                <w:szCs w:val="24"/>
                <w:lang w:val="uk-UA"/>
              </w:rPr>
              <w:t>1,5</w:t>
            </w:r>
          </w:p>
        </w:tc>
        <w:tc>
          <w:tcPr>
            <w:tcW w:w="828" w:type="dxa"/>
          </w:tcPr>
          <w:p w:rsidR="00E27186" w:rsidRPr="00DB1237" w:rsidRDefault="00E27186" w:rsidP="00946946">
            <w:pPr>
              <w:spacing w:after="0" w:line="240" w:lineRule="auto"/>
              <w:jc w:val="both"/>
              <w:rPr>
                <w:rFonts w:ascii="Times New Roman" w:eastAsia="Calibri" w:hAnsi="Times New Roman" w:cs="Times New Roman"/>
                <w:sz w:val="24"/>
                <w:szCs w:val="24"/>
                <w:lang w:val="uk-UA"/>
              </w:rPr>
            </w:pPr>
            <w:r w:rsidRPr="00DB1237">
              <w:rPr>
                <w:rFonts w:ascii="Times New Roman" w:eastAsia="Calibri" w:hAnsi="Times New Roman" w:cs="Times New Roman"/>
                <w:sz w:val="24"/>
                <w:szCs w:val="24"/>
                <w:lang w:val="uk-UA"/>
              </w:rPr>
              <w:t>1,5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7B2BD5" w:rsidTr="00946946">
        <w:trPr>
          <w:trHeight w:val="27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Іноземна мова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,5</w:t>
            </w:r>
          </w:p>
        </w:tc>
        <w:tc>
          <w:tcPr>
            <w:tcW w:w="828" w:type="dxa"/>
          </w:tcPr>
          <w:p w:rsidR="00E27186" w:rsidRPr="007B2BD5"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c>
          <w:tcPr>
            <w:tcW w:w="828" w:type="dxa"/>
          </w:tcPr>
          <w:p w:rsidR="00E27186" w:rsidRPr="007B2BD5"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828" w:type="dxa"/>
          </w:tcPr>
          <w:p w:rsidR="00E27186" w:rsidRPr="007B2BD5"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828" w:type="dxa"/>
          </w:tcPr>
          <w:p w:rsidR="00E27186" w:rsidRPr="007B2BD5"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E27186" w:rsidRPr="00D454F0" w:rsidTr="00946946">
        <w:trPr>
          <w:trHeight w:val="251"/>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r>
      <w:tr w:rsidR="00E27186" w:rsidRPr="00D454F0" w:rsidTr="00946946">
        <w:trPr>
          <w:trHeight w:val="252"/>
        </w:trPr>
        <w:tc>
          <w:tcPr>
            <w:tcW w:w="1418"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Громадянсь-ка та історична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Україна і світ: вступ до історії та громадянської освіти</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r>
      <w:tr w:rsidR="00E27186" w:rsidRPr="00D454F0" w:rsidTr="00946946">
        <w:trPr>
          <w:trHeight w:val="30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Історія  України</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r>
      <w:tr w:rsidR="00E27186" w:rsidRPr="00D454F0" w:rsidTr="00946946">
        <w:trPr>
          <w:trHeight w:val="24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Всесвітня  історія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E27186" w:rsidRPr="00D454F0" w:rsidTr="00946946">
        <w:trPr>
          <w:trHeight w:val="279"/>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Основи правознавства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E27186" w:rsidRPr="00D454F0" w:rsidTr="00946946">
        <w:trPr>
          <w:trHeight w:val="240"/>
        </w:trPr>
        <w:tc>
          <w:tcPr>
            <w:tcW w:w="1418"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Мистецька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Музичне мистецтво</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r>
      <w:tr w:rsidR="00E27186" w:rsidRPr="00D454F0" w:rsidTr="00946946">
        <w:trPr>
          <w:trHeight w:val="225"/>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Образотворче мистецтво</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r>
      <w:tr w:rsidR="00E27186" w:rsidRPr="00D454F0" w:rsidTr="00946946">
        <w:trPr>
          <w:trHeight w:val="341"/>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Мистецтво</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E27186" w:rsidRPr="00D454F0" w:rsidTr="00946946">
        <w:trPr>
          <w:trHeight w:val="148"/>
        </w:trPr>
        <w:tc>
          <w:tcPr>
            <w:tcW w:w="1418"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Математична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Математика </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r>
      <w:tr w:rsidR="00E27186" w:rsidRPr="00D454F0" w:rsidTr="00946946">
        <w:trPr>
          <w:trHeight w:val="18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Алгебра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294"/>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Геометрія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228"/>
        </w:trPr>
        <w:tc>
          <w:tcPr>
            <w:tcW w:w="1418" w:type="dxa"/>
            <w:vMerge w:val="restart"/>
          </w:tcPr>
          <w:p w:rsidR="00E27186" w:rsidRPr="00D454F0" w:rsidRDefault="00E27186" w:rsidP="00946946">
            <w:pPr>
              <w:spacing w:after="0" w:line="240" w:lineRule="auto"/>
              <w:ind w:right="-108"/>
              <w:jc w:val="both"/>
              <w:rPr>
                <w:rFonts w:ascii="Times New Roman" w:eastAsia="Calibri" w:hAnsi="Times New Roman" w:cs="Times New Roman"/>
                <w:sz w:val="24"/>
                <w:szCs w:val="24"/>
                <w:lang w:val="uk-UA"/>
              </w:rPr>
            </w:pPr>
          </w:p>
          <w:p w:rsidR="00E27186" w:rsidRPr="00D454F0" w:rsidRDefault="00E27186" w:rsidP="00946946">
            <w:pPr>
              <w:spacing w:after="0" w:line="240" w:lineRule="auto"/>
              <w:ind w:right="-1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Природнича</w:t>
            </w:r>
          </w:p>
        </w:tc>
        <w:tc>
          <w:tcPr>
            <w:tcW w:w="4342" w:type="dxa"/>
            <w:gridSpan w:val="2"/>
          </w:tcPr>
          <w:p w:rsidR="00E27186" w:rsidRPr="00D454F0" w:rsidRDefault="00E2718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Інтегрований курс «Пізнаємо природу»</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r>
      <w:tr w:rsidR="00E27186" w:rsidRPr="00D454F0" w:rsidTr="00946946">
        <w:trPr>
          <w:trHeight w:val="128"/>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Біологія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208"/>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Географія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r>
      <w:tr w:rsidR="00E27186" w:rsidRPr="00D454F0" w:rsidTr="00946946">
        <w:trPr>
          <w:trHeight w:val="8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Фізика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r>
      <w:tr w:rsidR="00E27186" w:rsidRPr="00D454F0" w:rsidTr="00946946">
        <w:trPr>
          <w:trHeight w:val="70"/>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Хімія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300"/>
        </w:trPr>
        <w:tc>
          <w:tcPr>
            <w:tcW w:w="1418" w:type="dxa"/>
            <w:vMerge w:val="restart"/>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Технологі</w:t>
            </w:r>
            <w:r>
              <w:rPr>
                <w:rFonts w:ascii="Times New Roman" w:eastAsia="Calibri" w:hAnsi="Times New Roman" w:cs="Times New Roman"/>
                <w:sz w:val="24"/>
                <w:szCs w:val="24"/>
                <w:lang w:val="uk-UA"/>
              </w:rPr>
              <w:t>чна</w:t>
            </w:r>
            <w:r w:rsidRPr="00D454F0">
              <w:rPr>
                <w:rFonts w:ascii="Times New Roman" w:eastAsia="Calibri" w:hAnsi="Times New Roman" w:cs="Times New Roman"/>
                <w:sz w:val="24"/>
                <w:szCs w:val="24"/>
                <w:lang w:val="uk-UA"/>
              </w:rPr>
              <w:t xml:space="preserve"> </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Технології</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r>
      <w:tr w:rsidR="00E27186" w:rsidRPr="00D454F0" w:rsidTr="00946946">
        <w:trPr>
          <w:trHeight w:val="237"/>
        </w:trPr>
        <w:tc>
          <w:tcPr>
            <w:tcW w:w="1418" w:type="dxa"/>
            <w:vMerge/>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Pr>
          <w:p w:rsidR="00E27186"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Трудове навчання</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E27186" w:rsidRPr="00D454F0" w:rsidTr="00946946">
        <w:trPr>
          <w:trHeight w:val="243"/>
        </w:trPr>
        <w:tc>
          <w:tcPr>
            <w:tcW w:w="141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Інформатична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Інформатика </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E27186" w:rsidRPr="00D454F0" w:rsidTr="00946946">
        <w:trPr>
          <w:trHeight w:val="285"/>
        </w:trPr>
        <w:tc>
          <w:tcPr>
            <w:tcW w:w="1418" w:type="dxa"/>
            <w:vMerge w:val="restart"/>
          </w:tcPr>
          <w:p w:rsidR="00E27186" w:rsidRPr="00D454F0" w:rsidRDefault="00E27186" w:rsidP="00946946">
            <w:pPr>
              <w:spacing w:after="0" w:line="240" w:lineRule="auto"/>
              <w:ind w:right="-1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Соціальна і з</w:t>
            </w:r>
            <w:r w:rsidRPr="00D454F0">
              <w:rPr>
                <w:rFonts w:ascii="Times New Roman" w:eastAsia="Calibri" w:hAnsi="Times New Roman" w:cs="Times New Roman"/>
                <w:sz w:val="24"/>
                <w:szCs w:val="24"/>
                <w:lang w:val="uk-UA"/>
              </w:rPr>
              <w:t>доров’я</w:t>
            </w:r>
            <w:r>
              <w:rPr>
                <w:rFonts w:ascii="Times New Roman" w:eastAsia="Calibri" w:hAnsi="Times New Roman" w:cs="Times New Roman"/>
                <w:sz w:val="24"/>
                <w:szCs w:val="24"/>
                <w:lang w:val="uk-UA"/>
              </w:rPr>
              <w:t>збережувальна</w:t>
            </w: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Інтегрований курс «Здоров′я, безпека, добробут»</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r>
      <w:tr w:rsidR="00E27186" w:rsidRPr="00D454F0" w:rsidTr="00946946">
        <w:trPr>
          <w:trHeight w:val="255"/>
        </w:trPr>
        <w:tc>
          <w:tcPr>
            <w:tcW w:w="1418" w:type="dxa"/>
            <w:vMerge/>
          </w:tcPr>
          <w:p w:rsidR="00E27186" w:rsidRDefault="00E27186" w:rsidP="00946946">
            <w:pPr>
              <w:spacing w:after="0" w:line="240" w:lineRule="auto"/>
              <w:ind w:right="-108"/>
              <w:jc w:val="both"/>
              <w:rPr>
                <w:rFonts w:ascii="Times New Roman" w:eastAsia="Calibri" w:hAnsi="Times New Roman" w:cs="Times New Roman"/>
                <w:sz w:val="24"/>
                <w:szCs w:val="24"/>
                <w:lang w:val="uk-UA"/>
              </w:rPr>
            </w:pPr>
          </w:p>
        </w:tc>
        <w:tc>
          <w:tcPr>
            <w:tcW w:w="4342" w:type="dxa"/>
            <w:gridSpan w:val="2"/>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Основи здоров’я</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E27186" w:rsidRPr="00D454F0" w:rsidTr="00946946">
        <w:trPr>
          <w:trHeight w:val="237"/>
        </w:trPr>
        <w:tc>
          <w:tcPr>
            <w:tcW w:w="1418" w:type="dxa"/>
            <w:vMerge/>
          </w:tcPr>
          <w:p w:rsidR="00E27186" w:rsidRPr="00D454F0" w:rsidRDefault="00E27186" w:rsidP="00946946">
            <w:pPr>
              <w:spacing w:after="0" w:line="240" w:lineRule="auto"/>
              <w:ind w:right="-108"/>
              <w:jc w:val="both"/>
              <w:rPr>
                <w:rFonts w:ascii="Times New Roman" w:eastAsia="Calibri" w:hAnsi="Times New Roman" w:cs="Times New Roman"/>
                <w:sz w:val="24"/>
                <w:szCs w:val="24"/>
                <w:lang w:val="uk-UA"/>
              </w:rPr>
            </w:pPr>
          </w:p>
        </w:tc>
        <w:tc>
          <w:tcPr>
            <w:tcW w:w="4342" w:type="dxa"/>
            <w:gridSpan w:val="2"/>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Етика</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828" w:type="dxa"/>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r>
      <w:tr w:rsidR="00E27186" w:rsidTr="00946946">
        <w:trPr>
          <w:trHeight w:val="300"/>
        </w:trPr>
        <w:tc>
          <w:tcPr>
            <w:tcW w:w="1418" w:type="dxa"/>
          </w:tcPr>
          <w:p w:rsidR="00E27186" w:rsidRPr="00D454F0" w:rsidRDefault="00E27186" w:rsidP="00946946">
            <w:pPr>
              <w:spacing w:after="0" w:line="240" w:lineRule="auto"/>
              <w:ind w:right="-1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Фізична культура</w:t>
            </w:r>
          </w:p>
        </w:tc>
        <w:tc>
          <w:tcPr>
            <w:tcW w:w="4342" w:type="dxa"/>
            <w:gridSpan w:val="2"/>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Фізична культура </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828" w:type="dxa"/>
          </w:tcPr>
          <w:p w:rsidR="00E27186" w:rsidRDefault="00E27186" w:rsidP="00946946">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r>
      <w:tr w:rsidR="00E27186" w:rsidRPr="00D454F0" w:rsidTr="00946946">
        <w:trPr>
          <w:trHeight w:val="290"/>
        </w:trPr>
        <w:tc>
          <w:tcPr>
            <w:tcW w:w="141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sz w:val="24"/>
                <w:szCs w:val="24"/>
                <w:lang w:val="uk-UA"/>
              </w:rPr>
            </w:pPr>
          </w:p>
        </w:tc>
        <w:tc>
          <w:tcPr>
            <w:tcW w:w="4342" w:type="dxa"/>
            <w:gridSpan w:val="2"/>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Разом</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sidRPr="00DB1237">
              <w:rPr>
                <w:rFonts w:ascii="Times New Roman" w:eastAsia="Calibri" w:hAnsi="Times New Roman" w:cs="Times New Roman"/>
                <w:b/>
                <w:sz w:val="20"/>
                <w:szCs w:val="20"/>
                <w:lang w:val="uk-UA"/>
              </w:rPr>
              <w:t>26+3</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0"/>
                <w:szCs w:val="20"/>
                <w:lang w:val="uk-UA"/>
              </w:rPr>
              <w:t>29</w:t>
            </w:r>
            <w:r w:rsidRPr="00D454F0">
              <w:rPr>
                <w:rFonts w:ascii="Times New Roman" w:eastAsia="Calibri" w:hAnsi="Times New Roman" w:cs="Times New Roman"/>
                <w:b/>
                <w:sz w:val="20"/>
                <w:szCs w:val="20"/>
                <w:lang w:val="uk-UA"/>
              </w:rPr>
              <w:t>+3</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0"/>
                <w:szCs w:val="20"/>
                <w:lang w:val="uk-UA"/>
              </w:rPr>
              <w:t>31</w:t>
            </w:r>
            <w:r w:rsidRPr="00D454F0">
              <w:rPr>
                <w:rFonts w:ascii="Times New Roman" w:eastAsia="Calibri" w:hAnsi="Times New Roman" w:cs="Times New Roman"/>
                <w:b/>
                <w:sz w:val="20"/>
                <w:szCs w:val="20"/>
                <w:lang w:val="uk-UA"/>
              </w:rPr>
              <w:t>+3</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0"/>
                <w:szCs w:val="20"/>
                <w:lang w:val="uk-UA"/>
              </w:rPr>
              <w:t>28</w:t>
            </w:r>
            <w:r w:rsidRPr="00D454F0">
              <w:rPr>
                <w:rFonts w:ascii="Times New Roman" w:eastAsia="Calibri" w:hAnsi="Times New Roman" w:cs="Times New Roman"/>
                <w:b/>
                <w:sz w:val="20"/>
                <w:szCs w:val="20"/>
                <w:lang w:val="uk-UA"/>
              </w:rPr>
              <w:t>,5+3</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0"/>
                <w:szCs w:val="20"/>
                <w:lang w:val="uk-UA"/>
              </w:rPr>
              <w:t>30</w:t>
            </w:r>
            <w:r w:rsidRPr="00D454F0">
              <w:rPr>
                <w:rFonts w:ascii="Times New Roman" w:eastAsia="Calibri" w:hAnsi="Times New Roman" w:cs="Times New Roman"/>
                <w:b/>
                <w:sz w:val="20"/>
                <w:szCs w:val="20"/>
                <w:lang w:val="uk-UA"/>
              </w:rPr>
              <w:t>+3</w:t>
            </w:r>
          </w:p>
        </w:tc>
      </w:tr>
      <w:tr w:rsidR="00E27186" w:rsidRPr="00D454F0" w:rsidTr="00946946">
        <w:trPr>
          <w:trHeight w:val="316"/>
        </w:trPr>
        <w:tc>
          <w:tcPr>
            <w:tcW w:w="9900" w:type="dxa"/>
            <w:gridSpan w:val="8"/>
            <w:tcBorders>
              <w:right w:val="nil"/>
            </w:tcBorders>
          </w:tcPr>
          <w:p w:rsidR="00E27186"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Додаткові години:</w:t>
            </w:r>
          </w:p>
          <w:p w:rsidR="00E27186"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 вивчення укр. мови                                                                                    1</w:t>
            </w:r>
          </w:p>
          <w:p w:rsidR="00E27186" w:rsidRPr="00D454F0" w:rsidRDefault="00E2718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Індивідуально-групові заняття  з укр. мови                                                  2                                        </w:t>
            </w:r>
          </w:p>
        </w:tc>
      </w:tr>
      <w:tr w:rsidR="00E27186" w:rsidRPr="00D454F0" w:rsidTr="00946946">
        <w:trPr>
          <w:trHeight w:val="613"/>
        </w:trPr>
        <w:tc>
          <w:tcPr>
            <w:tcW w:w="5760" w:type="dxa"/>
            <w:gridSpan w:val="3"/>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Гранично допустиме навчальне навантаження</w:t>
            </w:r>
          </w:p>
          <w:p w:rsidR="00E27186" w:rsidRPr="00D454F0" w:rsidRDefault="00E27186" w:rsidP="00946946">
            <w:pPr>
              <w:spacing w:after="0" w:line="240" w:lineRule="auto"/>
              <w:jc w:val="both"/>
              <w:rPr>
                <w:rFonts w:ascii="Times New Roman" w:eastAsia="Calibri" w:hAnsi="Times New Roman" w:cs="Times New Roman"/>
                <w:lang w:val="uk-UA"/>
              </w:rPr>
            </w:pP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28</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31</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32</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33</w:t>
            </w:r>
          </w:p>
        </w:tc>
        <w:tc>
          <w:tcPr>
            <w:tcW w:w="828" w:type="dxa"/>
            <w:tcBorders>
              <w:bottom w:val="single" w:sz="4" w:space="0" w:color="auto"/>
            </w:tcBorders>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33</w:t>
            </w:r>
          </w:p>
        </w:tc>
      </w:tr>
      <w:tr w:rsidR="00E27186" w:rsidRPr="00D454F0" w:rsidTr="00946946">
        <w:trPr>
          <w:trHeight w:val="632"/>
        </w:trPr>
        <w:tc>
          <w:tcPr>
            <w:tcW w:w="5760" w:type="dxa"/>
            <w:gridSpan w:val="3"/>
          </w:tcPr>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lastRenderedPageBreak/>
              <w:t>Всього фінансується (без урахування</w:t>
            </w: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поділу класів на групи)</w:t>
            </w:r>
          </w:p>
        </w:tc>
        <w:tc>
          <w:tcPr>
            <w:tcW w:w="828" w:type="dxa"/>
          </w:tcPr>
          <w:p w:rsidR="00E27186" w:rsidRPr="00D454F0" w:rsidRDefault="00E27186" w:rsidP="00946946">
            <w:pPr>
              <w:spacing w:after="0" w:line="240" w:lineRule="auto"/>
              <w:jc w:val="both"/>
              <w:rPr>
                <w:rFonts w:ascii="Times New Roman" w:eastAsia="Calibri" w:hAnsi="Times New Roman" w:cs="Times New Roman"/>
                <w:lang w:val="uk-UA"/>
              </w:rPr>
            </w:pP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28+3</w:t>
            </w:r>
          </w:p>
        </w:tc>
        <w:tc>
          <w:tcPr>
            <w:tcW w:w="828" w:type="dxa"/>
          </w:tcPr>
          <w:p w:rsidR="00E27186" w:rsidRPr="00D454F0" w:rsidRDefault="00E27186" w:rsidP="00946946">
            <w:pPr>
              <w:spacing w:after="0" w:line="240" w:lineRule="auto"/>
              <w:jc w:val="both"/>
              <w:rPr>
                <w:rFonts w:ascii="Times New Roman" w:eastAsia="Calibri" w:hAnsi="Times New Roman" w:cs="Times New Roman"/>
                <w:lang w:val="uk-UA"/>
              </w:rPr>
            </w:pP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31+3</w:t>
            </w:r>
          </w:p>
        </w:tc>
        <w:tc>
          <w:tcPr>
            <w:tcW w:w="828" w:type="dxa"/>
          </w:tcPr>
          <w:p w:rsidR="00E27186" w:rsidRPr="00D454F0" w:rsidRDefault="00E27186" w:rsidP="00946946">
            <w:pPr>
              <w:spacing w:after="0" w:line="240" w:lineRule="auto"/>
              <w:jc w:val="both"/>
              <w:rPr>
                <w:rFonts w:ascii="Times New Roman" w:eastAsia="Calibri" w:hAnsi="Times New Roman" w:cs="Times New Roman"/>
                <w:lang w:val="uk-UA"/>
              </w:rPr>
            </w:pP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32+3</w:t>
            </w:r>
          </w:p>
        </w:tc>
        <w:tc>
          <w:tcPr>
            <w:tcW w:w="828" w:type="dxa"/>
          </w:tcPr>
          <w:p w:rsidR="00E27186" w:rsidRPr="00D454F0" w:rsidRDefault="00E27186" w:rsidP="00946946">
            <w:pPr>
              <w:spacing w:after="0" w:line="240" w:lineRule="auto"/>
              <w:jc w:val="both"/>
              <w:rPr>
                <w:rFonts w:ascii="Times New Roman" w:eastAsia="Calibri" w:hAnsi="Times New Roman" w:cs="Times New Roman"/>
                <w:lang w:val="uk-UA"/>
              </w:rPr>
            </w:pP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33+3</w:t>
            </w:r>
          </w:p>
        </w:tc>
        <w:tc>
          <w:tcPr>
            <w:tcW w:w="828" w:type="dxa"/>
          </w:tcPr>
          <w:p w:rsidR="00E27186" w:rsidRPr="00D454F0" w:rsidRDefault="00E27186" w:rsidP="00946946">
            <w:pPr>
              <w:spacing w:after="0" w:line="240" w:lineRule="auto"/>
              <w:jc w:val="both"/>
              <w:rPr>
                <w:rFonts w:ascii="Times New Roman" w:eastAsia="Calibri" w:hAnsi="Times New Roman" w:cs="Times New Roman"/>
                <w:lang w:val="uk-UA"/>
              </w:rPr>
            </w:pPr>
          </w:p>
          <w:p w:rsidR="00E27186" w:rsidRPr="00D454F0" w:rsidRDefault="00E27186" w:rsidP="00946946">
            <w:pPr>
              <w:spacing w:after="0" w:line="240" w:lineRule="auto"/>
              <w:jc w:val="both"/>
              <w:rPr>
                <w:rFonts w:ascii="Times New Roman" w:eastAsia="Calibri" w:hAnsi="Times New Roman" w:cs="Times New Roman"/>
                <w:lang w:val="uk-UA"/>
              </w:rPr>
            </w:pPr>
            <w:r w:rsidRPr="00D454F0">
              <w:rPr>
                <w:rFonts w:ascii="Times New Roman" w:eastAsia="Calibri" w:hAnsi="Times New Roman" w:cs="Times New Roman"/>
                <w:lang w:val="uk-UA"/>
              </w:rPr>
              <w:t>33+3</w:t>
            </w:r>
          </w:p>
        </w:tc>
      </w:tr>
    </w:tbl>
    <w:p w:rsidR="008341B6" w:rsidRP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p>
    <w:p w:rsidR="008341B6" w:rsidRP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color w:val="000000"/>
          <w:sz w:val="28"/>
          <w:szCs w:val="28"/>
          <w:lang w:eastAsia="uk-UA"/>
        </w:rPr>
        <w:t>Порядок викладання предметів</w:t>
      </w:r>
      <w:r w:rsidRPr="008341B6">
        <w:rPr>
          <w:rFonts w:ascii="Times New Roman" w:eastAsia="Arial Unicode MS" w:hAnsi="Times New Roman" w:cs="Times New Roman"/>
          <w:color w:val="000000"/>
          <w:sz w:val="28"/>
          <w:szCs w:val="28"/>
          <w:lang w:eastAsia="uk-UA"/>
        </w:rPr>
        <w:t xml:space="preserve"> інваріантної та варіативної складових, що не мають повної кількості годин:</w:t>
      </w:r>
    </w:p>
    <w:p w:rsidR="008958DA"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eastAsia="uk-UA"/>
        </w:rPr>
        <w:t>5клас</w:t>
      </w:r>
    </w:p>
    <w:p w:rsidR="00E27186" w:rsidRPr="00561862" w:rsidRDefault="00E27186"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зарубіжна література – І семестр -2 години, ІІ семестр – 1 година.</w:t>
      </w:r>
    </w:p>
    <w:p w:rsidR="00561862"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eastAsia="uk-UA"/>
        </w:rPr>
        <w:t xml:space="preserve"> -   </w:t>
      </w:r>
      <w:proofErr w:type="gramStart"/>
      <w:r w:rsidRPr="00561862">
        <w:rPr>
          <w:rFonts w:ascii="Times New Roman" w:eastAsia="Arial Unicode MS" w:hAnsi="Times New Roman" w:cs="Times New Roman"/>
          <w:sz w:val="28"/>
          <w:szCs w:val="28"/>
          <w:lang w:val="uk-UA" w:eastAsia="uk-UA"/>
        </w:rPr>
        <w:t>англ</w:t>
      </w:r>
      <w:proofErr w:type="gramEnd"/>
      <w:r w:rsidRPr="00561862">
        <w:rPr>
          <w:rFonts w:ascii="Times New Roman" w:eastAsia="Arial Unicode MS" w:hAnsi="Times New Roman" w:cs="Times New Roman"/>
          <w:sz w:val="28"/>
          <w:szCs w:val="28"/>
          <w:lang w:val="uk-UA" w:eastAsia="uk-UA"/>
        </w:rPr>
        <w:t>ій</w:t>
      </w:r>
      <w:r w:rsidRPr="00561862">
        <w:rPr>
          <w:rFonts w:ascii="Times New Roman" w:eastAsia="Arial Unicode MS" w:hAnsi="Times New Roman" w:cs="Times New Roman"/>
          <w:sz w:val="28"/>
          <w:szCs w:val="28"/>
          <w:lang w:eastAsia="uk-UA"/>
        </w:rPr>
        <w:t xml:space="preserve">ська мова </w:t>
      </w:r>
      <w:r w:rsidR="008341B6" w:rsidRPr="00561862">
        <w:rPr>
          <w:rFonts w:ascii="Times New Roman" w:eastAsia="Arial Unicode MS" w:hAnsi="Times New Roman" w:cs="Times New Roman"/>
          <w:sz w:val="28"/>
          <w:szCs w:val="28"/>
          <w:lang w:eastAsia="uk-UA"/>
        </w:rPr>
        <w:t xml:space="preserve"> </w:t>
      </w:r>
      <w:r w:rsidRPr="00561862">
        <w:rPr>
          <w:rFonts w:ascii="Times New Roman" w:eastAsia="Arial Unicode MS" w:hAnsi="Times New Roman" w:cs="Times New Roman"/>
          <w:sz w:val="28"/>
          <w:szCs w:val="28"/>
          <w:lang w:eastAsia="uk-UA"/>
        </w:rPr>
        <w:t xml:space="preserve"> - </w:t>
      </w:r>
      <w:r w:rsidR="00561862" w:rsidRPr="00561862">
        <w:rPr>
          <w:rFonts w:ascii="Times New Roman" w:eastAsia="Arial Unicode MS" w:hAnsi="Times New Roman" w:cs="Times New Roman"/>
          <w:sz w:val="28"/>
          <w:szCs w:val="28"/>
          <w:lang w:val="uk-UA" w:eastAsia="uk-UA"/>
        </w:rPr>
        <w:t>І семестр -3 години, ІІ семестр –4 години.</w:t>
      </w:r>
    </w:p>
    <w:p w:rsidR="008958DA"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етика – </w:t>
      </w:r>
      <w:r w:rsidR="00561862" w:rsidRPr="00561862">
        <w:rPr>
          <w:rFonts w:ascii="Times New Roman" w:eastAsia="Arial Unicode MS" w:hAnsi="Times New Roman" w:cs="Times New Roman"/>
          <w:sz w:val="28"/>
          <w:szCs w:val="28"/>
          <w:lang w:val="uk-UA" w:eastAsia="uk-UA"/>
        </w:rPr>
        <w:t>І семестр -1 годин.</w:t>
      </w:r>
      <w:r w:rsidRPr="00561862">
        <w:rPr>
          <w:rFonts w:ascii="Times New Roman" w:eastAsia="Arial Unicode MS" w:hAnsi="Times New Roman" w:cs="Times New Roman"/>
          <w:sz w:val="28"/>
          <w:szCs w:val="28"/>
          <w:lang w:val="uk-UA" w:eastAsia="uk-UA"/>
        </w:rPr>
        <w:t>,</w:t>
      </w:r>
    </w:p>
    <w:p w:rsidR="008958DA"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інформатика – І семестр -1 година, ІІ семестр – 2 години.</w:t>
      </w:r>
    </w:p>
    <w:p w:rsidR="008958DA"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p>
    <w:p w:rsidR="008958DA" w:rsidRPr="00561862" w:rsidRDefault="008958DA" w:rsidP="008341B6">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E27186">
        <w:rPr>
          <w:rFonts w:ascii="Times New Roman" w:eastAsia="Arial Unicode MS" w:hAnsi="Times New Roman" w:cs="Times New Roman"/>
          <w:color w:val="FF0000"/>
          <w:sz w:val="28"/>
          <w:szCs w:val="28"/>
          <w:lang w:val="uk-UA" w:eastAsia="uk-UA"/>
        </w:rPr>
        <w:t xml:space="preserve"> </w:t>
      </w:r>
      <w:r w:rsidRPr="00561862">
        <w:rPr>
          <w:rFonts w:ascii="Times New Roman" w:eastAsia="Arial Unicode MS" w:hAnsi="Times New Roman" w:cs="Times New Roman"/>
          <w:sz w:val="28"/>
          <w:szCs w:val="28"/>
          <w:lang w:val="uk-UA" w:eastAsia="uk-UA"/>
        </w:rPr>
        <w:t>6 клас</w:t>
      </w:r>
    </w:p>
    <w:p w:rsidR="00561862" w:rsidRPr="00561862" w:rsidRDefault="00561862" w:rsidP="00561862">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зарубіжна література – І семестр -1 година, ІІ семестр – 2 години.</w:t>
      </w:r>
    </w:p>
    <w:p w:rsidR="00561862" w:rsidRPr="00561862" w:rsidRDefault="00561862" w:rsidP="00561862">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eastAsia="uk-UA"/>
        </w:rPr>
        <w:t xml:space="preserve"> -   </w:t>
      </w:r>
      <w:proofErr w:type="gramStart"/>
      <w:r w:rsidRPr="00561862">
        <w:rPr>
          <w:rFonts w:ascii="Times New Roman" w:eastAsia="Arial Unicode MS" w:hAnsi="Times New Roman" w:cs="Times New Roman"/>
          <w:sz w:val="28"/>
          <w:szCs w:val="28"/>
          <w:lang w:val="uk-UA" w:eastAsia="uk-UA"/>
        </w:rPr>
        <w:t>англ</w:t>
      </w:r>
      <w:proofErr w:type="gramEnd"/>
      <w:r w:rsidRPr="00561862">
        <w:rPr>
          <w:rFonts w:ascii="Times New Roman" w:eastAsia="Arial Unicode MS" w:hAnsi="Times New Roman" w:cs="Times New Roman"/>
          <w:sz w:val="28"/>
          <w:szCs w:val="28"/>
          <w:lang w:val="uk-UA" w:eastAsia="uk-UA"/>
        </w:rPr>
        <w:t>ій</w:t>
      </w:r>
      <w:r w:rsidRPr="00561862">
        <w:rPr>
          <w:rFonts w:ascii="Times New Roman" w:eastAsia="Arial Unicode MS" w:hAnsi="Times New Roman" w:cs="Times New Roman"/>
          <w:sz w:val="28"/>
          <w:szCs w:val="28"/>
          <w:lang w:eastAsia="uk-UA"/>
        </w:rPr>
        <w:t xml:space="preserve">ська мова   - </w:t>
      </w:r>
      <w:r w:rsidRPr="00561862">
        <w:rPr>
          <w:rFonts w:ascii="Times New Roman" w:eastAsia="Arial Unicode MS" w:hAnsi="Times New Roman" w:cs="Times New Roman"/>
          <w:sz w:val="28"/>
          <w:szCs w:val="28"/>
          <w:lang w:val="uk-UA" w:eastAsia="uk-UA"/>
        </w:rPr>
        <w:t>І семестр -3 години, ІІ семестр –4 години.</w:t>
      </w:r>
    </w:p>
    <w:p w:rsidR="00561862" w:rsidRPr="00561862" w:rsidRDefault="00561862" w:rsidP="00561862">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етика – І семестр -1 годин.,</w:t>
      </w:r>
    </w:p>
    <w:p w:rsidR="00561862" w:rsidRPr="00561862" w:rsidRDefault="00561862" w:rsidP="00561862">
      <w:p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 xml:space="preserve"> -   інформатика – І семестр -2 години, ІІ семестр – 1 година.</w:t>
      </w:r>
    </w:p>
    <w:p w:rsidR="008958DA" w:rsidRPr="00561862" w:rsidRDefault="008958DA" w:rsidP="00561862">
      <w:pPr>
        <w:shd w:val="clear" w:color="auto" w:fill="FFFFFF"/>
        <w:suppressAutoHyphens/>
        <w:spacing w:after="0" w:line="240" w:lineRule="auto"/>
        <w:rPr>
          <w:rFonts w:ascii="Times New Roman" w:eastAsia="Arial Unicode MS" w:hAnsi="Times New Roman" w:cs="Times New Roman"/>
          <w:sz w:val="28"/>
          <w:szCs w:val="28"/>
          <w:lang w:val="uk-UA" w:eastAsia="uk-UA"/>
        </w:rPr>
      </w:pPr>
    </w:p>
    <w:p w:rsidR="008958DA" w:rsidRPr="00561862" w:rsidRDefault="008958DA" w:rsidP="008958DA">
      <w:pPr>
        <w:shd w:val="clear" w:color="auto" w:fill="FFFFFF"/>
        <w:suppressAutoHyphens/>
        <w:spacing w:after="0" w:line="240" w:lineRule="auto"/>
        <w:ind w:left="135"/>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7 клас</w:t>
      </w:r>
    </w:p>
    <w:p w:rsidR="008958DA" w:rsidRPr="00561862" w:rsidRDefault="001B1421" w:rsidP="008958DA">
      <w:pPr>
        <w:pStyle w:val="aff6"/>
        <w:numPr>
          <w:ilvl w:val="0"/>
          <w:numId w:val="10"/>
        </w:numPr>
        <w:shd w:val="clear" w:color="auto" w:fill="FFFFFF"/>
        <w:suppressAutoHyphens/>
        <w:spacing w:after="0" w:line="240" w:lineRule="auto"/>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українська мова - І семестр -3 години, ІІ семестр – 2</w:t>
      </w:r>
      <w:r w:rsidR="008958DA" w:rsidRPr="00561862">
        <w:rPr>
          <w:rFonts w:ascii="Times New Roman" w:eastAsia="Arial Unicode MS" w:hAnsi="Times New Roman" w:cs="Times New Roman"/>
          <w:sz w:val="28"/>
          <w:szCs w:val="28"/>
          <w:lang w:val="uk-UA" w:eastAsia="uk-UA"/>
        </w:rPr>
        <w:t xml:space="preserve"> години,</w:t>
      </w:r>
    </w:p>
    <w:p w:rsidR="008958DA" w:rsidRPr="00561862" w:rsidRDefault="008958DA" w:rsidP="008958DA">
      <w:pPr>
        <w:pStyle w:val="aff6"/>
        <w:numPr>
          <w:ilvl w:val="0"/>
          <w:numId w:val="10"/>
        </w:numPr>
        <w:shd w:val="clear" w:color="auto" w:fill="FFFFFF"/>
        <w:suppressAutoHyphens/>
        <w:spacing w:after="0" w:line="240" w:lineRule="auto"/>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хімія - І семестр -1 година, ІІ семестр – 2 години.</w:t>
      </w:r>
    </w:p>
    <w:p w:rsidR="00312848" w:rsidRPr="00E27186" w:rsidRDefault="00312848" w:rsidP="00312848">
      <w:pPr>
        <w:pStyle w:val="aff6"/>
        <w:shd w:val="clear" w:color="auto" w:fill="FFFFFF"/>
        <w:suppressAutoHyphens/>
        <w:spacing w:after="0" w:line="240" w:lineRule="auto"/>
        <w:ind w:left="495"/>
        <w:rPr>
          <w:rFonts w:ascii="Times New Roman" w:eastAsia="Arial Unicode MS" w:hAnsi="Times New Roman" w:cs="Times New Roman"/>
          <w:color w:val="FF0000"/>
          <w:sz w:val="28"/>
          <w:szCs w:val="28"/>
          <w:lang w:val="uk-UA" w:eastAsia="uk-UA"/>
        </w:rPr>
      </w:pPr>
    </w:p>
    <w:p w:rsidR="008958DA" w:rsidRPr="00561862" w:rsidRDefault="00312848" w:rsidP="00312848">
      <w:pPr>
        <w:shd w:val="clear" w:color="auto" w:fill="FFFFFF"/>
        <w:suppressAutoHyphens/>
        <w:spacing w:after="0" w:line="240" w:lineRule="auto"/>
        <w:ind w:left="135"/>
        <w:rPr>
          <w:rFonts w:ascii="Times New Roman" w:eastAsia="Arial Unicode MS" w:hAnsi="Times New Roman" w:cs="Times New Roman"/>
          <w:sz w:val="28"/>
          <w:szCs w:val="28"/>
          <w:lang w:val="uk-UA" w:eastAsia="uk-UA"/>
        </w:rPr>
      </w:pPr>
      <w:r w:rsidRPr="00561862">
        <w:rPr>
          <w:rFonts w:ascii="Times New Roman" w:eastAsia="Arial Unicode MS" w:hAnsi="Times New Roman" w:cs="Times New Roman"/>
          <w:sz w:val="28"/>
          <w:szCs w:val="28"/>
          <w:lang w:val="uk-UA" w:eastAsia="uk-UA"/>
        </w:rPr>
        <w:t>8 клас</w:t>
      </w:r>
    </w:p>
    <w:p w:rsidR="008341B6" w:rsidRPr="00E27186" w:rsidRDefault="00312848" w:rsidP="008341B6">
      <w:pPr>
        <w:shd w:val="clear" w:color="auto" w:fill="FFFFFF"/>
        <w:suppressAutoHyphens/>
        <w:spacing w:after="0" w:line="240" w:lineRule="auto"/>
        <w:rPr>
          <w:rFonts w:ascii="Times New Roman" w:eastAsia="Arial Unicode MS" w:hAnsi="Times New Roman" w:cs="Times New Roman"/>
          <w:color w:val="FF0000"/>
          <w:sz w:val="28"/>
          <w:szCs w:val="28"/>
          <w:lang w:val="uk-UA" w:eastAsia="uk-UA"/>
        </w:rPr>
      </w:pPr>
      <w:r w:rsidRPr="00561862">
        <w:rPr>
          <w:rFonts w:ascii="Times New Roman" w:eastAsia="Arial Unicode MS" w:hAnsi="Times New Roman" w:cs="Times New Roman"/>
          <w:sz w:val="28"/>
          <w:szCs w:val="28"/>
          <w:lang w:val="uk-UA" w:eastAsia="uk-UA"/>
        </w:rPr>
        <w:t xml:space="preserve">  </w:t>
      </w:r>
      <w:r w:rsidRPr="00561862">
        <w:rPr>
          <w:rFonts w:ascii="Times New Roman" w:eastAsia="Arial Unicode MS" w:hAnsi="Times New Roman" w:cs="Times New Roman"/>
          <w:sz w:val="28"/>
          <w:szCs w:val="28"/>
          <w:lang w:eastAsia="uk-UA"/>
        </w:rPr>
        <w:t>-   історія України</w:t>
      </w:r>
      <w:r w:rsidRPr="00561862">
        <w:rPr>
          <w:rFonts w:ascii="Times New Roman" w:eastAsia="Arial Unicode MS" w:hAnsi="Times New Roman" w:cs="Times New Roman"/>
          <w:sz w:val="28"/>
          <w:szCs w:val="28"/>
          <w:lang w:val="uk-UA" w:eastAsia="uk-UA"/>
        </w:rPr>
        <w:t xml:space="preserve"> </w:t>
      </w:r>
      <w:r w:rsidRPr="00561862">
        <w:rPr>
          <w:rFonts w:ascii="Times New Roman" w:eastAsia="Arial Unicode MS" w:hAnsi="Times New Roman" w:cs="Times New Roman"/>
          <w:sz w:val="28"/>
          <w:szCs w:val="28"/>
          <w:lang w:eastAsia="uk-UA"/>
        </w:rPr>
        <w:t xml:space="preserve">- І семестр </w:t>
      </w:r>
      <w:r w:rsidR="00561862" w:rsidRPr="00561862">
        <w:rPr>
          <w:rFonts w:ascii="Times New Roman" w:eastAsia="Arial Unicode MS" w:hAnsi="Times New Roman" w:cs="Times New Roman"/>
          <w:sz w:val="28"/>
          <w:szCs w:val="28"/>
          <w:lang w:eastAsia="uk-UA"/>
        </w:rPr>
        <w:t>–</w:t>
      </w:r>
      <w:r w:rsidRPr="00561862">
        <w:rPr>
          <w:rFonts w:ascii="Times New Roman" w:eastAsia="Arial Unicode MS" w:hAnsi="Times New Roman" w:cs="Times New Roman"/>
          <w:sz w:val="28"/>
          <w:szCs w:val="28"/>
          <w:lang w:eastAsia="uk-UA"/>
        </w:rPr>
        <w:t xml:space="preserve"> </w:t>
      </w:r>
      <w:r w:rsidR="00561862" w:rsidRPr="00561862">
        <w:rPr>
          <w:rFonts w:ascii="Times New Roman" w:eastAsia="Arial Unicode MS" w:hAnsi="Times New Roman" w:cs="Times New Roman"/>
          <w:sz w:val="28"/>
          <w:szCs w:val="28"/>
          <w:lang w:val="uk-UA" w:eastAsia="uk-UA"/>
        </w:rPr>
        <w:t xml:space="preserve">2 </w:t>
      </w:r>
      <w:r w:rsidRPr="00561862">
        <w:rPr>
          <w:rFonts w:ascii="Times New Roman" w:eastAsia="Arial Unicode MS" w:hAnsi="Times New Roman" w:cs="Times New Roman"/>
          <w:sz w:val="28"/>
          <w:szCs w:val="28"/>
          <w:lang w:eastAsia="uk-UA"/>
        </w:rPr>
        <w:t>годин</w:t>
      </w:r>
      <w:r w:rsidRPr="00561862">
        <w:rPr>
          <w:rFonts w:ascii="Times New Roman" w:eastAsia="Arial Unicode MS" w:hAnsi="Times New Roman" w:cs="Times New Roman"/>
          <w:sz w:val="28"/>
          <w:szCs w:val="28"/>
          <w:lang w:val="uk-UA" w:eastAsia="uk-UA"/>
        </w:rPr>
        <w:t>и</w:t>
      </w:r>
      <w:r w:rsidRPr="00561862">
        <w:rPr>
          <w:rFonts w:ascii="Times New Roman" w:eastAsia="Arial Unicode MS" w:hAnsi="Times New Roman" w:cs="Times New Roman"/>
          <w:sz w:val="28"/>
          <w:szCs w:val="28"/>
          <w:lang w:eastAsia="uk-UA"/>
        </w:rPr>
        <w:t xml:space="preserve">, ІІ семестр - </w:t>
      </w:r>
      <w:r w:rsidRPr="00561862">
        <w:rPr>
          <w:rFonts w:ascii="Times New Roman" w:eastAsia="Arial Unicode MS" w:hAnsi="Times New Roman" w:cs="Times New Roman"/>
          <w:sz w:val="28"/>
          <w:szCs w:val="28"/>
          <w:lang w:val="uk-UA" w:eastAsia="uk-UA"/>
        </w:rPr>
        <w:t>1</w:t>
      </w:r>
      <w:r w:rsidRPr="00561862">
        <w:rPr>
          <w:rFonts w:ascii="Times New Roman" w:eastAsia="Arial Unicode MS" w:hAnsi="Times New Roman" w:cs="Times New Roman"/>
          <w:sz w:val="28"/>
          <w:szCs w:val="28"/>
          <w:lang w:eastAsia="uk-UA"/>
        </w:rPr>
        <w:t xml:space="preserve"> годин</w:t>
      </w:r>
      <w:r w:rsidRPr="00561862">
        <w:rPr>
          <w:rFonts w:ascii="Times New Roman" w:eastAsia="Arial Unicode MS" w:hAnsi="Times New Roman" w:cs="Times New Roman"/>
          <w:sz w:val="28"/>
          <w:szCs w:val="28"/>
          <w:lang w:val="uk-UA" w:eastAsia="uk-UA"/>
        </w:rPr>
        <w:t>а.</w:t>
      </w:r>
    </w:p>
    <w:p w:rsidR="00312848" w:rsidRPr="00E27186" w:rsidRDefault="00312848" w:rsidP="008341B6">
      <w:pPr>
        <w:shd w:val="clear" w:color="auto" w:fill="FFFFFF"/>
        <w:suppressAutoHyphens/>
        <w:spacing w:after="0" w:line="240" w:lineRule="auto"/>
        <w:rPr>
          <w:rFonts w:ascii="Times New Roman" w:eastAsia="Arial Unicode MS" w:hAnsi="Times New Roman" w:cs="Times New Roman"/>
          <w:color w:val="FF0000"/>
          <w:sz w:val="28"/>
          <w:szCs w:val="28"/>
          <w:lang w:val="uk-UA" w:eastAsia="uk-UA"/>
        </w:rPr>
      </w:pPr>
    </w:p>
    <w:p w:rsidR="00312848" w:rsidRPr="001B1421" w:rsidRDefault="00312848" w:rsidP="008341B6">
      <w:pPr>
        <w:shd w:val="clear" w:color="auto" w:fill="FFFFFF"/>
        <w:suppressAutoHyphens/>
        <w:spacing w:after="0" w:line="240" w:lineRule="auto"/>
        <w:rPr>
          <w:rFonts w:ascii="Arial Unicode MS" w:eastAsia="Arial Unicode MS" w:hAnsi="Arial Unicode MS" w:cs="Arial Unicode MS"/>
          <w:sz w:val="24"/>
          <w:szCs w:val="24"/>
          <w:lang w:val="uk-UA" w:eastAsia="uk-UA"/>
        </w:rPr>
      </w:pPr>
      <w:r w:rsidRPr="001B1421">
        <w:rPr>
          <w:rFonts w:ascii="Times New Roman" w:eastAsia="Arial Unicode MS" w:hAnsi="Times New Roman" w:cs="Times New Roman"/>
          <w:sz w:val="28"/>
          <w:szCs w:val="28"/>
          <w:lang w:val="uk-UA" w:eastAsia="uk-UA"/>
        </w:rPr>
        <w:t xml:space="preserve">  9 клас</w:t>
      </w:r>
    </w:p>
    <w:p w:rsidR="008341B6" w:rsidRPr="001B1421" w:rsidRDefault="00561862" w:rsidP="008341B6">
      <w:pPr>
        <w:shd w:val="clear" w:color="auto" w:fill="FFFFFF"/>
        <w:suppressAutoHyphens/>
        <w:spacing w:after="0" w:line="240" w:lineRule="auto"/>
        <w:rPr>
          <w:rFonts w:ascii="Arial Unicode MS" w:eastAsia="Arial Unicode MS" w:hAnsi="Arial Unicode MS" w:cs="Arial Unicode MS"/>
          <w:sz w:val="24"/>
          <w:szCs w:val="24"/>
          <w:lang w:eastAsia="uk-UA"/>
        </w:rPr>
      </w:pPr>
      <w:r w:rsidRPr="001B1421">
        <w:rPr>
          <w:rFonts w:ascii="Times New Roman" w:eastAsia="Arial Unicode MS" w:hAnsi="Times New Roman" w:cs="Times New Roman"/>
          <w:sz w:val="28"/>
          <w:szCs w:val="28"/>
          <w:lang w:val="uk-UA" w:eastAsia="uk-UA"/>
        </w:rPr>
        <w:t xml:space="preserve">  </w:t>
      </w:r>
      <w:r w:rsidR="00312848" w:rsidRPr="001B1421">
        <w:rPr>
          <w:rFonts w:ascii="Times New Roman" w:eastAsia="Arial Unicode MS" w:hAnsi="Times New Roman" w:cs="Times New Roman"/>
          <w:sz w:val="28"/>
          <w:szCs w:val="28"/>
          <w:lang w:eastAsia="uk-UA"/>
        </w:rPr>
        <w:t>-   історія України</w:t>
      </w:r>
      <w:r w:rsidR="00312848" w:rsidRPr="001B1421">
        <w:rPr>
          <w:rFonts w:ascii="Times New Roman" w:eastAsia="Arial Unicode MS" w:hAnsi="Times New Roman" w:cs="Times New Roman"/>
          <w:sz w:val="28"/>
          <w:szCs w:val="28"/>
          <w:lang w:val="uk-UA" w:eastAsia="uk-UA"/>
        </w:rPr>
        <w:t xml:space="preserve"> </w:t>
      </w:r>
      <w:r w:rsidR="00312848" w:rsidRPr="001B1421">
        <w:rPr>
          <w:rFonts w:ascii="Times New Roman" w:eastAsia="Arial Unicode MS" w:hAnsi="Times New Roman" w:cs="Times New Roman"/>
          <w:sz w:val="28"/>
          <w:szCs w:val="28"/>
          <w:lang w:eastAsia="uk-UA"/>
        </w:rPr>
        <w:t xml:space="preserve"> - І семестр - </w:t>
      </w:r>
      <w:r w:rsidR="00312848" w:rsidRPr="001B1421">
        <w:rPr>
          <w:rFonts w:ascii="Times New Roman" w:eastAsia="Arial Unicode MS" w:hAnsi="Times New Roman" w:cs="Times New Roman"/>
          <w:sz w:val="28"/>
          <w:szCs w:val="28"/>
          <w:lang w:val="uk-UA" w:eastAsia="uk-UA"/>
        </w:rPr>
        <w:t>1</w:t>
      </w:r>
      <w:r w:rsidR="00312848" w:rsidRPr="001B1421">
        <w:rPr>
          <w:rFonts w:ascii="Times New Roman" w:eastAsia="Arial Unicode MS" w:hAnsi="Times New Roman" w:cs="Times New Roman"/>
          <w:sz w:val="28"/>
          <w:szCs w:val="28"/>
          <w:lang w:eastAsia="uk-UA"/>
        </w:rPr>
        <w:t xml:space="preserve"> годин</w:t>
      </w:r>
      <w:r w:rsidR="00312848" w:rsidRPr="001B1421">
        <w:rPr>
          <w:rFonts w:ascii="Times New Roman" w:eastAsia="Arial Unicode MS" w:hAnsi="Times New Roman" w:cs="Times New Roman"/>
          <w:sz w:val="28"/>
          <w:szCs w:val="28"/>
          <w:lang w:val="uk-UA" w:eastAsia="uk-UA"/>
        </w:rPr>
        <w:t>а</w:t>
      </w:r>
      <w:r w:rsidR="00312848" w:rsidRPr="001B1421">
        <w:rPr>
          <w:rFonts w:ascii="Times New Roman" w:eastAsia="Arial Unicode MS" w:hAnsi="Times New Roman" w:cs="Times New Roman"/>
          <w:sz w:val="28"/>
          <w:szCs w:val="28"/>
          <w:lang w:eastAsia="uk-UA"/>
        </w:rPr>
        <w:t xml:space="preserve">, ІІ семестр - </w:t>
      </w:r>
      <w:r w:rsidR="00312848" w:rsidRPr="001B1421">
        <w:rPr>
          <w:rFonts w:ascii="Times New Roman" w:eastAsia="Arial Unicode MS" w:hAnsi="Times New Roman" w:cs="Times New Roman"/>
          <w:sz w:val="28"/>
          <w:szCs w:val="28"/>
          <w:lang w:val="uk-UA" w:eastAsia="uk-UA"/>
        </w:rPr>
        <w:t>2</w:t>
      </w:r>
      <w:r w:rsidR="00312848" w:rsidRPr="001B1421">
        <w:rPr>
          <w:rFonts w:ascii="Times New Roman" w:eastAsia="Arial Unicode MS" w:hAnsi="Times New Roman" w:cs="Times New Roman"/>
          <w:sz w:val="28"/>
          <w:szCs w:val="28"/>
          <w:lang w:eastAsia="uk-UA"/>
        </w:rPr>
        <w:t xml:space="preserve"> годин</w:t>
      </w:r>
      <w:r w:rsidR="00312848" w:rsidRPr="001B1421">
        <w:rPr>
          <w:rFonts w:ascii="Times New Roman" w:eastAsia="Arial Unicode MS" w:hAnsi="Times New Roman" w:cs="Times New Roman"/>
          <w:sz w:val="28"/>
          <w:szCs w:val="28"/>
          <w:lang w:val="uk-UA" w:eastAsia="uk-UA"/>
        </w:rPr>
        <w:t>и</w:t>
      </w:r>
      <w:r w:rsidR="008341B6" w:rsidRPr="001B1421">
        <w:rPr>
          <w:rFonts w:ascii="Times New Roman" w:eastAsia="Arial Unicode MS" w:hAnsi="Times New Roman" w:cs="Times New Roman"/>
          <w:sz w:val="28"/>
          <w:szCs w:val="28"/>
          <w:lang w:eastAsia="uk-UA"/>
        </w:rPr>
        <w:t>;</w:t>
      </w:r>
    </w:p>
    <w:p w:rsidR="008341B6" w:rsidRPr="001B1421" w:rsidRDefault="00561862" w:rsidP="008341B6">
      <w:pPr>
        <w:shd w:val="clear" w:color="auto" w:fill="FFFFFF"/>
        <w:suppressAutoHyphens/>
        <w:spacing w:after="0" w:line="240" w:lineRule="auto"/>
        <w:rPr>
          <w:rFonts w:ascii="Arial Unicode MS" w:eastAsia="Arial Unicode MS" w:hAnsi="Arial Unicode MS" w:cs="Arial Unicode MS"/>
          <w:sz w:val="24"/>
          <w:szCs w:val="24"/>
          <w:lang w:val="uk-UA" w:eastAsia="uk-UA"/>
        </w:rPr>
      </w:pPr>
      <w:r w:rsidRPr="001B1421">
        <w:rPr>
          <w:rFonts w:ascii="Times New Roman" w:eastAsia="Arial Unicode MS" w:hAnsi="Times New Roman" w:cs="Times New Roman"/>
          <w:sz w:val="28"/>
          <w:szCs w:val="28"/>
          <w:lang w:val="uk-UA" w:eastAsia="uk-UA"/>
        </w:rPr>
        <w:t xml:space="preserve">  </w:t>
      </w:r>
      <w:r w:rsidR="00312848" w:rsidRPr="001B1421">
        <w:rPr>
          <w:rFonts w:ascii="Times New Roman" w:eastAsia="Arial Unicode MS" w:hAnsi="Times New Roman" w:cs="Times New Roman"/>
          <w:sz w:val="28"/>
          <w:szCs w:val="28"/>
          <w:lang w:eastAsia="uk-UA"/>
        </w:rPr>
        <w:t>-   географія</w:t>
      </w:r>
      <w:r w:rsidR="00312848" w:rsidRPr="001B1421">
        <w:rPr>
          <w:rFonts w:ascii="Times New Roman" w:eastAsia="Arial Unicode MS" w:hAnsi="Times New Roman" w:cs="Times New Roman"/>
          <w:sz w:val="28"/>
          <w:szCs w:val="28"/>
          <w:lang w:val="uk-UA" w:eastAsia="uk-UA"/>
        </w:rPr>
        <w:t xml:space="preserve"> </w:t>
      </w:r>
      <w:r w:rsidR="00312848" w:rsidRPr="001B1421">
        <w:rPr>
          <w:rFonts w:ascii="Times New Roman" w:eastAsia="Arial Unicode MS" w:hAnsi="Times New Roman" w:cs="Times New Roman"/>
          <w:sz w:val="28"/>
          <w:szCs w:val="28"/>
          <w:lang w:eastAsia="uk-UA"/>
        </w:rPr>
        <w:t xml:space="preserve">- І семестр - </w:t>
      </w:r>
      <w:r w:rsidR="00312848" w:rsidRPr="001B1421">
        <w:rPr>
          <w:rFonts w:ascii="Times New Roman" w:eastAsia="Arial Unicode MS" w:hAnsi="Times New Roman" w:cs="Times New Roman"/>
          <w:sz w:val="28"/>
          <w:szCs w:val="28"/>
          <w:lang w:val="uk-UA" w:eastAsia="uk-UA"/>
        </w:rPr>
        <w:t>2</w:t>
      </w:r>
      <w:r w:rsidR="00312848" w:rsidRPr="001B1421">
        <w:rPr>
          <w:rFonts w:ascii="Times New Roman" w:eastAsia="Arial Unicode MS" w:hAnsi="Times New Roman" w:cs="Times New Roman"/>
          <w:sz w:val="28"/>
          <w:szCs w:val="28"/>
          <w:lang w:eastAsia="uk-UA"/>
        </w:rPr>
        <w:t xml:space="preserve"> годин</w:t>
      </w:r>
      <w:r w:rsidR="00312848" w:rsidRPr="001B1421">
        <w:rPr>
          <w:rFonts w:ascii="Times New Roman" w:eastAsia="Arial Unicode MS" w:hAnsi="Times New Roman" w:cs="Times New Roman"/>
          <w:sz w:val="28"/>
          <w:szCs w:val="28"/>
          <w:lang w:val="uk-UA" w:eastAsia="uk-UA"/>
        </w:rPr>
        <w:t>и</w:t>
      </w:r>
      <w:r w:rsidR="00312848" w:rsidRPr="001B1421">
        <w:rPr>
          <w:rFonts w:ascii="Times New Roman" w:eastAsia="Arial Unicode MS" w:hAnsi="Times New Roman" w:cs="Times New Roman"/>
          <w:sz w:val="28"/>
          <w:szCs w:val="28"/>
          <w:lang w:eastAsia="uk-UA"/>
        </w:rPr>
        <w:t xml:space="preserve">, ІІ семестр - </w:t>
      </w:r>
      <w:r w:rsidR="00312848" w:rsidRPr="001B1421">
        <w:rPr>
          <w:rFonts w:ascii="Times New Roman" w:eastAsia="Arial Unicode MS" w:hAnsi="Times New Roman" w:cs="Times New Roman"/>
          <w:sz w:val="28"/>
          <w:szCs w:val="28"/>
          <w:lang w:val="uk-UA" w:eastAsia="uk-UA"/>
        </w:rPr>
        <w:t>1</w:t>
      </w:r>
      <w:r w:rsidR="00312848" w:rsidRPr="001B1421">
        <w:rPr>
          <w:rFonts w:ascii="Times New Roman" w:eastAsia="Arial Unicode MS" w:hAnsi="Times New Roman" w:cs="Times New Roman"/>
          <w:sz w:val="28"/>
          <w:szCs w:val="28"/>
          <w:lang w:eastAsia="uk-UA"/>
        </w:rPr>
        <w:t xml:space="preserve"> годин</w:t>
      </w:r>
      <w:r w:rsidR="00312848" w:rsidRPr="001B1421">
        <w:rPr>
          <w:rFonts w:ascii="Times New Roman" w:eastAsia="Arial Unicode MS" w:hAnsi="Times New Roman" w:cs="Times New Roman"/>
          <w:sz w:val="28"/>
          <w:szCs w:val="28"/>
          <w:lang w:val="uk-UA" w:eastAsia="uk-UA"/>
        </w:rPr>
        <w:t>а.</w:t>
      </w:r>
    </w:p>
    <w:p w:rsidR="008341B6" w:rsidRPr="001B1421" w:rsidRDefault="008341B6" w:rsidP="008341B6">
      <w:pPr>
        <w:shd w:val="clear" w:color="auto" w:fill="FFFFFF"/>
        <w:suppressAutoHyphens/>
        <w:spacing w:after="0" w:line="240" w:lineRule="auto"/>
        <w:rPr>
          <w:rFonts w:ascii="Arial Unicode MS" w:eastAsia="Arial Unicode MS" w:hAnsi="Arial Unicode MS" w:cs="Arial Unicode MS"/>
          <w:sz w:val="24"/>
          <w:szCs w:val="24"/>
          <w:lang w:val="uk-UA" w:eastAsia="uk-UA"/>
        </w:rPr>
      </w:pPr>
    </w:p>
    <w:p w:rsidR="008341B6" w:rsidRPr="008341B6" w:rsidRDefault="008341B6" w:rsidP="008341B6">
      <w:pPr>
        <w:shd w:val="clear" w:color="auto" w:fill="FFFFFF"/>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Галузь «Мистецтво» </w:t>
      </w:r>
      <w:r w:rsidR="001B1421">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викладається за окремими предметами «Образотворче мистецтво» (</w:t>
      </w:r>
      <w:r w:rsidR="001B1421">
        <w:rPr>
          <w:rFonts w:ascii="Times New Roman" w:eastAsia="Arial Unicode MS" w:hAnsi="Times New Roman" w:cs="Times New Roman"/>
          <w:color w:val="000000"/>
          <w:sz w:val="28"/>
          <w:szCs w:val="28"/>
          <w:lang w:val="uk-UA" w:eastAsia="uk-UA"/>
        </w:rPr>
        <w:t>5</w:t>
      </w:r>
      <w:r w:rsidRPr="008341B6">
        <w:rPr>
          <w:rFonts w:ascii="Times New Roman" w:eastAsia="Arial Unicode MS" w:hAnsi="Times New Roman" w:cs="Times New Roman"/>
          <w:color w:val="000000"/>
          <w:sz w:val="28"/>
          <w:szCs w:val="28"/>
          <w:lang w:eastAsia="uk-UA"/>
        </w:rPr>
        <w:t>-7 класи), «Музичне мистецтво» (</w:t>
      </w:r>
      <w:r w:rsidR="001B1421">
        <w:rPr>
          <w:rFonts w:ascii="Times New Roman" w:eastAsia="Arial Unicode MS" w:hAnsi="Times New Roman" w:cs="Times New Roman"/>
          <w:color w:val="000000"/>
          <w:sz w:val="28"/>
          <w:szCs w:val="28"/>
          <w:lang w:val="uk-UA" w:eastAsia="uk-UA"/>
        </w:rPr>
        <w:t>5</w:t>
      </w:r>
      <w:r w:rsidRPr="008341B6">
        <w:rPr>
          <w:rFonts w:ascii="Times New Roman" w:eastAsia="Arial Unicode MS" w:hAnsi="Times New Roman" w:cs="Times New Roman"/>
          <w:color w:val="000000"/>
          <w:sz w:val="28"/>
          <w:szCs w:val="28"/>
          <w:lang w:eastAsia="uk-UA"/>
        </w:rPr>
        <w:t xml:space="preserve">-7 класи),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Очікувані результати навчання здобувачів освіти.</w:t>
      </w:r>
      <w:r w:rsidRPr="008341B6">
        <w:rPr>
          <w:rFonts w:ascii="Times New Roman" w:eastAsia="Calibri" w:hAnsi="Times New Roman" w:cs="Times New Roman"/>
          <w:color w:val="000000"/>
          <w:sz w:val="28"/>
          <w:szCs w:val="28"/>
          <w:lang w:eastAsia="uk-UA"/>
        </w:rPr>
        <w:t xml:space="preserve"> Відповідно до мети та загальних цілей, окреслених у </w:t>
      </w:r>
      <w:proofErr w:type="gramStart"/>
      <w:r w:rsidRPr="008341B6">
        <w:rPr>
          <w:rFonts w:ascii="Times New Roman" w:eastAsia="Calibri" w:hAnsi="Times New Roman" w:cs="Times New Roman"/>
          <w:color w:val="000000"/>
          <w:sz w:val="28"/>
          <w:szCs w:val="28"/>
          <w:lang w:eastAsia="uk-UA"/>
        </w:rPr>
        <w:t>Державному</w:t>
      </w:r>
      <w:proofErr w:type="gramEnd"/>
      <w:r w:rsidRPr="008341B6">
        <w:rPr>
          <w:rFonts w:ascii="Times New Roman" w:eastAsia="Calibri" w:hAnsi="Times New Roman" w:cs="Times New Roman"/>
          <w:color w:val="000000"/>
          <w:sz w:val="28"/>
          <w:szCs w:val="28"/>
          <w:lang w:eastAsia="uk-UA"/>
        </w:rPr>
        <w:t xml:space="preserve"> стандарті, визначено завдання, які м</w:t>
      </w:r>
      <w:r w:rsidR="00CD565D">
        <w:rPr>
          <w:rFonts w:ascii="Times New Roman" w:eastAsia="Calibri" w:hAnsi="Times New Roman" w:cs="Times New Roman"/>
          <w:color w:val="000000"/>
          <w:sz w:val="28"/>
          <w:szCs w:val="28"/>
          <w:lang w:eastAsia="uk-UA"/>
        </w:rPr>
        <w:t>ає реалізувати вчитель</w:t>
      </w:r>
      <w:r w:rsidRPr="008341B6">
        <w:rPr>
          <w:rFonts w:ascii="Times New Roman" w:eastAsia="Calibri" w:hAnsi="Times New Roman" w:cs="Times New Roman"/>
          <w:color w:val="000000"/>
          <w:sz w:val="28"/>
          <w:szCs w:val="28"/>
          <w:lang w:eastAsia="uk-UA"/>
        </w:rPr>
        <w:t xml:space="preserve"> у рамках кожної освітньої галузі. Результати навчання повинні</w:t>
      </w:r>
      <w:r w:rsidRPr="008341B6">
        <w:rPr>
          <w:rFonts w:ascii="Times New Roman" w:eastAsia="Arial Unicode MS" w:hAnsi="Times New Roman" w:cs="Times New Roman"/>
          <w:color w:val="000000"/>
          <w:sz w:val="28"/>
          <w:szCs w:val="28"/>
          <w:highlight w:val="white"/>
          <w:lang w:eastAsia="uk-UA"/>
        </w:rPr>
        <w:t xml:space="preserve"> робити внесок у формування ключових компетентностей учнів.</w:t>
      </w:r>
    </w:p>
    <w:tbl>
      <w:tblPr>
        <w:tblW w:w="0" w:type="auto"/>
        <w:tblInd w:w="104" w:type="dxa"/>
        <w:tblLayout w:type="fixed"/>
        <w:tblCellMar>
          <w:top w:w="100" w:type="dxa"/>
          <w:left w:w="100" w:type="dxa"/>
          <w:bottom w:w="100" w:type="dxa"/>
          <w:right w:w="100" w:type="dxa"/>
        </w:tblCellMar>
        <w:tblLook w:val="0000" w:firstRow="0" w:lastRow="0" w:firstColumn="0" w:lastColumn="0" w:noHBand="0" w:noVBand="0"/>
      </w:tblPr>
      <w:tblGrid>
        <w:gridCol w:w="674"/>
        <w:gridCol w:w="2835"/>
        <w:gridCol w:w="6697"/>
      </w:tblGrid>
      <w:tr w:rsidR="008341B6" w:rsidRPr="008341B6" w:rsidTr="00816A10">
        <w:tc>
          <w:tcPr>
            <w:tcW w:w="674" w:type="dxa"/>
            <w:tcBorders>
              <w:top w:val="single" w:sz="8"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з/п</w:t>
            </w:r>
          </w:p>
        </w:tc>
        <w:tc>
          <w:tcPr>
            <w:tcW w:w="2835" w:type="dxa"/>
            <w:tcBorders>
              <w:top w:val="single" w:sz="8"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lang w:val="en-US" w:eastAsia="uk-UA"/>
              </w:rPr>
              <w:t>Ключові компетентності</w:t>
            </w:r>
          </w:p>
        </w:tc>
        <w:tc>
          <w:tcPr>
            <w:tcW w:w="6697" w:type="dxa"/>
            <w:tcBorders>
              <w:top w:val="single" w:sz="8"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highlight w:val="white"/>
                <w:lang w:val="en-US" w:eastAsia="uk-UA"/>
              </w:rPr>
              <w:t>Компоненти</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1</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Спілкування державною (і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ідною — у разі відмінності) мовами</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ставити запитання і розпізнавати проблему; міркувати, робити висновки на основі інформації, поданої в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w:t>
            </w:r>
            <w:r w:rsidRPr="008341B6">
              <w:rPr>
                <w:rFonts w:ascii="Times New Roman" w:eastAsia="Arial Unicode MS" w:hAnsi="Times New Roman" w:cs="Times New Roman"/>
                <w:color w:val="000000"/>
                <w:sz w:val="28"/>
                <w:szCs w:val="28"/>
                <w:highlight w:val="white"/>
                <w:lang w:eastAsia="uk-UA"/>
              </w:rPr>
              <w:lastRenderedPageBreak/>
              <w:t xml:space="preserve">та зрозуміло формулювати думку, аргументувати, доводити правильність тверджень; </w:t>
            </w:r>
            <w:r w:rsidRPr="008341B6">
              <w:rPr>
                <w:rFonts w:ascii="Times New Roman" w:eastAsia="Arial Unicode MS" w:hAnsi="Times New Roman" w:cs="Times New Roman"/>
                <w:color w:val="000000"/>
                <w:sz w:val="28"/>
                <w:szCs w:val="28"/>
                <w:lang w:eastAsia="uk-UA"/>
              </w:rPr>
              <w:t>уникнення невнормованих іншомовних запозичень у спілкуванні на тематику</w:t>
            </w:r>
            <w:r w:rsidRPr="008341B6">
              <w:rPr>
                <w:rFonts w:ascii="Times New Roman" w:eastAsia="Arial Unicode MS" w:hAnsi="Times New Roman" w:cs="Times New Roman"/>
                <w:color w:val="000000"/>
                <w:sz w:val="28"/>
                <w:szCs w:val="28"/>
                <w:highlight w:val="white"/>
                <w:lang w:eastAsia="uk-UA"/>
              </w:rPr>
              <w:t xml:space="preserve"> окремого предмета; поповнювати </w:t>
            </w:r>
            <w:proofErr w:type="gramStart"/>
            <w:r w:rsidRPr="008341B6">
              <w:rPr>
                <w:rFonts w:ascii="Times New Roman" w:eastAsia="Arial Unicode MS" w:hAnsi="Times New Roman" w:cs="Times New Roman"/>
                <w:color w:val="000000"/>
                <w:sz w:val="28"/>
                <w:szCs w:val="28"/>
                <w:highlight w:val="white"/>
                <w:lang w:eastAsia="uk-UA"/>
              </w:rPr>
              <w:t>св</w:t>
            </w:r>
            <w:proofErr w:type="gramEnd"/>
            <w:r w:rsidRPr="008341B6">
              <w:rPr>
                <w:rFonts w:ascii="Times New Roman" w:eastAsia="Arial Unicode MS" w:hAnsi="Times New Roman" w:cs="Times New Roman"/>
                <w:color w:val="000000"/>
                <w:sz w:val="28"/>
                <w:szCs w:val="28"/>
                <w:highlight w:val="white"/>
                <w:lang w:eastAsia="uk-UA"/>
              </w:rPr>
              <w:t>ій словниковий запас.</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розуміння важливості чітких та лаконічних формулювань.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означення понять, формулювання властивостей, доведення правил, теорем</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2</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Спілкування іноземними мовами</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Calibri" w:hAnsi="Times New Roman" w:cs="Times New Roman"/>
                <w:color w:val="000000"/>
                <w:sz w:val="28"/>
                <w:szCs w:val="28"/>
                <w:lang w:val="en-US"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Calibri" w:hAnsi="Times New Roman" w:cs="Times New Roman"/>
                <w:color w:val="000000"/>
                <w:sz w:val="28"/>
                <w:szCs w:val="28"/>
                <w:lang w:val="en-US"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Calibri" w:hAnsi="Times New Roman" w:cs="Times New Roman"/>
                <w:color w:val="000000"/>
                <w:sz w:val="28"/>
                <w:szCs w:val="28"/>
                <w:lang w:eastAsia="uk-UA"/>
              </w:rPr>
              <w:t>п</w:t>
            </w:r>
            <w:proofErr w:type="gramEnd"/>
            <w:r w:rsidRPr="008341B6">
              <w:rPr>
                <w:rFonts w:ascii="Times New Roman" w:eastAsia="Calibri" w:hAnsi="Times New Roman" w:cs="Times New Roman"/>
                <w:color w:val="000000"/>
                <w:sz w:val="28"/>
                <w:szCs w:val="28"/>
                <w:lang w:eastAsia="uk-UA"/>
              </w:rPr>
              <w:t>ідручники, словники, довідкова література, мультимедійні засоби, адаптовані іншомовні тексти.</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3</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Математична компетентність</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sidRPr="008341B6">
              <w:rPr>
                <w:rFonts w:ascii="Times New Roman" w:eastAsia="Arial Unicode MS" w:hAnsi="Times New Roman" w:cs="Times New Roman"/>
                <w:color w:val="000000"/>
                <w:sz w:val="28"/>
                <w:szCs w:val="28"/>
                <w:highlight w:val="white"/>
                <w:lang w:val="en-US" w:eastAsia="uk-UA"/>
              </w:rPr>
              <w:lastRenderedPageBreak/>
              <w:t>життєвих ситуаціях.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8341B6">
              <w:rPr>
                <w:rFonts w:ascii="Times New Roman" w:eastAsia="Arial Unicode MS" w:hAnsi="Times New Roman" w:cs="Times New Roman"/>
                <w:color w:val="000000"/>
                <w:sz w:val="28"/>
                <w:szCs w:val="28"/>
                <w:highlight w:val="white"/>
                <w:lang w:eastAsia="uk-UA"/>
              </w:rPr>
              <w:t>оборонного</w:t>
            </w:r>
            <w:proofErr w:type="gramEnd"/>
            <w:r w:rsidRPr="008341B6">
              <w:rPr>
                <w:rFonts w:ascii="Times New Roman" w:eastAsia="Arial Unicode MS" w:hAnsi="Times New Roman" w:cs="Times New Roman"/>
                <w:color w:val="000000"/>
                <w:sz w:val="28"/>
                <w:szCs w:val="28"/>
                <w:highlight w:val="white"/>
                <w:lang w:eastAsia="uk-UA"/>
              </w:rPr>
              <w:t xml:space="preserve"> потенціалу держави, успішного вивчення інших предметів.</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розв'язування математичних задач, і обов’язково таких, що моделюють реальні життєві ситуації</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4</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Основні компетентності у природничих </w:t>
            </w:r>
            <w:proofErr w:type="gramStart"/>
            <w:r w:rsidRPr="008341B6">
              <w:rPr>
                <w:rFonts w:ascii="Times New Roman" w:eastAsia="Arial Unicode MS" w:hAnsi="Times New Roman" w:cs="Times New Roman"/>
                <w:color w:val="000000"/>
                <w:sz w:val="28"/>
                <w:szCs w:val="28"/>
                <w:highlight w:val="white"/>
                <w:lang w:eastAsia="uk-UA"/>
              </w:rPr>
              <w:t>науках</w:t>
            </w:r>
            <w:proofErr w:type="gramEnd"/>
            <w:r w:rsidRPr="008341B6">
              <w:rPr>
                <w:rFonts w:ascii="Times New Roman" w:eastAsia="Arial Unicode MS" w:hAnsi="Times New Roman" w:cs="Times New Roman"/>
                <w:color w:val="000000"/>
                <w:sz w:val="28"/>
                <w:szCs w:val="28"/>
                <w:highlight w:val="white"/>
                <w:lang w:eastAsia="uk-UA"/>
              </w:rPr>
              <w:t xml:space="preserve"> і технологіях</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розпізнавати проблеми, що виникають у довкіллі; будувати та </w:t>
            </w:r>
            <w:proofErr w:type="gramStart"/>
            <w:r w:rsidRPr="008341B6">
              <w:rPr>
                <w:rFonts w:ascii="Times New Roman" w:eastAsia="Arial Unicode MS" w:hAnsi="Times New Roman" w:cs="Times New Roman"/>
                <w:color w:val="000000"/>
                <w:sz w:val="28"/>
                <w:szCs w:val="28"/>
                <w:highlight w:val="white"/>
                <w:lang w:eastAsia="uk-UA"/>
              </w:rPr>
              <w:t>досл</w:t>
            </w:r>
            <w:proofErr w:type="gramEnd"/>
            <w:r w:rsidRPr="008341B6">
              <w:rPr>
                <w:rFonts w:ascii="Times New Roman" w:eastAsia="Arial Unicode MS" w:hAnsi="Times New Roman" w:cs="Times New Roman"/>
                <w:color w:val="000000"/>
                <w:sz w:val="28"/>
                <w:szCs w:val="28"/>
                <w:highlight w:val="white"/>
                <w:lang w:eastAsia="uk-UA"/>
              </w:rPr>
              <w:t>іджувати природні явища і процеси</w:t>
            </w:r>
            <w:r w:rsidRPr="008341B6">
              <w:rPr>
                <w:rFonts w:ascii="Times New Roman" w:eastAsia="Arial Unicode MS" w:hAnsi="Times New Roman" w:cs="Times New Roman"/>
                <w:color w:val="000000"/>
                <w:sz w:val="28"/>
                <w:szCs w:val="28"/>
                <w:lang w:eastAsia="uk-UA"/>
              </w:rPr>
              <w:t>; послуговуватися технологічними пристроями</w:t>
            </w:r>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усвідомлення важливості природничих наук як універсальної мови науки, </w:t>
            </w:r>
            <w:proofErr w:type="gramStart"/>
            <w:r w:rsidRPr="008341B6">
              <w:rPr>
                <w:rFonts w:ascii="Times New Roman" w:eastAsia="Arial Unicode MS" w:hAnsi="Times New Roman" w:cs="Times New Roman"/>
                <w:color w:val="000000"/>
                <w:sz w:val="28"/>
                <w:szCs w:val="28"/>
                <w:highlight w:val="white"/>
                <w:lang w:eastAsia="uk-UA"/>
              </w:rPr>
              <w:t>техн</w:t>
            </w:r>
            <w:proofErr w:type="gramEnd"/>
            <w:r w:rsidRPr="008341B6">
              <w:rPr>
                <w:rFonts w:ascii="Times New Roman" w:eastAsia="Arial Unicode MS" w:hAnsi="Times New Roman" w:cs="Times New Roman"/>
                <w:color w:val="000000"/>
                <w:sz w:val="28"/>
                <w:szCs w:val="28"/>
                <w:highlight w:val="white"/>
                <w:lang w:eastAsia="uk-UA"/>
              </w:rPr>
              <w:t>іки та технологій.</w:t>
            </w:r>
            <w:r w:rsidRPr="008341B6">
              <w:rPr>
                <w:rFonts w:ascii="Times New Roman" w:eastAsia="Arial Unicode MS" w:hAnsi="Times New Roman" w:cs="Times New Roman"/>
                <w:color w:val="000000"/>
                <w:sz w:val="28"/>
                <w:szCs w:val="28"/>
                <w:lang w:eastAsia="uk-UA"/>
              </w:rPr>
              <w:t xml:space="preserve"> усвідомлення ролі наукових ідей в сучасних інформаційних технологіях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складання графі</w:t>
            </w:r>
            <w:proofErr w:type="gramStart"/>
            <w:r w:rsidRPr="008341B6">
              <w:rPr>
                <w:rFonts w:ascii="Times New Roman" w:eastAsia="Arial Unicode MS" w:hAnsi="Times New Roman" w:cs="Times New Roman"/>
                <w:color w:val="000000"/>
                <w:sz w:val="28"/>
                <w:szCs w:val="28"/>
                <w:highlight w:val="white"/>
                <w:lang w:eastAsia="uk-UA"/>
              </w:rPr>
              <w:t>к</w:t>
            </w:r>
            <w:proofErr w:type="gramEnd"/>
            <w:r w:rsidRPr="008341B6">
              <w:rPr>
                <w:rFonts w:ascii="Times New Roman" w:eastAsia="Arial Unicode MS" w:hAnsi="Times New Roman" w:cs="Times New Roman"/>
                <w:color w:val="000000"/>
                <w:sz w:val="28"/>
                <w:szCs w:val="28"/>
                <w:highlight w:val="white"/>
                <w:lang w:eastAsia="uk-UA"/>
              </w:rPr>
              <w:t>ів та діаграм, які ілюструють функціональні залежності результатів впливу людської діяльності на природу</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5</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Інформаційно-цифрова компетентність</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візуалізація даних, побудова графі</w:t>
            </w:r>
            <w:proofErr w:type="gramStart"/>
            <w:r w:rsidRPr="008341B6">
              <w:rPr>
                <w:rFonts w:ascii="Times New Roman" w:eastAsia="Arial Unicode MS" w:hAnsi="Times New Roman" w:cs="Times New Roman"/>
                <w:color w:val="000000"/>
                <w:sz w:val="28"/>
                <w:szCs w:val="28"/>
                <w:highlight w:val="white"/>
                <w:lang w:eastAsia="uk-UA"/>
              </w:rPr>
              <w:t>к</w:t>
            </w:r>
            <w:proofErr w:type="gramEnd"/>
            <w:r w:rsidRPr="008341B6">
              <w:rPr>
                <w:rFonts w:ascii="Times New Roman" w:eastAsia="Arial Unicode MS" w:hAnsi="Times New Roman" w:cs="Times New Roman"/>
                <w:color w:val="000000"/>
                <w:sz w:val="28"/>
                <w:szCs w:val="28"/>
                <w:highlight w:val="white"/>
                <w:lang w:eastAsia="uk-UA"/>
              </w:rPr>
              <w:t>ів та діаграм за допомогою програмних засобів</w:t>
            </w:r>
          </w:p>
        </w:tc>
      </w:tr>
      <w:tr w:rsidR="008341B6" w:rsidRPr="001632C4"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6</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Уміння вчитися впродовж життя</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Arial Unicode MS" w:hAnsi="Times New Roman" w:cs="Times New Roman"/>
                <w:color w:val="000000"/>
                <w:sz w:val="28"/>
                <w:szCs w:val="28"/>
                <w:highlight w:val="white"/>
                <w:lang w:val="en-US"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lastRenderedPageBreak/>
              <w:t>Навчальні ресурси:</w:t>
            </w:r>
            <w:r w:rsidRPr="008341B6">
              <w:rPr>
                <w:rFonts w:ascii="Times New Roman" w:eastAsia="Arial Unicode MS" w:hAnsi="Times New Roman" w:cs="Times New Roman"/>
                <w:color w:val="000000"/>
                <w:sz w:val="28"/>
                <w:szCs w:val="28"/>
                <w:highlight w:val="white"/>
                <w:lang w:val="en-US" w:eastAsia="uk-UA"/>
              </w:rPr>
              <w:t xml:space="preserve"> моделювання власної освітньої траєкторії</w:t>
            </w:r>
          </w:p>
        </w:tc>
      </w:tr>
      <w:tr w:rsidR="008341B6" w:rsidRPr="001632C4"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7</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Ініціативність і підприємливість</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Arial Unicode MS" w:hAnsi="Times New Roman" w:cs="Times New Roman"/>
                <w:color w:val="000000"/>
                <w:sz w:val="28"/>
                <w:szCs w:val="28"/>
                <w:highlight w:val="white"/>
                <w:lang w:val="en-US"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Навчальні ресурси:</w:t>
            </w:r>
            <w:r w:rsidRPr="008341B6">
              <w:rPr>
                <w:rFonts w:ascii="Times New Roman" w:eastAsia="Arial Unicode MS" w:hAnsi="Times New Roman" w:cs="Times New Roman"/>
                <w:color w:val="000000"/>
                <w:sz w:val="28"/>
                <w:szCs w:val="28"/>
                <w:highlight w:val="white"/>
                <w:lang w:val="en-US" w:eastAsia="uk-UA"/>
              </w:rPr>
              <w:t xml:space="preserve"> завдання підприємницького змісту (оптимізаційні задачі)</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8</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Соціальна і громадянська компетентності</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Arial Unicode MS" w:hAnsi="Times New Roman" w:cs="Times New Roman"/>
                <w:color w:val="000000"/>
                <w:sz w:val="28"/>
                <w:szCs w:val="28"/>
                <w:highlight w:val="white"/>
                <w:lang w:val="en-US"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завдання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іального змісту</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9</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Обізнаність і самовираження у сфері культури</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 xml:space="preserve">Уміння: </w:t>
            </w:r>
            <w:r w:rsidRPr="008341B6">
              <w:rPr>
                <w:rFonts w:ascii="Times New Roman" w:eastAsia="Arial Unicode MS" w:hAnsi="Times New Roman" w:cs="Times New Roman"/>
                <w:color w:val="000000"/>
                <w:sz w:val="28"/>
                <w:szCs w:val="28"/>
                <w:lang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8341B6">
              <w:rPr>
                <w:rFonts w:ascii="Times New Roman" w:eastAsia="Arial Unicode MS" w:hAnsi="Times New Roman" w:cs="Times New Roman"/>
                <w:color w:val="000000"/>
                <w:sz w:val="28"/>
                <w:szCs w:val="28"/>
                <w:lang w:eastAsia="uk-UA"/>
              </w:rPr>
              <w:t>своєї д</w:t>
            </w:r>
            <w:proofErr w:type="gramEnd"/>
            <w:r w:rsidRPr="008341B6">
              <w:rPr>
                <w:rFonts w:ascii="Times New Roman" w:eastAsia="Arial Unicode MS" w:hAnsi="Times New Roman" w:cs="Times New Roman"/>
                <w:color w:val="000000"/>
                <w:sz w:val="28"/>
                <w:szCs w:val="28"/>
                <w:lang w:eastAsia="uk-UA"/>
              </w:rPr>
              <w:t>іяльності (малюнків, текстів, схем тощо).</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lang w:eastAsia="uk-UA"/>
              </w:rPr>
              <w:t>к</w:t>
            </w:r>
            <w:proofErr w:type="gramEnd"/>
            <w:r w:rsidRPr="008341B6">
              <w:rPr>
                <w:rFonts w:ascii="Times New Roman" w:eastAsia="Arial Unicode MS" w:hAnsi="Times New Roman" w:cs="Times New Roman"/>
                <w:color w:val="000000"/>
                <w:sz w:val="28"/>
                <w:szCs w:val="28"/>
                <w:lang w:eastAsia="uk-UA"/>
              </w:rPr>
              <w:t xml:space="preserve">ультурна самоідентифікація, повага до культурного розмаїття у глобальному суспільстві; </w:t>
            </w:r>
            <w:r w:rsidRPr="008341B6">
              <w:rPr>
                <w:rFonts w:ascii="Times New Roman" w:eastAsia="Arial Unicode MS" w:hAnsi="Times New Roman" w:cs="Times New Roman"/>
                <w:color w:val="000000"/>
                <w:sz w:val="28"/>
                <w:szCs w:val="28"/>
                <w:lang w:eastAsia="uk-UA"/>
              </w:rPr>
              <w:lastRenderedPageBreak/>
              <w:t>усвідомлення впливу окремого предмета на людську культуру та розвиток суспільства</w:t>
            </w:r>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lang w:eastAsia="uk-UA"/>
              </w:rPr>
              <w:t>м</w:t>
            </w:r>
            <w:proofErr w:type="gramEnd"/>
            <w:r w:rsidRPr="008341B6">
              <w:rPr>
                <w:rFonts w:ascii="Times New Roman" w:eastAsia="Arial Unicode MS" w:hAnsi="Times New Roman" w:cs="Times New Roman"/>
                <w:color w:val="000000"/>
                <w:sz w:val="28"/>
                <w:szCs w:val="28"/>
                <w:lang w:eastAsia="uk-UA"/>
              </w:rPr>
              <w:t>атематичні моделі в різних видах мистецтва</w:t>
            </w:r>
          </w:p>
        </w:tc>
      </w:tr>
      <w:tr w:rsidR="008341B6" w:rsidRPr="008341B6" w:rsidTr="00816A10">
        <w:tc>
          <w:tcPr>
            <w:tcW w:w="674"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10</w:t>
            </w:r>
          </w:p>
        </w:tc>
        <w:tc>
          <w:tcPr>
            <w:tcW w:w="2835"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Екологічна грамотність і здорове життя</w:t>
            </w:r>
          </w:p>
        </w:tc>
        <w:tc>
          <w:tcPr>
            <w:tcW w:w="6697"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аналізувати і критично оцінювати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shd w:val="clear" w:color="auto" w:fill="FFFFFF"/>
                <w:lang w:eastAsia="uk-UA"/>
              </w:rPr>
              <w:t>у</w:t>
            </w:r>
            <w:proofErr w:type="gramEnd"/>
            <w:r w:rsidRPr="008341B6">
              <w:rPr>
                <w:rFonts w:ascii="Times New Roman" w:eastAsia="Arial Unicode MS" w:hAnsi="Times New Roman" w:cs="Times New Roman"/>
                <w:color w:val="000000"/>
                <w:sz w:val="28"/>
                <w:szCs w:val="28"/>
                <w:shd w:val="clear" w:color="auto" w:fill="FFFFFF"/>
                <w:lang w:eastAsia="uk-UA"/>
              </w:rPr>
              <w:t xml:space="preserve">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навчальні проекти, завдання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іально-економічного, екологічного змісту; задачі, які сприяють усвідомленню цінності здорового способу життя</w:t>
            </w:r>
          </w:p>
        </w:tc>
      </w:tr>
    </w:tbl>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w:hAnsi="Times New Roman" w:cs="Times New Roman"/>
          <w:color w:val="000000"/>
          <w:sz w:val="28"/>
          <w:szCs w:val="28"/>
          <w:highlight w:val="white"/>
          <w:lang w:eastAsia="uk-UA"/>
        </w:rPr>
        <w:t xml:space="preserve">Такі ключові компетентності, як уміння вчитися, ініціативність і </w:t>
      </w:r>
      <w:proofErr w:type="gramStart"/>
      <w:r w:rsidRPr="008341B6">
        <w:rPr>
          <w:rFonts w:ascii="Times New Roman" w:eastAsia="Arial" w:hAnsi="Times New Roman" w:cs="Times New Roman"/>
          <w:color w:val="000000"/>
          <w:sz w:val="28"/>
          <w:szCs w:val="28"/>
          <w:highlight w:val="white"/>
          <w:lang w:eastAsia="uk-UA"/>
        </w:rPr>
        <w:t>п</w:t>
      </w:r>
      <w:proofErr w:type="gramEnd"/>
      <w:r w:rsidRPr="008341B6">
        <w:rPr>
          <w:rFonts w:ascii="Times New Roman" w:eastAsia="Arial" w:hAnsi="Times New Roman" w:cs="Times New Roman"/>
          <w:color w:val="000000"/>
          <w:sz w:val="28"/>
          <w:szCs w:val="28"/>
          <w:highlight w:val="white"/>
          <w:lang w:eastAsia="uk-UA"/>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8341B6">
        <w:rPr>
          <w:rFonts w:ascii="Times New Roman" w:eastAsia="Arial" w:hAnsi="Times New Roman" w:cs="Times New Roman"/>
          <w:color w:val="000000"/>
          <w:sz w:val="28"/>
          <w:szCs w:val="28"/>
          <w:highlight w:val="white"/>
          <w:lang w:eastAsia="uk-UA"/>
        </w:rPr>
        <w:t>П</w:t>
      </w:r>
      <w:proofErr w:type="gramEnd"/>
      <w:r w:rsidRPr="008341B6">
        <w:rPr>
          <w:rFonts w:ascii="Times New Roman" w:eastAsia="Arial" w:hAnsi="Times New Roman" w:cs="Times New Roman"/>
          <w:color w:val="000000"/>
          <w:sz w:val="28"/>
          <w:szCs w:val="28"/>
          <w:highlight w:val="white"/>
          <w:lang w:eastAsia="uk-UA"/>
        </w:rPr>
        <w:t>ідприємливість і фінансова грамотність» спрямоване на</w:t>
      </w:r>
      <w:r w:rsidR="00FB5074">
        <w:rPr>
          <w:rFonts w:ascii="Times New Roman" w:eastAsia="Arial" w:hAnsi="Times New Roman" w:cs="Times New Roman"/>
          <w:color w:val="000000"/>
          <w:sz w:val="28"/>
          <w:szCs w:val="28"/>
          <w:highlight w:val="white"/>
          <w:lang w:val="uk-UA" w:eastAsia="uk-UA"/>
        </w:rPr>
        <w:t xml:space="preserve"> </w:t>
      </w:r>
      <w:r w:rsidRPr="008341B6">
        <w:rPr>
          <w:rFonts w:ascii="Times New Roman" w:eastAsia="Arial" w:hAnsi="Times New Roman" w:cs="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sidRPr="008341B6">
        <w:rPr>
          <w:rFonts w:ascii="Times New Roman" w:eastAsia="Arial Unicode MS" w:hAnsi="Times New Roman" w:cs="Times New Roman"/>
          <w:color w:val="000000"/>
          <w:sz w:val="28"/>
          <w:szCs w:val="28"/>
          <w:highlight w:val="white"/>
          <w:lang w:eastAsia="uk-UA"/>
        </w:rPr>
        <w:t>Наскрізні лінії є засобом інтеграції ключових і загальнопредметних компетентностей, окремих предметі</w:t>
      </w:r>
      <w:proofErr w:type="gramStart"/>
      <w:r w:rsidRPr="008341B6">
        <w:rPr>
          <w:rFonts w:ascii="Times New Roman" w:eastAsia="Arial Unicode MS" w:hAnsi="Times New Roman" w:cs="Times New Roman"/>
          <w:color w:val="000000"/>
          <w:sz w:val="28"/>
          <w:szCs w:val="28"/>
          <w:highlight w:val="white"/>
          <w:lang w:eastAsia="uk-UA"/>
        </w:rPr>
        <w:t>в</w:t>
      </w:r>
      <w:proofErr w:type="gramEnd"/>
      <w:r w:rsidRPr="008341B6">
        <w:rPr>
          <w:rFonts w:ascii="Times New Roman" w:eastAsia="Arial Unicode MS" w:hAnsi="Times New Roman" w:cs="Times New Roman"/>
          <w:color w:val="000000"/>
          <w:sz w:val="28"/>
          <w:szCs w:val="28"/>
          <w:highlight w:val="white"/>
          <w:lang w:eastAsia="uk-UA"/>
        </w:rPr>
        <w:t xml:space="preserve"> </w:t>
      </w:r>
      <w:proofErr w:type="gramStart"/>
      <w:r w:rsidRPr="008341B6">
        <w:rPr>
          <w:rFonts w:ascii="Times New Roman" w:eastAsia="Arial Unicode MS" w:hAnsi="Times New Roman" w:cs="Times New Roman"/>
          <w:color w:val="000000"/>
          <w:sz w:val="28"/>
          <w:szCs w:val="28"/>
          <w:highlight w:val="white"/>
          <w:lang w:eastAsia="uk-UA"/>
        </w:rPr>
        <w:t>та</w:t>
      </w:r>
      <w:proofErr w:type="gramEnd"/>
      <w:r w:rsidRPr="008341B6">
        <w:rPr>
          <w:rFonts w:ascii="Times New Roman" w:eastAsia="Arial Unicode MS" w:hAnsi="Times New Roman" w:cs="Times New Roman"/>
          <w:color w:val="000000"/>
          <w:sz w:val="28"/>
          <w:szCs w:val="28"/>
          <w:highlight w:val="white"/>
          <w:lang w:eastAsia="uk-UA"/>
        </w:rPr>
        <w:t xml:space="preserve"> предметних циклів; їх необхідно враховувати при формуванні шкільного середовища. Наскрізні лінії є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Навчання за наскрізними лініями реалізується насамперед </w:t>
      </w:r>
      <w:proofErr w:type="gramStart"/>
      <w:r w:rsidRPr="008341B6">
        <w:rPr>
          <w:rFonts w:ascii="Times New Roman" w:eastAsia="Arial Unicode MS" w:hAnsi="Times New Roman" w:cs="Times New Roman"/>
          <w:color w:val="000000"/>
          <w:sz w:val="28"/>
          <w:szCs w:val="28"/>
          <w:highlight w:val="white"/>
          <w:lang w:eastAsia="uk-UA"/>
        </w:rPr>
        <w:t>через</w:t>
      </w:r>
      <w:proofErr w:type="gramEnd"/>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організацію навчального середовища — змі</w:t>
      </w:r>
      <w:proofErr w:type="gramStart"/>
      <w:r w:rsidRPr="008341B6">
        <w:rPr>
          <w:rFonts w:ascii="Times New Roman" w:eastAsia="Arial Unicode MS" w:hAnsi="Times New Roman" w:cs="Times New Roman"/>
          <w:color w:val="000000"/>
          <w:sz w:val="28"/>
          <w:szCs w:val="28"/>
          <w:highlight w:val="white"/>
          <w:lang w:eastAsia="uk-UA"/>
        </w:rPr>
        <w:t>ст</w:t>
      </w:r>
      <w:proofErr w:type="gramEnd"/>
      <w:r w:rsidRPr="008341B6">
        <w:rPr>
          <w:rFonts w:ascii="Times New Roman" w:eastAsia="Arial Unicode MS" w:hAnsi="Times New Roman" w:cs="Times New Roman"/>
          <w:color w:val="000000"/>
          <w:sz w:val="28"/>
          <w:szCs w:val="28"/>
          <w:highlight w:val="white"/>
          <w:lang w:eastAsia="uk-UA"/>
        </w:rPr>
        <w:t xml:space="preserve"> та цілі наскрізних тем враховуються при формуванні духовного, соціального і фізичного середовища навчання;</w:t>
      </w:r>
    </w:p>
    <w:p w:rsidR="008341B6" w:rsidRPr="00FB5074" w:rsidRDefault="008341B6" w:rsidP="00FB5074">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r w:rsidRPr="008341B6">
        <w:rPr>
          <w:rFonts w:ascii="Times New Roman" w:eastAsia="Arial Unicode MS" w:hAnsi="Times New Roman" w:cs="Times New Roman"/>
          <w:color w:val="000000"/>
          <w:sz w:val="28"/>
          <w:szCs w:val="28"/>
          <w:highlight w:val="white"/>
          <w:lang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FB5074">
        <w:rPr>
          <w:rFonts w:ascii="Times New Roman" w:eastAsia="Arial Unicode MS" w:hAnsi="Times New Roman" w:cs="Times New Roman"/>
          <w:color w:val="000000"/>
          <w:sz w:val="28"/>
          <w:szCs w:val="28"/>
          <w:lang w:val="uk-UA" w:eastAsia="uk-UA"/>
        </w:rPr>
        <w:t>.</w:t>
      </w:r>
    </w:p>
    <w:p w:rsidR="008341B6" w:rsidRPr="00FB5074" w:rsidRDefault="008341B6" w:rsidP="00FB5074">
      <w:pPr>
        <w:suppressAutoHyphens/>
        <w:spacing w:after="0" w:line="240" w:lineRule="auto"/>
        <w:jc w:val="both"/>
        <w:rPr>
          <w:rFonts w:ascii="Times New Roman" w:eastAsia="Arial Unicode MS" w:hAnsi="Times New Roman" w:cs="Times New Roman"/>
          <w:color w:val="000000"/>
          <w:sz w:val="28"/>
          <w:szCs w:val="28"/>
          <w:highlight w:val="white"/>
          <w:lang w:val="uk-UA" w:eastAsia="uk-UA"/>
        </w:rPr>
      </w:pPr>
    </w:p>
    <w:tbl>
      <w:tblPr>
        <w:tblW w:w="0" w:type="auto"/>
        <w:tblInd w:w="-115" w:type="dxa"/>
        <w:tblLayout w:type="fixed"/>
        <w:tblLook w:val="0000" w:firstRow="0" w:lastRow="0" w:firstColumn="0" w:lastColumn="0" w:noHBand="0" w:noVBand="0"/>
      </w:tblPr>
      <w:tblGrid>
        <w:gridCol w:w="1667"/>
        <w:gridCol w:w="8620"/>
      </w:tblGrid>
      <w:tr w:rsidR="008341B6" w:rsidRPr="008341B6" w:rsidTr="00816A10">
        <w:trPr>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lang w:val="en-US" w:eastAsia="uk-UA"/>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highlight w:val="white"/>
                <w:lang w:val="en-US" w:eastAsia="uk-UA"/>
              </w:rPr>
              <w:t>Коротка характеристика</w:t>
            </w:r>
          </w:p>
        </w:tc>
      </w:tr>
      <w:tr w:rsidR="008341B6" w:rsidRPr="008341B6"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Формування в учнів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8341B6">
              <w:rPr>
                <w:rFonts w:ascii="Times New Roman" w:eastAsia="Arial Unicode MS" w:hAnsi="Times New Roman" w:cs="Times New Roman"/>
                <w:color w:val="000000"/>
                <w:sz w:val="28"/>
                <w:szCs w:val="28"/>
                <w:highlight w:val="white"/>
                <w:lang w:eastAsia="uk-UA"/>
              </w:rPr>
              <w:t>бережливого</w:t>
            </w:r>
            <w:proofErr w:type="gramEnd"/>
            <w:r w:rsidRPr="008341B6">
              <w:rPr>
                <w:rFonts w:ascii="Times New Roman" w:eastAsia="Arial Unicode MS" w:hAnsi="Times New Roman" w:cs="Times New Roman"/>
                <w:color w:val="000000"/>
                <w:sz w:val="28"/>
                <w:szCs w:val="28"/>
                <w:highlight w:val="white"/>
                <w:lang w:eastAsia="uk-UA"/>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8341B6">
              <w:rPr>
                <w:rFonts w:ascii="Times New Roman" w:eastAsia="Arial Unicode MS" w:hAnsi="Times New Roman" w:cs="Times New Roman"/>
                <w:color w:val="000000"/>
                <w:sz w:val="28"/>
                <w:szCs w:val="28"/>
                <w:highlight w:val="white"/>
                <w:lang w:eastAsia="uk-UA"/>
              </w:rPr>
              <w:t>на</w:t>
            </w:r>
            <w:proofErr w:type="gramEnd"/>
            <w:r w:rsidRPr="008341B6">
              <w:rPr>
                <w:rFonts w:ascii="Times New Roman" w:eastAsia="Arial Unicode MS" w:hAnsi="Times New Roman" w:cs="Times New Roman"/>
                <w:color w:val="000000"/>
                <w:sz w:val="28"/>
                <w:szCs w:val="28"/>
                <w:highlight w:val="white"/>
                <w:lang w:eastAsia="uk-UA"/>
              </w:rPr>
              <w:t xml:space="preserve"> відкритому повітрі. </w:t>
            </w:r>
          </w:p>
        </w:tc>
      </w:tr>
      <w:tr w:rsidR="008341B6" w:rsidRPr="008341B6"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val="en-US" w:eastAsia="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8341B6">
              <w:rPr>
                <w:rFonts w:ascii="Times New Roman" w:eastAsia="Arial Unicode MS" w:hAnsi="Times New Roman" w:cs="Times New Roman"/>
                <w:color w:val="000000"/>
                <w:sz w:val="28"/>
                <w:szCs w:val="28"/>
                <w:highlight w:val="white"/>
                <w:lang w:eastAsia="uk-UA"/>
              </w:rPr>
              <w:t xml:space="preserve">Приклад вчителя покликаний зіграти важливу роль у формуванні толерантного ставлення до товаришів, незалежно від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івня навчальних досягнень.</w:t>
            </w:r>
          </w:p>
        </w:tc>
      </w:tr>
      <w:tr w:rsidR="008341B6" w:rsidRPr="008341B6"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Завданням наскрізної лінії є становлення учня як емоційно </w:t>
            </w:r>
            <w:proofErr w:type="gramStart"/>
            <w:r w:rsidRPr="008341B6">
              <w:rPr>
                <w:rFonts w:ascii="Times New Roman" w:eastAsia="Arial Unicode MS" w:hAnsi="Times New Roman" w:cs="Times New Roman"/>
                <w:color w:val="000000"/>
                <w:sz w:val="28"/>
                <w:szCs w:val="28"/>
                <w:highlight w:val="white"/>
                <w:lang w:eastAsia="uk-UA"/>
              </w:rPr>
              <w:t>ст</w:t>
            </w:r>
            <w:proofErr w:type="gramEnd"/>
            <w:r w:rsidRPr="008341B6">
              <w:rPr>
                <w:rFonts w:ascii="Times New Roman" w:eastAsia="Arial Unicode MS" w:hAnsi="Times New Roman" w:cs="Times New Roman"/>
                <w:color w:val="000000"/>
                <w:sz w:val="28"/>
                <w:szCs w:val="28"/>
                <w:highlight w:val="white"/>
                <w:lang w:eastAsia="uk-UA"/>
              </w:rPr>
              <w:t xml:space="preserve">ійкого члена суспільства, здатного вести здоровий спосіб життя і формувати навколо себе безпечне життєве середовище. </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8341B6">
              <w:rPr>
                <w:rFonts w:ascii="Times New Roman" w:eastAsia="Arial Unicode MS" w:hAnsi="Times New Roman" w:cs="Times New Roman"/>
                <w:color w:val="000000"/>
                <w:sz w:val="28"/>
                <w:szCs w:val="28"/>
                <w:highlight w:val="white"/>
                <w:lang w:eastAsia="uk-UA"/>
              </w:rPr>
              <w:t>п</w:t>
            </w:r>
            <w:proofErr w:type="gramEnd"/>
            <w:r w:rsidRPr="008341B6">
              <w:rPr>
                <w:rFonts w:ascii="Times New Roman" w:eastAsia="Arial Unicode MS" w:hAnsi="Times New Roman" w:cs="Times New Roman"/>
                <w:color w:val="000000"/>
                <w:sz w:val="28"/>
                <w:szCs w:val="28"/>
                <w:highlight w:val="white"/>
                <w:lang w:eastAsia="uk-UA"/>
              </w:rPr>
              <w:t xml:space="preserve">ішоходів і транспортних засобів). Варто звернути увагу на проблеми, </w:t>
            </w:r>
            <w:proofErr w:type="gramStart"/>
            <w:r w:rsidRPr="008341B6">
              <w:rPr>
                <w:rFonts w:ascii="Times New Roman" w:eastAsia="Arial Unicode MS" w:hAnsi="Times New Roman" w:cs="Times New Roman"/>
                <w:color w:val="000000"/>
                <w:sz w:val="28"/>
                <w:szCs w:val="28"/>
                <w:highlight w:val="white"/>
                <w:lang w:eastAsia="uk-UA"/>
              </w:rPr>
              <w:t>пов’язан</w:t>
            </w:r>
            <w:proofErr w:type="gramEnd"/>
            <w:r w:rsidRPr="008341B6">
              <w:rPr>
                <w:rFonts w:ascii="Times New Roman" w:eastAsia="Arial Unicode MS" w:hAnsi="Times New Roman" w:cs="Times New Roman"/>
                <w:color w:val="000000"/>
                <w:sz w:val="28"/>
                <w:szCs w:val="28"/>
                <w:highlight w:val="white"/>
                <w:lang w:eastAsia="uk-UA"/>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341B6" w:rsidRPr="001632C4"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341B6" w:rsidRPr="008341B6" w:rsidRDefault="008341B6" w:rsidP="008341B6">
            <w:pPr>
              <w:widowControl w:val="0"/>
              <w:suppressAutoHyphens/>
              <w:spacing w:after="0" w:line="240" w:lineRule="auto"/>
              <w:ind w:firstLine="708"/>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341B6" w:rsidRPr="008341B6" w:rsidRDefault="008341B6" w:rsidP="008341B6">
      <w:pPr>
        <w:suppressAutoHyphens/>
        <w:spacing w:after="0" w:line="240" w:lineRule="auto"/>
        <w:jc w:val="both"/>
        <w:rPr>
          <w:rFonts w:ascii="Times New Roman" w:eastAsia="Arial Unicode MS" w:hAnsi="Times New Roman" w:cs="Times New Roman"/>
          <w:color w:val="000000"/>
          <w:sz w:val="28"/>
          <w:szCs w:val="28"/>
          <w:highlight w:val="white"/>
          <w:lang w:val="en-US" w:eastAsia="uk-UA"/>
        </w:rPr>
      </w:pPr>
    </w:p>
    <w:p w:rsidR="008341B6" w:rsidRDefault="008341B6" w:rsidP="008341B6">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roofErr w:type="gramStart"/>
      <w:r w:rsidRPr="008341B6">
        <w:rPr>
          <w:rFonts w:ascii="Times New Roman" w:eastAsia="Arial Unicode MS" w:hAnsi="Times New Roman" w:cs="Times New Roman"/>
          <w:color w:val="000000"/>
          <w:sz w:val="28"/>
          <w:szCs w:val="28"/>
          <w:highlight w:val="white"/>
          <w:lang w:val="en-US" w:eastAsia="uk-UA"/>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roofErr w:type="gramEnd"/>
      <w:r w:rsidRPr="008341B6">
        <w:rPr>
          <w:rFonts w:ascii="Times New Roman" w:eastAsia="Arial Unicode MS" w:hAnsi="Times New Roman" w:cs="Times New Roman"/>
          <w:color w:val="000000"/>
          <w:sz w:val="28"/>
          <w:szCs w:val="28"/>
          <w:highlight w:val="white"/>
          <w:lang w:val="en-US" w:eastAsia="uk-UA"/>
        </w:rPr>
        <w:t xml:space="preserve"> </w:t>
      </w:r>
      <w:proofErr w:type="gramStart"/>
      <w:r w:rsidRPr="008341B6">
        <w:rPr>
          <w:rFonts w:ascii="Times New Roman" w:eastAsia="Arial Unicode MS" w:hAnsi="Times New Roman" w:cs="Times New Roman"/>
          <w:color w:val="000000"/>
          <w:sz w:val="28"/>
          <w:szCs w:val="28"/>
          <w:highlight w:val="white"/>
          <w:lang w:eastAsia="uk-UA"/>
        </w:rPr>
        <w:t>Доц</w:t>
      </w:r>
      <w:proofErr w:type="gramEnd"/>
      <w:r w:rsidRPr="008341B6">
        <w:rPr>
          <w:rFonts w:ascii="Times New Roman" w:eastAsia="Arial Unicode MS" w:hAnsi="Times New Roman" w:cs="Times New Roman"/>
          <w:color w:val="000000"/>
          <w:sz w:val="28"/>
          <w:szCs w:val="28"/>
          <w:highlight w:val="white"/>
          <w:lang w:eastAsia="uk-UA"/>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8341B6">
        <w:rPr>
          <w:rFonts w:ascii="Times New Roman" w:eastAsia="Arial Unicode MS" w:hAnsi="Times New Roman" w:cs="Times New Roman"/>
          <w:color w:val="000000"/>
          <w:sz w:val="28"/>
          <w:szCs w:val="28"/>
          <w:highlight w:val="white"/>
          <w:lang w:eastAsia="uk-UA"/>
        </w:rPr>
        <w:t>о-</w:t>
      </w:r>
      <w:proofErr w:type="gramEnd"/>
      <w:r w:rsidRPr="008341B6">
        <w:rPr>
          <w:rFonts w:ascii="Times New Roman" w:eastAsia="Arial Unicode MS" w:hAnsi="Times New Roman" w:cs="Times New Roman"/>
          <w:color w:val="000000"/>
          <w:sz w:val="28"/>
          <w:szCs w:val="28"/>
          <w:highlight w:val="white"/>
          <w:lang w:eastAsia="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8341B6">
        <w:rPr>
          <w:rFonts w:ascii="Times New Roman" w:eastAsia="Arial Unicode MS" w:hAnsi="Times New Roman" w:cs="Times New Roman"/>
          <w:color w:val="000000"/>
          <w:sz w:val="28"/>
          <w:szCs w:val="28"/>
          <w:highlight w:val="white"/>
          <w:lang w:eastAsia="uk-UA"/>
        </w:rPr>
        <w:t>нов</w:t>
      </w:r>
      <w:proofErr w:type="gramEnd"/>
      <w:r w:rsidRPr="008341B6">
        <w:rPr>
          <w:rFonts w:ascii="Times New Roman" w:eastAsia="Arial Unicode MS" w:hAnsi="Times New Roman" w:cs="Times New Roman"/>
          <w:color w:val="000000"/>
          <w:sz w:val="28"/>
          <w:szCs w:val="28"/>
          <w:highlight w:val="white"/>
          <w:lang w:eastAsia="uk-UA"/>
        </w:rPr>
        <w:t xml:space="preserve">і ситуації. </w:t>
      </w:r>
    </w:p>
    <w:p w:rsidR="00FB5074" w:rsidRPr="00FB5074" w:rsidRDefault="00FB5074" w:rsidP="008341B6">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p>
    <w:p w:rsidR="00FB5074" w:rsidRDefault="008341B6" w:rsidP="008341B6">
      <w:pPr>
        <w:suppressAutoHyphens/>
        <w:spacing w:after="0" w:line="240" w:lineRule="auto"/>
        <w:ind w:firstLine="709"/>
        <w:jc w:val="both"/>
        <w:rPr>
          <w:rFonts w:ascii="Times New Roman" w:eastAsia="Calibri" w:hAnsi="Times New Roman" w:cs="Times New Roman"/>
          <w:i/>
          <w:color w:val="000000"/>
          <w:sz w:val="28"/>
          <w:szCs w:val="28"/>
          <w:lang w:val="uk-UA" w:eastAsia="uk-UA"/>
        </w:rPr>
      </w:pPr>
      <w:r w:rsidRPr="008341B6">
        <w:rPr>
          <w:rFonts w:ascii="Times New Roman" w:eastAsia="Calibri" w:hAnsi="Times New Roman" w:cs="Times New Roman"/>
          <w:i/>
          <w:color w:val="000000"/>
          <w:sz w:val="28"/>
          <w:szCs w:val="28"/>
          <w:lang w:eastAsia="uk-UA"/>
        </w:rPr>
        <w:t xml:space="preserve">Вимоги до </w:t>
      </w:r>
      <w:proofErr w:type="gramStart"/>
      <w:r w:rsidRPr="008341B6">
        <w:rPr>
          <w:rFonts w:ascii="Times New Roman" w:eastAsia="Calibri" w:hAnsi="Times New Roman" w:cs="Times New Roman"/>
          <w:i/>
          <w:color w:val="000000"/>
          <w:sz w:val="28"/>
          <w:szCs w:val="28"/>
          <w:lang w:eastAsia="uk-UA"/>
        </w:rPr>
        <w:t>осіб</w:t>
      </w:r>
      <w:proofErr w:type="gramEnd"/>
      <w:r w:rsidRPr="008341B6">
        <w:rPr>
          <w:rFonts w:ascii="Times New Roman" w:eastAsia="Calibri" w:hAnsi="Times New Roman" w:cs="Times New Roman"/>
          <w:i/>
          <w:color w:val="000000"/>
          <w:sz w:val="28"/>
          <w:szCs w:val="28"/>
          <w:lang w:eastAsia="uk-UA"/>
        </w:rPr>
        <w:t>, які можуть розпочинати здобуття базової середньої освіти.</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Базова середня освіта здобувається, як правило, </w:t>
      </w:r>
      <w:proofErr w:type="gramStart"/>
      <w:r w:rsidRPr="008341B6">
        <w:rPr>
          <w:rFonts w:ascii="Times New Roman" w:eastAsia="Calibri" w:hAnsi="Times New Roman" w:cs="Times New Roman"/>
          <w:color w:val="000000"/>
          <w:sz w:val="28"/>
          <w:szCs w:val="28"/>
          <w:lang w:eastAsia="uk-UA"/>
        </w:rPr>
        <w:t>п</w:t>
      </w:r>
      <w:proofErr w:type="gramEnd"/>
      <w:r w:rsidRPr="008341B6">
        <w:rPr>
          <w:rFonts w:ascii="Times New Roman" w:eastAsia="Calibri" w:hAnsi="Times New Roman" w:cs="Times New Roman"/>
          <w:color w:val="000000"/>
          <w:sz w:val="28"/>
          <w:szCs w:val="28"/>
          <w:lang w:eastAsia="uk-UA"/>
        </w:rPr>
        <w:t xml:space="preserve">ісля здобуття початкової освіти. Діти, які здобули початкову освіту на 1 вересня </w:t>
      </w:r>
      <w:proofErr w:type="gramStart"/>
      <w:r w:rsidRPr="008341B6">
        <w:rPr>
          <w:rFonts w:ascii="Times New Roman" w:eastAsia="Calibri" w:hAnsi="Times New Roman" w:cs="Times New Roman"/>
          <w:color w:val="000000"/>
          <w:sz w:val="28"/>
          <w:szCs w:val="28"/>
          <w:lang w:eastAsia="uk-UA"/>
        </w:rPr>
        <w:t>поточного</w:t>
      </w:r>
      <w:proofErr w:type="gramEnd"/>
      <w:r w:rsidRPr="008341B6">
        <w:rPr>
          <w:rFonts w:ascii="Times New Roman" w:eastAsia="Calibri" w:hAnsi="Times New Roman" w:cs="Times New Roman"/>
          <w:color w:val="000000"/>
          <w:sz w:val="28"/>
          <w:szCs w:val="28"/>
          <w:lang w:eastAsia="uk-UA"/>
        </w:rPr>
        <w:t xml:space="preserve"> навчального року повинні розпочинати здобуття базової середньої освіти цього ж навчального року.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Особи з особливими освітніми потребами можуть розпочинати здобуття базової середньої освіти за інших умов.</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Перелі</w:t>
      </w:r>
      <w:proofErr w:type="gramStart"/>
      <w:r w:rsidRPr="008341B6">
        <w:rPr>
          <w:rFonts w:ascii="Times New Roman" w:eastAsia="Calibri" w:hAnsi="Times New Roman" w:cs="Times New Roman"/>
          <w:i/>
          <w:color w:val="000000"/>
          <w:sz w:val="28"/>
          <w:szCs w:val="28"/>
          <w:lang w:eastAsia="uk-UA"/>
        </w:rPr>
        <w:t>к осв</w:t>
      </w:r>
      <w:proofErr w:type="gramEnd"/>
      <w:r w:rsidRPr="008341B6">
        <w:rPr>
          <w:rFonts w:ascii="Times New Roman" w:eastAsia="Calibri" w:hAnsi="Times New Roman" w:cs="Times New Roman"/>
          <w:i/>
          <w:color w:val="000000"/>
          <w:sz w:val="28"/>
          <w:szCs w:val="28"/>
          <w:lang w:eastAsia="uk-UA"/>
        </w:rPr>
        <w:t>ітніх галузей.</w:t>
      </w:r>
      <w:r w:rsidRPr="008341B6">
        <w:rPr>
          <w:rFonts w:ascii="Times New Roman" w:eastAsia="Calibri" w:hAnsi="Times New Roman" w:cs="Times New Roman"/>
          <w:color w:val="000000"/>
          <w:sz w:val="28"/>
          <w:szCs w:val="28"/>
          <w:lang w:eastAsia="uk-UA"/>
        </w:rPr>
        <w:t xml:space="preserve">  Освітню програму </w:t>
      </w:r>
      <w:r w:rsidR="001B1421">
        <w:rPr>
          <w:rFonts w:ascii="Times New Roman" w:eastAsia="Calibri" w:hAnsi="Times New Roman" w:cs="Times New Roman"/>
          <w:color w:val="000000"/>
          <w:sz w:val="28"/>
          <w:szCs w:val="28"/>
          <w:lang w:val="uk-UA" w:eastAsia="uk-UA"/>
        </w:rPr>
        <w:t>для 7</w:t>
      </w:r>
      <w:r w:rsidR="00562559">
        <w:rPr>
          <w:rFonts w:ascii="Times New Roman" w:eastAsia="Calibri" w:hAnsi="Times New Roman" w:cs="Times New Roman"/>
          <w:color w:val="000000"/>
          <w:sz w:val="28"/>
          <w:szCs w:val="28"/>
          <w:lang w:val="uk-UA" w:eastAsia="uk-UA"/>
        </w:rPr>
        <w:t xml:space="preserve">-9 класів </w:t>
      </w:r>
      <w:r w:rsidRPr="008341B6">
        <w:rPr>
          <w:rFonts w:ascii="Times New Roman" w:eastAsia="Calibri" w:hAnsi="Times New Roman" w:cs="Times New Roman"/>
          <w:color w:val="000000"/>
          <w:sz w:val="28"/>
          <w:szCs w:val="28"/>
          <w:lang w:eastAsia="uk-UA"/>
        </w:rPr>
        <w:t>укладено за такими освітніми галузями:</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Мови і літератури </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Суспільствознавство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Мистецтво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Математика</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Природознавство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Технології</w:t>
      </w:r>
    </w:p>
    <w:p w:rsidR="008341B6" w:rsidRPr="00562559" w:rsidRDefault="008341B6" w:rsidP="008341B6">
      <w:pPr>
        <w:suppressAutoHyphens/>
        <w:spacing w:after="0" w:line="240" w:lineRule="auto"/>
        <w:ind w:left="709"/>
        <w:jc w:val="both"/>
        <w:rPr>
          <w:rFonts w:ascii="Times New Roman" w:eastAsia="Calibri" w:hAnsi="Times New Roman" w:cs="Times New Roman"/>
          <w:color w:val="000000"/>
          <w:sz w:val="28"/>
          <w:szCs w:val="28"/>
          <w:lang w:val="uk-UA" w:eastAsia="uk-UA"/>
        </w:rPr>
      </w:pPr>
      <w:r w:rsidRPr="008341B6">
        <w:rPr>
          <w:rFonts w:ascii="Times New Roman" w:eastAsia="Calibri" w:hAnsi="Times New Roman" w:cs="Times New Roman"/>
          <w:color w:val="000000"/>
          <w:sz w:val="28"/>
          <w:szCs w:val="28"/>
          <w:lang w:eastAsia="uk-UA"/>
        </w:rPr>
        <w:t>Здоров’я і фізична культура</w:t>
      </w:r>
      <w:r w:rsidR="00562559">
        <w:rPr>
          <w:rFonts w:ascii="Times New Roman" w:eastAsia="Calibri" w:hAnsi="Times New Roman" w:cs="Times New Roman"/>
          <w:color w:val="000000"/>
          <w:sz w:val="28"/>
          <w:szCs w:val="28"/>
          <w:lang w:val="uk-UA" w:eastAsia="uk-UA"/>
        </w:rPr>
        <w:t>.</w:t>
      </w:r>
    </w:p>
    <w:p w:rsidR="00562559" w:rsidRDefault="00562559" w:rsidP="00562559">
      <w:pPr>
        <w:suppressAutoHyphens/>
        <w:spacing w:after="0" w:line="240" w:lineRule="auto"/>
        <w:ind w:firstLine="709"/>
        <w:jc w:val="both"/>
        <w:rPr>
          <w:rFonts w:ascii="Times New Roman" w:eastAsia="Calibri" w:hAnsi="Times New Roman" w:cs="Times New Roman"/>
          <w:color w:val="000000"/>
          <w:sz w:val="28"/>
          <w:szCs w:val="28"/>
          <w:lang w:val="uk-UA" w:eastAsia="uk-UA"/>
        </w:rPr>
      </w:pPr>
    </w:p>
    <w:p w:rsidR="00562559" w:rsidRPr="008341B6" w:rsidRDefault="00562559" w:rsidP="00562559">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Освітню програму </w:t>
      </w:r>
      <w:r>
        <w:rPr>
          <w:rFonts w:ascii="Times New Roman" w:eastAsia="Calibri" w:hAnsi="Times New Roman" w:cs="Times New Roman"/>
          <w:color w:val="000000"/>
          <w:sz w:val="28"/>
          <w:szCs w:val="28"/>
          <w:lang w:val="uk-UA" w:eastAsia="uk-UA"/>
        </w:rPr>
        <w:t>для 5</w:t>
      </w:r>
      <w:r w:rsidR="001B1421">
        <w:rPr>
          <w:rFonts w:ascii="Times New Roman" w:eastAsia="Calibri" w:hAnsi="Times New Roman" w:cs="Times New Roman"/>
          <w:color w:val="000000"/>
          <w:sz w:val="28"/>
          <w:szCs w:val="28"/>
          <w:lang w:val="uk-UA" w:eastAsia="uk-UA"/>
        </w:rPr>
        <w:t>-6 класів</w:t>
      </w:r>
      <w:r>
        <w:rPr>
          <w:rFonts w:ascii="Times New Roman" w:eastAsia="Calibri" w:hAnsi="Times New Roman" w:cs="Times New Roman"/>
          <w:color w:val="000000"/>
          <w:sz w:val="28"/>
          <w:szCs w:val="28"/>
          <w:lang w:val="uk-UA" w:eastAsia="uk-UA"/>
        </w:rPr>
        <w:t xml:space="preserve"> </w:t>
      </w:r>
      <w:r w:rsidRPr="008341B6">
        <w:rPr>
          <w:rFonts w:ascii="Times New Roman" w:eastAsia="Calibri" w:hAnsi="Times New Roman" w:cs="Times New Roman"/>
          <w:color w:val="000000"/>
          <w:sz w:val="28"/>
          <w:szCs w:val="28"/>
          <w:lang w:eastAsia="uk-UA"/>
        </w:rPr>
        <w:t>укладено за такими освітніми галузями:</w:t>
      </w:r>
    </w:p>
    <w:p w:rsidR="00562559" w:rsidRPr="008341B6"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eastAsia="uk-UA"/>
        </w:rPr>
        <w:t>Мов</w:t>
      </w:r>
      <w:r>
        <w:rPr>
          <w:rFonts w:ascii="Times New Roman" w:eastAsia="Calibri" w:hAnsi="Times New Roman" w:cs="Times New Roman"/>
          <w:color w:val="000000"/>
          <w:sz w:val="28"/>
          <w:szCs w:val="28"/>
          <w:lang w:val="uk-UA" w:eastAsia="uk-UA"/>
        </w:rPr>
        <w:t>но-</w:t>
      </w:r>
      <w:r>
        <w:rPr>
          <w:rFonts w:ascii="Times New Roman" w:eastAsia="Calibri" w:hAnsi="Times New Roman" w:cs="Times New Roman"/>
          <w:color w:val="000000"/>
          <w:sz w:val="28"/>
          <w:szCs w:val="28"/>
          <w:lang w:eastAsia="uk-UA"/>
        </w:rPr>
        <w:t>літератур</w:t>
      </w:r>
      <w:r>
        <w:rPr>
          <w:rFonts w:ascii="Times New Roman" w:eastAsia="Calibri" w:hAnsi="Times New Roman" w:cs="Times New Roman"/>
          <w:color w:val="000000"/>
          <w:sz w:val="28"/>
          <w:szCs w:val="28"/>
          <w:lang w:val="uk-UA" w:eastAsia="uk-UA"/>
        </w:rPr>
        <w:t>на</w:t>
      </w:r>
      <w:r w:rsidRPr="008341B6">
        <w:rPr>
          <w:rFonts w:ascii="Times New Roman" w:eastAsia="Calibri" w:hAnsi="Times New Roman" w:cs="Times New Roman"/>
          <w:color w:val="000000"/>
          <w:sz w:val="28"/>
          <w:szCs w:val="28"/>
          <w:lang w:eastAsia="uk-UA"/>
        </w:rPr>
        <w:t xml:space="preserve"> </w:t>
      </w:r>
    </w:p>
    <w:p w:rsidR="00562559" w:rsidRP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eastAsia="uk-UA"/>
        </w:rPr>
        <w:t>Математи</w:t>
      </w:r>
      <w:r>
        <w:rPr>
          <w:rFonts w:ascii="Times New Roman" w:eastAsia="Calibri" w:hAnsi="Times New Roman" w:cs="Times New Roman"/>
          <w:color w:val="000000"/>
          <w:sz w:val="28"/>
          <w:szCs w:val="28"/>
          <w:lang w:val="uk-UA" w:eastAsia="uk-UA"/>
        </w:rPr>
        <w:t>чна</w:t>
      </w:r>
    </w:p>
    <w:p w:rsidR="00562559" w:rsidRPr="00562559" w:rsidRDefault="00FA64C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eastAsia="uk-UA"/>
        </w:rPr>
        <w:t>Природ</w:t>
      </w:r>
      <w:r w:rsidR="00562559">
        <w:rPr>
          <w:rFonts w:ascii="Times New Roman" w:eastAsia="Calibri" w:hAnsi="Times New Roman" w:cs="Times New Roman"/>
          <w:color w:val="000000"/>
          <w:sz w:val="28"/>
          <w:szCs w:val="28"/>
          <w:lang w:eastAsia="uk-UA"/>
        </w:rPr>
        <w:t>н</w:t>
      </w:r>
      <w:r w:rsidR="00562559">
        <w:rPr>
          <w:rFonts w:ascii="Times New Roman" w:eastAsia="Calibri" w:hAnsi="Times New Roman" w:cs="Times New Roman"/>
          <w:color w:val="000000"/>
          <w:sz w:val="28"/>
          <w:szCs w:val="28"/>
          <w:lang w:val="uk-UA" w:eastAsia="uk-UA"/>
        </w:rPr>
        <w:t>ича</w:t>
      </w:r>
    </w:p>
    <w:p w:rsidR="00562559" w:rsidRP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proofErr w:type="gramStart"/>
      <w:r>
        <w:rPr>
          <w:rFonts w:ascii="Times New Roman" w:eastAsia="Calibri" w:hAnsi="Times New Roman" w:cs="Times New Roman"/>
          <w:color w:val="000000"/>
          <w:sz w:val="28"/>
          <w:szCs w:val="28"/>
          <w:lang w:eastAsia="uk-UA"/>
        </w:rPr>
        <w:t>С</w:t>
      </w:r>
      <w:r>
        <w:rPr>
          <w:rFonts w:ascii="Times New Roman" w:eastAsia="Calibri" w:hAnsi="Times New Roman" w:cs="Times New Roman"/>
          <w:color w:val="000000"/>
          <w:sz w:val="28"/>
          <w:szCs w:val="28"/>
          <w:lang w:val="uk-UA" w:eastAsia="uk-UA"/>
        </w:rPr>
        <w:t>оц</w:t>
      </w:r>
      <w:proofErr w:type="gramEnd"/>
      <w:r>
        <w:rPr>
          <w:rFonts w:ascii="Times New Roman" w:eastAsia="Calibri" w:hAnsi="Times New Roman" w:cs="Times New Roman"/>
          <w:color w:val="000000"/>
          <w:sz w:val="28"/>
          <w:szCs w:val="28"/>
          <w:lang w:val="uk-UA" w:eastAsia="uk-UA"/>
        </w:rPr>
        <w:t>іальна і здоров’язбережувальна</w:t>
      </w:r>
    </w:p>
    <w:p w:rsidR="00562559" w:rsidRP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Громадянська та історична</w:t>
      </w:r>
    </w:p>
    <w:p w:rsidR="00562559" w:rsidRDefault="00562559" w:rsidP="00562559">
      <w:pPr>
        <w:suppressAutoHyphens/>
        <w:spacing w:after="0" w:line="240" w:lineRule="auto"/>
        <w:ind w:left="709"/>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uk-UA"/>
        </w:rPr>
        <w:t>Інформатична</w:t>
      </w:r>
    </w:p>
    <w:p w:rsidR="00562559" w:rsidRDefault="00562559" w:rsidP="00562559">
      <w:pPr>
        <w:suppressAutoHyphens/>
        <w:spacing w:after="0" w:line="240" w:lineRule="auto"/>
        <w:ind w:left="709"/>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eastAsia="uk-UA"/>
        </w:rPr>
        <w:t>Техноло</w:t>
      </w:r>
      <w:r>
        <w:rPr>
          <w:rFonts w:ascii="Times New Roman" w:eastAsia="Calibri" w:hAnsi="Times New Roman" w:cs="Times New Roman"/>
          <w:color w:val="000000"/>
          <w:sz w:val="28"/>
          <w:szCs w:val="28"/>
          <w:lang w:val="uk-UA" w:eastAsia="uk-UA"/>
        </w:rPr>
        <w:t>гічна</w:t>
      </w:r>
    </w:p>
    <w:p w:rsidR="00562559" w:rsidRP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Мистецька</w:t>
      </w:r>
    </w:p>
    <w:p w:rsid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Ф</w:t>
      </w:r>
      <w:r w:rsidRPr="008341B6">
        <w:rPr>
          <w:rFonts w:ascii="Times New Roman" w:eastAsia="Calibri" w:hAnsi="Times New Roman" w:cs="Times New Roman"/>
          <w:color w:val="000000"/>
          <w:sz w:val="28"/>
          <w:szCs w:val="28"/>
          <w:lang w:eastAsia="uk-UA"/>
        </w:rPr>
        <w:t>ізична культура</w:t>
      </w:r>
      <w:r>
        <w:rPr>
          <w:rFonts w:ascii="Arial Unicode MS" w:eastAsia="Arial Unicode MS" w:hAnsi="Arial Unicode MS" w:cs="Arial Unicode MS"/>
          <w:color w:val="000000"/>
          <w:sz w:val="24"/>
          <w:szCs w:val="24"/>
          <w:lang w:val="uk-UA" w:eastAsia="uk-UA"/>
        </w:rPr>
        <w:t>.</w:t>
      </w:r>
    </w:p>
    <w:p w:rsidR="00562559" w:rsidRDefault="00562559"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p>
    <w:p w:rsidR="00F419CC" w:rsidRPr="00562559" w:rsidRDefault="00F419CC" w:rsidP="00562559">
      <w:pPr>
        <w:suppressAutoHyphens/>
        <w:spacing w:after="0" w:line="240" w:lineRule="auto"/>
        <w:ind w:left="709"/>
        <w:jc w:val="both"/>
        <w:rPr>
          <w:rFonts w:ascii="Arial Unicode MS" w:eastAsia="Arial Unicode MS" w:hAnsi="Arial Unicode MS" w:cs="Arial Unicode MS"/>
          <w:color w:val="000000"/>
          <w:sz w:val="24"/>
          <w:szCs w:val="24"/>
          <w:lang w:val="uk-UA" w:eastAsia="uk-UA"/>
        </w:rPr>
      </w:pPr>
    </w:p>
    <w:p w:rsidR="00562559" w:rsidRPr="00F419CC" w:rsidRDefault="00562559" w:rsidP="00F419CC">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lastRenderedPageBreak/>
        <w:t>Основними формами організації освіт</w:t>
      </w:r>
      <w:r w:rsidR="00562559">
        <w:rPr>
          <w:rFonts w:ascii="Times New Roman" w:eastAsia="Calibri" w:hAnsi="Times New Roman" w:cs="Times New Roman"/>
          <w:color w:val="000000"/>
          <w:sz w:val="28"/>
          <w:szCs w:val="28"/>
          <w:lang w:eastAsia="uk-UA"/>
        </w:rPr>
        <w:t xml:space="preserve">нього процесу є </w:t>
      </w:r>
      <w:proofErr w:type="gramStart"/>
      <w:r w:rsidR="00562559">
        <w:rPr>
          <w:rFonts w:ascii="Times New Roman" w:eastAsia="Calibri" w:hAnsi="Times New Roman" w:cs="Times New Roman"/>
          <w:color w:val="000000"/>
          <w:sz w:val="28"/>
          <w:szCs w:val="28"/>
          <w:lang w:eastAsia="uk-UA"/>
        </w:rPr>
        <w:t>р</w:t>
      </w:r>
      <w:proofErr w:type="gramEnd"/>
      <w:r w:rsidR="00562559">
        <w:rPr>
          <w:rFonts w:ascii="Times New Roman" w:eastAsia="Calibri" w:hAnsi="Times New Roman" w:cs="Times New Roman"/>
          <w:color w:val="000000"/>
          <w:sz w:val="28"/>
          <w:szCs w:val="28"/>
          <w:lang w:eastAsia="uk-UA"/>
        </w:rPr>
        <w:t>ізні типи урок</w:t>
      </w:r>
      <w:r w:rsidR="00562559">
        <w:rPr>
          <w:rFonts w:ascii="Times New Roman" w:eastAsia="Calibri" w:hAnsi="Times New Roman" w:cs="Times New Roman"/>
          <w:color w:val="000000"/>
          <w:sz w:val="28"/>
          <w:szCs w:val="28"/>
          <w:lang w:val="uk-UA" w:eastAsia="uk-UA"/>
        </w:rPr>
        <w:t>ів</w:t>
      </w:r>
      <w:r w:rsidRPr="008341B6">
        <w:rPr>
          <w:rFonts w:ascii="Times New Roman" w:eastAsia="Calibri" w:hAnsi="Times New Roman" w:cs="Times New Roman"/>
          <w:color w:val="000000"/>
          <w:sz w:val="28"/>
          <w:szCs w:val="28"/>
          <w:lang w:eastAsia="uk-UA"/>
        </w:rPr>
        <w:t xml:space="preserve">: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формування компетентностей;</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розвитку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Calibri" w:hAnsi="Times New Roman" w:cs="Times New Roman"/>
          <w:color w:val="000000"/>
          <w:sz w:val="28"/>
          <w:szCs w:val="28"/>
          <w:lang w:eastAsia="uk-UA"/>
        </w:rPr>
        <w:t>перев</w:t>
      </w:r>
      <w:proofErr w:type="gramEnd"/>
      <w:r w:rsidRPr="008341B6">
        <w:rPr>
          <w:rFonts w:ascii="Times New Roman" w:eastAsia="Calibri" w:hAnsi="Times New Roman" w:cs="Times New Roman"/>
          <w:color w:val="000000"/>
          <w:sz w:val="28"/>
          <w:szCs w:val="28"/>
          <w:lang w:eastAsia="uk-UA"/>
        </w:rPr>
        <w:t xml:space="preserve">ірки та/або оцінювання досягнення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корекції основних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комбінований урок</w:t>
      </w:r>
      <w:r w:rsidRPr="008341B6">
        <w:rPr>
          <w:rFonts w:ascii="Times New Roman" w:eastAsia="Calibri" w:hAnsi="Times New Roman" w:cs="Times New Roman"/>
          <w:color w:val="000000"/>
          <w:sz w:val="28"/>
          <w:szCs w:val="28"/>
          <w:lang w:eastAsia="uk-UA"/>
        </w:rPr>
        <w:t>.</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341B6">
        <w:rPr>
          <w:rFonts w:ascii="Times New Roman" w:eastAsia="Arial Unicode MS" w:hAnsi="Times New Roman" w:cs="Times New Roman"/>
          <w:color w:val="000000"/>
          <w:sz w:val="28"/>
          <w:szCs w:val="28"/>
          <w:lang w:eastAsia="uk-UA"/>
        </w:rPr>
        <w:t>урок</w:t>
      </w:r>
      <w:proofErr w:type="gramStart"/>
      <w:r w:rsidRPr="008341B6">
        <w:rPr>
          <w:rFonts w:ascii="Times New Roman" w:eastAsia="Arial Unicode MS" w:hAnsi="Times New Roman" w:cs="Times New Roman"/>
          <w:color w:val="000000"/>
          <w:sz w:val="28"/>
          <w:szCs w:val="28"/>
          <w:lang w:eastAsia="uk-UA"/>
        </w:rPr>
        <w:t>и-</w:t>
      </w:r>
      <w:proofErr w:type="gramEnd"/>
      <w:r w:rsidRPr="008341B6">
        <w:rPr>
          <w:rFonts w:ascii="Times New Roman" w:eastAsia="Arial Unicode MS" w:hAnsi="Times New Roman" w:cs="Times New Roman"/>
          <w:color w:val="000000"/>
          <w:sz w:val="28"/>
          <w:szCs w:val="28"/>
          <w:lang w:eastAsia="uk-UA"/>
        </w:rPr>
        <w:t xml:space="preserve">«суди», </w:t>
      </w:r>
      <w:r w:rsidRPr="008341B6">
        <w:rPr>
          <w:rFonts w:ascii="Times New Roman" w:eastAsia="Calibri" w:hAnsi="Times New Roman" w:cs="Times New Roman"/>
          <w:color w:val="000000"/>
          <w:sz w:val="28"/>
          <w:szCs w:val="28"/>
          <w:lang w:eastAsia="uk-UA"/>
        </w:rPr>
        <w:t>урок-</w:t>
      </w:r>
      <w:r w:rsidRPr="008341B6">
        <w:rPr>
          <w:rFonts w:ascii="Times New Roman" w:eastAsia="Arial Unicode MS" w:hAnsi="Times New Roman" w:cs="Times New Roman"/>
          <w:color w:val="000000"/>
          <w:sz w:val="28"/>
          <w:szCs w:val="28"/>
          <w:lang w:eastAsia="uk-UA"/>
        </w:rPr>
        <w:t>дискусійна група, уроки з навчанням одних учнів іншими), інтегровані уроки,</w:t>
      </w:r>
      <w:r w:rsidRPr="008341B6">
        <w:rPr>
          <w:rFonts w:ascii="Times New Roman" w:eastAsia="Calibri" w:hAnsi="Times New Roman" w:cs="Times New Roman"/>
          <w:color w:val="000000"/>
          <w:sz w:val="28"/>
          <w:szCs w:val="28"/>
          <w:lang w:eastAsia="uk-UA"/>
        </w:rPr>
        <w:t xml:space="preserve"> проблемний урок, відео-уроки тощо. </w:t>
      </w:r>
    </w:p>
    <w:p w:rsidR="00562559" w:rsidRDefault="008341B6" w:rsidP="008341B6">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roofErr w:type="gramStart"/>
      <w:r w:rsidRPr="008341B6">
        <w:rPr>
          <w:rFonts w:ascii="Times New Roman" w:eastAsia="Arial Unicode MS" w:hAnsi="Times New Roman" w:cs="Times New Roman"/>
          <w:color w:val="000000"/>
          <w:sz w:val="28"/>
          <w:szCs w:val="28"/>
          <w:lang w:eastAsia="uk-UA"/>
        </w:rPr>
        <w:t>З</w:t>
      </w:r>
      <w:proofErr w:type="gramEnd"/>
      <w:r w:rsidRPr="008341B6">
        <w:rPr>
          <w:rFonts w:ascii="Times New Roman" w:eastAsia="Arial Unicode MS" w:hAnsi="Times New Roman" w:cs="Times New Roman"/>
          <w:color w:val="000000"/>
          <w:sz w:val="28"/>
          <w:szCs w:val="28"/>
          <w:lang w:eastAsia="uk-UA"/>
        </w:rPr>
        <w:t xml:space="preserve"> метою </w:t>
      </w:r>
      <w:r w:rsidRPr="008341B6">
        <w:rPr>
          <w:rFonts w:ascii="Times New Roman" w:eastAsia="Calibri" w:hAnsi="Times New Roman" w:cs="Times New Roman"/>
          <w:color w:val="000000"/>
          <w:sz w:val="28"/>
          <w:szCs w:val="28"/>
          <w:lang w:eastAsia="uk-UA"/>
        </w:rPr>
        <w:t>засвоєння нового матеріалу</w:t>
      </w:r>
      <w:r w:rsidRPr="008341B6">
        <w:rPr>
          <w:rFonts w:ascii="Times New Roman" w:eastAsia="Arial Unicode MS" w:hAnsi="Times New Roman" w:cs="Times New Roman"/>
          <w:color w:val="000000"/>
          <w:sz w:val="28"/>
          <w:szCs w:val="28"/>
          <w:lang w:eastAsia="uk-UA"/>
        </w:rPr>
        <w:t xml:space="preserve"> та </w:t>
      </w:r>
      <w:r w:rsidRPr="008341B6">
        <w:rPr>
          <w:rFonts w:ascii="Times New Roman" w:eastAsia="Calibri" w:hAnsi="Times New Roman" w:cs="Times New Roman"/>
          <w:color w:val="000000"/>
          <w:sz w:val="28"/>
          <w:szCs w:val="28"/>
          <w:lang w:eastAsia="uk-UA"/>
        </w:rPr>
        <w:t>розвитку компетентностей</w:t>
      </w:r>
      <w:r w:rsidRPr="008341B6">
        <w:rPr>
          <w:rFonts w:ascii="Times New Roman" w:eastAsia="Arial Unicode MS" w:hAnsi="Times New Roman" w:cs="Times New Roman"/>
          <w:color w:val="000000"/>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експериментальній та практичній діяльності. Досягнуті компетентності учні можуть застосувати на практични</w:t>
      </w:r>
      <w:r w:rsidR="00562559">
        <w:rPr>
          <w:rFonts w:ascii="Times New Roman" w:eastAsia="Arial Unicode MS" w:hAnsi="Times New Roman" w:cs="Times New Roman"/>
          <w:color w:val="000000"/>
          <w:sz w:val="28"/>
          <w:szCs w:val="28"/>
          <w:lang w:eastAsia="uk-UA"/>
        </w:rPr>
        <w:t>х заняттях і заняттях практикум</w:t>
      </w:r>
      <w:r w:rsidR="00562559">
        <w:rPr>
          <w:rFonts w:ascii="Times New Roman" w:eastAsia="Arial Unicode MS" w:hAnsi="Times New Roman" w:cs="Times New Roman"/>
          <w:color w:val="000000"/>
          <w:sz w:val="28"/>
          <w:szCs w:val="28"/>
          <w:lang w:val="uk-UA" w:eastAsia="uk-UA"/>
        </w:rPr>
        <w:t>ах</w:t>
      </w:r>
      <w:r w:rsidRPr="008341B6">
        <w:rPr>
          <w:rFonts w:ascii="Times New Roman" w:eastAsia="Arial Unicode MS" w:hAnsi="Times New Roman" w:cs="Times New Roman"/>
          <w:color w:val="000000"/>
          <w:sz w:val="28"/>
          <w:szCs w:val="28"/>
          <w:lang w:eastAsia="uk-UA"/>
        </w:rPr>
        <w:t xml:space="preserve">.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Можливо проводити заняття в малих групах, бригадах і ланках (у тому числі робота учнів </w:t>
      </w:r>
      <w:proofErr w:type="gramStart"/>
      <w:r w:rsidRPr="008341B6">
        <w:rPr>
          <w:rFonts w:ascii="Times New Roman" w:eastAsia="Arial Unicode MS" w:hAnsi="Times New Roman" w:cs="Times New Roman"/>
          <w:color w:val="000000"/>
          <w:sz w:val="28"/>
          <w:szCs w:val="28"/>
          <w:lang w:eastAsia="uk-UA"/>
        </w:rPr>
        <w:t>у</w:t>
      </w:r>
      <w:proofErr w:type="gramEnd"/>
      <w:r w:rsidRPr="008341B6">
        <w:rPr>
          <w:rFonts w:ascii="Times New Roman" w:eastAsia="Arial Unicode MS" w:hAnsi="Times New Roman" w:cs="Times New Roman"/>
          <w:color w:val="000000"/>
          <w:sz w:val="28"/>
          <w:szCs w:val="28"/>
          <w:lang w:eastAsia="uk-UA"/>
        </w:rPr>
        <w:t xml:space="preserve"> парах змінного складу) за умови, що окремі учні виконують роботу бригадирів, консультантів, тобто тих, хто навчає малу групу.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Cs/>
          <w:color w:val="000000"/>
          <w:sz w:val="28"/>
          <w:szCs w:val="28"/>
          <w:lang w:eastAsia="uk-UA"/>
        </w:rPr>
        <w:t>Екскурсії</w:t>
      </w:r>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першу</w:t>
      </w:r>
      <w:proofErr w:type="gramEnd"/>
      <w:r w:rsidRPr="008341B6">
        <w:rPr>
          <w:rFonts w:ascii="Times New Roman" w:eastAsia="Arial Unicode MS" w:hAnsi="Times New Roman" w:cs="Times New Roman"/>
          <w:color w:val="000000"/>
          <w:sz w:val="28"/>
          <w:szCs w:val="28"/>
          <w:lang w:eastAsia="uk-UA"/>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Форми організації освітнього процесу можуть уточнюватись та розширюватись у змі</w:t>
      </w:r>
      <w:proofErr w:type="gramStart"/>
      <w:r w:rsidRPr="008341B6">
        <w:rPr>
          <w:rFonts w:ascii="Times New Roman" w:eastAsia="Calibri" w:hAnsi="Times New Roman" w:cs="Times New Roman"/>
          <w:color w:val="000000"/>
          <w:sz w:val="28"/>
          <w:szCs w:val="28"/>
          <w:lang w:eastAsia="uk-UA"/>
        </w:rPr>
        <w:t>ст</w:t>
      </w:r>
      <w:proofErr w:type="gramEnd"/>
      <w:r w:rsidRPr="008341B6">
        <w:rPr>
          <w:rFonts w:ascii="Times New Roman" w:eastAsia="Calibri" w:hAnsi="Times New Roman" w:cs="Times New Roman"/>
          <w:color w:val="000000"/>
          <w:sz w:val="28"/>
          <w:szCs w:val="28"/>
          <w:lang w:eastAsia="uk-UA"/>
        </w:rPr>
        <w:t>і окремих предметів за умови виконання державних вимог Державного стандарту та окремих предметів протягом навчального року.</w:t>
      </w:r>
    </w:p>
    <w:p w:rsidR="008341B6" w:rsidRDefault="008341B6" w:rsidP="008341B6">
      <w:pPr>
        <w:suppressAutoHyphens/>
        <w:spacing w:after="0" w:line="240" w:lineRule="auto"/>
        <w:ind w:firstLine="709"/>
        <w:jc w:val="both"/>
        <w:rPr>
          <w:rFonts w:ascii="Times New Roman" w:eastAsia="Calibri" w:hAnsi="Times New Roman" w:cs="Times New Roman"/>
          <w:color w:val="000000"/>
          <w:sz w:val="28"/>
          <w:szCs w:val="28"/>
          <w:lang w:val="uk-UA" w:eastAsia="uk-UA"/>
        </w:rPr>
      </w:pPr>
      <w:r w:rsidRPr="008341B6">
        <w:rPr>
          <w:rFonts w:ascii="Times New Roman" w:eastAsia="Calibri" w:hAnsi="Times New Roman" w:cs="Times New Roman"/>
          <w:color w:val="000000"/>
          <w:sz w:val="28"/>
          <w:szCs w:val="28"/>
          <w:lang w:eastAsia="uk-UA"/>
        </w:rPr>
        <w:t>Вибі</w:t>
      </w:r>
      <w:proofErr w:type="gramStart"/>
      <w:r w:rsidRPr="008341B6">
        <w:rPr>
          <w:rFonts w:ascii="Times New Roman" w:eastAsia="Calibri" w:hAnsi="Times New Roman" w:cs="Times New Roman"/>
          <w:color w:val="000000"/>
          <w:sz w:val="28"/>
          <w:szCs w:val="28"/>
          <w:lang w:eastAsia="uk-UA"/>
        </w:rPr>
        <w:t>р</w:t>
      </w:r>
      <w:proofErr w:type="gramEnd"/>
      <w:r w:rsidRPr="008341B6">
        <w:rPr>
          <w:rFonts w:ascii="Times New Roman" w:eastAsia="Calibri" w:hAnsi="Times New Roman" w:cs="Times New Roman"/>
          <w:color w:val="000000"/>
          <w:sz w:val="28"/>
          <w:szCs w:val="28"/>
          <w:lang w:eastAsia="uk-UA"/>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341B6" w:rsidRPr="00B62183" w:rsidRDefault="008341B6" w:rsidP="00B62183">
      <w:pPr>
        <w:shd w:val="clear" w:color="auto" w:fill="FFFFFF"/>
        <w:suppressAutoHyphens/>
        <w:spacing w:after="0" w:line="240" w:lineRule="auto"/>
        <w:jc w:val="both"/>
        <w:rPr>
          <w:rFonts w:ascii="Arial Unicode MS" w:eastAsia="Arial Unicode MS" w:hAnsi="Arial Unicode MS" w:cs="Arial Unicode MS"/>
          <w:color w:val="000000"/>
          <w:sz w:val="24"/>
          <w:szCs w:val="24"/>
          <w:lang w:val="uk-UA" w:eastAsia="uk-UA"/>
        </w:rPr>
      </w:pP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 xml:space="preserve">Освітня програма закладу </w:t>
      </w:r>
      <w:r w:rsidRPr="008341B6">
        <w:rPr>
          <w:rFonts w:ascii="Times New Roman" w:eastAsia="Calibri" w:hAnsi="Times New Roman" w:cs="Times New Roman"/>
          <w:color w:val="000000"/>
          <w:sz w:val="28"/>
          <w:szCs w:val="28"/>
          <w:lang w:eastAsia="uk-UA"/>
        </w:rPr>
        <w:t xml:space="preserve"> передбачає досягнення учнями результатів навчання (компетентностей), визначених Державним стандартом.</w:t>
      </w:r>
    </w:p>
    <w:p w:rsidR="008341B6" w:rsidRPr="008341B6" w:rsidRDefault="00C2217F"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eastAsia="uk-UA"/>
        </w:rPr>
        <w:t>Освітня програма закладу</w:t>
      </w:r>
      <w:r>
        <w:rPr>
          <w:rFonts w:ascii="Times New Roman" w:eastAsia="Calibri" w:hAnsi="Times New Roman" w:cs="Times New Roman"/>
          <w:color w:val="000000"/>
          <w:sz w:val="28"/>
          <w:szCs w:val="28"/>
          <w:lang w:val="uk-UA" w:eastAsia="uk-UA"/>
        </w:rPr>
        <w:t xml:space="preserve"> </w:t>
      </w:r>
      <w:r w:rsidR="008341B6" w:rsidRPr="008341B6">
        <w:rPr>
          <w:rFonts w:ascii="Times New Roman" w:eastAsia="Calibri" w:hAnsi="Times New Roman" w:cs="Times New Roman"/>
          <w:color w:val="000000"/>
          <w:sz w:val="28"/>
          <w:szCs w:val="28"/>
          <w:lang w:eastAsia="uk-UA"/>
        </w:rPr>
        <w:t xml:space="preserve"> сформована </w:t>
      </w:r>
      <w:proofErr w:type="gramStart"/>
      <w:r w:rsidR="008341B6" w:rsidRPr="008341B6">
        <w:rPr>
          <w:rFonts w:ascii="Times New Roman" w:eastAsia="Calibri" w:hAnsi="Times New Roman" w:cs="Times New Roman"/>
          <w:color w:val="000000"/>
          <w:sz w:val="28"/>
          <w:szCs w:val="28"/>
          <w:lang w:eastAsia="uk-UA"/>
        </w:rPr>
        <w:t>на</w:t>
      </w:r>
      <w:proofErr w:type="gramEnd"/>
      <w:r w:rsidR="008341B6" w:rsidRPr="008341B6">
        <w:rPr>
          <w:rFonts w:ascii="Times New Roman" w:eastAsia="Calibri" w:hAnsi="Times New Roman" w:cs="Times New Roman"/>
          <w:color w:val="000000"/>
          <w:sz w:val="28"/>
          <w:szCs w:val="28"/>
          <w:lang w:eastAsia="uk-UA"/>
        </w:rPr>
        <w:t xml:space="preserve"> основі Типової освітньої програми</w:t>
      </w:r>
      <w:r>
        <w:rPr>
          <w:rFonts w:ascii="Times New Roman" w:eastAsia="Calibri" w:hAnsi="Times New Roman" w:cs="Times New Roman"/>
          <w:color w:val="000000"/>
          <w:sz w:val="28"/>
          <w:szCs w:val="28"/>
          <w:lang w:val="uk-UA" w:eastAsia="uk-UA"/>
        </w:rPr>
        <w:t>.</w:t>
      </w:r>
      <w:r w:rsidR="008341B6" w:rsidRPr="008341B6">
        <w:rPr>
          <w:rFonts w:ascii="Times New Roman" w:eastAsia="Calibri" w:hAnsi="Times New Roman" w:cs="Times New Roman"/>
          <w:color w:val="000000"/>
          <w:sz w:val="28"/>
          <w:szCs w:val="28"/>
          <w:lang w:eastAsia="uk-UA"/>
        </w:rPr>
        <w:t>Її схвалює педагогічна рада з</w:t>
      </w:r>
      <w:r>
        <w:rPr>
          <w:rFonts w:ascii="Times New Roman" w:eastAsia="Calibri" w:hAnsi="Times New Roman" w:cs="Times New Roman"/>
          <w:color w:val="000000"/>
          <w:sz w:val="28"/>
          <w:szCs w:val="28"/>
          <w:lang w:eastAsia="uk-UA"/>
        </w:rPr>
        <w:t>акладу освіти та затверджує</w:t>
      </w:r>
      <w:r w:rsidR="008341B6" w:rsidRPr="008341B6">
        <w:rPr>
          <w:rFonts w:ascii="Times New Roman" w:eastAsia="Calibri" w:hAnsi="Times New Roman" w:cs="Times New Roman"/>
          <w:color w:val="000000"/>
          <w:sz w:val="28"/>
          <w:szCs w:val="28"/>
          <w:lang w:eastAsia="uk-UA"/>
        </w:rPr>
        <w:t xml:space="preserve"> директор. </w:t>
      </w:r>
      <w:proofErr w:type="gramStart"/>
      <w:r w:rsidR="008341B6" w:rsidRPr="008341B6">
        <w:rPr>
          <w:rFonts w:ascii="Times New Roman" w:eastAsia="Calibri" w:hAnsi="Times New Roman" w:cs="Times New Roman"/>
          <w:color w:val="000000"/>
          <w:sz w:val="28"/>
          <w:szCs w:val="28"/>
          <w:lang w:eastAsia="uk-UA"/>
        </w:rPr>
        <w:t>Окр</w:t>
      </w:r>
      <w:proofErr w:type="gramEnd"/>
      <w:r w:rsidR="008341B6" w:rsidRPr="008341B6">
        <w:rPr>
          <w:rFonts w:ascii="Times New Roman" w:eastAsia="Calibri" w:hAnsi="Times New Roman" w:cs="Times New Roman"/>
          <w:color w:val="000000"/>
          <w:sz w:val="28"/>
          <w:szCs w:val="28"/>
          <w:lang w:eastAsia="uk-UA"/>
        </w:rPr>
        <w:t>ім освітніх</w:t>
      </w:r>
      <w:r>
        <w:rPr>
          <w:rFonts w:ascii="Times New Roman" w:eastAsia="Calibri" w:hAnsi="Times New Roman" w:cs="Times New Roman"/>
          <w:color w:val="000000"/>
          <w:sz w:val="28"/>
          <w:szCs w:val="28"/>
          <w:lang w:val="uk-UA" w:eastAsia="uk-UA"/>
        </w:rPr>
        <w:t xml:space="preserve"> </w:t>
      </w:r>
      <w:r w:rsidR="008341B6" w:rsidRPr="008341B6">
        <w:rPr>
          <w:rFonts w:ascii="Times New Roman" w:eastAsia="Calibri" w:hAnsi="Times New Roman" w:cs="Times New Roman"/>
          <w:color w:val="000000"/>
          <w:sz w:val="28"/>
          <w:szCs w:val="28"/>
          <w:lang w:eastAsia="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8341B6" w:rsidRPr="008341B6" w:rsidRDefault="008341B6" w:rsidP="008341B6">
      <w:pPr>
        <w:suppressAutoHyphens/>
        <w:spacing w:after="0" w:line="240" w:lineRule="auto"/>
        <w:ind w:firstLine="709"/>
        <w:jc w:val="both"/>
        <w:rPr>
          <w:rFonts w:ascii="Times New Roman" w:eastAsia="Calibri" w:hAnsi="Times New Roman" w:cs="Times New Roman"/>
          <w:color w:val="000000"/>
          <w:sz w:val="28"/>
          <w:szCs w:val="28"/>
          <w:lang w:eastAsia="uk-UA"/>
        </w:rPr>
      </w:pPr>
    </w:p>
    <w:p w:rsidR="00B62183" w:rsidRDefault="00B62183"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F419CC" w:rsidRDefault="00F419CC"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F419CC" w:rsidRDefault="00F419CC"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F419CC" w:rsidRDefault="00F419CC"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F419CC" w:rsidRDefault="00F419CC"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F419CC" w:rsidRPr="00FA64C9" w:rsidRDefault="00F419CC"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8341B6" w:rsidRPr="00F11C8F" w:rsidRDefault="008341B6" w:rsidP="008341B6">
      <w:pPr>
        <w:suppressAutoHyphens/>
        <w:spacing w:after="0" w:line="240" w:lineRule="auto"/>
        <w:jc w:val="center"/>
        <w:rPr>
          <w:rFonts w:ascii="Arial Unicode MS" w:eastAsia="Arial Unicode MS" w:hAnsi="Arial Unicode MS" w:cs="Arial Unicode MS"/>
          <w:sz w:val="24"/>
          <w:szCs w:val="24"/>
          <w:lang w:eastAsia="uk-UA"/>
        </w:rPr>
      </w:pPr>
      <w:r w:rsidRPr="00F11C8F">
        <w:rPr>
          <w:rFonts w:ascii="Times New Roman" w:eastAsia="Calibri" w:hAnsi="Times New Roman" w:cs="Times New Roman"/>
          <w:b/>
          <w:sz w:val="28"/>
          <w:szCs w:val="28"/>
          <w:lang w:eastAsia="uk-UA"/>
        </w:rPr>
        <w:lastRenderedPageBreak/>
        <w:t xml:space="preserve">Перелік навчальних програм </w:t>
      </w:r>
    </w:p>
    <w:p w:rsidR="008341B6" w:rsidRPr="00F419CC" w:rsidRDefault="00F11C8F" w:rsidP="00F419CC">
      <w:pPr>
        <w:suppressAutoHyphens/>
        <w:spacing w:after="0" w:line="240" w:lineRule="auto"/>
        <w:jc w:val="center"/>
        <w:rPr>
          <w:rFonts w:ascii="Arial Unicode MS" w:eastAsia="Arial Unicode MS" w:hAnsi="Arial Unicode MS" w:cs="Arial Unicode MS"/>
          <w:sz w:val="24"/>
          <w:szCs w:val="24"/>
          <w:lang w:val="uk-UA" w:eastAsia="uk-UA"/>
        </w:rPr>
      </w:pPr>
      <w:r w:rsidRPr="00F11C8F">
        <w:rPr>
          <w:rFonts w:ascii="Times New Roman" w:eastAsia="Calibri" w:hAnsi="Times New Roman" w:cs="Times New Roman"/>
          <w:b/>
          <w:sz w:val="28"/>
          <w:szCs w:val="28"/>
          <w:lang w:eastAsia="uk-UA"/>
        </w:rPr>
        <w:t xml:space="preserve">для </w:t>
      </w:r>
      <w:r w:rsidR="008341B6" w:rsidRPr="00F11C8F">
        <w:rPr>
          <w:rFonts w:ascii="Times New Roman" w:eastAsia="Calibri" w:hAnsi="Times New Roman" w:cs="Times New Roman"/>
          <w:b/>
          <w:sz w:val="28"/>
          <w:szCs w:val="28"/>
          <w:lang w:eastAsia="uk-UA"/>
        </w:rPr>
        <w:t xml:space="preserve"> </w:t>
      </w:r>
      <w:r w:rsidR="00FA64C9" w:rsidRPr="00F11C8F">
        <w:rPr>
          <w:rFonts w:ascii="Times New Roman" w:eastAsia="Calibri" w:hAnsi="Times New Roman" w:cs="Times New Roman"/>
          <w:b/>
          <w:sz w:val="28"/>
          <w:szCs w:val="28"/>
          <w:lang w:val="uk-UA" w:eastAsia="uk-UA"/>
        </w:rPr>
        <w:t>5</w:t>
      </w:r>
      <w:r w:rsidR="00F419CC">
        <w:rPr>
          <w:rFonts w:ascii="Times New Roman" w:eastAsia="Calibri" w:hAnsi="Times New Roman" w:cs="Times New Roman"/>
          <w:b/>
          <w:sz w:val="28"/>
          <w:szCs w:val="28"/>
          <w:lang w:val="uk-UA" w:eastAsia="uk-UA"/>
        </w:rPr>
        <w:t>-6  класів</w:t>
      </w:r>
      <w:r w:rsidR="00FA64C9" w:rsidRPr="00F11C8F">
        <w:rPr>
          <w:rFonts w:ascii="Times New Roman" w:eastAsia="Calibri" w:hAnsi="Times New Roman" w:cs="Times New Roman"/>
          <w:b/>
          <w:sz w:val="28"/>
          <w:szCs w:val="28"/>
          <w:lang w:val="uk-UA" w:eastAsia="uk-UA"/>
        </w:rPr>
        <w:t xml:space="preserve"> (НУШ)</w:t>
      </w:r>
      <w:r w:rsidR="008341B6" w:rsidRPr="00F11C8F">
        <w:rPr>
          <w:rFonts w:ascii="Times New Roman" w:eastAsia="Calibri" w:hAnsi="Times New Roman" w:cs="Times New Roman"/>
          <w:b/>
          <w:sz w:val="28"/>
          <w:szCs w:val="28"/>
          <w:lang w:eastAsia="uk-UA"/>
        </w:rPr>
        <w:t xml:space="preserve"> </w:t>
      </w:r>
    </w:p>
    <w:tbl>
      <w:tblPr>
        <w:tblW w:w="0" w:type="auto"/>
        <w:tblLayout w:type="fixed"/>
        <w:tblLook w:val="0000" w:firstRow="0" w:lastRow="0" w:firstColumn="0" w:lastColumn="0" w:noHBand="0" w:noVBand="0"/>
      </w:tblPr>
      <w:tblGrid>
        <w:gridCol w:w="850"/>
        <w:gridCol w:w="9640"/>
      </w:tblGrid>
      <w:tr w:rsidR="00F11C8F" w:rsidRPr="00F11C8F" w:rsidTr="00816A10">
        <w:trPr>
          <w:trHeight w:val="753"/>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b/>
                <w:sz w:val="28"/>
                <w:szCs w:val="28"/>
                <w:lang w:val="en-US" w:eastAsia="uk-UA"/>
              </w:rPr>
              <w:t>№ п/п</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jc w:val="center"/>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b/>
                <w:sz w:val="28"/>
                <w:szCs w:val="28"/>
                <w:lang w:val="en-US" w:eastAsia="uk-UA"/>
              </w:rPr>
              <w:t>Назва навчальної програми</w:t>
            </w:r>
          </w:p>
        </w:tc>
      </w:tr>
      <w:tr w:rsidR="008341B6" w:rsidRPr="00B62183" w:rsidTr="00816A10">
        <w:trPr>
          <w:trHeight w:val="395"/>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7E3A4C">
              <w:rPr>
                <w:rFonts w:ascii="Times New Roman" w:eastAsia="Calibri" w:hAnsi="Times New Roman" w:cs="Times New Roman"/>
                <w:sz w:val="28"/>
                <w:szCs w:val="28"/>
                <w:lang w:val="en-US" w:eastAsia="uk-UA"/>
              </w:rPr>
              <w:t>1</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0D1351" w:rsidP="008341B6">
            <w:pPr>
              <w:widowControl w:val="0"/>
              <w:suppressAutoHyphens/>
              <w:spacing w:after="0" w:line="240" w:lineRule="auto"/>
              <w:rPr>
                <w:rFonts w:ascii="Arial Unicode MS" w:eastAsia="Arial Unicode MS" w:hAnsi="Arial Unicode MS" w:cs="Arial Unicode MS"/>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sidR="00FA64C9" w:rsidRPr="007E3A4C">
              <w:rPr>
                <w:rFonts w:ascii="Times New Roman" w:eastAsia="Calibri" w:hAnsi="Times New Roman" w:cs="Times New Roman"/>
                <w:sz w:val="28"/>
                <w:szCs w:val="28"/>
                <w:lang w:val="uk-UA" w:eastAsia="uk-UA"/>
              </w:rPr>
              <w:t>рограма з у</w:t>
            </w:r>
            <w:r w:rsidR="00FA64C9" w:rsidRPr="007E3A4C">
              <w:rPr>
                <w:rFonts w:ascii="Times New Roman" w:eastAsia="Calibri" w:hAnsi="Times New Roman" w:cs="Times New Roman"/>
                <w:sz w:val="28"/>
                <w:szCs w:val="28"/>
                <w:lang w:eastAsia="uk-UA"/>
              </w:rPr>
              <w:t>країнськ</w:t>
            </w:r>
            <w:r w:rsidR="00FA64C9" w:rsidRPr="007E3A4C">
              <w:rPr>
                <w:rFonts w:ascii="Times New Roman" w:eastAsia="Calibri" w:hAnsi="Times New Roman" w:cs="Times New Roman"/>
                <w:sz w:val="28"/>
                <w:szCs w:val="28"/>
                <w:lang w:val="uk-UA" w:eastAsia="uk-UA"/>
              </w:rPr>
              <w:t xml:space="preserve">ої </w:t>
            </w:r>
            <w:r w:rsidR="00FA64C9" w:rsidRPr="007E3A4C">
              <w:rPr>
                <w:rFonts w:ascii="Times New Roman" w:eastAsia="Calibri" w:hAnsi="Times New Roman" w:cs="Times New Roman"/>
                <w:sz w:val="28"/>
                <w:szCs w:val="28"/>
                <w:lang w:eastAsia="uk-UA"/>
              </w:rPr>
              <w:t xml:space="preserve"> мов</w:t>
            </w:r>
            <w:r w:rsidR="00FA64C9" w:rsidRPr="007E3A4C">
              <w:rPr>
                <w:rFonts w:ascii="Times New Roman" w:eastAsia="Calibri" w:hAnsi="Times New Roman" w:cs="Times New Roman"/>
                <w:sz w:val="28"/>
                <w:szCs w:val="28"/>
                <w:lang w:val="uk-UA" w:eastAsia="uk-UA"/>
              </w:rPr>
              <w:t>и  5-6 класи О.В.Заболотний</w:t>
            </w:r>
          </w:p>
        </w:tc>
      </w:tr>
      <w:tr w:rsidR="008341B6" w:rsidRPr="00FA64C9"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7E3A4C">
              <w:rPr>
                <w:rFonts w:ascii="Times New Roman" w:eastAsia="Calibri" w:hAnsi="Times New Roman" w:cs="Times New Roman"/>
                <w:sz w:val="28"/>
                <w:szCs w:val="28"/>
                <w:lang w:val="en-US" w:eastAsia="uk-UA"/>
              </w:rPr>
              <w:t>2</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0D1351" w:rsidP="008341B6">
            <w:pPr>
              <w:widowControl w:val="0"/>
              <w:suppressAutoHyphens/>
              <w:spacing w:after="0" w:line="240" w:lineRule="auto"/>
              <w:rPr>
                <w:rFonts w:ascii="Arial Unicode MS" w:eastAsia="Arial Unicode MS" w:hAnsi="Arial Unicode MS" w:cs="Arial Unicode MS"/>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sidR="00FA64C9" w:rsidRPr="007E3A4C">
              <w:rPr>
                <w:rFonts w:ascii="Times New Roman" w:eastAsia="Calibri" w:hAnsi="Times New Roman" w:cs="Times New Roman"/>
                <w:sz w:val="28"/>
                <w:szCs w:val="28"/>
                <w:lang w:val="uk-UA" w:eastAsia="uk-UA"/>
              </w:rPr>
              <w:t>рограма з у</w:t>
            </w:r>
            <w:r w:rsidR="00FA64C9" w:rsidRPr="007E3A4C">
              <w:rPr>
                <w:rFonts w:ascii="Times New Roman" w:eastAsia="Calibri" w:hAnsi="Times New Roman" w:cs="Times New Roman"/>
                <w:sz w:val="28"/>
                <w:szCs w:val="28"/>
                <w:lang w:eastAsia="uk-UA"/>
              </w:rPr>
              <w:t>країнськ</w:t>
            </w:r>
            <w:r w:rsidR="00FA64C9" w:rsidRPr="007E3A4C">
              <w:rPr>
                <w:rFonts w:ascii="Times New Roman" w:eastAsia="Calibri" w:hAnsi="Times New Roman" w:cs="Times New Roman"/>
                <w:sz w:val="28"/>
                <w:szCs w:val="28"/>
                <w:lang w:val="uk-UA" w:eastAsia="uk-UA"/>
              </w:rPr>
              <w:t>ої</w:t>
            </w:r>
            <w:r w:rsidR="00FA64C9" w:rsidRPr="007E3A4C">
              <w:rPr>
                <w:rFonts w:ascii="Times New Roman" w:eastAsia="Calibri" w:hAnsi="Times New Roman" w:cs="Times New Roman"/>
                <w:sz w:val="28"/>
                <w:szCs w:val="28"/>
                <w:lang w:eastAsia="uk-UA"/>
              </w:rPr>
              <w:t xml:space="preserve"> літератур</w:t>
            </w:r>
            <w:r w:rsidR="00FA64C9" w:rsidRPr="007E3A4C">
              <w:rPr>
                <w:rFonts w:ascii="Times New Roman" w:eastAsia="Calibri" w:hAnsi="Times New Roman" w:cs="Times New Roman"/>
                <w:sz w:val="28"/>
                <w:szCs w:val="28"/>
                <w:lang w:val="uk-UA" w:eastAsia="uk-UA"/>
              </w:rPr>
              <w:t xml:space="preserve">и Т.О.Яценко </w:t>
            </w:r>
          </w:p>
        </w:tc>
      </w:tr>
      <w:tr w:rsidR="008341B6" w:rsidRPr="000D1351"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7E3A4C">
              <w:rPr>
                <w:rFonts w:ascii="Times New Roman" w:eastAsia="Calibri" w:hAnsi="Times New Roman" w:cs="Times New Roman"/>
                <w:sz w:val="28"/>
                <w:szCs w:val="28"/>
                <w:lang w:val="en-US" w:eastAsia="uk-UA"/>
              </w:rPr>
              <w:t>3</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0D1351" w:rsidP="008341B6">
            <w:pPr>
              <w:widowControl w:val="0"/>
              <w:suppressAutoHyphens/>
              <w:spacing w:after="0" w:line="240" w:lineRule="auto"/>
              <w:rPr>
                <w:rFonts w:ascii="Arial Unicode MS" w:eastAsia="Arial Unicode MS" w:hAnsi="Arial Unicode MS" w:cs="Arial Unicode MS"/>
                <w:sz w:val="24"/>
                <w:szCs w:val="24"/>
                <w:lang w:val="uk-UA" w:eastAsia="uk-UA"/>
              </w:rPr>
            </w:pPr>
            <w:r w:rsidRPr="007E3A4C">
              <w:rPr>
                <w:rFonts w:ascii="Times New Roman" w:eastAsia="Calibri" w:hAnsi="Times New Roman" w:cs="Times New Roman"/>
                <w:sz w:val="28"/>
                <w:szCs w:val="28"/>
                <w:lang w:val="uk-UA" w:eastAsia="uk-UA"/>
              </w:rPr>
              <w:t>Модельна навчальна програма з з</w:t>
            </w:r>
            <w:r w:rsidRPr="007E3A4C">
              <w:rPr>
                <w:rFonts w:ascii="Times New Roman" w:eastAsia="Calibri" w:hAnsi="Times New Roman" w:cs="Times New Roman"/>
                <w:sz w:val="28"/>
                <w:szCs w:val="28"/>
                <w:lang w:eastAsia="uk-UA"/>
              </w:rPr>
              <w:t>арубіжн</w:t>
            </w:r>
            <w:r w:rsidRPr="007E3A4C">
              <w:rPr>
                <w:rFonts w:ascii="Times New Roman" w:eastAsia="Calibri" w:hAnsi="Times New Roman" w:cs="Times New Roman"/>
                <w:sz w:val="28"/>
                <w:szCs w:val="28"/>
                <w:lang w:val="uk-UA" w:eastAsia="uk-UA"/>
              </w:rPr>
              <w:t>ої</w:t>
            </w:r>
            <w:r w:rsidRPr="007E3A4C">
              <w:rPr>
                <w:rFonts w:ascii="Times New Roman" w:eastAsia="Calibri" w:hAnsi="Times New Roman" w:cs="Times New Roman"/>
                <w:sz w:val="28"/>
                <w:szCs w:val="28"/>
                <w:lang w:eastAsia="uk-UA"/>
              </w:rPr>
              <w:t xml:space="preserve"> літератур</w:t>
            </w:r>
            <w:r w:rsidRPr="007E3A4C">
              <w:rPr>
                <w:rFonts w:ascii="Times New Roman" w:eastAsia="Calibri" w:hAnsi="Times New Roman" w:cs="Times New Roman"/>
                <w:sz w:val="28"/>
                <w:szCs w:val="28"/>
                <w:lang w:val="uk-UA" w:eastAsia="uk-UA"/>
              </w:rPr>
              <w:t>и 5-6 класи О.М.Ніколенко, О.О.Ісаєва, Ж.В.Клименко</w:t>
            </w:r>
          </w:p>
        </w:tc>
      </w:tr>
      <w:tr w:rsidR="008341B6" w:rsidRPr="000D1351"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7E3A4C">
              <w:rPr>
                <w:rFonts w:ascii="Times New Roman" w:eastAsia="Calibri" w:hAnsi="Times New Roman" w:cs="Times New Roman"/>
                <w:sz w:val="28"/>
                <w:szCs w:val="28"/>
                <w:lang w:val="en-US" w:eastAsia="uk-UA"/>
              </w:rPr>
              <w:t>4</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F11C8F" w:rsidP="008341B6">
            <w:pPr>
              <w:widowControl w:val="0"/>
              <w:suppressAutoHyphens/>
              <w:spacing w:after="0" w:line="240" w:lineRule="auto"/>
              <w:rPr>
                <w:rFonts w:ascii="Arial Unicode MS" w:eastAsia="Arial Unicode MS" w:hAnsi="Arial Unicode MS" w:cs="Arial Unicode MS"/>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Pr>
                <w:rFonts w:ascii="Times New Roman" w:eastAsia="Calibri" w:hAnsi="Times New Roman" w:cs="Times New Roman"/>
                <w:sz w:val="28"/>
                <w:szCs w:val="28"/>
                <w:lang w:val="uk-UA" w:eastAsia="uk-UA"/>
              </w:rPr>
              <w:t>рограма з англійської мови 5-9 класи І.М.Зимомря, В.А.Мойсюк та ін..</w:t>
            </w:r>
          </w:p>
        </w:tc>
      </w:tr>
      <w:tr w:rsidR="008341B6" w:rsidRPr="00F11C8F"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5</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8341B6">
            <w:pPr>
              <w:widowControl w:val="0"/>
              <w:suppressAutoHyphens/>
              <w:spacing w:after="0" w:line="240" w:lineRule="auto"/>
              <w:rPr>
                <w:rFonts w:ascii="Arial Unicode MS" w:eastAsia="Arial Unicode MS" w:hAnsi="Arial Unicode MS" w:cs="Arial Unicode MS"/>
                <w:color w:val="FF0000"/>
                <w:sz w:val="24"/>
                <w:szCs w:val="24"/>
                <w:lang w:eastAsia="uk-UA"/>
              </w:rPr>
            </w:pPr>
            <w:r w:rsidRPr="007E3A4C">
              <w:rPr>
                <w:rFonts w:ascii="Times New Roman" w:eastAsia="Calibri" w:hAnsi="Times New Roman" w:cs="Times New Roman"/>
                <w:sz w:val="28"/>
                <w:szCs w:val="28"/>
                <w:lang w:val="uk-UA" w:eastAsia="uk-UA"/>
              </w:rPr>
              <w:t>Модельна навчальна  програма з математики М.І Бурда, Д.В.Васильєва</w:t>
            </w:r>
          </w:p>
        </w:tc>
      </w:tr>
      <w:tr w:rsidR="008341B6" w:rsidRPr="001632C4"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6</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021461" w:rsidRDefault="00F11C8F" w:rsidP="008341B6">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021461">
              <w:rPr>
                <w:rFonts w:ascii="Times New Roman" w:eastAsia="Calibri" w:hAnsi="Times New Roman" w:cs="Times New Roman"/>
                <w:sz w:val="28"/>
                <w:szCs w:val="28"/>
                <w:lang w:val="uk-UA" w:eastAsia="uk-UA"/>
              </w:rPr>
              <w:t>Модельна навчальна  програма  з і</w:t>
            </w:r>
            <w:r w:rsidRPr="00021461">
              <w:rPr>
                <w:rFonts w:ascii="Times New Roman" w:eastAsia="Calibri" w:hAnsi="Times New Roman" w:cs="Times New Roman"/>
                <w:sz w:val="28"/>
                <w:szCs w:val="28"/>
                <w:lang w:eastAsia="uk-UA"/>
              </w:rPr>
              <w:t>сторі</w:t>
            </w:r>
            <w:r w:rsidRPr="00021461">
              <w:rPr>
                <w:rFonts w:ascii="Times New Roman" w:eastAsia="Calibri" w:hAnsi="Times New Roman" w:cs="Times New Roman"/>
                <w:sz w:val="28"/>
                <w:szCs w:val="28"/>
                <w:lang w:val="uk-UA" w:eastAsia="uk-UA"/>
              </w:rPr>
              <w:t xml:space="preserve">ї «Вступ до історії України та громадяської освіти» О.В.Бурлака, Н.С.Власова, О.В.Желіба та </w:t>
            </w:r>
            <w:r>
              <w:rPr>
                <w:rFonts w:ascii="Times New Roman" w:eastAsia="Calibri" w:hAnsi="Times New Roman" w:cs="Times New Roman"/>
                <w:sz w:val="28"/>
                <w:szCs w:val="28"/>
                <w:lang w:val="uk-UA" w:eastAsia="uk-UA"/>
              </w:rPr>
              <w:t>ін.</w:t>
            </w:r>
          </w:p>
        </w:tc>
      </w:tr>
      <w:tr w:rsidR="008341B6" w:rsidRPr="00FA64C9"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7</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8341B6">
            <w:pPr>
              <w:widowControl w:val="0"/>
              <w:suppressAutoHyphens/>
              <w:spacing w:after="0" w:line="240" w:lineRule="auto"/>
              <w:rPr>
                <w:rFonts w:ascii="Arial Unicode MS" w:eastAsia="Arial Unicode MS" w:hAnsi="Arial Unicode MS" w:cs="Arial Unicode MS"/>
                <w:color w:val="FF0000"/>
                <w:sz w:val="24"/>
                <w:szCs w:val="24"/>
                <w:lang w:eastAsia="uk-UA"/>
              </w:rPr>
            </w:pPr>
            <w:r w:rsidRPr="007E3A4C">
              <w:rPr>
                <w:rFonts w:ascii="Times New Roman" w:eastAsia="Calibri" w:hAnsi="Times New Roman" w:cs="Times New Roman"/>
                <w:sz w:val="28"/>
                <w:szCs w:val="28"/>
                <w:lang w:val="uk-UA" w:eastAsia="uk-UA"/>
              </w:rPr>
              <w:t>Модельна навчальна  п</w:t>
            </w:r>
            <w:r>
              <w:rPr>
                <w:rFonts w:ascii="Times New Roman" w:eastAsia="Calibri" w:hAnsi="Times New Roman" w:cs="Times New Roman"/>
                <w:sz w:val="28"/>
                <w:szCs w:val="28"/>
                <w:lang w:val="uk-UA" w:eastAsia="uk-UA"/>
              </w:rPr>
              <w:t xml:space="preserve">рограма </w:t>
            </w:r>
            <w:r w:rsidRPr="00F11C8F">
              <w:rPr>
                <w:rFonts w:ascii="Times New Roman" w:eastAsia="Calibri" w:hAnsi="Times New Roman" w:cs="Times New Roman"/>
                <w:sz w:val="28"/>
                <w:szCs w:val="28"/>
                <w:lang w:val="uk-UA" w:eastAsia="uk-UA"/>
              </w:rPr>
              <w:t>з етики 5-6 класи О.І.Пометун, Т.О.Ремех, В.Ю.Кришмарел</w:t>
            </w:r>
          </w:p>
        </w:tc>
      </w:tr>
      <w:tr w:rsidR="008341B6" w:rsidRPr="00CF0CFD"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8</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8341B6">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Pr>
                <w:rFonts w:ascii="Times New Roman" w:eastAsia="Calibri" w:hAnsi="Times New Roman" w:cs="Times New Roman"/>
                <w:sz w:val="28"/>
                <w:szCs w:val="28"/>
                <w:lang w:val="uk-UA" w:eastAsia="uk-UA"/>
              </w:rPr>
              <w:t xml:space="preserve">рограма </w:t>
            </w:r>
            <w:r w:rsidRPr="00F11C8F">
              <w:rPr>
                <w:rFonts w:ascii="Times New Roman" w:eastAsia="Calibri" w:hAnsi="Times New Roman" w:cs="Times New Roman"/>
                <w:sz w:val="28"/>
                <w:szCs w:val="28"/>
                <w:lang w:val="uk-UA" w:eastAsia="uk-UA"/>
              </w:rPr>
              <w:t>з і</w:t>
            </w:r>
            <w:r w:rsidRPr="00F11C8F">
              <w:rPr>
                <w:rFonts w:ascii="Times New Roman" w:eastAsia="Calibri" w:hAnsi="Times New Roman" w:cs="Times New Roman"/>
                <w:sz w:val="28"/>
                <w:szCs w:val="28"/>
                <w:lang w:eastAsia="uk-UA"/>
              </w:rPr>
              <w:t>нформатик</w:t>
            </w:r>
            <w:r w:rsidRPr="00F11C8F">
              <w:rPr>
                <w:rFonts w:ascii="Times New Roman" w:eastAsia="Calibri" w:hAnsi="Times New Roman" w:cs="Times New Roman"/>
                <w:sz w:val="28"/>
                <w:szCs w:val="28"/>
                <w:lang w:val="uk-UA" w:eastAsia="uk-UA"/>
              </w:rPr>
              <w:t>и 5-6 класи О.В.Пасічник, Л.А.Чорнікова</w:t>
            </w:r>
          </w:p>
        </w:tc>
      </w:tr>
      <w:tr w:rsidR="008341B6" w:rsidRPr="00CF0CFD" w:rsidTr="00816A10">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9</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8341B6">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Pr>
                <w:rFonts w:ascii="Times New Roman" w:eastAsia="Calibri" w:hAnsi="Times New Roman" w:cs="Times New Roman"/>
                <w:sz w:val="28"/>
                <w:szCs w:val="28"/>
                <w:lang w:val="uk-UA" w:eastAsia="uk-UA"/>
              </w:rPr>
              <w:t>рограма «Пізнаємо природу» Д.Біда</w:t>
            </w:r>
          </w:p>
        </w:tc>
      </w:tr>
      <w:tr w:rsidR="008341B6" w:rsidRPr="00B62183" w:rsidTr="00816A10">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sz w:val="28"/>
                <w:szCs w:val="28"/>
                <w:lang w:val="en-US" w:eastAsia="uk-UA"/>
              </w:rPr>
              <w:t>10</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8341B6">
            <w:pPr>
              <w:widowControl w:val="0"/>
              <w:suppressAutoHyphens/>
              <w:spacing w:after="0" w:line="240" w:lineRule="auto"/>
              <w:rPr>
                <w:rFonts w:ascii="Arial Unicode MS" w:eastAsia="Arial Unicode MS" w:hAnsi="Arial Unicode MS" w:cs="Arial Unicode MS"/>
                <w:color w:val="FF0000"/>
                <w:sz w:val="24"/>
                <w:szCs w:val="24"/>
                <w:lang w:eastAsia="uk-UA"/>
              </w:rPr>
            </w:pPr>
            <w:r w:rsidRPr="00F11C8F">
              <w:rPr>
                <w:rFonts w:ascii="Times New Roman" w:eastAsia="Calibri" w:hAnsi="Times New Roman" w:cs="Times New Roman"/>
                <w:sz w:val="28"/>
                <w:szCs w:val="28"/>
                <w:lang w:eastAsia="uk-UA"/>
              </w:rPr>
              <w:t>М</w:t>
            </w:r>
            <w:r w:rsidRPr="00F11C8F">
              <w:rPr>
                <w:rFonts w:ascii="Times New Roman" w:eastAsia="Calibri" w:hAnsi="Times New Roman" w:cs="Times New Roman"/>
                <w:sz w:val="28"/>
                <w:szCs w:val="28"/>
                <w:lang w:val="uk-UA" w:eastAsia="uk-UA"/>
              </w:rPr>
              <w:t>одельна навчальна програма з м</w:t>
            </w:r>
            <w:r w:rsidRPr="00F11C8F">
              <w:rPr>
                <w:rFonts w:ascii="Times New Roman" w:eastAsia="Calibri" w:hAnsi="Times New Roman" w:cs="Times New Roman"/>
                <w:sz w:val="28"/>
                <w:szCs w:val="28"/>
                <w:lang w:eastAsia="uk-UA"/>
              </w:rPr>
              <w:t>истецтв</w:t>
            </w:r>
            <w:r w:rsidRPr="00F11C8F">
              <w:rPr>
                <w:rFonts w:ascii="Times New Roman" w:eastAsia="Calibri" w:hAnsi="Times New Roman" w:cs="Times New Roman"/>
                <w:sz w:val="28"/>
                <w:szCs w:val="28"/>
                <w:lang w:val="uk-UA" w:eastAsia="uk-UA"/>
              </w:rPr>
              <w:t>а Л.Г.Кондратова</w:t>
            </w:r>
          </w:p>
        </w:tc>
      </w:tr>
      <w:tr w:rsidR="008341B6" w:rsidRPr="00B62183" w:rsidTr="00816A10">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827E7" w:rsidRDefault="008341B6" w:rsidP="008341B6">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F827E7">
              <w:rPr>
                <w:rFonts w:ascii="Times New Roman" w:eastAsia="Calibri" w:hAnsi="Times New Roman" w:cs="Times New Roman"/>
                <w:sz w:val="28"/>
                <w:szCs w:val="28"/>
                <w:lang w:val="en-US" w:eastAsia="uk-UA"/>
              </w:rPr>
              <w:t>11</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F827E7" w:rsidRDefault="007E3A4C" w:rsidP="008341B6">
            <w:pPr>
              <w:widowControl w:val="0"/>
              <w:suppressAutoHyphens/>
              <w:spacing w:after="0" w:line="240" w:lineRule="auto"/>
              <w:rPr>
                <w:rFonts w:ascii="Arial Unicode MS" w:eastAsia="Arial Unicode MS" w:hAnsi="Arial Unicode MS" w:cs="Arial Unicode MS"/>
                <w:sz w:val="24"/>
                <w:szCs w:val="24"/>
                <w:lang w:val="uk-UA" w:eastAsia="uk-UA"/>
              </w:rPr>
            </w:pPr>
            <w:r w:rsidRPr="00F827E7">
              <w:rPr>
                <w:rFonts w:ascii="Times New Roman" w:eastAsia="Calibri" w:hAnsi="Times New Roman" w:cs="Times New Roman"/>
                <w:sz w:val="28"/>
                <w:szCs w:val="28"/>
                <w:lang w:val="uk-UA" w:eastAsia="uk-UA"/>
              </w:rPr>
              <w:t xml:space="preserve">Модельна навчальна  програма </w:t>
            </w:r>
            <w:r w:rsidR="00CF0CFD" w:rsidRPr="00F827E7">
              <w:rPr>
                <w:rFonts w:ascii="Times New Roman" w:eastAsia="Calibri" w:hAnsi="Times New Roman" w:cs="Times New Roman"/>
                <w:sz w:val="28"/>
                <w:szCs w:val="28"/>
                <w:lang w:val="uk-UA" w:eastAsia="uk-UA"/>
              </w:rPr>
              <w:t>інтегрованого курсу «Здоров’я, безпека та добробут»</w:t>
            </w:r>
            <w:r w:rsidR="00F827E7" w:rsidRPr="00F827E7">
              <w:rPr>
                <w:rFonts w:ascii="Times New Roman" w:eastAsia="Calibri" w:hAnsi="Times New Roman" w:cs="Times New Roman"/>
                <w:sz w:val="28"/>
                <w:szCs w:val="28"/>
                <w:lang w:val="uk-UA" w:eastAsia="uk-UA"/>
              </w:rPr>
              <w:t xml:space="preserve"> О.Шиян</w:t>
            </w:r>
          </w:p>
        </w:tc>
      </w:tr>
      <w:tr w:rsidR="008341B6" w:rsidRPr="001632C4" w:rsidTr="00816A10">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F11C8F">
            <w:pPr>
              <w:widowControl w:val="0"/>
              <w:suppressAutoHyphens/>
              <w:spacing w:after="0" w:line="240" w:lineRule="auto"/>
              <w:contextualSpacing/>
              <w:rPr>
                <w:rFonts w:ascii="Times New Roman" w:eastAsia="Calibri" w:hAnsi="Times New Roman" w:cs="Times New Roman"/>
                <w:sz w:val="28"/>
                <w:szCs w:val="28"/>
                <w:lang w:val="uk-UA" w:eastAsia="uk-UA"/>
              </w:rPr>
            </w:pPr>
            <w:r w:rsidRPr="00F11C8F">
              <w:rPr>
                <w:rFonts w:ascii="Times New Roman" w:eastAsia="Calibri" w:hAnsi="Times New Roman" w:cs="Times New Roman"/>
                <w:sz w:val="28"/>
                <w:szCs w:val="28"/>
                <w:lang w:val="uk-UA" w:eastAsia="uk-UA"/>
              </w:rPr>
              <w:t>12.</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7E3A4C" w:rsidRDefault="007E3A4C" w:rsidP="007E3A4C">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7E3A4C">
              <w:rPr>
                <w:rFonts w:ascii="Times New Roman" w:eastAsia="Calibri" w:hAnsi="Times New Roman" w:cs="Times New Roman"/>
                <w:sz w:val="28"/>
                <w:szCs w:val="28"/>
                <w:lang w:val="uk-UA" w:eastAsia="uk-UA"/>
              </w:rPr>
              <w:t>Модельна навчальна  п</w:t>
            </w:r>
            <w:r>
              <w:rPr>
                <w:rFonts w:ascii="Times New Roman" w:eastAsia="Calibri" w:hAnsi="Times New Roman" w:cs="Times New Roman"/>
                <w:sz w:val="28"/>
                <w:szCs w:val="28"/>
                <w:lang w:val="uk-UA" w:eastAsia="uk-UA"/>
              </w:rPr>
              <w:t>рограма з технологій І.Ю.Ходзицька, О.В.Горобець, О.Ю.Медвідь,Т.С.Пасічна, Ю.М.Приходько</w:t>
            </w:r>
          </w:p>
        </w:tc>
      </w:tr>
      <w:tr w:rsidR="008341B6" w:rsidRPr="00FC6220" w:rsidTr="00816A10">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41B6" w:rsidRPr="00F11C8F" w:rsidRDefault="00F11C8F" w:rsidP="00F11C8F">
            <w:pPr>
              <w:widowControl w:val="0"/>
              <w:suppressAutoHyphens/>
              <w:spacing w:after="0" w:line="240" w:lineRule="auto"/>
              <w:contextualSpacing/>
              <w:rPr>
                <w:rFonts w:ascii="Times New Roman" w:eastAsia="Calibri" w:hAnsi="Times New Roman" w:cs="Times New Roman"/>
                <w:sz w:val="28"/>
                <w:szCs w:val="28"/>
                <w:lang w:eastAsia="uk-UA"/>
              </w:rPr>
            </w:pPr>
            <w:r w:rsidRPr="00F11C8F">
              <w:rPr>
                <w:rFonts w:ascii="Times New Roman" w:eastAsia="Calibri" w:hAnsi="Times New Roman" w:cs="Times New Roman"/>
                <w:sz w:val="28"/>
                <w:szCs w:val="28"/>
                <w:lang w:val="uk-UA" w:eastAsia="uk-UA"/>
              </w:rPr>
              <w:t>13.</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341B6" w:rsidRPr="00CF0CFD" w:rsidRDefault="00CF0CFD" w:rsidP="008341B6">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FC6220">
              <w:rPr>
                <w:rFonts w:ascii="Times New Roman" w:eastAsia="Calibri" w:hAnsi="Times New Roman" w:cs="Times New Roman"/>
                <w:sz w:val="28"/>
                <w:szCs w:val="28"/>
                <w:lang w:val="uk-UA" w:eastAsia="uk-UA"/>
              </w:rPr>
              <w:t>Модельна навчальна  програма з фізичної культури 5-6 класи</w:t>
            </w:r>
            <w:r w:rsidR="00FC6220" w:rsidRPr="00FC6220">
              <w:rPr>
                <w:rFonts w:ascii="Times New Roman" w:eastAsia="Calibri" w:hAnsi="Times New Roman" w:cs="Times New Roman"/>
                <w:sz w:val="28"/>
                <w:szCs w:val="28"/>
                <w:lang w:val="uk-UA" w:eastAsia="uk-UA"/>
              </w:rPr>
              <w:t xml:space="preserve"> О.С.Педан, Г.А Коломоєць, А.А.Боляк, А.А.Ребрина, В.В.Дерев’яко</w:t>
            </w:r>
            <w:r w:rsidR="00FC6220">
              <w:rPr>
                <w:rFonts w:ascii="Times New Roman" w:eastAsia="Calibri" w:hAnsi="Times New Roman" w:cs="Times New Roman"/>
                <w:sz w:val="28"/>
                <w:szCs w:val="28"/>
                <w:lang w:val="uk-UA" w:eastAsia="uk-UA"/>
              </w:rPr>
              <w:t xml:space="preserve"> та ін..</w:t>
            </w:r>
          </w:p>
        </w:tc>
      </w:tr>
    </w:tbl>
    <w:p w:rsidR="00F11C8F" w:rsidRPr="00F419CC" w:rsidRDefault="008341B6" w:rsidP="00F419CC">
      <w:pPr>
        <w:suppressAutoHyphens/>
        <w:spacing w:after="0" w:line="240" w:lineRule="auto"/>
        <w:jc w:val="both"/>
        <w:rPr>
          <w:rFonts w:ascii="Arial Unicode MS" w:eastAsia="Arial Unicode MS" w:hAnsi="Arial Unicode MS" w:cs="Arial Unicode MS"/>
          <w:color w:val="FF0000"/>
          <w:sz w:val="24"/>
          <w:szCs w:val="24"/>
          <w:lang w:val="uk-UA" w:eastAsia="uk-UA"/>
        </w:rPr>
      </w:pPr>
      <w:r w:rsidRPr="002E35CC">
        <w:rPr>
          <w:rFonts w:ascii="Times New Roman" w:eastAsia="Calibri" w:hAnsi="Times New Roman" w:cs="Times New Roman"/>
          <w:b/>
          <w:bCs/>
          <w:color w:val="FF0000"/>
          <w:sz w:val="28"/>
          <w:szCs w:val="28"/>
          <w:lang w:eastAsia="uk-UA"/>
        </w:rPr>
        <w:tab/>
      </w:r>
    </w:p>
    <w:p w:rsidR="00FA64C9" w:rsidRPr="00F11C8F" w:rsidRDefault="00FA64C9" w:rsidP="00FA64C9">
      <w:pPr>
        <w:suppressAutoHyphens/>
        <w:spacing w:after="0" w:line="240" w:lineRule="auto"/>
        <w:jc w:val="center"/>
        <w:rPr>
          <w:rFonts w:ascii="Arial Unicode MS" w:eastAsia="Arial Unicode MS" w:hAnsi="Arial Unicode MS" w:cs="Arial Unicode MS"/>
          <w:sz w:val="24"/>
          <w:szCs w:val="24"/>
          <w:lang w:eastAsia="uk-UA"/>
        </w:rPr>
      </w:pPr>
      <w:r w:rsidRPr="00F11C8F">
        <w:rPr>
          <w:rFonts w:ascii="Times New Roman" w:eastAsia="Calibri" w:hAnsi="Times New Roman" w:cs="Times New Roman"/>
          <w:b/>
          <w:sz w:val="28"/>
          <w:szCs w:val="28"/>
          <w:lang w:eastAsia="uk-UA"/>
        </w:rPr>
        <w:t xml:space="preserve">Перелік навчальних програм </w:t>
      </w:r>
    </w:p>
    <w:p w:rsidR="00FA64C9" w:rsidRPr="00F419CC" w:rsidRDefault="00F11C8F" w:rsidP="00F419CC">
      <w:pPr>
        <w:suppressAutoHyphens/>
        <w:spacing w:after="0" w:line="240" w:lineRule="auto"/>
        <w:jc w:val="center"/>
        <w:rPr>
          <w:rFonts w:ascii="Arial Unicode MS" w:eastAsia="Arial Unicode MS" w:hAnsi="Arial Unicode MS" w:cs="Arial Unicode MS"/>
          <w:sz w:val="24"/>
          <w:szCs w:val="24"/>
          <w:lang w:val="uk-UA" w:eastAsia="uk-UA"/>
        </w:rPr>
      </w:pPr>
      <w:r w:rsidRPr="00F11C8F">
        <w:rPr>
          <w:rFonts w:ascii="Times New Roman" w:eastAsia="Calibri" w:hAnsi="Times New Roman" w:cs="Times New Roman"/>
          <w:b/>
          <w:sz w:val="28"/>
          <w:szCs w:val="28"/>
          <w:lang w:eastAsia="uk-UA"/>
        </w:rPr>
        <w:t xml:space="preserve">для учнів </w:t>
      </w:r>
      <w:r w:rsidR="00F419CC">
        <w:rPr>
          <w:rFonts w:ascii="Times New Roman" w:eastAsia="Calibri" w:hAnsi="Times New Roman" w:cs="Times New Roman"/>
          <w:sz w:val="28"/>
          <w:szCs w:val="28"/>
          <w:lang w:val="uk-UA" w:eastAsia="uk-UA"/>
        </w:rPr>
        <w:t>7</w:t>
      </w:r>
      <w:r w:rsidRPr="00F11C8F">
        <w:rPr>
          <w:rFonts w:ascii="Times New Roman" w:eastAsia="Calibri" w:hAnsi="Times New Roman" w:cs="Times New Roman"/>
          <w:sz w:val="28"/>
          <w:szCs w:val="28"/>
          <w:lang w:val="uk-UA" w:eastAsia="uk-UA"/>
        </w:rPr>
        <w:t>-9 класів</w:t>
      </w:r>
    </w:p>
    <w:tbl>
      <w:tblPr>
        <w:tblW w:w="0" w:type="auto"/>
        <w:tblLayout w:type="fixed"/>
        <w:tblLook w:val="0000" w:firstRow="0" w:lastRow="0" w:firstColumn="0" w:lastColumn="0" w:noHBand="0" w:noVBand="0"/>
      </w:tblPr>
      <w:tblGrid>
        <w:gridCol w:w="850"/>
        <w:gridCol w:w="9640"/>
      </w:tblGrid>
      <w:tr w:rsidR="001C58FA" w:rsidRPr="00F11C8F" w:rsidTr="00FA64C9">
        <w:trPr>
          <w:trHeight w:val="753"/>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F11C8F" w:rsidRDefault="00FA64C9" w:rsidP="00FA64C9">
            <w:pPr>
              <w:widowControl w:val="0"/>
              <w:suppressAutoHyphens/>
              <w:spacing w:after="0" w:line="240" w:lineRule="auto"/>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b/>
                <w:sz w:val="28"/>
                <w:szCs w:val="28"/>
                <w:lang w:val="en-US" w:eastAsia="uk-UA"/>
              </w:rPr>
              <w:t>№ п/п</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F11C8F" w:rsidRDefault="00FA64C9" w:rsidP="00FA64C9">
            <w:pPr>
              <w:widowControl w:val="0"/>
              <w:suppressAutoHyphens/>
              <w:spacing w:after="0" w:line="240" w:lineRule="auto"/>
              <w:jc w:val="center"/>
              <w:rPr>
                <w:rFonts w:ascii="Arial Unicode MS" w:eastAsia="Arial Unicode MS" w:hAnsi="Arial Unicode MS" w:cs="Arial Unicode MS"/>
                <w:sz w:val="24"/>
                <w:szCs w:val="24"/>
                <w:lang w:val="en-US" w:eastAsia="uk-UA"/>
              </w:rPr>
            </w:pPr>
            <w:r w:rsidRPr="00F11C8F">
              <w:rPr>
                <w:rFonts w:ascii="Times New Roman" w:eastAsia="Calibri" w:hAnsi="Times New Roman" w:cs="Times New Roman"/>
                <w:b/>
                <w:sz w:val="28"/>
                <w:szCs w:val="28"/>
                <w:lang w:val="en-US" w:eastAsia="uk-UA"/>
              </w:rPr>
              <w:t>Назва навчальної програми</w:t>
            </w:r>
          </w:p>
        </w:tc>
      </w:tr>
      <w:tr w:rsidR="00FA64C9" w:rsidRPr="00B62183" w:rsidTr="00FA64C9">
        <w:trPr>
          <w:trHeight w:val="395"/>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636FB1">
              <w:rPr>
                <w:rFonts w:ascii="Times New Roman" w:eastAsia="Calibri" w:hAnsi="Times New Roman" w:cs="Times New Roman"/>
                <w:sz w:val="28"/>
                <w:szCs w:val="28"/>
                <w:lang w:val="en-US" w:eastAsia="uk-UA"/>
              </w:rPr>
              <w:t>1</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636FB1" w:rsidP="00FA64C9">
            <w:pPr>
              <w:widowControl w:val="0"/>
              <w:suppressAutoHyphens/>
              <w:spacing w:after="0" w:line="240" w:lineRule="auto"/>
              <w:rPr>
                <w:rFonts w:ascii="Arial Unicode MS" w:eastAsia="Arial Unicode MS" w:hAnsi="Arial Unicode MS" w:cs="Arial Unicode MS"/>
                <w:sz w:val="24"/>
                <w:szCs w:val="24"/>
                <w:lang w:val="uk-UA" w:eastAsia="uk-UA"/>
              </w:rPr>
            </w:pPr>
            <w:r w:rsidRPr="00636FB1">
              <w:rPr>
                <w:rFonts w:ascii="Times New Roman" w:eastAsia="Calibri" w:hAnsi="Times New Roman" w:cs="Times New Roman"/>
                <w:sz w:val="28"/>
                <w:szCs w:val="28"/>
                <w:lang w:val="uk-UA" w:eastAsia="uk-UA"/>
              </w:rPr>
              <w:t>Навчальна програма з  української мови</w:t>
            </w:r>
            <w:r w:rsidR="00F11C8F" w:rsidRPr="00636FB1">
              <w:rPr>
                <w:rFonts w:ascii="Times New Roman" w:eastAsia="Calibri" w:hAnsi="Times New Roman" w:cs="Times New Roman"/>
                <w:sz w:val="28"/>
                <w:szCs w:val="28"/>
                <w:lang w:val="uk-UA" w:eastAsia="uk-UA"/>
              </w:rPr>
              <w:t xml:space="preserve"> 6-9 класи, затверджена наказом МОНУ від </w:t>
            </w:r>
            <w:r w:rsidRPr="00636FB1">
              <w:rPr>
                <w:rFonts w:ascii="Times New Roman" w:eastAsia="Calibri" w:hAnsi="Times New Roman" w:cs="Times New Roman"/>
                <w:sz w:val="28"/>
                <w:szCs w:val="28"/>
                <w:lang w:val="uk-UA" w:eastAsia="uk-UA"/>
              </w:rPr>
              <w:t>07.06.2017 року №804</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636FB1">
              <w:rPr>
                <w:rFonts w:ascii="Times New Roman" w:eastAsia="Calibri" w:hAnsi="Times New Roman" w:cs="Times New Roman"/>
                <w:sz w:val="28"/>
                <w:szCs w:val="28"/>
                <w:lang w:val="en-US" w:eastAsia="uk-UA"/>
              </w:rPr>
              <w:t>2</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636FB1" w:rsidP="00FA64C9">
            <w:pPr>
              <w:widowControl w:val="0"/>
              <w:suppressAutoHyphens/>
              <w:spacing w:after="0" w:line="240" w:lineRule="auto"/>
              <w:rPr>
                <w:rFonts w:ascii="Arial Unicode MS" w:eastAsia="Arial Unicode MS" w:hAnsi="Arial Unicode MS" w:cs="Arial Unicode MS"/>
                <w:sz w:val="24"/>
                <w:szCs w:val="24"/>
                <w:lang w:val="uk-UA" w:eastAsia="uk-UA"/>
              </w:rPr>
            </w:pPr>
            <w:r w:rsidRPr="00636FB1">
              <w:rPr>
                <w:rFonts w:ascii="Times New Roman" w:eastAsia="Calibri" w:hAnsi="Times New Roman" w:cs="Times New Roman"/>
                <w:sz w:val="28"/>
                <w:szCs w:val="28"/>
                <w:lang w:val="uk-UA" w:eastAsia="uk-UA"/>
              </w:rPr>
              <w:t>Навчальна програма з  української</w:t>
            </w:r>
            <w:r w:rsidRPr="00636FB1">
              <w:rPr>
                <w:rFonts w:ascii="Times New Roman" w:eastAsia="Calibri" w:hAnsi="Times New Roman" w:cs="Times New Roman"/>
                <w:sz w:val="28"/>
                <w:szCs w:val="28"/>
                <w:lang w:eastAsia="uk-UA"/>
              </w:rPr>
              <w:t xml:space="preserve"> літератур</w:t>
            </w:r>
            <w:r w:rsidRPr="00636FB1">
              <w:rPr>
                <w:rFonts w:ascii="Times New Roman" w:eastAsia="Calibri" w:hAnsi="Times New Roman" w:cs="Times New Roman"/>
                <w:sz w:val="28"/>
                <w:szCs w:val="28"/>
                <w:lang w:val="uk-UA" w:eastAsia="uk-UA"/>
              </w:rPr>
              <w:t>и 6-9 класи, затверджена наказом МОНУ від 07.06.2017 року №804</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636FB1">
              <w:rPr>
                <w:rFonts w:ascii="Times New Roman" w:eastAsia="Calibri" w:hAnsi="Times New Roman" w:cs="Times New Roman"/>
                <w:sz w:val="28"/>
                <w:szCs w:val="28"/>
                <w:lang w:val="en-US" w:eastAsia="uk-UA"/>
              </w:rPr>
              <w:t>3</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636FB1" w:rsidP="00FA64C9">
            <w:pPr>
              <w:widowControl w:val="0"/>
              <w:suppressAutoHyphens/>
              <w:spacing w:after="0" w:line="240" w:lineRule="auto"/>
              <w:rPr>
                <w:rFonts w:ascii="Arial Unicode MS" w:eastAsia="Arial Unicode MS" w:hAnsi="Arial Unicode MS" w:cs="Arial Unicode MS"/>
                <w:sz w:val="24"/>
                <w:szCs w:val="24"/>
                <w:lang w:eastAsia="uk-UA"/>
              </w:rPr>
            </w:pPr>
            <w:r w:rsidRPr="00636FB1">
              <w:rPr>
                <w:rFonts w:ascii="Times New Roman" w:eastAsia="Calibri" w:hAnsi="Times New Roman" w:cs="Times New Roman"/>
                <w:sz w:val="28"/>
                <w:szCs w:val="28"/>
                <w:lang w:val="uk-UA" w:eastAsia="uk-UA"/>
              </w:rPr>
              <w:t>Навчальна програма з  з</w:t>
            </w:r>
            <w:r w:rsidRPr="00636FB1">
              <w:rPr>
                <w:rFonts w:ascii="Times New Roman" w:eastAsia="Calibri" w:hAnsi="Times New Roman" w:cs="Times New Roman"/>
                <w:sz w:val="28"/>
                <w:szCs w:val="28"/>
                <w:lang w:eastAsia="uk-UA"/>
              </w:rPr>
              <w:t>арубіжн</w:t>
            </w:r>
            <w:r w:rsidRPr="00636FB1">
              <w:rPr>
                <w:rFonts w:ascii="Times New Roman" w:eastAsia="Calibri" w:hAnsi="Times New Roman" w:cs="Times New Roman"/>
                <w:sz w:val="28"/>
                <w:szCs w:val="28"/>
                <w:lang w:val="uk-UA" w:eastAsia="uk-UA"/>
              </w:rPr>
              <w:t>ої</w:t>
            </w:r>
            <w:r w:rsidRPr="00636FB1">
              <w:rPr>
                <w:rFonts w:ascii="Times New Roman" w:eastAsia="Calibri" w:hAnsi="Times New Roman" w:cs="Times New Roman"/>
                <w:sz w:val="28"/>
                <w:szCs w:val="28"/>
                <w:lang w:eastAsia="uk-UA"/>
              </w:rPr>
              <w:t xml:space="preserve"> літератур</w:t>
            </w:r>
            <w:r w:rsidRPr="00636FB1">
              <w:rPr>
                <w:rFonts w:ascii="Times New Roman" w:eastAsia="Calibri" w:hAnsi="Times New Roman" w:cs="Times New Roman"/>
                <w:sz w:val="28"/>
                <w:szCs w:val="28"/>
                <w:lang w:val="uk-UA" w:eastAsia="uk-UA"/>
              </w:rPr>
              <w:t>и 6-9 класи, затверджена наказом МОНУ від 03.08.2022 року №698 (оновлена)</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B62183" w:rsidRDefault="00FA64C9" w:rsidP="00FA64C9">
            <w:pPr>
              <w:widowControl w:val="0"/>
              <w:suppressAutoHyphens/>
              <w:spacing w:after="0" w:line="240" w:lineRule="auto"/>
              <w:contextualSpacing/>
              <w:rPr>
                <w:rFonts w:ascii="Arial Unicode MS" w:eastAsia="Arial Unicode MS" w:hAnsi="Arial Unicode MS" w:cs="Arial Unicode MS"/>
                <w:color w:val="FF0000"/>
                <w:sz w:val="24"/>
                <w:szCs w:val="24"/>
                <w:lang w:val="en-US" w:eastAsia="uk-UA"/>
              </w:rPr>
            </w:pPr>
            <w:r w:rsidRPr="00636FB1">
              <w:rPr>
                <w:rFonts w:ascii="Times New Roman" w:eastAsia="Calibri" w:hAnsi="Times New Roman" w:cs="Times New Roman"/>
                <w:sz w:val="28"/>
                <w:szCs w:val="28"/>
                <w:lang w:val="en-US" w:eastAsia="uk-UA"/>
              </w:rPr>
              <w:t>4</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636FB1" w:rsidP="00FA64C9">
            <w:pPr>
              <w:widowControl w:val="0"/>
              <w:suppressAutoHyphens/>
              <w:spacing w:after="0" w:line="240" w:lineRule="auto"/>
              <w:rPr>
                <w:rFonts w:ascii="Arial Unicode MS" w:eastAsia="Arial Unicode MS" w:hAnsi="Arial Unicode MS" w:cs="Arial Unicode MS"/>
                <w:color w:val="FF0000"/>
                <w:sz w:val="24"/>
                <w:szCs w:val="24"/>
                <w:lang w:eastAsia="uk-UA"/>
              </w:rPr>
            </w:pPr>
            <w:r w:rsidRPr="007E3A4C">
              <w:rPr>
                <w:rFonts w:ascii="Times New Roman" w:eastAsia="Calibri" w:hAnsi="Times New Roman" w:cs="Times New Roman"/>
                <w:sz w:val="28"/>
                <w:szCs w:val="28"/>
                <w:lang w:val="uk-UA" w:eastAsia="uk-UA"/>
              </w:rPr>
              <w:t>Навчальна програма з англійської мови 6-9 класи, затверджена наказом МОНУ від 07.06.2017 року №804</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B62183" w:rsidRDefault="00FA64C9" w:rsidP="00FA64C9">
            <w:pPr>
              <w:widowControl w:val="0"/>
              <w:suppressAutoHyphens/>
              <w:spacing w:after="0" w:line="240" w:lineRule="auto"/>
              <w:contextualSpacing/>
              <w:rPr>
                <w:rFonts w:ascii="Arial Unicode MS" w:eastAsia="Arial Unicode MS" w:hAnsi="Arial Unicode MS" w:cs="Arial Unicode MS"/>
                <w:color w:val="FF0000"/>
                <w:sz w:val="24"/>
                <w:szCs w:val="24"/>
                <w:lang w:val="en-US" w:eastAsia="uk-UA"/>
              </w:rPr>
            </w:pPr>
            <w:r w:rsidRPr="00174EAF">
              <w:rPr>
                <w:rFonts w:ascii="Times New Roman" w:eastAsia="Calibri" w:hAnsi="Times New Roman" w:cs="Times New Roman"/>
                <w:sz w:val="28"/>
                <w:szCs w:val="28"/>
                <w:lang w:val="en-US" w:eastAsia="uk-UA"/>
              </w:rPr>
              <w:t>5</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636FB1" w:rsidRDefault="00636FB1" w:rsidP="00FA64C9">
            <w:pPr>
              <w:widowControl w:val="0"/>
              <w:suppressAutoHyphens/>
              <w:spacing w:after="0" w:line="240" w:lineRule="auto"/>
              <w:rPr>
                <w:rFonts w:ascii="Arial Unicode MS" w:eastAsia="Arial Unicode MS" w:hAnsi="Arial Unicode MS" w:cs="Arial Unicode MS"/>
                <w:color w:val="FF0000"/>
                <w:sz w:val="24"/>
                <w:szCs w:val="24"/>
                <w:lang w:eastAsia="uk-UA"/>
              </w:rPr>
            </w:pPr>
            <w:r w:rsidRPr="007E3A4C">
              <w:rPr>
                <w:rFonts w:ascii="Times New Roman" w:eastAsia="Calibri" w:hAnsi="Times New Roman" w:cs="Times New Roman"/>
                <w:sz w:val="28"/>
                <w:szCs w:val="28"/>
                <w:lang w:val="uk-UA" w:eastAsia="uk-UA"/>
              </w:rPr>
              <w:t>Навчальна програма з м</w:t>
            </w:r>
            <w:r w:rsidRPr="007E3A4C">
              <w:rPr>
                <w:rFonts w:ascii="Times New Roman" w:eastAsia="Calibri" w:hAnsi="Times New Roman" w:cs="Times New Roman"/>
                <w:sz w:val="28"/>
                <w:szCs w:val="28"/>
                <w:lang w:eastAsia="uk-UA"/>
              </w:rPr>
              <w:t>атематик</w:t>
            </w:r>
            <w:r w:rsidRPr="007E3A4C">
              <w:rPr>
                <w:rFonts w:ascii="Times New Roman" w:eastAsia="Calibri" w:hAnsi="Times New Roman" w:cs="Times New Roman"/>
                <w:sz w:val="28"/>
                <w:szCs w:val="28"/>
                <w:lang w:val="uk-UA" w:eastAsia="uk-UA"/>
              </w:rPr>
              <w:t>и 6-9 класи, затверджена наказом МОНУ від 07.06.2017 року №804</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7E3A4C"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7E3A4C">
              <w:rPr>
                <w:rFonts w:ascii="Times New Roman" w:eastAsia="Calibri" w:hAnsi="Times New Roman" w:cs="Times New Roman"/>
                <w:sz w:val="28"/>
                <w:szCs w:val="28"/>
                <w:lang w:val="en-US" w:eastAsia="uk-UA"/>
              </w:rPr>
              <w:t>6</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7E3A4C" w:rsidRDefault="00174EAF" w:rsidP="002507AF">
            <w:pPr>
              <w:widowControl w:val="0"/>
              <w:suppressAutoHyphens/>
              <w:spacing w:after="0" w:line="240" w:lineRule="auto"/>
              <w:rPr>
                <w:rFonts w:ascii="Arial Unicode MS" w:eastAsia="Arial Unicode MS" w:hAnsi="Arial Unicode MS" w:cs="Arial Unicode MS"/>
                <w:sz w:val="24"/>
                <w:szCs w:val="24"/>
                <w:lang w:eastAsia="uk-UA"/>
              </w:rPr>
            </w:pPr>
            <w:r w:rsidRPr="00174EAF">
              <w:rPr>
                <w:rFonts w:ascii="Times New Roman" w:eastAsia="Calibri" w:hAnsi="Times New Roman" w:cs="Times New Roman"/>
                <w:sz w:val="28"/>
                <w:szCs w:val="28"/>
                <w:lang w:val="uk-UA" w:eastAsia="uk-UA"/>
              </w:rPr>
              <w:t>Навчальна програма з  істоії України, всесвітньої історії 6-9 класи, затверджена наказом МОНУ від 03.08.2022 року №698 (оновлена)</w:t>
            </w:r>
          </w:p>
        </w:tc>
      </w:tr>
      <w:tr w:rsidR="00FA64C9"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174EAF"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174EAF">
              <w:rPr>
                <w:rFonts w:ascii="Times New Roman" w:eastAsia="Calibri" w:hAnsi="Times New Roman" w:cs="Times New Roman"/>
                <w:sz w:val="28"/>
                <w:szCs w:val="28"/>
                <w:lang w:val="en-US" w:eastAsia="uk-UA"/>
              </w:rPr>
              <w:t>7</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174EAF" w:rsidRDefault="00174EAF" w:rsidP="00FA64C9">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174EAF">
              <w:rPr>
                <w:rFonts w:ascii="Times New Roman" w:eastAsia="Calibri" w:hAnsi="Times New Roman" w:cs="Times New Roman"/>
                <w:sz w:val="28"/>
                <w:szCs w:val="28"/>
                <w:lang w:val="uk-UA" w:eastAsia="uk-UA"/>
              </w:rPr>
              <w:t xml:space="preserve">Навчальна програма з </w:t>
            </w:r>
            <w:r>
              <w:rPr>
                <w:rFonts w:ascii="Times New Roman" w:eastAsia="Calibri" w:hAnsi="Times New Roman" w:cs="Times New Roman"/>
                <w:sz w:val="28"/>
                <w:szCs w:val="28"/>
                <w:lang w:val="uk-UA" w:eastAsia="uk-UA"/>
              </w:rPr>
              <w:t>основ правознавства</w:t>
            </w:r>
            <w:r w:rsidRPr="00174EAF">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9 клас</w:t>
            </w:r>
            <w:r w:rsidRPr="00174EAF">
              <w:rPr>
                <w:rFonts w:ascii="Times New Roman" w:eastAsia="Calibri" w:hAnsi="Times New Roman" w:cs="Times New Roman"/>
                <w:sz w:val="28"/>
                <w:szCs w:val="28"/>
                <w:lang w:val="uk-UA" w:eastAsia="uk-UA"/>
              </w:rPr>
              <w:t>, затверджена наказом МОНУ від 03.08.2022 року №698 (оновлена)</w:t>
            </w:r>
          </w:p>
        </w:tc>
      </w:tr>
      <w:tr w:rsidR="00FA64C9" w:rsidRPr="00B62183" w:rsidTr="00174EAF">
        <w:trPr>
          <w:trHeight w:val="6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174EAF"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174EAF">
              <w:rPr>
                <w:rFonts w:ascii="Times New Roman" w:eastAsia="Calibri" w:hAnsi="Times New Roman" w:cs="Times New Roman"/>
                <w:sz w:val="28"/>
                <w:szCs w:val="28"/>
                <w:lang w:val="en-US" w:eastAsia="uk-UA"/>
              </w:rPr>
              <w:lastRenderedPageBreak/>
              <w:t>8</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D97E98" w:rsidRDefault="00174EAF" w:rsidP="00174EAF">
            <w:pPr>
              <w:suppressAutoHyphens/>
              <w:spacing w:after="0" w:line="240" w:lineRule="auto"/>
              <w:rPr>
                <w:rFonts w:ascii="Times New Roman" w:eastAsia="Calibri" w:hAnsi="Times New Roman" w:cs="Times New Roman"/>
                <w:sz w:val="28"/>
                <w:szCs w:val="28"/>
                <w:lang w:val="uk-UA" w:eastAsia="uk-UA"/>
              </w:rPr>
            </w:pPr>
            <w:r w:rsidRPr="00D97E98">
              <w:rPr>
                <w:rFonts w:ascii="Times New Roman" w:eastAsia="Calibri" w:hAnsi="Times New Roman" w:cs="Times New Roman"/>
                <w:sz w:val="28"/>
                <w:szCs w:val="28"/>
                <w:lang w:val="uk-UA" w:eastAsia="uk-UA"/>
              </w:rPr>
              <w:t>Навчальна програма з  б</w:t>
            </w:r>
            <w:r w:rsidRPr="00D97E98">
              <w:rPr>
                <w:rFonts w:ascii="Times New Roman" w:eastAsia="Calibri" w:hAnsi="Times New Roman" w:cs="Times New Roman"/>
                <w:sz w:val="28"/>
                <w:szCs w:val="28"/>
                <w:lang w:eastAsia="uk-UA"/>
              </w:rPr>
              <w:t>іологі</w:t>
            </w:r>
            <w:r w:rsidRPr="00D97E98">
              <w:rPr>
                <w:rFonts w:ascii="Times New Roman" w:eastAsia="Calibri" w:hAnsi="Times New Roman" w:cs="Times New Roman"/>
                <w:sz w:val="28"/>
                <w:szCs w:val="28"/>
                <w:lang w:val="uk-UA" w:eastAsia="uk-UA"/>
              </w:rPr>
              <w:t xml:space="preserve">ї  6-9 класи, затверджена наказом МОНУ від </w:t>
            </w:r>
          </w:p>
          <w:p w:rsidR="00174EAF" w:rsidRPr="00174EAF" w:rsidRDefault="00174EAF" w:rsidP="00174EAF">
            <w:pPr>
              <w:suppressAutoHyphens/>
              <w:spacing w:after="0" w:line="240" w:lineRule="auto"/>
              <w:rPr>
                <w:rFonts w:ascii="Times New Roman" w:eastAsia="Arial Unicode MS" w:hAnsi="Times New Roman" w:cs="Times New Roman"/>
                <w:color w:val="FF0000"/>
                <w:sz w:val="28"/>
                <w:szCs w:val="28"/>
                <w:lang w:val="uk-UA" w:eastAsia="uk-UA"/>
              </w:rPr>
            </w:pPr>
            <w:r w:rsidRPr="00D97E98">
              <w:rPr>
                <w:rFonts w:ascii="Times New Roman" w:eastAsia="Calibri" w:hAnsi="Times New Roman" w:cs="Times New Roman"/>
                <w:sz w:val="28"/>
                <w:szCs w:val="28"/>
                <w:lang w:val="uk-UA" w:eastAsia="uk-UA"/>
              </w:rPr>
              <w:t>07.06.2017 року №804</w:t>
            </w:r>
          </w:p>
        </w:tc>
      </w:tr>
      <w:tr w:rsidR="00FA64C9" w:rsidRPr="00174EAF"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64C9" w:rsidRPr="00174EAF" w:rsidRDefault="00FA64C9"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174EAF">
              <w:rPr>
                <w:rFonts w:ascii="Times New Roman" w:eastAsia="Calibri" w:hAnsi="Times New Roman" w:cs="Times New Roman"/>
                <w:sz w:val="28"/>
                <w:szCs w:val="28"/>
                <w:lang w:val="en-US" w:eastAsia="uk-UA"/>
              </w:rPr>
              <w:t>9</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FA64C9" w:rsidRPr="00174EAF" w:rsidRDefault="00174EAF" w:rsidP="00174EAF">
            <w:pPr>
              <w:widowControl w:val="0"/>
              <w:suppressAutoHyphens/>
              <w:spacing w:after="0" w:line="240" w:lineRule="auto"/>
              <w:rPr>
                <w:rFonts w:ascii="Times New Roman" w:eastAsia="Calibri" w:hAnsi="Times New Roman" w:cs="Times New Roman"/>
                <w:sz w:val="28"/>
                <w:szCs w:val="28"/>
                <w:lang w:val="uk-UA" w:eastAsia="uk-UA"/>
              </w:rPr>
            </w:pPr>
            <w:r w:rsidRPr="00174EAF">
              <w:rPr>
                <w:rFonts w:ascii="Times New Roman" w:eastAsia="Calibri" w:hAnsi="Times New Roman" w:cs="Times New Roman"/>
                <w:sz w:val="28"/>
                <w:szCs w:val="28"/>
                <w:lang w:val="uk-UA" w:eastAsia="uk-UA"/>
              </w:rPr>
              <w:t>Навчальна програма з  географ</w:t>
            </w:r>
            <w:r w:rsidRPr="00174EAF">
              <w:rPr>
                <w:rFonts w:ascii="Times New Roman" w:eastAsia="Calibri" w:hAnsi="Times New Roman" w:cs="Times New Roman"/>
                <w:sz w:val="28"/>
                <w:szCs w:val="28"/>
                <w:lang w:eastAsia="uk-UA"/>
              </w:rPr>
              <w:t>і</w:t>
            </w:r>
            <w:r w:rsidRPr="00174EAF">
              <w:rPr>
                <w:rFonts w:ascii="Times New Roman" w:eastAsia="Calibri" w:hAnsi="Times New Roman" w:cs="Times New Roman"/>
                <w:sz w:val="28"/>
                <w:szCs w:val="28"/>
                <w:lang w:val="uk-UA" w:eastAsia="uk-UA"/>
              </w:rPr>
              <w:t>ї  6-9 класи, затверджена наказом МОНУ від</w:t>
            </w:r>
          </w:p>
          <w:p w:rsidR="00174EAF" w:rsidRPr="007E3A4C" w:rsidRDefault="001C58FA" w:rsidP="00174EAF">
            <w:pPr>
              <w:widowControl w:val="0"/>
              <w:suppressAutoHyphens/>
              <w:spacing w:after="0" w:line="240" w:lineRule="auto"/>
              <w:rPr>
                <w:rFonts w:ascii="Arial Unicode MS" w:eastAsia="Arial Unicode MS" w:hAnsi="Arial Unicode MS" w:cs="Arial Unicode MS"/>
                <w:sz w:val="24"/>
                <w:szCs w:val="24"/>
                <w:lang w:val="uk-UA" w:eastAsia="uk-UA"/>
              </w:rPr>
            </w:pPr>
            <w:r w:rsidRPr="00174EAF">
              <w:rPr>
                <w:rFonts w:ascii="Times New Roman" w:eastAsia="Calibri" w:hAnsi="Times New Roman" w:cs="Times New Roman"/>
                <w:sz w:val="28"/>
                <w:szCs w:val="28"/>
                <w:lang w:val="uk-UA" w:eastAsia="uk-UA"/>
              </w:rPr>
              <w:t>03.08.2022 року №698 (оновлена)</w:t>
            </w:r>
          </w:p>
        </w:tc>
      </w:tr>
      <w:tr w:rsidR="001C58FA" w:rsidRPr="00B62183" w:rsidTr="00FA64C9">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174EAF" w:rsidRDefault="001C58FA"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174EAF">
              <w:rPr>
                <w:rFonts w:ascii="Times New Roman" w:eastAsia="Calibri" w:hAnsi="Times New Roman" w:cs="Times New Roman"/>
                <w:sz w:val="28"/>
                <w:szCs w:val="28"/>
                <w:lang w:val="en-US" w:eastAsia="uk-UA"/>
              </w:rPr>
              <w:t>10</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D97E98" w:rsidRDefault="001C58FA" w:rsidP="00C622E4">
            <w:pPr>
              <w:suppressAutoHyphens/>
              <w:spacing w:after="0" w:line="240" w:lineRule="auto"/>
              <w:rPr>
                <w:rFonts w:ascii="Times New Roman" w:eastAsia="Calibri" w:hAnsi="Times New Roman" w:cs="Times New Roman"/>
                <w:sz w:val="28"/>
                <w:szCs w:val="28"/>
                <w:lang w:val="uk-UA" w:eastAsia="uk-UA"/>
              </w:rPr>
            </w:pPr>
            <w:r w:rsidRPr="00D97E98">
              <w:rPr>
                <w:rFonts w:ascii="Times New Roman" w:eastAsia="Calibri" w:hAnsi="Times New Roman" w:cs="Times New Roman"/>
                <w:sz w:val="28"/>
                <w:szCs w:val="28"/>
                <w:lang w:val="uk-UA" w:eastAsia="uk-UA"/>
              </w:rPr>
              <w:t xml:space="preserve">Навчальна програма з  фізики  7-9 класи, затверджена наказом МОНУ від </w:t>
            </w:r>
          </w:p>
          <w:p w:rsidR="001C58FA" w:rsidRPr="00174EAF" w:rsidRDefault="001C58FA" w:rsidP="00C622E4">
            <w:pPr>
              <w:suppressAutoHyphens/>
              <w:spacing w:after="0" w:line="240" w:lineRule="auto"/>
              <w:rPr>
                <w:rFonts w:ascii="Times New Roman" w:eastAsia="Arial Unicode MS" w:hAnsi="Times New Roman" w:cs="Times New Roman"/>
                <w:color w:val="FF0000"/>
                <w:sz w:val="28"/>
                <w:szCs w:val="28"/>
                <w:lang w:val="uk-UA" w:eastAsia="uk-UA"/>
              </w:rPr>
            </w:pPr>
            <w:r w:rsidRPr="00D97E98">
              <w:rPr>
                <w:rFonts w:ascii="Times New Roman" w:eastAsia="Calibri" w:hAnsi="Times New Roman" w:cs="Times New Roman"/>
                <w:sz w:val="28"/>
                <w:szCs w:val="28"/>
                <w:lang w:val="uk-UA" w:eastAsia="uk-UA"/>
              </w:rPr>
              <w:t>07.06.2017 року №804</w:t>
            </w:r>
          </w:p>
        </w:tc>
      </w:tr>
      <w:tr w:rsidR="001C58FA" w:rsidRPr="00B62183" w:rsidTr="00FA64C9">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174EAF" w:rsidRDefault="001C58FA" w:rsidP="00FA64C9">
            <w:pPr>
              <w:widowControl w:val="0"/>
              <w:suppressAutoHyphens/>
              <w:spacing w:after="0" w:line="240" w:lineRule="auto"/>
              <w:contextualSpacing/>
              <w:rPr>
                <w:rFonts w:ascii="Arial Unicode MS" w:eastAsia="Arial Unicode MS" w:hAnsi="Arial Unicode MS" w:cs="Arial Unicode MS"/>
                <w:sz w:val="24"/>
                <w:szCs w:val="24"/>
                <w:lang w:val="en-US" w:eastAsia="uk-UA"/>
              </w:rPr>
            </w:pPr>
            <w:r w:rsidRPr="00174EAF">
              <w:rPr>
                <w:rFonts w:ascii="Times New Roman" w:eastAsia="Calibri" w:hAnsi="Times New Roman" w:cs="Times New Roman"/>
                <w:sz w:val="28"/>
                <w:szCs w:val="28"/>
                <w:lang w:val="en-US" w:eastAsia="uk-UA"/>
              </w:rPr>
              <w:t>11</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D97E98" w:rsidRPr="003B2B29" w:rsidRDefault="00676A30" w:rsidP="00D97E98">
            <w:pPr>
              <w:suppressAutoHyphens/>
              <w:spacing w:after="0" w:line="240" w:lineRule="auto"/>
              <w:rPr>
                <w:rFonts w:ascii="Times New Roman" w:eastAsia="Calibri" w:hAnsi="Times New Roman" w:cs="Times New Roman"/>
                <w:sz w:val="28"/>
                <w:szCs w:val="28"/>
                <w:lang w:val="uk-UA" w:eastAsia="uk-UA"/>
              </w:rPr>
            </w:pPr>
            <w:r w:rsidRPr="003B2B29">
              <w:rPr>
                <w:rFonts w:ascii="Times New Roman" w:eastAsia="Calibri" w:hAnsi="Times New Roman" w:cs="Times New Roman"/>
                <w:sz w:val="28"/>
                <w:szCs w:val="28"/>
                <w:lang w:val="uk-UA" w:eastAsia="uk-UA"/>
              </w:rPr>
              <w:t>Навчальна програма з х</w:t>
            </w:r>
            <w:r w:rsidRPr="003B2B29">
              <w:rPr>
                <w:rFonts w:ascii="Times New Roman" w:eastAsia="Calibri" w:hAnsi="Times New Roman" w:cs="Times New Roman"/>
                <w:sz w:val="28"/>
                <w:szCs w:val="28"/>
                <w:lang w:eastAsia="uk-UA"/>
              </w:rPr>
              <w:t>імі</w:t>
            </w:r>
            <w:r w:rsidRPr="003B2B29">
              <w:rPr>
                <w:rFonts w:ascii="Times New Roman" w:eastAsia="Calibri" w:hAnsi="Times New Roman" w:cs="Times New Roman"/>
                <w:sz w:val="28"/>
                <w:szCs w:val="28"/>
                <w:lang w:val="uk-UA" w:eastAsia="uk-UA"/>
              </w:rPr>
              <w:t>ї 7-9 класи</w:t>
            </w:r>
            <w:r w:rsidR="00D97E98" w:rsidRPr="003B2B29">
              <w:rPr>
                <w:rFonts w:ascii="Times New Roman" w:eastAsia="Calibri" w:hAnsi="Times New Roman" w:cs="Times New Roman"/>
                <w:sz w:val="28"/>
                <w:szCs w:val="28"/>
                <w:lang w:val="uk-UA" w:eastAsia="uk-UA"/>
              </w:rPr>
              <w:t xml:space="preserve"> </w:t>
            </w:r>
            <w:r w:rsidR="003B2B29" w:rsidRPr="003B2B29">
              <w:rPr>
                <w:rFonts w:ascii="Times New Roman" w:eastAsia="Calibri" w:hAnsi="Times New Roman" w:cs="Times New Roman"/>
                <w:sz w:val="28"/>
                <w:szCs w:val="28"/>
                <w:lang w:val="uk-UA" w:eastAsia="uk-UA"/>
              </w:rPr>
              <w:t>,</w:t>
            </w:r>
            <w:r w:rsidR="00D97E98" w:rsidRPr="003B2B29">
              <w:rPr>
                <w:rFonts w:ascii="Times New Roman" w:eastAsia="Calibri" w:hAnsi="Times New Roman" w:cs="Times New Roman"/>
                <w:sz w:val="28"/>
                <w:szCs w:val="28"/>
                <w:lang w:val="uk-UA" w:eastAsia="uk-UA"/>
              </w:rPr>
              <w:t xml:space="preserve">затверджена наказом МОНУ від </w:t>
            </w:r>
          </w:p>
          <w:p w:rsidR="001C58FA" w:rsidRPr="003B2B29" w:rsidRDefault="00D97E98" w:rsidP="00D97E98">
            <w:pPr>
              <w:widowControl w:val="0"/>
              <w:suppressAutoHyphens/>
              <w:spacing w:after="0" w:line="240" w:lineRule="auto"/>
              <w:rPr>
                <w:rFonts w:ascii="Arial Unicode MS" w:eastAsia="Arial Unicode MS" w:hAnsi="Arial Unicode MS" w:cs="Arial Unicode MS"/>
                <w:sz w:val="24"/>
                <w:szCs w:val="24"/>
                <w:lang w:val="uk-UA" w:eastAsia="uk-UA"/>
              </w:rPr>
            </w:pPr>
            <w:r w:rsidRPr="003B2B29">
              <w:rPr>
                <w:rFonts w:ascii="Times New Roman" w:eastAsia="Calibri" w:hAnsi="Times New Roman" w:cs="Times New Roman"/>
                <w:sz w:val="28"/>
                <w:szCs w:val="28"/>
                <w:lang w:val="uk-UA" w:eastAsia="uk-UA"/>
              </w:rPr>
              <w:t>07.06.2017 року №804</w:t>
            </w:r>
          </w:p>
        </w:tc>
      </w:tr>
      <w:tr w:rsidR="001C58FA" w:rsidRPr="00B62183" w:rsidTr="00FA64C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676A30" w:rsidRDefault="00676A30" w:rsidP="00676A30">
            <w:pPr>
              <w:widowControl w:val="0"/>
              <w:suppressAutoHyphens/>
              <w:spacing w:after="0" w:line="240" w:lineRule="auto"/>
              <w:contextualSpacing/>
              <w:rPr>
                <w:rFonts w:ascii="Times New Roman" w:eastAsia="Calibri" w:hAnsi="Times New Roman" w:cs="Times New Roman"/>
                <w:sz w:val="28"/>
                <w:szCs w:val="28"/>
                <w:lang w:eastAsia="uk-UA"/>
              </w:rPr>
            </w:pPr>
            <w:r>
              <w:rPr>
                <w:rFonts w:ascii="Times New Roman" w:eastAsia="Calibri" w:hAnsi="Times New Roman" w:cs="Times New Roman"/>
                <w:sz w:val="28"/>
                <w:szCs w:val="28"/>
                <w:lang w:val="uk-UA" w:eastAsia="uk-UA"/>
              </w:rPr>
              <w:t>12</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EA6B92" w:rsidRDefault="00676A30" w:rsidP="00EA6B92">
            <w:pPr>
              <w:widowControl w:val="0"/>
              <w:suppressAutoHyphens/>
              <w:spacing w:after="0" w:line="240" w:lineRule="auto"/>
              <w:rPr>
                <w:rFonts w:ascii="Times New Roman" w:eastAsia="Calibri" w:hAnsi="Times New Roman" w:cs="Times New Roman"/>
                <w:sz w:val="28"/>
                <w:szCs w:val="28"/>
                <w:lang w:val="uk-UA" w:eastAsia="uk-UA"/>
              </w:rPr>
            </w:pPr>
            <w:r w:rsidRPr="00EA6B92">
              <w:rPr>
                <w:rFonts w:ascii="Times New Roman" w:eastAsia="Calibri" w:hAnsi="Times New Roman" w:cs="Times New Roman"/>
                <w:sz w:val="28"/>
                <w:szCs w:val="28"/>
                <w:lang w:val="uk-UA" w:eastAsia="uk-UA"/>
              </w:rPr>
              <w:t>Навчальна програма з о</w:t>
            </w:r>
            <w:r w:rsidRPr="00EA6B92">
              <w:rPr>
                <w:rFonts w:ascii="Times New Roman" w:eastAsia="Calibri" w:hAnsi="Times New Roman" w:cs="Times New Roman"/>
                <w:sz w:val="28"/>
                <w:szCs w:val="28"/>
                <w:lang w:eastAsia="uk-UA"/>
              </w:rPr>
              <w:t>снов здоров’я</w:t>
            </w:r>
            <w:r w:rsidRPr="00EA6B92">
              <w:rPr>
                <w:rFonts w:ascii="Times New Roman" w:eastAsia="Calibri" w:hAnsi="Times New Roman" w:cs="Times New Roman"/>
                <w:sz w:val="28"/>
                <w:szCs w:val="28"/>
                <w:lang w:val="uk-UA" w:eastAsia="uk-UA"/>
              </w:rPr>
              <w:t xml:space="preserve"> 6-9 класи</w:t>
            </w:r>
            <w:r w:rsidR="00EA6B92" w:rsidRPr="00EA6B92">
              <w:rPr>
                <w:rFonts w:ascii="Times New Roman" w:eastAsia="Calibri" w:hAnsi="Times New Roman" w:cs="Times New Roman"/>
                <w:sz w:val="28"/>
                <w:szCs w:val="28"/>
                <w:lang w:val="uk-UA" w:eastAsia="uk-UA"/>
              </w:rPr>
              <w:t xml:space="preserve">, </w:t>
            </w:r>
            <w:r w:rsidR="00EA6B92" w:rsidRPr="00174EAF">
              <w:rPr>
                <w:rFonts w:ascii="Times New Roman" w:eastAsia="Calibri" w:hAnsi="Times New Roman" w:cs="Times New Roman"/>
                <w:sz w:val="28"/>
                <w:szCs w:val="28"/>
                <w:lang w:val="uk-UA" w:eastAsia="uk-UA"/>
              </w:rPr>
              <w:t>затверджена наказом МОНУ від</w:t>
            </w:r>
            <w:r w:rsidR="00EA6B92">
              <w:rPr>
                <w:rFonts w:ascii="Times New Roman" w:eastAsia="Calibri" w:hAnsi="Times New Roman" w:cs="Times New Roman"/>
                <w:sz w:val="28"/>
                <w:szCs w:val="28"/>
                <w:lang w:val="uk-UA" w:eastAsia="uk-UA"/>
              </w:rPr>
              <w:t xml:space="preserve"> </w:t>
            </w:r>
            <w:r w:rsidR="00EA6B92" w:rsidRPr="00174EAF">
              <w:rPr>
                <w:rFonts w:ascii="Times New Roman" w:eastAsia="Calibri" w:hAnsi="Times New Roman" w:cs="Times New Roman"/>
                <w:sz w:val="28"/>
                <w:szCs w:val="28"/>
                <w:lang w:val="uk-UA" w:eastAsia="uk-UA"/>
              </w:rPr>
              <w:t>03.08.2022 року №698 (оновлена)</w:t>
            </w:r>
          </w:p>
        </w:tc>
      </w:tr>
      <w:tr w:rsidR="001C58FA" w:rsidRPr="00B62183" w:rsidTr="00FA64C9">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B62183" w:rsidRDefault="00676A30" w:rsidP="00676A30">
            <w:pPr>
              <w:widowControl w:val="0"/>
              <w:suppressAutoHyphens/>
              <w:spacing w:after="0" w:line="240" w:lineRule="auto"/>
              <w:contextualSpacing/>
              <w:rPr>
                <w:rFonts w:ascii="Times New Roman" w:eastAsia="Calibri" w:hAnsi="Times New Roman" w:cs="Times New Roman"/>
                <w:color w:val="FF0000"/>
                <w:sz w:val="28"/>
                <w:szCs w:val="28"/>
                <w:lang w:val="en-US" w:eastAsia="uk-UA"/>
              </w:rPr>
            </w:pPr>
            <w:r w:rsidRPr="00676A30">
              <w:rPr>
                <w:rFonts w:ascii="Times New Roman" w:eastAsia="Calibri" w:hAnsi="Times New Roman" w:cs="Times New Roman"/>
                <w:sz w:val="28"/>
                <w:szCs w:val="28"/>
                <w:lang w:val="uk-UA" w:eastAsia="uk-UA"/>
              </w:rPr>
              <w:t>13</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1C58FA" w:rsidRDefault="001C58FA" w:rsidP="001C58FA">
            <w:pPr>
              <w:widowControl w:val="0"/>
              <w:suppressAutoHyphens/>
              <w:spacing w:after="0" w:line="240" w:lineRule="auto"/>
              <w:rPr>
                <w:rFonts w:ascii="Times New Roman" w:eastAsia="Calibri" w:hAnsi="Times New Roman" w:cs="Times New Roman"/>
                <w:sz w:val="28"/>
                <w:szCs w:val="28"/>
                <w:lang w:val="uk-UA" w:eastAsia="uk-UA"/>
              </w:rPr>
            </w:pPr>
            <w:r w:rsidRPr="00174EAF">
              <w:rPr>
                <w:rFonts w:ascii="Times New Roman" w:eastAsia="Calibri" w:hAnsi="Times New Roman" w:cs="Times New Roman"/>
                <w:sz w:val="28"/>
                <w:szCs w:val="28"/>
                <w:lang w:val="uk-UA" w:eastAsia="uk-UA"/>
              </w:rPr>
              <w:t xml:space="preserve">Навчальна програма з  </w:t>
            </w:r>
            <w:r>
              <w:rPr>
                <w:rFonts w:ascii="Times New Roman" w:eastAsia="Calibri" w:hAnsi="Times New Roman" w:cs="Times New Roman"/>
                <w:sz w:val="28"/>
                <w:szCs w:val="28"/>
                <w:lang w:val="uk-UA" w:eastAsia="uk-UA"/>
              </w:rPr>
              <w:t>трудового навчання</w:t>
            </w:r>
            <w:r w:rsidRPr="00174EAF">
              <w:rPr>
                <w:rFonts w:ascii="Times New Roman" w:eastAsia="Calibri" w:hAnsi="Times New Roman" w:cs="Times New Roman"/>
                <w:sz w:val="28"/>
                <w:szCs w:val="28"/>
                <w:lang w:val="uk-UA" w:eastAsia="uk-UA"/>
              </w:rPr>
              <w:t xml:space="preserve">  6-9 класи, затверджена наказом МОНУ від</w:t>
            </w:r>
            <w:r>
              <w:rPr>
                <w:rFonts w:ascii="Times New Roman" w:eastAsia="Calibri" w:hAnsi="Times New Roman" w:cs="Times New Roman"/>
                <w:sz w:val="28"/>
                <w:szCs w:val="28"/>
                <w:lang w:val="uk-UA" w:eastAsia="uk-UA"/>
              </w:rPr>
              <w:t xml:space="preserve"> 07.06.2017 року №804</w:t>
            </w:r>
          </w:p>
        </w:tc>
      </w:tr>
      <w:tr w:rsidR="001C58FA" w:rsidRPr="00B62183" w:rsidTr="00676A30">
        <w:trPr>
          <w:trHeight w:val="76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1C58FA" w:rsidRDefault="00676A30" w:rsidP="00676A30">
            <w:pPr>
              <w:widowControl w:val="0"/>
              <w:suppressAutoHyphens/>
              <w:spacing w:after="0" w:line="240" w:lineRule="auto"/>
              <w:contextualSpacing/>
              <w:rPr>
                <w:rFonts w:ascii="Times New Roman" w:eastAsia="Calibri" w:hAnsi="Times New Roman" w:cs="Times New Roman"/>
                <w:color w:val="FF0000"/>
                <w:sz w:val="28"/>
                <w:szCs w:val="28"/>
                <w:lang w:eastAsia="uk-UA"/>
              </w:rPr>
            </w:pPr>
            <w:r w:rsidRPr="00676A30">
              <w:rPr>
                <w:rFonts w:ascii="Times New Roman" w:eastAsia="Calibri" w:hAnsi="Times New Roman" w:cs="Times New Roman"/>
                <w:sz w:val="28"/>
                <w:szCs w:val="28"/>
                <w:lang w:val="uk-UA" w:eastAsia="uk-UA"/>
              </w:rPr>
              <w:t>14</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676A30" w:rsidRDefault="00676A30" w:rsidP="00676A30">
            <w:pPr>
              <w:suppressAutoHyphens/>
              <w:spacing w:after="0" w:line="240" w:lineRule="auto"/>
              <w:rPr>
                <w:rFonts w:ascii="Times New Roman" w:eastAsia="Arial Unicode MS" w:hAnsi="Times New Roman" w:cs="Times New Roman"/>
                <w:color w:val="FF0000"/>
                <w:sz w:val="28"/>
                <w:szCs w:val="28"/>
                <w:lang w:val="uk-UA" w:eastAsia="uk-UA"/>
              </w:rPr>
            </w:pPr>
            <w:r w:rsidRPr="00174EAF">
              <w:rPr>
                <w:rFonts w:ascii="Times New Roman" w:eastAsia="Calibri" w:hAnsi="Times New Roman" w:cs="Times New Roman"/>
                <w:sz w:val="28"/>
                <w:szCs w:val="28"/>
                <w:lang w:val="uk-UA" w:eastAsia="uk-UA"/>
              </w:rPr>
              <w:t xml:space="preserve">Навчальна програма </w:t>
            </w:r>
            <w:r>
              <w:rPr>
                <w:rFonts w:ascii="Times New Roman" w:eastAsia="Calibri" w:hAnsi="Times New Roman" w:cs="Times New Roman"/>
                <w:sz w:val="28"/>
                <w:szCs w:val="28"/>
                <w:lang w:val="uk-UA" w:eastAsia="uk-UA"/>
              </w:rPr>
              <w:t>з</w:t>
            </w:r>
            <w:r>
              <w:rPr>
                <w:rFonts w:ascii="Times New Roman" w:eastAsia="Calibri" w:hAnsi="Times New Roman" w:cs="Times New Roman"/>
                <w:color w:val="FF0000"/>
                <w:sz w:val="28"/>
                <w:szCs w:val="28"/>
                <w:lang w:val="uk-UA" w:eastAsia="uk-UA"/>
              </w:rPr>
              <w:t xml:space="preserve"> </w:t>
            </w:r>
            <w:r w:rsidRPr="00676A30">
              <w:rPr>
                <w:rFonts w:ascii="Times New Roman" w:eastAsia="Calibri" w:hAnsi="Times New Roman" w:cs="Times New Roman"/>
                <w:sz w:val="28"/>
                <w:szCs w:val="28"/>
                <w:lang w:val="uk-UA" w:eastAsia="uk-UA"/>
              </w:rPr>
              <w:t>образотворчого м</w:t>
            </w:r>
            <w:r w:rsidRPr="00676A30">
              <w:rPr>
                <w:rFonts w:ascii="Times New Roman" w:eastAsia="Calibri" w:hAnsi="Times New Roman" w:cs="Times New Roman"/>
                <w:sz w:val="28"/>
                <w:szCs w:val="28"/>
                <w:lang w:eastAsia="uk-UA"/>
              </w:rPr>
              <w:t>истецтв</w:t>
            </w:r>
            <w:r w:rsidRPr="00676A30">
              <w:rPr>
                <w:rFonts w:ascii="Times New Roman" w:eastAsia="Calibri" w:hAnsi="Times New Roman" w:cs="Times New Roman"/>
                <w:sz w:val="28"/>
                <w:szCs w:val="28"/>
                <w:lang w:val="uk-UA" w:eastAsia="uk-UA"/>
              </w:rPr>
              <w:t xml:space="preserve">а 6-7 класи </w:t>
            </w:r>
            <w:r w:rsidRPr="00174EAF">
              <w:rPr>
                <w:rFonts w:ascii="Times New Roman" w:eastAsia="Calibri" w:hAnsi="Times New Roman" w:cs="Times New Roman"/>
                <w:sz w:val="28"/>
                <w:szCs w:val="28"/>
                <w:lang w:val="uk-UA" w:eastAsia="uk-UA"/>
              </w:rPr>
              <w:t>затверджена наказом МОНУ від</w:t>
            </w:r>
            <w:r>
              <w:rPr>
                <w:rFonts w:ascii="Times New Roman" w:eastAsia="Calibri" w:hAnsi="Times New Roman" w:cs="Times New Roman"/>
                <w:sz w:val="28"/>
                <w:szCs w:val="28"/>
                <w:lang w:val="uk-UA" w:eastAsia="uk-UA"/>
              </w:rPr>
              <w:t xml:space="preserve"> </w:t>
            </w:r>
            <w:r w:rsidR="003B2B29">
              <w:rPr>
                <w:rFonts w:ascii="Times New Roman" w:eastAsia="Calibri" w:hAnsi="Times New Roman" w:cs="Times New Roman"/>
                <w:sz w:val="28"/>
                <w:szCs w:val="28"/>
                <w:lang w:val="uk-UA" w:eastAsia="uk-UA"/>
              </w:rPr>
              <w:t>07.06.2017 року №804</w:t>
            </w:r>
          </w:p>
        </w:tc>
      </w:tr>
      <w:tr w:rsidR="001C58FA" w:rsidRPr="00B62183" w:rsidTr="00FA64C9">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676A30" w:rsidRDefault="00676A30" w:rsidP="00676A30">
            <w:pPr>
              <w:widowControl w:val="0"/>
              <w:suppressAutoHyphens/>
              <w:spacing w:after="0" w:line="240" w:lineRule="auto"/>
              <w:contextualSpacing/>
              <w:rPr>
                <w:rFonts w:ascii="Times New Roman" w:eastAsia="Calibri" w:hAnsi="Times New Roman" w:cs="Times New Roman"/>
                <w:color w:val="FF0000"/>
                <w:sz w:val="28"/>
                <w:szCs w:val="28"/>
                <w:lang w:eastAsia="uk-UA"/>
              </w:rPr>
            </w:pPr>
            <w:r w:rsidRPr="003B2B29">
              <w:rPr>
                <w:rFonts w:ascii="Times New Roman" w:eastAsia="Calibri" w:hAnsi="Times New Roman" w:cs="Times New Roman"/>
                <w:sz w:val="28"/>
                <w:szCs w:val="28"/>
                <w:lang w:val="uk-UA" w:eastAsia="uk-UA"/>
              </w:rPr>
              <w:t>15</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FC6220" w:rsidRDefault="00676A30" w:rsidP="00FA64C9">
            <w:pPr>
              <w:widowControl w:val="0"/>
              <w:suppressAutoHyphens/>
              <w:spacing w:after="0" w:line="240" w:lineRule="auto"/>
              <w:rPr>
                <w:rFonts w:ascii="Arial Unicode MS" w:eastAsia="Arial Unicode MS" w:hAnsi="Arial Unicode MS" w:cs="Arial Unicode MS"/>
                <w:color w:val="FF0000"/>
                <w:sz w:val="24"/>
                <w:szCs w:val="24"/>
                <w:lang w:val="uk-UA" w:eastAsia="uk-UA"/>
              </w:rPr>
            </w:pPr>
            <w:r w:rsidRPr="00174EAF">
              <w:rPr>
                <w:rFonts w:ascii="Times New Roman" w:eastAsia="Calibri" w:hAnsi="Times New Roman" w:cs="Times New Roman"/>
                <w:sz w:val="28"/>
                <w:szCs w:val="28"/>
                <w:lang w:val="uk-UA" w:eastAsia="uk-UA"/>
              </w:rPr>
              <w:t xml:space="preserve">Навчальна програма </w:t>
            </w:r>
            <w:r>
              <w:rPr>
                <w:rFonts w:ascii="Times New Roman" w:eastAsia="Calibri" w:hAnsi="Times New Roman" w:cs="Times New Roman"/>
                <w:sz w:val="28"/>
                <w:szCs w:val="28"/>
                <w:lang w:val="uk-UA" w:eastAsia="uk-UA"/>
              </w:rPr>
              <w:t>з</w:t>
            </w:r>
            <w:r>
              <w:rPr>
                <w:rFonts w:ascii="Times New Roman" w:eastAsia="Calibri" w:hAnsi="Times New Roman" w:cs="Times New Roman"/>
                <w:color w:val="FF0000"/>
                <w:sz w:val="28"/>
                <w:szCs w:val="28"/>
                <w:lang w:val="uk-UA" w:eastAsia="uk-UA"/>
              </w:rPr>
              <w:t xml:space="preserve"> </w:t>
            </w:r>
            <w:r>
              <w:rPr>
                <w:rFonts w:ascii="Times New Roman" w:eastAsia="Calibri" w:hAnsi="Times New Roman" w:cs="Times New Roman"/>
                <w:sz w:val="28"/>
                <w:szCs w:val="28"/>
                <w:lang w:val="uk-UA" w:eastAsia="uk-UA"/>
              </w:rPr>
              <w:t>музичн</w:t>
            </w:r>
            <w:r w:rsidRPr="00676A30">
              <w:rPr>
                <w:rFonts w:ascii="Times New Roman" w:eastAsia="Calibri" w:hAnsi="Times New Roman" w:cs="Times New Roman"/>
                <w:sz w:val="28"/>
                <w:szCs w:val="28"/>
                <w:lang w:val="uk-UA" w:eastAsia="uk-UA"/>
              </w:rPr>
              <w:t>ого м</w:t>
            </w:r>
            <w:r w:rsidRPr="00676A30">
              <w:rPr>
                <w:rFonts w:ascii="Times New Roman" w:eastAsia="Calibri" w:hAnsi="Times New Roman" w:cs="Times New Roman"/>
                <w:sz w:val="28"/>
                <w:szCs w:val="28"/>
                <w:lang w:eastAsia="uk-UA"/>
              </w:rPr>
              <w:t>истецтв</w:t>
            </w:r>
            <w:r w:rsidRPr="00676A30">
              <w:rPr>
                <w:rFonts w:ascii="Times New Roman" w:eastAsia="Calibri" w:hAnsi="Times New Roman" w:cs="Times New Roman"/>
                <w:sz w:val="28"/>
                <w:szCs w:val="28"/>
                <w:lang w:val="uk-UA" w:eastAsia="uk-UA"/>
              </w:rPr>
              <w:t xml:space="preserve">а 6-7 класи </w:t>
            </w:r>
            <w:r w:rsidRPr="00174EAF">
              <w:rPr>
                <w:rFonts w:ascii="Times New Roman" w:eastAsia="Calibri" w:hAnsi="Times New Roman" w:cs="Times New Roman"/>
                <w:sz w:val="28"/>
                <w:szCs w:val="28"/>
                <w:lang w:val="uk-UA" w:eastAsia="uk-UA"/>
              </w:rPr>
              <w:t>затверджена наказом МОНУ від</w:t>
            </w:r>
            <w:r>
              <w:rPr>
                <w:rFonts w:ascii="Times New Roman" w:eastAsia="Calibri" w:hAnsi="Times New Roman" w:cs="Times New Roman"/>
                <w:sz w:val="28"/>
                <w:szCs w:val="28"/>
                <w:lang w:val="uk-UA" w:eastAsia="uk-UA"/>
              </w:rPr>
              <w:t xml:space="preserve"> </w:t>
            </w:r>
            <w:r w:rsidR="003B2B29">
              <w:rPr>
                <w:rFonts w:ascii="Times New Roman" w:eastAsia="Calibri" w:hAnsi="Times New Roman" w:cs="Times New Roman"/>
                <w:sz w:val="28"/>
                <w:szCs w:val="28"/>
                <w:lang w:val="uk-UA" w:eastAsia="uk-UA"/>
              </w:rPr>
              <w:t>07.06.2017 року №804</w:t>
            </w:r>
          </w:p>
        </w:tc>
      </w:tr>
      <w:tr w:rsidR="001C58FA" w:rsidRPr="00B62183" w:rsidTr="00FA64C9">
        <w:trPr>
          <w:trHeight w:val="24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8FA" w:rsidRPr="003B2B29" w:rsidRDefault="00676A30" w:rsidP="00676A30">
            <w:pPr>
              <w:widowControl w:val="0"/>
              <w:suppressAutoHyphens/>
              <w:spacing w:after="0" w:line="240" w:lineRule="auto"/>
              <w:contextualSpacing/>
              <w:rPr>
                <w:rFonts w:ascii="Times New Roman" w:eastAsia="Calibri" w:hAnsi="Times New Roman" w:cs="Times New Roman"/>
                <w:sz w:val="28"/>
                <w:szCs w:val="28"/>
                <w:lang w:val="en-US" w:eastAsia="uk-UA"/>
              </w:rPr>
            </w:pPr>
            <w:r w:rsidRPr="003B2B29">
              <w:rPr>
                <w:rFonts w:ascii="Times New Roman" w:eastAsia="Calibri" w:hAnsi="Times New Roman" w:cs="Times New Roman"/>
                <w:sz w:val="28"/>
                <w:szCs w:val="28"/>
                <w:lang w:val="uk-UA" w:eastAsia="uk-UA"/>
              </w:rPr>
              <w:t>16</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C58FA" w:rsidRPr="003B2B29" w:rsidRDefault="00676A30" w:rsidP="003B2B29">
            <w:pPr>
              <w:widowControl w:val="0"/>
              <w:suppressAutoHyphens/>
              <w:spacing w:after="0" w:line="240" w:lineRule="auto"/>
              <w:rPr>
                <w:rFonts w:ascii="Times New Roman" w:eastAsia="Calibri" w:hAnsi="Times New Roman" w:cs="Times New Roman"/>
                <w:sz w:val="28"/>
                <w:szCs w:val="28"/>
                <w:lang w:val="uk-UA" w:eastAsia="uk-UA"/>
              </w:rPr>
            </w:pPr>
            <w:r w:rsidRPr="003B2B29">
              <w:rPr>
                <w:rFonts w:ascii="Times New Roman" w:eastAsia="Calibri" w:hAnsi="Times New Roman" w:cs="Times New Roman"/>
                <w:sz w:val="28"/>
                <w:szCs w:val="28"/>
                <w:lang w:val="uk-UA" w:eastAsia="uk-UA"/>
              </w:rPr>
              <w:t>Навчальна програма з ф</w:t>
            </w:r>
            <w:r w:rsidRPr="003B2B29">
              <w:rPr>
                <w:rFonts w:ascii="Times New Roman" w:eastAsia="Calibri" w:hAnsi="Times New Roman" w:cs="Times New Roman"/>
                <w:sz w:val="28"/>
                <w:szCs w:val="28"/>
                <w:lang w:eastAsia="uk-UA"/>
              </w:rPr>
              <w:t>ізичн</w:t>
            </w:r>
            <w:r w:rsidRPr="003B2B29">
              <w:rPr>
                <w:rFonts w:ascii="Times New Roman" w:eastAsia="Calibri" w:hAnsi="Times New Roman" w:cs="Times New Roman"/>
                <w:sz w:val="28"/>
                <w:szCs w:val="28"/>
                <w:lang w:val="uk-UA" w:eastAsia="uk-UA"/>
              </w:rPr>
              <w:t xml:space="preserve">ої </w:t>
            </w:r>
            <w:r w:rsidRPr="003B2B29">
              <w:rPr>
                <w:rFonts w:ascii="Times New Roman" w:eastAsia="Calibri" w:hAnsi="Times New Roman" w:cs="Times New Roman"/>
                <w:sz w:val="28"/>
                <w:szCs w:val="28"/>
                <w:lang w:eastAsia="uk-UA"/>
              </w:rPr>
              <w:t xml:space="preserve"> культур</w:t>
            </w:r>
            <w:r w:rsidRPr="003B2B29">
              <w:rPr>
                <w:rFonts w:ascii="Times New Roman" w:eastAsia="Calibri" w:hAnsi="Times New Roman" w:cs="Times New Roman"/>
                <w:sz w:val="28"/>
                <w:szCs w:val="28"/>
                <w:lang w:val="uk-UA" w:eastAsia="uk-UA"/>
              </w:rPr>
              <w:t>и 6-9 класи</w:t>
            </w:r>
            <w:r w:rsidR="003B2B29" w:rsidRPr="003B2B29">
              <w:rPr>
                <w:rFonts w:ascii="Times New Roman" w:eastAsia="Calibri" w:hAnsi="Times New Roman" w:cs="Times New Roman"/>
                <w:sz w:val="28"/>
                <w:szCs w:val="28"/>
                <w:lang w:val="uk-UA" w:eastAsia="uk-UA"/>
              </w:rPr>
              <w:t>, затверджена наказом МОНУ від 03.08.2022 року №698 (оновлена)</w:t>
            </w:r>
          </w:p>
        </w:tc>
      </w:tr>
      <w:tr w:rsidR="001C58FA" w:rsidRPr="00B62183" w:rsidTr="003B2B29">
        <w:trPr>
          <w:trHeight w:val="322"/>
        </w:trPr>
        <w:tc>
          <w:tcPr>
            <w:tcW w:w="850" w:type="dxa"/>
            <w:tcBorders>
              <w:top w:val="single" w:sz="4" w:space="0" w:color="000000"/>
              <w:left w:val="single" w:sz="4" w:space="0" w:color="000000"/>
              <w:bottom w:val="single" w:sz="4" w:space="0" w:color="auto"/>
              <w:right w:val="single" w:sz="4" w:space="0" w:color="000000"/>
            </w:tcBorders>
            <w:shd w:val="clear" w:color="auto" w:fill="auto"/>
          </w:tcPr>
          <w:p w:rsidR="001C58FA" w:rsidRPr="003B2B29" w:rsidRDefault="00676A30" w:rsidP="00676A30">
            <w:pPr>
              <w:widowControl w:val="0"/>
              <w:suppressAutoHyphens/>
              <w:spacing w:after="0" w:line="240" w:lineRule="auto"/>
              <w:contextualSpacing/>
              <w:rPr>
                <w:rFonts w:ascii="Times New Roman" w:eastAsia="Calibri" w:hAnsi="Times New Roman" w:cs="Times New Roman"/>
                <w:sz w:val="28"/>
                <w:szCs w:val="28"/>
                <w:lang w:val="uk-UA" w:eastAsia="uk-UA"/>
              </w:rPr>
            </w:pPr>
            <w:r w:rsidRPr="003B2B29">
              <w:rPr>
                <w:rFonts w:ascii="Times New Roman" w:eastAsia="Calibri" w:hAnsi="Times New Roman" w:cs="Times New Roman"/>
                <w:sz w:val="28"/>
                <w:szCs w:val="28"/>
                <w:lang w:val="uk-UA" w:eastAsia="uk-UA"/>
              </w:rPr>
              <w:t>17</w:t>
            </w:r>
          </w:p>
        </w:tc>
        <w:tc>
          <w:tcPr>
            <w:tcW w:w="9640" w:type="dxa"/>
            <w:tcBorders>
              <w:top w:val="single" w:sz="4" w:space="0" w:color="000000"/>
              <w:left w:val="single" w:sz="4" w:space="0" w:color="000000"/>
              <w:bottom w:val="single" w:sz="4" w:space="0" w:color="auto"/>
              <w:right w:val="single" w:sz="4" w:space="0" w:color="000000"/>
            </w:tcBorders>
            <w:shd w:val="clear" w:color="auto" w:fill="auto"/>
          </w:tcPr>
          <w:p w:rsidR="003B2B29" w:rsidRPr="003B2B29" w:rsidRDefault="001C58FA" w:rsidP="00676A30">
            <w:pPr>
              <w:widowControl w:val="0"/>
              <w:suppressAutoHyphens/>
              <w:spacing w:after="0" w:line="240" w:lineRule="auto"/>
              <w:rPr>
                <w:rFonts w:ascii="Arial Unicode MS" w:eastAsia="Arial Unicode MS" w:hAnsi="Arial Unicode MS" w:cs="Arial Unicode MS"/>
                <w:sz w:val="24"/>
                <w:szCs w:val="24"/>
                <w:lang w:val="uk-UA" w:eastAsia="uk-UA"/>
              </w:rPr>
            </w:pPr>
            <w:r w:rsidRPr="003B2B29">
              <w:rPr>
                <w:rFonts w:ascii="Times New Roman" w:eastAsia="Calibri" w:hAnsi="Times New Roman" w:cs="Times New Roman"/>
                <w:sz w:val="28"/>
                <w:szCs w:val="28"/>
                <w:lang w:val="uk-UA" w:eastAsia="uk-UA"/>
              </w:rPr>
              <w:t xml:space="preserve">Навчальна програма з  </w:t>
            </w:r>
            <w:r w:rsidR="00676A30" w:rsidRPr="003B2B29">
              <w:rPr>
                <w:rFonts w:ascii="Times New Roman" w:eastAsia="Calibri" w:hAnsi="Times New Roman" w:cs="Times New Roman"/>
                <w:sz w:val="28"/>
                <w:szCs w:val="28"/>
                <w:lang w:val="uk-UA" w:eastAsia="uk-UA"/>
              </w:rPr>
              <w:t>і</w:t>
            </w:r>
            <w:r w:rsidR="00676A30" w:rsidRPr="003B2B29">
              <w:rPr>
                <w:rFonts w:ascii="Times New Roman" w:eastAsia="Calibri" w:hAnsi="Times New Roman" w:cs="Times New Roman"/>
                <w:sz w:val="28"/>
                <w:szCs w:val="28"/>
                <w:lang w:eastAsia="uk-UA"/>
              </w:rPr>
              <w:t>нформатик</w:t>
            </w:r>
            <w:r w:rsidR="00676A30" w:rsidRPr="003B2B29">
              <w:rPr>
                <w:rFonts w:ascii="Times New Roman" w:eastAsia="Calibri" w:hAnsi="Times New Roman" w:cs="Times New Roman"/>
                <w:sz w:val="28"/>
                <w:szCs w:val="28"/>
                <w:lang w:val="uk-UA" w:eastAsia="uk-UA"/>
              </w:rPr>
              <w:t xml:space="preserve">и  </w:t>
            </w:r>
            <w:r w:rsidRPr="003B2B29">
              <w:rPr>
                <w:rFonts w:ascii="Times New Roman" w:eastAsia="Calibri" w:hAnsi="Times New Roman" w:cs="Times New Roman"/>
                <w:sz w:val="28"/>
                <w:szCs w:val="28"/>
                <w:lang w:val="uk-UA" w:eastAsia="uk-UA"/>
              </w:rPr>
              <w:t xml:space="preserve">6-9 класи, </w:t>
            </w:r>
            <w:r w:rsidR="003B2B29" w:rsidRPr="003B2B29">
              <w:rPr>
                <w:rFonts w:ascii="Times New Roman" w:eastAsia="Calibri" w:hAnsi="Times New Roman" w:cs="Times New Roman"/>
                <w:sz w:val="28"/>
                <w:szCs w:val="28"/>
                <w:lang w:val="uk-UA" w:eastAsia="uk-UA"/>
              </w:rPr>
              <w:t>затверджена наказом МОНУ від 07.06.2017 року №804</w:t>
            </w:r>
          </w:p>
        </w:tc>
      </w:tr>
      <w:tr w:rsidR="003B2B29" w:rsidRPr="00B62183" w:rsidTr="003B2B29">
        <w:trPr>
          <w:trHeight w:val="428"/>
        </w:trPr>
        <w:tc>
          <w:tcPr>
            <w:tcW w:w="850" w:type="dxa"/>
            <w:tcBorders>
              <w:top w:val="single" w:sz="4" w:space="0" w:color="auto"/>
              <w:left w:val="single" w:sz="4" w:space="0" w:color="000000"/>
              <w:bottom w:val="single" w:sz="4" w:space="0" w:color="000000"/>
              <w:right w:val="single" w:sz="4" w:space="0" w:color="000000"/>
            </w:tcBorders>
            <w:shd w:val="clear" w:color="auto" w:fill="auto"/>
          </w:tcPr>
          <w:p w:rsidR="003B2B29" w:rsidRDefault="003B2B29" w:rsidP="00676A30">
            <w:pPr>
              <w:widowControl w:val="0"/>
              <w:suppressAutoHyphens/>
              <w:spacing w:after="0"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18</w:t>
            </w:r>
          </w:p>
        </w:tc>
        <w:tc>
          <w:tcPr>
            <w:tcW w:w="9640" w:type="dxa"/>
            <w:tcBorders>
              <w:top w:val="single" w:sz="4" w:space="0" w:color="auto"/>
              <w:left w:val="single" w:sz="4" w:space="0" w:color="000000"/>
              <w:bottom w:val="single" w:sz="4" w:space="0" w:color="000000"/>
              <w:right w:val="single" w:sz="4" w:space="0" w:color="000000"/>
            </w:tcBorders>
            <w:shd w:val="clear" w:color="auto" w:fill="auto"/>
          </w:tcPr>
          <w:p w:rsidR="003B2B29" w:rsidRPr="00636FB1" w:rsidRDefault="003B2B29" w:rsidP="00676A30">
            <w:pPr>
              <w:widowControl w:val="0"/>
              <w:suppressAutoHyphens/>
              <w:spacing w:after="0" w:line="240" w:lineRule="auto"/>
              <w:rPr>
                <w:rFonts w:ascii="Times New Roman" w:eastAsia="Calibri" w:hAnsi="Times New Roman" w:cs="Times New Roman"/>
                <w:color w:val="FF0000"/>
                <w:sz w:val="28"/>
                <w:szCs w:val="28"/>
                <w:lang w:val="uk-UA" w:eastAsia="uk-UA"/>
              </w:rPr>
            </w:pPr>
            <w:r w:rsidRPr="00174EAF">
              <w:rPr>
                <w:rFonts w:ascii="Times New Roman" w:eastAsia="Calibri" w:hAnsi="Times New Roman" w:cs="Times New Roman"/>
                <w:sz w:val="28"/>
                <w:szCs w:val="28"/>
                <w:lang w:val="uk-UA" w:eastAsia="uk-UA"/>
              </w:rPr>
              <w:t xml:space="preserve">Навчальна програма </w:t>
            </w:r>
            <w:r>
              <w:rPr>
                <w:rFonts w:ascii="Times New Roman" w:eastAsia="Calibri" w:hAnsi="Times New Roman" w:cs="Times New Roman"/>
                <w:sz w:val="28"/>
                <w:szCs w:val="28"/>
                <w:lang w:val="uk-UA" w:eastAsia="uk-UA"/>
              </w:rPr>
              <w:t>з</w:t>
            </w:r>
            <w:r>
              <w:rPr>
                <w:rFonts w:ascii="Times New Roman" w:eastAsia="Calibri" w:hAnsi="Times New Roman" w:cs="Times New Roman"/>
                <w:color w:val="FF0000"/>
                <w:sz w:val="28"/>
                <w:szCs w:val="28"/>
                <w:lang w:val="uk-UA" w:eastAsia="uk-UA"/>
              </w:rPr>
              <w:t xml:space="preserve"> </w:t>
            </w:r>
            <w:r w:rsidRPr="00676A30">
              <w:rPr>
                <w:rFonts w:ascii="Times New Roman" w:eastAsia="Calibri" w:hAnsi="Times New Roman" w:cs="Times New Roman"/>
                <w:sz w:val="28"/>
                <w:szCs w:val="28"/>
                <w:lang w:val="uk-UA" w:eastAsia="uk-UA"/>
              </w:rPr>
              <w:t xml:space="preserve"> м</w:t>
            </w:r>
            <w:r w:rsidRPr="00676A30">
              <w:rPr>
                <w:rFonts w:ascii="Times New Roman" w:eastAsia="Calibri" w:hAnsi="Times New Roman" w:cs="Times New Roman"/>
                <w:sz w:val="28"/>
                <w:szCs w:val="28"/>
                <w:lang w:eastAsia="uk-UA"/>
              </w:rPr>
              <w:t>истецтв</w:t>
            </w:r>
            <w:r w:rsidRPr="00676A30">
              <w:rPr>
                <w:rFonts w:ascii="Times New Roman" w:eastAsia="Calibri" w:hAnsi="Times New Roman" w:cs="Times New Roman"/>
                <w:sz w:val="28"/>
                <w:szCs w:val="28"/>
                <w:lang w:val="uk-UA" w:eastAsia="uk-UA"/>
              </w:rPr>
              <w:t>а</w:t>
            </w:r>
            <w:r>
              <w:rPr>
                <w:rFonts w:ascii="Times New Roman" w:eastAsia="Calibri" w:hAnsi="Times New Roman" w:cs="Times New Roman"/>
                <w:sz w:val="28"/>
                <w:szCs w:val="28"/>
                <w:lang w:val="uk-UA" w:eastAsia="uk-UA"/>
              </w:rPr>
              <w:t xml:space="preserve"> 8-9</w:t>
            </w:r>
            <w:r w:rsidRPr="00676A30">
              <w:rPr>
                <w:rFonts w:ascii="Times New Roman" w:eastAsia="Calibri" w:hAnsi="Times New Roman" w:cs="Times New Roman"/>
                <w:sz w:val="28"/>
                <w:szCs w:val="28"/>
                <w:lang w:val="uk-UA" w:eastAsia="uk-UA"/>
              </w:rPr>
              <w:t xml:space="preserve"> класи </w:t>
            </w:r>
            <w:r w:rsidRPr="00174EAF">
              <w:rPr>
                <w:rFonts w:ascii="Times New Roman" w:eastAsia="Calibri" w:hAnsi="Times New Roman" w:cs="Times New Roman"/>
                <w:sz w:val="28"/>
                <w:szCs w:val="28"/>
                <w:lang w:val="uk-UA" w:eastAsia="uk-UA"/>
              </w:rPr>
              <w:t xml:space="preserve">затверджена наказом </w:t>
            </w:r>
            <w:r w:rsidRPr="003B2B29">
              <w:rPr>
                <w:rFonts w:ascii="Times New Roman" w:eastAsia="Calibri" w:hAnsi="Times New Roman" w:cs="Times New Roman"/>
                <w:sz w:val="28"/>
                <w:szCs w:val="28"/>
                <w:lang w:val="uk-UA" w:eastAsia="uk-UA"/>
              </w:rPr>
              <w:t xml:space="preserve">МОНУ від </w:t>
            </w:r>
            <w:r>
              <w:rPr>
                <w:rFonts w:ascii="Times New Roman" w:eastAsia="Calibri" w:hAnsi="Times New Roman" w:cs="Times New Roman"/>
                <w:sz w:val="28"/>
                <w:szCs w:val="28"/>
                <w:lang w:val="uk-UA" w:eastAsia="uk-UA"/>
              </w:rPr>
              <w:t>07.06.2017 року №804</w:t>
            </w:r>
          </w:p>
        </w:tc>
      </w:tr>
    </w:tbl>
    <w:p w:rsidR="00B62183" w:rsidRPr="00F419CC" w:rsidRDefault="00FA64C9" w:rsidP="00F419CC">
      <w:pPr>
        <w:suppressAutoHyphens/>
        <w:spacing w:after="0" w:line="240" w:lineRule="auto"/>
        <w:jc w:val="both"/>
        <w:rPr>
          <w:rFonts w:ascii="Arial Unicode MS" w:eastAsia="Arial Unicode MS" w:hAnsi="Arial Unicode MS" w:cs="Arial Unicode MS"/>
          <w:color w:val="FF0000"/>
          <w:sz w:val="24"/>
          <w:szCs w:val="24"/>
          <w:lang w:val="uk-UA" w:eastAsia="uk-UA"/>
        </w:rPr>
      </w:pPr>
      <w:r w:rsidRPr="002507AF">
        <w:rPr>
          <w:rFonts w:ascii="Times New Roman" w:eastAsia="Calibri" w:hAnsi="Times New Roman" w:cs="Times New Roman"/>
          <w:b/>
          <w:bCs/>
          <w:color w:val="FF0000"/>
          <w:sz w:val="28"/>
          <w:szCs w:val="28"/>
          <w:lang w:eastAsia="uk-UA"/>
        </w:rPr>
        <w:tab/>
      </w:r>
    </w:p>
    <w:p w:rsidR="008341B6" w:rsidRPr="00B62183" w:rsidRDefault="00B62183" w:rsidP="008341B6">
      <w:pPr>
        <w:suppressAutoHyphens/>
        <w:spacing w:after="0" w:line="240" w:lineRule="auto"/>
        <w:jc w:val="center"/>
        <w:rPr>
          <w:rFonts w:ascii="Arial Unicode MS" w:eastAsia="Arial Unicode MS" w:hAnsi="Arial Unicode MS" w:cs="Arial Unicode MS"/>
          <w:color w:val="000000"/>
          <w:sz w:val="24"/>
          <w:szCs w:val="24"/>
          <w:lang w:eastAsia="uk-UA"/>
        </w:rPr>
      </w:pPr>
      <w:r>
        <w:rPr>
          <w:rFonts w:ascii="Times New Roman" w:eastAsia="Arial Unicode MS" w:hAnsi="Times New Roman" w:cs="Times New Roman"/>
          <w:b/>
          <w:color w:val="000000"/>
          <w:sz w:val="28"/>
          <w:szCs w:val="28"/>
          <w:lang w:val="uk-UA" w:eastAsia="uk-UA"/>
        </w:rPr>
        <w:t>І</w:t>
      </w:r>
      <w:r w:rsidR="00FA6187">
        <w:rPr>
          <w:rFonts w:ascii="Times New Roman" w:eastAsia="Arial Unicode MS" w:hAnsi="Times New Roman" w:cs="Times New Roman"/>
          <w:b/>
          <w:color w:val="000000"/>
          <w:sz w:val="28"/>
          <w:szCs w:val="28"/>
          <w:lang w:val="en-US" w:eastAsia="uk-UA"/>
        </w:rPr>
        <w:t>V</w:t>
      </w:r>
      <w:r w:rsidR="008341B6" w:rsidRPr="008341B6">
        <w:rPr>
          <w:rFonts w:ascii="Times New Roman" w:eastAsia="Arial Unicode MS" w:hAnsi="Times New Roman" w:cs="Times New Roman"/>
          <w:b/>
          <w:color w:val="000000"/>
          <w:sz w:val="28"/>
          <w:szCs w:val="28"/>
          <w:lang w:eastAsia="uk-UA"/>
        </w:rPr>
        <w:t>. Повна загальна середня освіта</w:t>
      </w:r>
    </w:p>
    <w:p w:rsidR="008341B6" w:rsidRPr="008341B6" w:rsidRDefault="008341B6" w:rsidP="008341B6">
      <w:pPr>
        <w:suppressAutoHyphens/>
        <w:spacing w:after="0" w:line="240" w:lineRule="auto"/>
        <w:rPr>
          <w:rFonts w:ascii="Times New Roman" w:eastAsia="Arial Unicode MS" w:hAnsi="Times New Roman" w:cs="Times New Roman"/>
          <w:b/>
          <w:color w:val="000000"/>
          <w:sz w:val="28"/>
          <w:szCs w:val="28"/>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Освітню програму старшої школи складено</w:t>
      </w:r>
      <w:proofErr w:type="gramStart"/>
      <w:r w:rsidRPr="008341B6">
        <w:rPr>
          <w:rFonts w:ascii="Times New Roman" w:eastAsia="Arial Unicode MS" w:hAnsi="Times New Roman" w:cs="Times New Roman"/>
          <w:color w:val="000000"/>
          <w:sz w:val="28"/>
          <w:szCs w:val="28"/>
          <w:lang w:eastAsia="uk-UA"/>
        </w:rPr>
        <w:t xml:space="preserve"> :</w:t>
      </w:r>
      <w:proofErr w:type="gramEnd"/>
    </w:p>
    <w:p w:rsidR="008341B6" w:rsidRPr="008341B6" w:rsidRDefault="008341B6" w:rsidP="008341B6">
      <w:pPr>
        <w:suppressAutoHyphens/>
        <w:spacing w:after="0" w:line="240" w:lineRule="auto"/>
        <w:rPr>
          <w:rFonts w:ascii="Times New Roman" w:eastAsia="Arial Unicode MS" w:hAnsi="Times New Roman" w:cs="Times New Roman"/>
          <w:color w:val="000000"/>
          <w:sz w:val="28"/>
          <w:szCs w:val="28"/>
          <w:lang w:eastAsia="uk-UA"/>
        </w:rPr>
      </w:pP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            для 10-11 клас</w:t>
      </w:r>
      <w:r w:rsidRPr="008341B6">
        <w:rPr>
          <w:rFonts w:ascii="Times New Roman" w:eastAsia="Arial Unicode MS" w:hAnsi="Times New Roman" w:cs="Times New Roman"/>
          <w:color w:val="000000"/>
          <w:sz w:val="28"/>
          <w:szCs w:val="28"/>
          <w:lang w:val="uk-UA" w:eastAsia="uk-UA"/>
        </w:rPr>
        <w:t>у</w:t>
      </w:r>
      <w:r w:rsidRPr="008341B6">
        <w:rPr>
          <w:rFonts w:ascii="Times New Roman" w:eastAsia="Arial Unicode MS" w:hAnsi="Times New Roman" w:cs="Times New Roman"/>
          <w:color w:val="000000"/>
          <w:sz w:val="28"/>
          <w:szCs w:val="28"/>
          <w:lang w:eastAsia="uk-UA"/>
        </w:rPr>
        <w:t xml:space="preserve"> - за Типовою освітньою програмою закладів загальної середньої освіти ІІІ ступеня, затвердженою наказом МОН України  від 20.04.2018 року </w:t>
      </w:r>
      <w:r w:rsidRPr="00B62183">
        <w:rPr>
          <w:rFonts w:ascii="Times New Roman" w:eastAsia="Arial Unicode MS" w:hAnsi="Times New Roman" w:cs="Times New Roman"/>
          <w:color w:val="000000"/>
          <w:sz w:val="28"/>
          <w:szCs w:val="28"/>
          <w:lang w:eastAsia="uk-UA"/>
        </w:rPr>
        <w:t>№ 408</w:t>
      </w:r>
      <w:r w:rsidRPr="00B62183">
        <w:rPr>
          <w:rFonts w:ascii="Times New Roman" w:eastAsia="Arial Unicode MS" w:hAnsi="Times New Roman" w:cs="Times New Roman"/>
          <w:color w:val="000000"/>
          <w:sz w:val="24"/>
          <w:szCs w:val="28"/>
          <w:lang w:eastAsia="uk-UA"/>
        </w:rPr>
        <w:t>(в редакції наказу МОН України від 28.11.2019 р. № 1493</w:t>
      </w:r>
      <w:proofErr w:type="gramStart"/>
      <w:r w:rsidRPr="00B62183">
        <w:rPr>
          <w:rFonts w:ascii="Times New Roman" w:eastAsia="Arial Unicode MS" w:hAnsi="Times New Roman" w:cs="Times New Roman"/>
          <w:color w:val="000000"/>
          <w:sz w:val="24"/>
          <w:szCs w:val="28"/>
          <w:lang w:eastAsia="uk-UA"/>
        </w:rPr>
        <w:t xml:space="preserve"> )</w:t>
      </w:r>
      <w:proofErr w:type="gramEnd"/>
      <w:r w:rsidR="00D97E98">
        <w:rPr>
          <w:rFonts w:ascii="Times New Roman" w:eastAsia="Arial Unicode MS" w:hAnsi="Times New Roman" w:cs="Times New Roman"/>
          <w:color w:val="000000"/>
          <w:sz w:val="24"/>
          <w:szCs w:val="28"/>
          <w:lang w:val="uk-UA" w:eastAsia="uk-UA"/>
        </w:rPr>
        <w:t>,</w:t>
      </w:r>
      <w:r w:rsidR="00D97E98" w:rsidRPr="00D97E98">
        <w:rPr>
          <w:rFonts w:ascii="Times New Roman" w:eastAsia="Calibri" w:hAnsi="Times New Roman" w:cs="Times New Roman"/>
          <w:color w:val="000000"/>
          <w:sz w:val="28"/>
          <w:szCs w:val="28"/>
          <w:lang w:eastAsia="uk-UA"/>
        </w:rPr>
        <w:t xml:space="preserve"> </w:t>
      </w:r>
      <w:r w:rsidR="00D97E98">
        <w:rPr>
          <w:rFonts w:ascii="Times New Roman" w:eastAsia="Calibri" w:hAnsi="Times New Roman" w:cs="Times New Roman"/>
          <w:color w:val="000000"/>
          <w:sz w:val="28"/>
          <w:szCs w:val="28"/>
          <w:lang w:eastAsia="uk-UA"/>
        </w:rPr>
        <w:t>наказ</w:t>
      </w:r>
      <w:r w:rsidR="00D97E98">
        <w:rPr>
          <w:rFonts w:ascii="Times New Roman" w:eastAsia="Calibri" w:hAnsi="Times New Roman" w:cs="Times New Roman"/>
          <w:color w:val="000000"/>
          <w:sz w:val="28"/>
          <w:szCs w:val="28"/>
          <w:lang w:val="uk-UA" w:eastAsia="uk-UA"/>
        </w:rPr>
        <w:t>у</w:t>
      </w:r>
      <w:r w:rsidR="00D97E98">
        <w:rPr>
          <w:rFonts w:ascii="Times New Roman" w:eastAsia="Calibri" w:hAnsi="Times New Roman" w:cs="Times New Roman"/>
          <w:color w:val="000000"/>
          <w:sz w:val="28"/>
          <w:szCs w:val="28"/>
          <w:lang w:eastAsia="uk-UA"/>
        </w:rPr>
        <w:t xml:space="preserve"> МОН від </w:t>
      </w:r>
      <w:r w:rsidR="00D97E98">
        <w:rPr>
          <w:rFonts w:ascii="Times New Roman" w:eastAsia="Calibri" w:hAnsi="Times New Roman" w:cs="Times New Roman"/>
          <w:color w:val="000000"/>
          <w:sz w:val="28"/>
          <w:szCs w:val="28"/>
          <w:lang w:val="uk-UA" w:eastAsia="uk-UA"/>
        </w:rPr>
        <w:t>03.08.2022 №</w:t>
      </w:r>
      <w:r w:rsidR="00F419CC">
        <w:rPr>
          <w:rFonts w:ascii="Times New Roman" w:eastAsia="Calibri" w:hAnsi="Times New Roman" w:cs="Times New Roman"/>
          <w:color w:val="000000"/>
          <w:sz w:val="28"/>
          <w:szCs w:val="28"/>
          <w:lang w:val="uk-UA" w:eastAsia="uk-UA"/>
        </w:rPr>
        <w:t xml:space="preserve"> </w:t>
      </w:r>
      <w:r w:rsidR="00D97E98">
        <w:rPr>
          <w:rFonts w:ascii="Times New Roman" w:eastAsia="Calibri" w:hAnsi="Times New Roman" w:cs="Times New Roman"/>
          <w:color w:val="000000"/>
          <w:sz w:val="28"/>
          <w:szCs w:val="28"/>
          <w:lang w:val="uk-UA" w:eastAsia="uk-UA"/>
        </w:rPr>
        <w:t>698</w:t>
      </w:r>
      <w:r w:rsidR="00D97E98">
        <w:rPr>
          <w:rFonts w:ascii="Times New Roman" w:eastAsia="Arial Unicode MS" w:hAnsi="Times New Roman" w:cs="Times New Roman"/>
          <w:color w:val="000000"/>
          <w:sz w:val="24"/>
          <w:szCs w:val="28"/>
          <w:lang w:val="uk-UA" w:eastAsia="uk-UA"/>
        </w:rPr>
        <w:t xml:space="preserve"> </w:t>
      </w:r>
      <w:r w:rsidR="00B62183">
        <w:rPr>
          <w:rFonts w:ascii="Times New Roman" w:eastAsia="Arial Unicode MS" w:hAnsi="Times New Roman" w:cs="Times New Roman"/>
          <w:color w:val="000000"/>
          <w:sz w:val="28"/>
          <w:szCs w:val="28"/>
          <w:lang w:eastAsia="uk-UA"/>
        </w:rPr>
        <w:t xml:space="preserve"> (Таблиця </w:t>
      </w:r>
      <w:r w:rsidRPr="008341B6">
        <w:rPr>
          <w:rFonts w:ascii="Times New Roman" w:eastAsia="Arial Unicode MS" w:hAnsi="Times New Roman" w:cs="Times New Roman"/>
          <w:color w:val="000000"/>
          <w:sz w:val="28"/>
          <w:szCs w:val="28"/>
          <w:lang w:eastAsia="uk-UA"/>
        </w:rPr>
        <w:t>2</w:t>
      </w:r>
      <w:r w:rsidR="00B62183">
        <w:rPr>
          <w:rFonts w:ascii="Times New Roman" w:eastAsia="Arial Unicode MS" w:hAnsi="Times New Roman" w:cs="Times New Roman"/>
          <w:color w:val="000000"/>
          <w:sz w:val="28"/>
          <w:szCs w:val="28"/>
          <w:lang w:val="uk-UA" w:eastAsia="uk-UA"/>
        </w:rPr>
        <w:t>, комбінований</w:t>
      </w:r>
      <w:r w:rsidRPr="008341B6">
        <w:rPr>
          <w:rFonts w:ascii="Times New Roman" w:eastAsia="Arial Unicode MS" w:hAnsi="Times New Roman" w:cs="Times New Roman"/>
          <w:color w:val="000000"/>
          <w:sz w:val="28"/>
          <w:szCs w:val="28"/>
          <w:lang w:eastAsia="uk-UA"/>
        </w:rPr>
        <w:t xml:space="preserve">) </w:t>
      </w:r>
    </w:p>
    <w:p w:rsidR="008341B6" w:rsidRPr="002A7E7A" w:rsidRDefault="008341B6" w:rsidP="008341B6">
      <w:pPr>
        <w:suppressAutoHyphens/>
        <w:spacing w:after="0" w:line="240" w:lineRule="auto"/>
        <w:ind w:firstLine="709"/>
        <w:jc w:val="both"/>
        <w:rPr>
          <w:rFonts w:ascii="Arial Unicode MS" w:eastAsia="Arial Unicode MS" w:hAnsi="Arial Unicode MS" w:cs="Arial Unicode MS"/>
          <w:sz w:val="24"/>
          <w:szCs w:val="24"/>
          <w:lang w:val="uk-UA" w:eastAsia="uk-UA"/>
        </w:rPr>
      </w:pPr>
      <w:r w:rsidRPr="008341B6">
        <w:rPr>
          <w:rFonts w:ascii="Times New Roman" w:eastAsia="Calibri" w:hAnsi="Times New Roman" w:cs="Times New Roman"/>
          <w:color w:val="000000"/>
          <w:sz w:val="28"/>
          <w:szCs w:val="28"/>
          <w:lang w:eastAsia="uk-UA"/>
        </w:rPr>
        <w:t xml:space="preserve"> Освітня</w:t>
      </w:r>
      <w:r w:rsidR="00B62183">
        <w:rPr>
          <w:rFonts w:ascii="Times New Roman" w:eastAsia="Calibri" w:hAnsi="Times New Roman" w:cs="Times New Roman"/>
          <w:color w:val="000000"/>
          <w:sz w:val="28"/>
          <w:szCs w:val="28"/>
          <w:lang w:eastAsia="uk-UA"/>
        </w:rPr>
        <w:t xml:space="preserve"> програма ІІІ ступеня (</w:t>
      </w:r>
      <w:r w:rsidR="008F698D">
        <w:rPr>
          <w:rFonts w:ascii="Times New Roman" w:eastAsia="Calibri" w:hAnsi="Times New Roman" w:cs="Times New Roman"/>
          <w:color w:val="000000"/>
          <w:sz w:val="28"/>
          <w:szCs w:val="28"/>
          <w:lang w:eastAsia="uk-UA"/>
        </w:rPr>
        <w:t xml:space="preserve"> </w:t>
      </w:r>
      <w:proofErr w:type="gramStart"/>
      <w:r w:rsidR="008F698D">
        <w:rPr>
          <w:rFonts w:ascii="Times New Roman" w:eastAsia="Calibri" w:hAnsi="Times New Roman" w:cs="Times New Roman"/>
          <w:color w:val="000000"/>
          <w:sz w:val="28"/>
          <w:szCs w:val="28"/>
          <w:lang w:val="uk-UA" w:eastAsia="uk-UA"/>
        </w:rPr>
        <w:t>проф</w:t>
      </w:r>
      <w:proofErr w:type="gramEnd"/>
      <w:r w:rsidR="008F698D">
        <w:rPr>
          <w:rFonts w:ascii="Times New Roman" w:eastAsia="Calibri" w:hAnsi="Times New Roman" w:cs="Times New Roman"/>
          <w:color w:val="000000"/>
          <w:sz w:val="28"/>
          <w:szCs w:val="28"/>
          <w:lang w:val="uk-UA" w:eastAsia="uk-UA"/>
        </w:rPr>
        <w:t>ільна</w:t>
      </w:r>
      <w:r w:rsidRPr="008341B6">
        <w:rPr>
          <w:rFonts w:ascii="Times New Roman" w:eastAsia="Calibri" w:hAnsi="Times New Roman" w:cs="Times New Roman"/>
          <w:color w:val="000000"/>
          <w:sz w:val="28"/>
          <w:szCs w:val="28"/>
          <w:lang w:eastAsia="uk-UA"/>
        </w:rPr>
        <w:t xml:space="preserve"> освіта</w:t>
      </w:r>
      <w:r w:rsidR="00C62DB8">
        <w:rPr>
          <w:rFonts w:ascii="Times New Roman" w:eastAsia="Calibri" w:hAnsi="Times New Roman" w:cs="Times New Roman"/>
          <w:color w:val="000000"/>
          <w:sz w:val="28"/>
          <w:szCs w:val="28"/>
          <w:lang w:eastAsia="uk-UA"/>
        </w:rPr>
        <w:t>) розроблена на виконання Закон</w:t>
      </w:r>
      <w:r w:rsidR="00C62DB8">
        <w:rPr>
          <w:rFonts w:ascii="Times New Roman" w:eastAsia="Calibri" w:hAnsi="Times New Roman" w:cs="Times New Roman"/>
          <w:color w:val="000000"/>
          <w:sz w:val="28"/>
          <w:szCs w:val="28"/>
          <w:lang w:val="uk-UA" w:eastAsia="uk-UA"/>
        </w:rPr>
        <w:t>ів</w:t>
      </w:r>
      <w:r w:rsidRPr="008341B6">
        <w:rPr>
          <w:rFonts w:ascii="Times New Roman" w:eastAsia="Calibri" w:hAnsi="Times New Roman" w:cs="Times New Roman"/>
          <w:color w:val="000000"/>
          <w:sz w:val="28"/>
          <w:szCs w:val="28"/>
          <w:lang w:eastAsia="uk-UA"/>
        </w:rPr>
        <w:t xml:space="preserve"> України «Про освіту»</w:t>
      </w:r>
      <w:r w:rsidR="00C62DB8">
        <w:rPr>
          <w:rFonts w:ascii="Times New Roman" w:eastAsia="Calibri" w:hAnsi="Times New Roman" w:cs="Times New Roman"/>
          <w:color w:val="000000"/>
          <w:sz w:val="28"/>
          <w:szCs w:val="28"/>
          <w:lang w:val="uk-UA" w:eastAsia="uk-UA"/>
        </w:rPr>
        <w:t>, «Про повну загальну середню освіту»</w:t>
      </w:r>
      <w:r w:rsidRPr="008341B6">
        <w:rPr>
          <w:rFonts w:ascii="Times New Roman" w:eastAsia="Calibri" w:hAnsi="Times New Roman" w:cs="Times New Roman"/>
          <w:color w:val="000000"/>
          <w:sz w:val="28"/>
          <w:szCs w:val="28"/>
          <w:lang w:eastAsia="uk-UA"/>
        </w:rPr>
        <w:t xml:space="preserve"> </w:t>
      </w:r>
      <w:r w:rsidRPr="008F698D">
        <w:rPr>
          <w:rFonts w:ascii="Times New Roman" w:eastAsia="Calibri" w:hAnsi="Times New Roman" w:cs="Times New Roman"/>
          <w:sz w:val="28"/>
          <w:szCs w:val="28"/>
          <w:lang w:eastAsia="uk-UA"/>
        </w:rPr>
        <w:t>та постанови К</w:t>
      </w:r>
      <w:r w:rsidR="00C62DB8" w:rsidRPr="008F698D">
        <w:rPr>
          <w:rFonts w:ascii="Times New Roman" w:eastAsia="Calibri" w:hAnsi="Times New Roman" w:cs="Times New Roman"/>
          <w:sz w:val="28"/>
          <w:szCs w:val="28"/>
          <w:lang w:eastAsia="uk-UA"/>
        </w:rPr>
        <w:t xml:space="preserve">абінету Міністрів України від </w:t>
      </w:r>
      <w:r w:rsidR="00C62DB8" w:rsidRPr="008F698D">
        <w:rPr>
          <w:rFonts w:ascii="Times New Roman" w:eastAsia="Calibri" w:hAnsi="Times New Roman" w:cs="Times New Roman"/>
          <w:sz w:val="28"/>
          <w:szCs w:val="28"/>
          <w:lang w:val="uk-UA" w:eastAsia="uk-UA"/>
        </w:rPr>
        <w:t xml:space="preserve">30 вересня </w:t>
      </w:r>
      <w:r w:rsidR="00C62DB8" w:rsidRPr="008F698D">
        <w:rPr>
          <w:rFonts w:ascii="Times New Roman" w:eastAsia="Calibri" w:hAnsi="Times New Roman" w:cs="Times New Roman"/>
          <w:sz w:val="28"/>
          <w:szCs w:val="28"/>
          <w:lang w:eastAsia="uk-UA"/>
        </w:rPr>
        <w:t>20</w:t>
      </w:r>
      <w:r w:rsidR="00C62DB8" w:rsidRPr="008F698D">
        <w:rPr>
          <w:rFonts w:ascii="Times New Roman" w:eastAsia="Calibri" w:hAnsi="Times New Roman" w:cs="Times New Roman"/>
          <w:sz w:val="28"/>
          <w:szCs w:val="28"/>
          <w:lang w:val="uk-UA" w:eastAsia="uk-UA"/>
        </w:rPr>
        <w:t>20</w:t>
      </w:r>
      <w:r w:rsidRPr="008F698D">
        <w:rPr>
          <w:rFonts w:ascii="Times New Roman" w:eastAsia="Calibri" w:hAnsi="Times New Roman" w:cs="Times New Roman"/>
          <w:sz w:val="28"/>
          <w:szCs w:val="28"/>
          <w:lang w:eastAsia="uk-UA"/>
        </w:rPr>
        <w:t xml:space="preserve"> року №</w:t>
      </w:r>
      <w:r w:rsidRPr="008F698D">
        <w:rPr>
          <w:rFonts w:ascii="Times New Roman" w:eastAsia="Calibri" w:hAnsi="Times New Roman" w:cs="Times New Roman"/>
          <w:sz w:val="28"/>
          <w:szCs w:val="28"/>
          <w:lang w:val="en-US" w:eastAsia="uk-UA"/>
        </w:rPr>
        <w:t> </w:t>
      </w:r>
      <w:r w:rsidR="00C62DB8" w:rsidRPr="008F698D">
        <w:rPr>
          <w:rFonts w:ascii="Times New Roman" w:eastAsia="Calibri" w:hAnsi="Times New Roman" w:cs="Times New Roman"/>
          <w:sz w:val="28"/>
          <w:szCs w:val="28"/>
          <w:lang w:val="uk-UA" w:eastAsia="uk-UA"/>
        </w:rPr>
        <w:t>898</w:t>
      </w:r>
      <w:r w:rsidR="00C62DB8" w:rsidRPr="008F698D">
        <w:rPr>
          <w:rFonts w:ascii="Times New Roman" w:eastAsia="Calibri" w:hAnsi="Times New Roman" w:cs="Times New Roman"/>
          <w:sz w:val="28"/>
          <w:szCs w:val="28"/>
          <w:lang w:eastAsia="uk-UA"/>
        </w:rPr>
        <w:t xml:space="preserve"> «Про </w:t>
      </w:r>
      <w:r w:rsidR="00C62DB8" w:rsidRPr="008F698D">
        <w:rPr>
          <w:rFonts w:ascii="Times New Roman" w:eastAsia="Calibri" w:hAnsi="Times New Roman" w:cs="Times New Roman"/>
          <w:sz w:val="28"/>
          <w:szCs w:val="28"/>
          <w:lang w:val="uk-UA" w:eastAsia="uk-UA"/>
        </w:rPr>
        <w:t>деякі питання</w:t>
      </w:r>
      <w:r w:rsidR="00C62DB8" w:rsidRPr="008F698D">
        <w:rPr>
          <w:rFonts w:ascii="Times New Roman" w:eastAsia="Calibri" w:hAnsi="Times New Roman" w:cs="Times New Roman"/>
          <w:sz w:val="28"/>
          <w:szCs w:val="28"/>
          <w:lang w:eastAsia="uk-UA"/>
        </w:rPr>
        <w:t xml:space="preserve"> </w:t>
      </w:r>
      <w:r w:rsidR="00C62DB8" w:rsidRPr="008F698D">
        <w:rPr>
          <w:rFonts w:ascii="Times New Roman" w:eastAsia="Calibri" w:hAnsi="Times New Roman" w:cs="Times New Roman"/>
          <w:sz w:val="28"/>
          <w:szCs w:val="28"/>
          <w:lang w:val="uk-UA" w:eastAsia="uk-UA"/>
        </w:rPr>
        <w:t>д</w:t>
      </w:r>
      <w:r w:rsidR="00C62DB8" w:rsidRPr="008F698D">
        <w:rPr>
          <w:rFonts w:ascii="Times New Roman" w:eastAsia="Calibri" w:hAnsi="Times New Roman" w:cs="Times New Roman"/>
          <w:sz w:val="28"/>
          <w:szCs w:val="28"/>
          <w:lang w:eastAsia="uk-UA"/>
        </w:rPr>
        <w:t>ержавн</w:t>
      </w:r>
      <w:r w:rsidR="00C62DB8" w:rsidRPr="008F698D">
        <w:rPr>
          <w:rFonts w:ascii="Times New Roman" w:eastAsia="Calibri" w:hAnsi="Times New Roman" w:cs="Times New Roman"/>
          <w:sz w:val="28"/>
          <w:szCs w:val="28"/>
          <w:lang w:val="uk-UA" w:eastAsia="uk-UA"/>
        </w:rPr>
        <w:t>их</w:t>
      </w:r>
      <w:r w:rsidR="00C62DB8" w:rsidRPr="008F698D">
        <w:rPr>
          <w:rFonts w:ascii="Times New Roman" w:eastAsia="Calibri" w:hAnsi="Times New Roman" w:cs="Times New Roman"/>
          <w:sz w:val="28"/>
          <w:szCs w:val="28"/>
          <w:lang w:eastAsia="uk-UA"/>
        </w:rPr>
        <w:t xml:space="preserve"> стандарт</w:t>
      </w:r>
      <w:r w:rsidR="00C62DB8" w:rsidRPr="008F698D">
        <w:rPr>
          <w:rFonts w:ascii="Times New Roman" w:eastAsia="Calibri" w:hAnsi="Times New Roman" w:cs="Times New Roman"/>
          <w:sz w:val="28"/>
          <w:szCs w:val="28"/>
          <w:lang w:val="uk-UA" w:eastAsia="uk-UA"/>
        </w:rPr>
        <w:t>ів</w:t>
      </w:r>
      <w:r w:rsidR="00C62DB8" w:rsidRPr="008F698D">
        <w:rPr>
          <w:rFonts w:ascii="Times New Roman" w:eastAsia="Calibri" w:hAnsi="Times New Roman" w:cs="Times New Roman"/>
          <w:sz w:val="28"/>
          <w:szCs w:val="28"/>
          <w:lang w:eastAsia="uk-UA"/>
        </w:rPr>
        <w:t xml:space="preserve"> </w:t>
      </w:r>
      <w:r w:rsidRPr="008F698D">
        <w:rPr>
          <w:rFonts w:ascii="Times New Roman" w:eastAsia="Calibri" w:hAnsi="Times New Roman" w:cs="Times New Roman"/>
          <w:sz w:val="28"/>
          <w:szCs w:val="28"/>
          <w:lang w:eastAsia="uk-UA"/>
        </w:rPr>
        <w:t xml:space="preserve"> повної загальної середньої освіти».</w:t>
      </w:r>
      <w:r w:rsidR="002A7E7A">
        <w:rPr>
          <w:rFonts w:ascii="Times New Roman" w:eastAsia="Calibri" w:hAnsi="Times New Roman" w:cs="Times New Roman"/>
          <w:sz w:val="28"/>
          <w:szCs w:val="28"/>
          <w:lang w:val="uk-UA" w:eastAsia="uk-UA"/>
        </w:rPr>
        <w:t xml:space="preserve"> </w:t>
      </w:r>
    </w:p>
    <w:p w:rsidR="008341B6" w:rsidRPr="008F698D" w:rsidRDefault="008E527F" w:rsidP="008341B6">
      <w:pPr>
        <w:suppressAutoHyphens/>
        <w:spacing w:after="0" w:line="240" w:lineRule="auto"/>
        <w:ind w:firstLine="567"/>
        <w:jc w:val="both"/>
        <w:rPr>
          <w:rFonts w:ascii="Arial Unicode MS" w:eastAsia="Arial Unicode MS" w:hAnsi="Arial Unicode MS" w:cs="Arial Unicode MS"/>
          <w:sz w:val="24"/>
          <w:szCs w:val="24"/>
          <w:lang w:eastAsia="uk-UA"/>
        </w:rPr>
      </w:pPr>
      <w:r>
        <w:rPr>
          <w:rFonts w:ascii="Times New Roman" w:eastAsia="Calibri" w:hAnsi="Times New Roman" w:cs="Times New Roman"/>
          <w:color w:val="000000"/>
          <w:sz w:val="28"/>
          <w:szCs w:val="28"/>
          <w:lang w:eastAsia="uk-UA"/>
        </w:rPr>
        <w:t xml:space="preserve"> Освітня програма</w:t>
      </w:r>
      <w:r w:rsidR="008341B6" w:rsidRPr="008341B6">
        <w:rPr>
          <w:rFonts w:ascii="Times New Roman" w:eastAsia="Calibri" w:hAnsi="Times New Roman" w:cs="Times New Roman"/>
          <w:color w:val="000000"/>
          <w:sz w:val="28"/>
          <w:szCs w:val="28"/>
          <w:lang w:eastAsia="uk-UA"/>
        </w:rPr>
        <w:t xml:space="preserve"> середньої о</w:t>
      </w:r>
      <w:r>
        <w:rPr>
          <w:rFonts w:ascii="Times New Roman" w:eastAsia="Calibri" w:hAnsi="Times New Roman" w:cs="Times New Roman"/>
          <w:color w:val="000000"/>
          <w:sz w:val="28"/>
          <w:szCs w:val="28"/>
          <w:lang w:eastAsia="uk-UA"/>
        </w:rPr>
        <w:t>світи</w:t>
      </w:r>
      <w:r w:rsidR="008F698D">
        <w:rPr>
          <w:rFonts w:ascii="Times New Roman" w:eastAsia="Calibri" w:hAnsi="Times New Roman" w:cs="Times New Roman"/>
          <w:color w:val="000000"/>
          <w:sz w:val="28"/>
          <w:szCs w:val="28"/>
          <w:lang w:val="uk-UA" w:eastAsia="uk-UA"/>
        </w:rPr>
        <w:t xml:space="preserve"> (</w:t>
      </w:r>
      <w:proofErr w:type="gramStart"/>
      <w:r w:rsidR="008F698D">
        <w:rPr>
          <w:rFonts w:ascii="Times New Roman" w:eastAsia="Calibri" w:hAnsi="Times New Roman" w:cs="Times New Roman"/>
          <w:color w:val="000000"/>
          <w:sz w:val="28"/>
          <w:szCs w:val="28"/>
          <w:lang w:val="uk-UA" w:eastAsia="uk-UA"/>
        </w:rPr>
        <w:t>проф</w:t>
      </w:r>
      <w:proofErr w:type="gramEnd"/>
      <w:r w:rsidR="008F698D">
        <w:rPr>
          <w:rFonts w:ascii="Times New Roman" w:eastAsia="Calibri" w:hAnsi="Times New Roman" w:cs="Times New Roman"/>
          <w:color w:val="000000"/>
          <w:sz w:val="28"/>
          <w:szCs w:val="28"/>
          <w:lang w:val="uk-UA" w:eastAsia="uk-UA"/>
        </w:rPr>
        <w:t>ільний рівень</w:t>
      </w:r>
      <w:r>
        <w:rPr>
          <w:rFonts w:ascii="Times New Roman" w:eastAsia="Calibri" w:hAnsi="Times New Roman" w:cs="Times New Roman"/>
          <w:color w:val="000000"/>
          <w:sz w:val="28"/>
          <w:szCs w:val="28"/>
          <w:lang w:val="uk-UA" w:eastAsia="uk-UA"/>
        </w:rPr>
        <w:t>)</w:t>
      </w:r>
      <w:r>
        <w:rPr>
          <w:rFonts w:ascii="Times New Roman" w:eastAsia="Calibri" w:hAnsi="Times New Roman" w:cs="Times New Roman"/>
          <w:color w:val="000000"/>
          <w:sz w:val="28"/>
          <w:szCs w:val="28"/>
          <w:lang w:eastAsia="uk-UA"/>
        </w:rPr>
        <w:t xml:space="preserve"> </w:t>
      </w:r>
      <w:r w:rsidR="008341B6" w:rsidRPr="008341B6">
        <w:rPr>
          <w:rFonts w:ascii="Times New Roman" w:eastAsia="Calibri" w:hAnsi="Times New Roman" w:cs="Times New Roman"/>
          <w:color w:val="000000"/>
          <w:sz w:val="28"/>
          <w:szCs w:val="28"/>
          <w:lang w:eastAsia="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w:t>
      </w:r>
      <w:r w:rsidR="008341B6" w:rsidRPr="008F698D">
        <w:rPr>
          <w:rFonts w:ascii="Times New Roman" w:eastAsia="Calibri" w:hAnsi="Times New Roman" w:cs="Times New Roman"/>
          <w:sz w:val="28"/>
          <w:szCs w:val="28"/>
          <w:lang w:eastAsia="uk-UA"/>
        </w:rPr>
        <w:t xml:space="preserve">визначених Державним стандартом базової та повної загальної середньої освіти (далі – Державний стандарт).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Освітня програма визнача</w:t>
      </w:r>
      <w:proofErr w:type="gramStart"/>
      <w:r w:rsidRPr="008341B6">
        <w:rPr>
          <w:rFonts w:ascii="Times New Roman" w:eastAsia="Calibri" w:hAnsi="Times New Roman" w:cs="Times New Roman"/>
          <w:color w:val="000000"/>
          <w:sz w:val="28"/>
          <w:szCs w:val="28"/>
          <w:lang w:eastAsia="uk-UA"/>
        </w:rPr>
        <w:t>є:</w:t>
      </w:r>
      <w:proofErr w:type="gramEnd"/>
      <w:r w:rsidRPr="008341B6">
        <w:rPr>
          <w:rFonts w:ascii="Times New Roman" w:eastAsia="Calibri" w:hAnsi="Times New Roman" w:cs="Times New Roman"/>
          <w:color w:val="000000"/>
          <w:sz w:val="28"/>
          <w:szCs w:val="28"/>
          <w:lang w:eastAsia="uk-UA"/>
        </w:rPr>
        <w:t xml:space="preserve"> </w:t>
      </w:r>
    </w:p>
    <w:p w:rsidR="00C62DB8" w:rsidRDefault="008341B6" w:rsidP="008341B6">
      <w:pPr>
        <w:tabs>
          <w:tab w:val="left" w:pos="993"/>
        </w:tabs>
        <w:suppressAutoHyphens/>
        <w:spacing w:after="0" w:line="240" w:lineRule="auto"/>
        <w:ind w:firstLine="709"/>
        <w:contextualSpacing/>
        <w:jc w:val="both"/>
        <w:rPr>
          <w:rFonts w:ascii="Times New Roman" w:eastAsia="Calibri" w:hAnsi="Times New Roman" w:cs="Times New Roman"/>
          <w:color w:val="000000"/>
          <w:sz w:val="28"/>
          <w:szCs w:val="28"/>
          <w:lang w:val="uk-UA" w:eastAsia="uk-UA"/>
        </w:rPr>
      </w:pPr>
      <w:r w:rsidRPr="008341B6">
        <w:rPr>
          <w:rFonts w:ascii="Times New Roman" w:eastAsia="Calibri" w:hAnsi="Times New Roman" w:cs="Times New Roman"/>
          <w:color w:val="000000"/>
          <w:sz w:val="28"/>
          <w:szCs w:val="28"/>
          <w:lang w:eastAsia="uk-UA"/>
        </w:rPr>
        <w:t xml:space="preserve">загальний обсяг навчального навантаження, </w:t>
      </w:r>
    </w:p>
    <w:p w:rsidR="00C62DB8" w:rsidRDefault="008341B6" w:rsidP="008341B6">
      <w:pPr>
        <w:tabs>
          <w:tab w:val="left" w:pos="993"/>
        </w:tabs>
        <w:suppressAutoHyphens/>
        <w:spacing w:after="0" w:line="240" w:lineRule="auto"/>
        <w:ind w:firstLine="709"/>
        <w:contextualSpacing/>
        <w:jc w:val="both"/>
        <w:rPr>
          <w:rFonts w:ascii="Times New Roman" w:eastAsia="Calibri" w:hAnsi="Times New Roman" w:cs="Times New Roman"/>
          <w:color w:val="000000"/>
          <w:sz w:val="28"/>
          <w:szCs w:val="28"/>
          <w:lang w:val="uk-UA" w:eastAsia="uk-UA"/>
        </w:rPr>
      </w:pPr>
      <w:r w:rsidRPr="00C62DB8">
        <w:rPr>
          <w:rFonts w:ascii="Times New Roman" w:eastAsia="Calibri" w:hAnsi="Times New Roman" w:cs="Times New Roman"/>
          <w:color w:val="000000"/>
          <w:sz w:val="28"/>
          <w:szCs w:val="28"/>
          <w:lang w:val="uk-UA" w:eastAsia="uk-UA"/>
        </w:rPr>
        <w:t>очікувані результати навчання учнів подані в ра</w:t>
      </w:r>
      <w:r w:rsidR="00C62DB8">
        <w:rPr>
          <w:rFonts w:ascii="Times New Roman" w:eastAsia="Calibri" w:hAnsi="Times New Roman" w:cs="Times New Roman"/>
          <w:color w:val="000000"/>
          <w:sz w:val="28"/>
          <w:szCs w:val="28"/>
          <w:lang w:val="uk-UA" w:eastAsia="uk-UA"/>
        </w:rPr>
        <w:t xml:space="preserve">мках навчальних програм, </w:t>
      </w:r>
      <w:r w:rsidRPr="00C62DB8">
        <w:rPr>
          <w:rFonts w:ascii="Times New Roman" w:eastAsia="Calibri" w:hAnsi="Times New Roman" w:cs="Times New Roman"/>
          <w:color w:val="000000"/>
          <w:sz w:val="28"/>
          <w:szCs w:val="28"/>
          <w:lang w:val="uk-UA" w:eastAsia="uk-UA"/>
        </w:rPr>
        <w:t xml:space="preserve"> </w:t>
      </w:r>
      <w:r w:rsidR="00C62DB8">
        <w:rPr>
          <w:rFonts w:ascii="Times New Roman" w:eastAsia="Calibri" w:hAnsi="Times New Roman" w:cs="Times New Roman"/>
          <w:color w:val="000000"/>
          <w:sz w:val="28"/>
          <w:szCs w:val="28"/>
          <w:lang w:val="uk-UA" w:eastAsia="uk-UA"/>
        </w:rPr>
        <w:t xml:space="preserve">  </w:t>
      </w:r>
    </w:p>
    <w:p w:rsidR="008341B6" w:rsidRPr="00C62DB8" w:rsidRDefault="008341B6" w:rsidP="008341B6">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val="uk-UA" w:eastAsia="uk-UA"/>
        </w:rPr>
      </w:pPr>
      <w:r w:rsidRPr="00C62DB8">
        <w:rPr>
          <w:rFonts w:ascii="Times New Roman" w:eastAsia="Calibri" w:hAnsi="Times New Roman" w:cs="Times New Roman"/>
          <w:color w:val="000000"/>
          <w:sz w:val="28"/>
          <w:szCs w:val="28"/>
          <w:lang w:val="uk-UA" w:eastAsia="uk-UA"/>
        </w:rPr>
        <w:t>пропонований зміст окремих предметів, які мають гриф «Затверджено Міністерством освіти і науки України» і розміще</w:t>
      </w:r>
      <w:r w:rsidR="00C62DB8">
        <w:rPr>
          <w:rFonts w:ascii="Times New Roman" w:eastAsia="Calibri" w:hAnsi="Times New Roman" w:cs="Times New Roman"/>
          <w:color w:val="000000"/>
          <w:sz w:val="28"/>
          <w:szCs w:val="28"/>
          <w:lang w:val="uk-UA" w:eastAsia="uk-UA"/>
        </w:rPr>
        <w:t>ні на офіційному веб-сайті МОН),</w:t>
      </w:r>
      <w:r w:rsidRPr="00C62DB8">
        <w:rPr>
          <w:rFonts w:ascii="Times New Roman" w:eastAsia="Calibri" w:hAnsi="Times New Roman" w:cs="Times New Roman"/>
          <w:color w:val="000000"/>
          <w:sz w:val="28"/>
          <w:szCs w:val="28"/>
          <w:lang w:val="uk-UA" w:eastAsia="uk-UA"/>
        </w:rPr>
        <w:t xml:space="preserve"> </w:t>
      </w:r>
    </w:p>
    <w:p w:rsidR="008341B6" w:rsidRPr="008F698D" w:rsidRDefault="008341B6" w:rsidP="008341B6">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val="uk-UA" w:eastAsia="uk-UA"/>
        </w:rPr>
      </w:pPr>
      <w:r w:rsidRPr="008341B6">
        <w:rPr>
          <w:rFonts w:ascii="Times New Roman" w:eastAsia="Calibri" w:hAnsi="Times New Roman" w:cs="Times New Roman"/>
          <w:color w:val="000000"/>
          <w:sz w:val="28"/>
          <w:szCs w:val="28"/>
          <w:lang w:eastAsia="uk-UA"/>
        </w:rPr>
        <w:lastRenderedPageBreak/>
        <w:t>рекомендовані форми організації освітнього процесу та інструменти системи внутрішн</w:t>
      </w:r>
      <w:r w:rsidR="008F698D">
        <w:rPr>
          <w:rFonts w:ascii="Times New Roman" w:eastAsia="Calibri" w:hAnsi="Times New Roman" w:cs="Times New Roman"/>
          <w:color w:val="000000"/>
          <w:sz w:val="28"/>
          <w:szCs w:val="28"/>
          <w:lang w:eastAsia="uk-UA"/>
        </w:rPr>
        <w:t>ього забезпечення якості освіти</w:t>
      </w:r>
      <w:r w:rsidR="008F698D">
        <w:rPr>
          <w:rFonts w:ascii="Times New Roman" w:eastAsia="Calibri" w:hAnsi="Times New Roman" w:cs="Times New Roman"/>
          <w:color w:val="000000"/>
          <w:sz w:val="28"/>
          <w:szCs w:val="28"/>
          <w:lang w:val="uk-UA" w:eastAsia="uk-UA"/>
        </w:rPr>
        <w:t>,</w:t>
      </w:r>
    </w:p>
    <w:p w:rsidR="008341B6" w:rsidRPr="008341B6" w:rsidRDefault="008341B6" w:rsidP="008341B6">
      <w:pPr>
        <w:tabs>
          <w:tab w:val="left" w:pos="993"/>
        </w:tabs>
        <w:suppressAutoHyphens/>
        <w:spacing w:after="0" w:line="240" w:lineRule="auto"/>
        <w:ind w:firstLine="709"/>
        <w:contextualSpacing/>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вимоги до осіб, які можуть розпочати навчання за цією </w:t>
      </w:r>
      <w:proofErr w:type="gramStart"/>
      <w:r w:rsidRPr="008341B6">
        <w:rPr>
          <w:rFonts w:ascii="Times New Roman" w:eastAsia="Calibri" w:hAnsi="Times New Roman" w:cs="Times New Roman"/>
          <w:color w:val="000000"/>
          <w:sz w:val="28"/>
          <w:szCs w:val="28"/>
          <w:lang w:eastAsia="uk-UA"/>
        </w:rPr>
        <w:t>Типовою</w:t>
      </w:r>
      <w:proofErr w:type="gramEnd"/>
      <w:r w:rsidRPr="008341B6">
        <w:rPr>
          <w:rFonts w:ascii="Times New Roman" w:eastAsia="Calibri" w:hAnsi="Times New Roman" w:cs="Times New Roman"/>
          <w:color w:val="000000"/>
          <w:sz w:val="28"/>
          <w:szCs w:val="28"/>
          <w:lang w:eastAsia="uk-UA"/>
        </w:rPr>
        <w:t xml:space="preserve"> освітньою програмою. </w:t>
      </w:r>
    </w:p>
    <w:p w:rsidR="008F698D" w:rsidRDefault="008341B6" w:rsidP="008341B6">
      <w:pPr>
        <w:suppressAutoHyphens/>
        <w:spacing w:after="0" w:line="240" w:lineRule="auto"/>
        <w:ind w:firstLine="709"/>
        <w:jc w:val="both"/>
        <w:rPr>
          <w:rFonts w:ascii="Times New Roman" w:eastAsia="Calibri" w:hAnsi="Times New Roman" w:cs="Times New Roman"/>
          <w:color w:val="000000"/>
          <w:sz w:val="28"/>
          <w:szCs w:val="28"/>
          <w:lang w:val="uk-UA" w:eastAsia="uk-UA"/>
        </w:rPr>
      </w:pPr>
      <w:r w:rsidRPr="008341B6">
        <w:rPr>
          <w:rFonts w:ascii="Times New Roman" w:eastAsia="Calibri" w:hAnsi="Times New Roman" w:cs="Times New Roman"/>
          <w:i/>
          <w:color w:val="000000"/>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008F698D">
        <w:rPr>
          <w:rFonts w:ascii="Times New Roman" w:eastAsia="Calibri" w:hAnsi="Times New Roman" w:cs="Times New Roman"/>
          <w:color w:val="000000"/>
          <w:sz w:val="28"/>
          <w:szCs w:val="28"/>
          <w:lang w:eastAsia="uk-UA"/>
        </w:rPr>
        <w:t xml:space="preserve">. </w:t>
      </w:r>
    </w:p>
    <w:p w:rsidR="008341B6" w:rsidRDefault="008341B6" w:rsidP="008341B6">
      <w:pPr>
        <w:suppressAutoHyphens/>
        <w:spacing w:after="0" w:line="240" w:lineRule="auto"/>
        <w:ind w:firstLine="709"/>
        <w:jc w:val="both"/>
        <w:rPr>
          <w:rFonts w:ascii="Times New Roman" w:eastAsia="Calibri" w:hAnsi="Times New Roman" w:cs="Times New Roman"/>
          <w:color w:val="000000"/>
          <w:sz w:val="28"/>
          <w:szCs w:val="28"/>
          <w:lang w:val="uk-UA" w:eastAsia="uk-UA"/>
        </w:rPr>
      </w:pPr>
      <w:r w:rsidRPr="008341B6">
        <w:rPr>
          <w:rFonts w:ascii="Times New Roman" w:eastAsia="Calibri" w:hAnsi="Times New Roman" w:cs="Times New Roman"/>
          <w:color w:val="000000"/>
          <w:sz w:val="28"/>
          <w:szCs w:val="28"/>
          <w:lang w:eastAsia="uk-UA"/>
        </w:rPr>
        <w:t xml:space="preserve"> Детальний розподіл навчального навантаження на тиждень окреслено у робочому навчальному плані ІІІ</w:t>
      </w:r>
      <w:r w:rsidRPr="008341B6">
        <w:rPr>
          <w:rFonts w:ascii="Times New Roman" w:eastAsia="Calibri" w:hAnsi="Times New Roman" w:cs="Times New Roman"/>
          <w:color w:val="000000"/>
          <w:sz w:val="28"/>
          <w:szCs w:val="28"/>
          <w:lang w:val="en-US" w:eastAsia="uk-UA"/>
        </w:rPr>
        <w:t> </w:t>
      </w:r>
      <w:r w:rsidR="008F698D">
        <w:rPr>
          <w:rFonts w:ascii="Times New Roman" w:eastAsia="Calibri" w:hAnsi="Times New Roman" w:cs="Times New Roman"/>
          <w:color w:val="000000"/>
          <w:sz w:val="28"/>
          <w:szCs w:val="28"/>
          <w:lang w:eastAsia="uk-UA"/>
        </w:rPr>
        <w:t xml:space="preserve">ступеня </w:t>
      </w:r>
      <w:r w:rsidRPr="008341B6">
        <w:rPr>
          <w:rFonts w:ascii="Times New Roman" w:eastAsia="Calibri" w:hAnsi="Times New Roman" w:cs="Times New Roman"/>
          <w:color w:val="000000"/>
          <w:sz w:val="28"/>
          <w:szCs w:val="28"/>
          <w:lang w:eastAsia="uk-UA"/>
        </w:rPr>
        <w:t xml:space="preserve"> </w:t>
      </w:r>
    </w:p>
    <w:tbl>
      <w:tblPr>
        <w:tblpPr w:leftFromText="180" w:rightFromText="180" w:vertAnchor="text" w:horzAnchor="margin" w:tblpXSpec="center" w:tblpY="1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2161"/>
        <w:gridCol w:w="2052"/>
      </w:tblGrid>
      <w:tr w:rsidR="008F698D" w:rsidRPr="00D454F0" w:rsidTr="00F7476C">
        <w:trPr>
          <w:trHeight w:val="532"/>
        </w:trPr>
        <w:tc>
          <w:tcPr>
            <w:tcW w:w="4967" w:type="dxa"/>
            <w:vMerge w:val="restart"/>
            <w:tcBorders>
              <w:right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Навчальні         предмети     </w:t>
            </w:r>
          </w:p>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4213" w:type="dxa"/>
            <w:gridSpan w:val="2"/>
            <w:tcBorders>
              <w:left w:val="single" w:sz="4" w:space="0" w:color="auto"/>
              <w:right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Кількість годин на тиждень у класах</w:t>
            </w:r>
          </w:p>
        </w:tc>
      </w:tr>
      <w:tr w:rsidR="008F698D" w:rsidRPr="00D454F0" w:rsidTr="00F7476C">
        <w:trPr>
          <w:trHeight w:val="160"/>
        </w:trPr>
        <w:tc>
          <w:tcPr>
            <w:tcW w:w="4967" w:type="dxa"/>
            <w:vMerge/>
            <w:tcBorders>
              <w:right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2161" w:type="dxa"/>
            <w:tcBorders>
              <w:left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10</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11</w:t>
            </w:r>
          </w:p>
        </w:tc>
      </w:tr>
      <w:tr w:rsidR="008F698D" w:rsidRPr="00D454F0" w:rsidTr="00F7476C">
        <w:trPr>
          <w:trHeight w:val="352"/>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Українська мова </w:t>
            </w:r>
          </w:p>
        </w:tc>
        <w:tc>
          <w:tcPr>
            <w:tcW w:w="2161" w:type="dxa"/>
          </w:tcPr>
          <w:p w:rsidR="008F698D" w:rsidRPr="00D454F0" w:rsidRDefault="008F698D" w:rsidP="00F7476C">
            <w:pPr>
              <w:spacing w:after="0" w:line="240" w:lineRule="auto"/>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Українська література</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Іноземна мова</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27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Зарубіжна  література</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8F698D" w:rsidRPr="00D454F0" w:rsidTr="00F7476C">
        <w:trPr>
          <w:trHeight w:val="228"/>
        </w:trPr>
        <w:tc>
          <w:tcPr>
            <w:tcW w:w="4967"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Історія: Україна і</w:t>
            </w:r>
            <w:r>
              <w:rPr>
                <w:rFonts w:ascii="Times New Roman" w:eastAsia="Calibri" w:hAnsi="Times New Roman" w:cs="Times New Roman"/>
                <w:sz w:val="24"/>
                <w:szCs w:val="24"/>
                <w:lang w:val="uk-UA"/>
              </w:rPr>
              <w:t xml:space="preserve"> </w:t>
            </w:r>
            <w:r w:rsidRPr="00D454F0">
              <w:rPr>
                <w:rFonts w:ascii="Times New Roman" w:eastAsia="Calibri" w:hAnsi="Times New Roman" w:cs="Times New Roman"/>
                <w:sz w:val="24"/>
                <w:szCs w:val="24"/>
                <w:lang w:val="uk-UA"/>
              </w:rPr>
              <w:t>світ</w:t>
            </w:r>
          </w:p>
        </w:tc>
        <w:tc>
          <w:tcPr>
            <w:tcW w:w="2161"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2052"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Громадянська освіта</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w:t>
            </w:r>
          </w:p>
        </w:tc>
      </w:tr>
      <w:tr w:rsidR="008F698D" w:rsidRPr="00D454F0" w:rsidTr="00F7476C">
        <w:trPr>
          <w:trHeight w:val="30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Математика (алгебра і початки аналізу та геометрія)</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r>
      <w:tr w:rsidR="008F698D" w:rsidRPr="00D454F0" w:rsidTr="00F7476C">
        <w:trPr>
          <w:trHeight w:val="2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Біологія і екологія</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165"/>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Географія</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Фізика і астрономія</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4</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Хімія</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1,5</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315"/>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Фізична культура</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3</w:t>
            </w:r>
          </w:p>
        </w:tc>
      </w:tr>
      <w:tr w:rsidR="008F698D" w:rsidRPr="00D454F0" w:rsidTr="00F7476C">
        <w:trPr>
          <w:trHeight w:val="225"/>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Захист України</w:t>
            </w:r>
            <w:r w:rsidR="00F419CC">
              <w:rPr>
                <w:rFonts w:ascii="Times New Roman" w:eastAsia="Calibri" w:hAnsi="Times New Roman" w:cs="Times New Roman"/>
                <w:sz w:val="24"/>
                <w:szCs w:val="24"/>
                <w:lang w:val="uk-UA"/>
              </w:rPr>
              <w:t>/ОМЗ</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sidR="00F419CC">
              <w:rPr>
                <w:rFonts w:ascii="Times New Roman" w:eastAsia="Calibri" w:hAnsi="Times New Roman" w:cs="Times New Roman"/>
                <w:sz w:val="24"/>
                <w:szCs w:val="24"/>
                <w:lang w:val="uk-UA"/>
              </w:rPr>
              <w:t>/1,2</w:t>
            </w:r>
          </w:p>
        </w:tc>
        <w:tc>
          <w:tcPr>
            <w:tcW w:w="2052" w:type="dxa"/>
          </w:tcPr>
          <w:p w:rsidR="008F698D" w:rsidRPr="00D454F0" w:rsidRDefault="00F419CC" w:rsidP="00F7476C">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0,9/1,2</w:t>
            </w:r>
          </w:p>
        </w:tc>
      </w:tr>
      <w:tr w:rsidR="008F698D" w:rsidRPr="00D454F0" w:rsidTr="00F7476C">
        <w:trPr>
          <w:trHeight w:val="34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Інформатика </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2</w:t>
            </w:r>
          </w:p>
        </w:tc>
      </w:tr>
      <w:tr w:rsidR="008F698D" w:rsidRPr="00D454F0" w:rsidTr="00F7476C">
        <w:trPr>
          <w:trHeight w:val="285"/>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Технології</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1</w:t>
            </w:r>
          </w:p>
        </w:tc>
      </w:tr>
      <w:tr w:rsidR="008F698D" w:rsidRPr="00D454F0" w:rsidTr="00F7476C">
        <w:trPr>
          <w:trHeight w:val="353"/>
        </w:trPr>
        <w:tc>
          <w:tcPr>
            <w:tcW w:w="4967"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Р а з о м</w:t>
            </w:r>
          </w:p>
        </w:tc>
        <w:tc>
          <w:tcPr>
            <w:tcW w:w="2161"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 xml:space="preserve">  </w:t>
            </w:r>
          </w:p>
          <w:p w:rsidR="008F698D" w:rsidRPr="00D454F0" w:rsidRDefault="00F419CC" w:rsidP="00F7476C">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28,7</w:t>
            </w:r>
            <w:r w:rsidR="008F698D" w:rsidRPr="00D454F0">
              <w:rPr>
                <w:rFonts w:ascii="Times New Roman" w:eastAsia="Calibri" w:hAnsi="Times New Roman" w:cs="Times New Roman"/>
                <w:b/>
                <w:sz w:val="24"/>
                <w:szCs w:val="24"/>
                <w:lang w:val="uk-UA"/>
              </w:rPr>
              <w:t>+3</w:t>
            </w:r>
          </w:p>
        </w:tc>
        <w:tc>
          <w:tcPr>
            <w:tcW w:w="2052" w:type="dxa"/>
            <w:tcBorders>
              <w:bottom w:val="single" w:sz="4" w:space="0" w:color="auto"/>
            </w:tcBorders>
          </w:tcPr>
          <w:p w:rsidR="008F698D" w:rsidRPr="00D454F0" w:rsidRDefault="008F698D" w:rsidP="00F7476C">
            <w:pPr>
              <w:spacing w:after="0" w:line="240" w:lineRule="auto"/>
              <w:jc w:val="both"/>
              <w:rPr>
                <w:rFonts w:ascii="Times New Roman" w:eastAsia="Calibri" w:hAnsi="Times New Roman" w:cs="Times New Roman"/>
                <w:b/>
                <w:sz w:val="24"/>
                <w:szCs w:val="24"/>
                <w:lang w:val="uk-UA"/>
              </w:rPr>
            </w:pPr>
            <w:r w:rsidRPr="00D454F0">
              <w:rPr>
                <w:rFonts w:ascii="Times New Roman" w:eastAsia="Calibri" w:hAnsi="Times New Roman" w:cs="Times New Roman"/>
                <w:b/>
                <w:sz w:val="24"/>
                <w:szCs w:val="24"/>
                <w:lang w:val="uk-UA"/>
              </w:rPr>
              <w:t xml:space="preserve">  </w:t>
            </w:r>
          </w:p>
          <w:p w:rsidR="008F698D" w:rsidRPr="00D454F0" w:rsidRDefault="00F419CC" w:rsidP="00F7476C">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27</w:t>
            </w:r>
            <w:r w:rsidR="008F698D" w:rsidRPr="00D454F0">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1</w:t>
            </w:r>
            <w:r w:rsidR="008F698D" w:rsidRPr="00D454F0">
              <w:rPr>
                <w:rFonts w:ascii="Times New Roman" w:eastAsia="Calibri" w:hAnsi="Times New Roman" w:cs="Times New Roman"/>
                <w:b/>
                <w:sz w:val="24"/>
                <w:szCs w:val="24"/>
                <w:lang w:val="uk-UA"/>
              </w:rPr>
              <w:t>+3</w:t>
            </w:r>
          </w:p>
          <w:p w:rsidR="008F698D" w:rsidRPr="00D454F0" w:rsidRDefault="008F698D" w:rsidP="00F7476C">
            <w:pPr>
              <w:spacing w:after="0" w:line="240" w:lineRule="auto"/>
              <w:jc w:val="both"/>
              <w:rPr>
                <w:rFonts w:ascii="Times New Roman" w:eastAsia="Calibri" w:hAnsi="Times New Roman" w:cs="Times New Roman"/>
                <w:b/>
                <w:sz w:val="24"/>
                <w:szCs w:val="24"/>
                <w:lang w:val="uk-UA"/>
              </w:rPr>
            </w:pPr>
          </w:p>
        </w:tc>
      </w:tr>
      <w:tr w:rsidR="008F698D" w:rsidRPr="00D454F0" w:rsidTr="008F698D">
        <w:trPr>
          <w:trHeight w:val="127"/>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r>
      <w:tr w:rsidR="008F698D" w:rsidRPr="00D454F0" w:rsidTr="008F698D">
        <w:trPr>
          <w:trHeight w:val="260"/>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tc>
      </w:tr>
      <w:tr w:rsidR="008F698D" w:rsidRPr="00D454F0" w:rsidTr="00F7476C">
        <w:trPr>
          <w:trHeight w:val="421"/>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Гранично допустиме навчальне навантаження на учня </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33</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33</w:t>
            </w:r>
          </w:p>
        </w:tc>
      </w:tr>
      <w:tr w:rsidR="008F698D" w:rsidRPr="00D454F0" w:rsidTr="00F7476C">
        <w:trPr>
          <w:trHeight w:val="541"/>
        </w:trPr>
        <w:tc>
          <w:tcPr>
            <w:tcW w:w="4967"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Всього фінансується  (без урахування</w:t>
            </w: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поділу класів на групи)</w:t>
            </w:r>
          </w:p>
        </w:tc>
        <w:tc>
          <w:tcPr>
            <w:tcW w:w="2161"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38</w:t>
            </w:r>
          </w:p>
        </w:tc>
        <w:tc>
          <w:tcPr>
            <w:tcW w:w="2052" w:type="dxa"/>
          </w:tcPr>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p>
          <w:p w:rsidR="008F698D" w:rsidRPr="00D454F0" w:rsidRDefault="008F698D" w:rsidP="00F7476C">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38</w:t>
            </w:r>
          </w:p>
        </w:tc>
      </w:tr>
    </w:tbl>
    <w:p w:rsidR="008F698D" w:rsidRPr="00D454F0" w:rsidRDefault="008F698D" w:rsidP="008F698D">
      <w:pPr>
        <w:spacing w:after="0" w:line="240" w:lineRule="auto"/>
        <w:jc w:val="both"/>
        <w:rPr>
          <w:rFonts w:ascii="Times New Roman" w:eastAsia="Calibri" w:hAnsi="Times New Roman" w:cs="Times New Roman"/>
          <w:sz w:val="24"/>
          <w:szCs w:val="24"/>
          <w:lang w:val="uk-UA"/>
        </w:rPr>
      </w:pPr>
      <w:r w:rsidRPr="00D454F0">
        <w:rPr>
          <w:rFonts w:ascii="Times New Roman" w:eastAsia="Calibri" w:hAnsi="Times New Roman" w:cs="Times New Roman"/>
          <w:sz w:val="24"/>
          <w:szCs w:val="24"/>
          <w:lang w:val="uk-UA"/>
        </w:rPr>
        <w:t xml:space="preserve">                                   </w:t>
      </w:r>
    </w:p>
    <w:p w:rsidR="008F698D" w:rsidRPr="00F419CC" w:rsidRDefault="00F419CC" w:rsidP="00F419CC">
      <w:pPr>
        <w:spacing w:after="0" w:line="240" w:lineRule="auto"/>
        <w:jc w:val="both"/>
        <w:rPr>
          <w:rFonts w:ascii="Calibri" w:eastAsia="Calibri" w:hAnsi="Calibri" w:cs="Times New Roman"/>
          <w:sz w:val="28"/>
          <w:szCs w:val="28"/>
          <w:lang w:val="uk-UA"/>
        </w:rPr>
      </w:pPr>
      <w:r>
        <w:rPr>
          <w:rFonts w:ascii="Calibri" w:eastAsia="Calibri" w:hAnsi="Calibri" w:cs="Times New Roman"/>
          <w:sz w:val="28"/>
          <w:szCs w:val="28"/>
          <w:lang w:val="uk-UA"/>
        </w:rPr>
        <w:t xml:space="preserve">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Навчальний план для 10</w:t>
      </w:r>
      <w:r w:rsidR="00F419CC">
        <w:rPr>
          <w:rFonts w:ascii="Times New Roman" w:eastAsia="Calibri" w:hAnsi="Times New Roman" w:cs="Times New Roman"/>
          <w:color w:val="000000"/>
          <w:sz w:val="28"/>
          <w:szCs w:val="28"/>
          <w:lang w:val="uk-UA" w:eastAsia="uk-UA"/>
        </w:rPr>
        <w:t>-11</w:t>
      </w:r>
      <w:r w:rsidR="00F419CC">
        <w:rPr>
          <w:rFonts w:ascii="Times New Roman" w:eastAsia="Calibri" w:hAnsi="Times New Roman" w:cs="Times New Roman"/>
          <w:color w:val="000000"/>
          <w:sz w:val="28"/>
          <w:szCs w:val="28"/>
          <w:lang w:eastAsia="uk-UA"/>
        </w:rPr>
        <w:t xml:space="preserve"> клас</w:t>
      </w:r>
      <w:r w:rsidR="00F419CC">
        <w:rPr>
          <w:rFonts w:ascii="Times New Roman" w:eastAsia="Calibri" w:hAnsi="Times New Roman" w:cs="Times New Roman"/>
          <w:color w:val="000000"/>
          <w:sz w:val="28"/>
          <w:szCs w:val="28"/>
          <w:lang w:val="uk-UA" w:eastAsia="uk-UA"/>
        </w:rPr>
        <w:t>ів</w:t>
      </w:r>
      <w:r w:rsidR="00F419CC">
        <w:rPr>
          <w:rFonts w:ascii="Times New Roman" w:eastAsia="Calibri" w:hAnsi="Times New Roman" w:cs="Times New Roman"/>
          <w:color w:val="000000"/>
          <w:sz w:val="28"/>
          <w:szCs w:val="28"/>
          <w:lang w:eastAsia="uk-UA"/>
        </w:rPr>
        <w:t xml:space="preserve"> заклад</w:t>
      </w:r>
      <w:r w:rsidR="00F419CC">
        <w:rPr>
          <w:rFonts w:ascii="Times New Roman" w:eastAsia="Calibri" w:hAnsi="Times New Roman" w:cs="Times New Roman"/>
          <w:color w:val="000000"/>
          <w:sz w:val="28"/>
          <w:szCs w:val="28"/>
          <w:lang w:val="uk-UA" w:eastAsia="uk-UA"/>
        </w:rPr>
        <w:t>у</w:t>
      </w:r>
      <w:r w:rsidRPr="008341B6">
        <w:rPr>
          <w:rFonts w:ascii="Times New Roman" w:eastAsia="Calibri" w:hAnsi="Times New Roman" w:cs="Times New Roman"/>
          <w:color w:val="000000"/>
          <w:sz w:val="28"/>
          <w:szCs w:val="28"/>
          <w:lang w:eastAsia="uk-UA"/>
        </w:rPr>
        <w:t xml:space="preserve"> загальної середньої освіти розроблено відповідно до </w:t>
      </w:r>
      <w:proofErr w:type="gramStart"/>
      <w:r w:rsidRPr="008341B6">
        <w:rPr>
          <w:rFonts w:ascii="Times New Roman" w:eastAsia="Calibri" w:hAnsi="Times New Roman" w:cs="Times New Roman"/>
          <w:color w:val="000000"/>
          <w:sz w:val="28"/>
          <w:szCs w:val="28"/>
          <w:lang w:eastAsia="uk-UA"/>
        </w:rPr>
        <w:t>Державного</w:t>
      </w:r>
      <w:proofErr w:type="gramEnd"/>
      <w:r w:rsidRPr="008341B6">
        <w:rPr>
          <w:rFonts w:ascii="Times New Roman" w:eastAsia="Calibri" w:hAnsi="Times New Roman" w:cs="Times New Roman"/>
          <w:color w:val="000000"/>
          <w:sz w:val="28"/>
          <w:szCs w:val="28"/>
          <w:lang w:eastAsia="uk-UA"/>
        </w:rPr>
        <w:t xml:space="preserve">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w:t>
      </w:r>
      <w:proofErr w:type="gramStart"/>
      <w:r w:rsidRPr="008341B6">
        <w:rPr>
          <w:rFonts w:ascii="Times New Roman" w:eastAsia="Calibri" w:hAnsi="Times New Roman" w:cs="Times New Roman"/>
          <w:color w:val="000000"/>
          <w:sz w:val="28"/>
          <w:szCs w:val="28"/>
          <w:lang w:eastAsia="uk-UA"/>
        </w:rPr>
        <w:t>проф</w:t>
      </w:r>
      <w:proofErr w:type="gramEnd"/>
      <w:r w:rsidRPr="008341B6">
        <w:rPr>
          <w:rFonts w:ascii="Times New Roman" w:eastAsia="Calibri" w:hAnsi="Times New Roman" w:cs="Times New Roman"/>
          <w:color w:val="000000"/>
          <w:sz w:val="28"/>
          <w:szCs w:val="28"/>
          <w:lang w:eastAsia="uk-UA"/>
        </w:rPr>
        <w:t>ільних предметів і спеціальних курсів, а також передбачає години на факультативи, індивідуальні заняття тощо.</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До базових предметі</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належать: «Українська мова», «Українська література», «Зарубіжна література», «Іноземна м</w:t>
      </w:r>
      <w:r w:rsidR="0069552D">
        <w:rPr>
          <w:rFonts w:ascii="Times New Roman" w:eastAsia="Arial Unicode MS" w:hAnsi="Times New Roman" w:cs="Times New Roman"/>
          <w:color w:val="000000"/>
          <w:sz w:val="28"/>
          <w:szCs w:val="28"/>
          <w:lang w:eastAsia="uk-UA"/>
        </w:rPr>
        <w:t xml:space="preserve">ова», «Історія: Україна і </w:t>
      </w:r>
      <w:proofErr w:type="gramStart"/>
      <w:r w:rsidR="0069552D">
        <w:rPr>
          <w:rFonts w:ascii="Times New Roman" w:eastAsia="Arial Unicode MS" w:hAnsi="Times New Roman" w:cs="Times New Roman"/>
          <w:color w:val="000000"/>
          <w:sz w:val="28"/>
          <w:szCs w:val="28"/>
          <w:lang w:eastAsia="uk-UA"/>
        </w:rPr>
        <w:t>св</w:t>
      </w:r>
      <w:proofErr w:type="gramEnd"/>
      <w:r w:rsidR="0069552D">
        <w:rPr>
          <w:rFonts w:ascii="Times New Roman" w:eastAsia="Arial Unicode MS" w:hAnsi="Times New Roman" w:cs="Times New Roman"/>
          <w:color w:val="000000"/>
          <w:sz w:val="28"/>
          <w:szCs w:val="28"/>
          <w:lang w:eastAsia="uk-UA"/>
        </w:rPr>
        <w:t>іт»</w:t>
      </w:r>
      <w:r w:rsidR="0069552D">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 xml:space="preserve">«Громадянська освіта», «Математика»,«Фізика і астрономія», «Біологія і </w:t>
      </w:r>
      <w:r w:rsidR="0069552D">
        <w:rPr>
          <w:rFonts w:ascii="Times New Roman" w:eastAsia="Arial Unicode MS" w:hAnsi="Times New Roman" w:cs="Times New Roman"/>
          <w:color w:val="000000"/>
          <w:sz w:val="28"/>
          <w:szCs w:val="28"/>
          <w:lang w:eastAsia="uk-UA"/>
        </w:rPr>
        <w:t>екологія», «Хімія», «Географія»</w:t>
      </w:r>
      <w:r w:rsidRPr="008341B6">
        <w:rPr>
          <w:rFonts w:ascii="Times New Roman" w:eastAsia="Arial Unicode MS" w:hAnsi="Times New Roman" w:cs="Times New Roman"/>
          <w:color w:val="000000"/>
          <w:sz w:val="28"/>
          <w:szCs w:val="28"/>
          <w:lang w:eastAsia="uk-UA"/>
        </w:rPr>
        <w:t>, «Ф</w:t>
      </w:r>
      <w:r w:rsidR="0069552D">
        <w:rPr>
          <w:rFonts w:ascii="Times New Roman" w:eastAsia="Arial Unicode MS" w:hAnsi="Times New Roman" w:cs="Times New Roman"/>
          <w:color w:val="000000"/>
          <w:sz w:val="28"/>
          <w:szCs w:val="28"/>
          <w:lang w:eastAsia="uk-UA"/>
        </w:rPr>
        <w:t xml:space="preserve">ізична культура», «Захист </w:t>
      </w:r>
      <w:r w:rsidR="0069552D">
        <w:rPr>
          <w:rFonts w:ascii="Times New Roman" w:eastAsia="Arial Unicode MS" w:hAnsi="Times New Roman" w:cs="Times New Roman"/>
          <w:color w:val="000000"/>
          <w:sz w:val="28"/>
          <w:szCs w:val="28"/>
          <w:lang w:val="uk-UA" w:eastAsia="uk-UA"/>
        </w:rPr>
        <w:t>Украї</w:t>
      </w:r>
      <w:r w:rsidRPr="008341B6">
        <w:rPr>
          <w:rFonts w:ascii="Times New Roman" w:eastAsia="Arial Unicode MS" w:hAnsi="Times New Roman" w:cs="Times New Roman"/>
          <w:color w:val="000000"/>
          <w:sz w:val="28"/>
          <w:szCs w:val="28"/>
          <w:lang w:eastAsia="uk-UA"/>
        </w:rPr>
        <w:t xml:space="preserve">ни».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lastRenderedPageBreak/>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івні стандарту. Із запропонованого переліку учень має обрати два предмети – один в 10</w:t>
      </w:r>
      <w:r w:rsidRPr="008341B6">
        <w:rPr>
          <w:rFonts w:ascii="Times New Roman" w:eastAsia="Arial Unicode MS" w:hAnsi="Times New Roman" w:cs="Times New Roman"/>
          <w:color w:val="000000"/>
          <w:sz w:val="28"/>
          <w:szCs w:val="28"/>
          <w:lang w:val="en-US" w:eastAsia="uk-UA"/>
        </w:rPr>
        <w:t> </w:t>
      </w:r>
      <w:r w:rsidRPr="008341B6">
        <w:rPr>
          <w:rFonts w:ascii="Times New Roman" w:eastAsia="Arial Unicode MS" w:hAnsi="Times New Roman" w:cs="Times New Roman"/>
          <w:color w:val="000000"/>
          <w:sz w:val="28"/>
          <w:szCs w:val="28"/>
          <w:lang w:eastAsia="uk-UA"/>
        </w:rPr>
        <w:t xml:space="preserve">класі, інший в 11 класі, або одночасно два предмети в 10 і 11 класах (у такому разі години, передбачені на вибірково-обов’язкові </w:t>
      </w:r>
      <w:proofErr w:type="gramStart"/>
      <w:r w:rsidRPr="008341B6">
        <w:rPr>
          <w:rFonts w:ascii="Times New Roman" w:eastAsia="Arial Unicode MS" w:hAnsi="Times New Roman" w:cs="Times New Roman"/>
          <w:color w:val="000000"/>
          <w:sz w:val="28"/>
          <w:szCs w:val="28"/>
          <w:lang w:eastAsia="uk-UA"/>
        </w:rPr>
        <w:t xml:space="preserve">предмети діляться між двома обраними предметами). </w:t>
      </w:r>
      <w:proofErr w:type="gramEnd"/>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Змі</w:t>
      </w:r>
      <w:proofErr w:type="gramStart"/>
      <w:r w:rsidRPr="008341B6">
        <w:rPr>
          <w:rFonts w:ascii="Times New Roman" w:eastAsia="Arial Unicode MS" w:hAnsi="Times New Roman" w:cs="Times New Roman"/>
          <w:color w:val="000000"/>
          <w:sz w:val="28"/>
          <w:szCs w:val="28"/>
          <w:lang w:eastAsia="uk-UA"/>
        </w:rPr>
        <w:t>ст</w:t>
      </w:r>
      <w:proofErr w:type="gramEnd"/>
      <w:r w:rsidRPr="008341B6">
        <w:rPr>
          <w:rFonts w:ascii="Times New Roman" w:eastAsia="Arial Unicode MS" w:hAnsi="Times New Roman" w:cs="Times New Roman"/>
          <w:color w:val="000000"/>
          <w:sz w:val="28"/>
          <w:szCs w:val="28"/>
          <w:lang w:eastAsia="uk-UA"/>
        </w:rPr>
        <w:t xml:space="preserve"> профілю навчання реалізується системою окремих предметів і курсів:</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 базові та вибірково-обов’язкові предмети, що вивчаються на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івні стандарту;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проф</w:t>
      </w:r>
      <w:proofErr w:type="gramEnd"/>
      <w:r w:rsidRPr="008341B6">
        <w:rPr>
          <w:rFonts w:ascii="Times New Roman" w:eastAsia="Arial Unicode MS" w:hAnsi="Times New Roman" w:cs="Times New Roman"/>
          <w:color w:val="000000"/>
          <w:sz w:val="28"/>
          <w:szCs w:val="28"/>
          <w:lang w:eastAsia="uk-UA"/>
        </w:rPr>
        <w:t>ільні предмети (українська мова та українська література), що вивчаються на профільному рівні;</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 курси за вибором, до яких належать </w:t>
      </w:r>
      <w:proofErr w:type="gramStart"/>
      <w:r w:rsidRPr="008341B6">
        <w:rPr>
          <w:rFonts w:ascii="Times New Roman" w:eastAsia="Arial Unicode MS" w:hAnsi="Times New Roman" w:cs="Times New Roman"/>
          <w:color w:val="000000"/>
          <w:sz w:val="28"/>
          <w:szCs w:val="28"/>
          <w:lang w:eastAsia="uk-UA"/>
        </w:rPr>
        <w:t>спец</w:t>
      </w:r>
      <w:proofErr w:type="gramEnd"/>
      <w:r w:rsidRPr="008341B6">
        <w:rPr>
          <w:rFonts w:ascii="Times New Roman" w:eastAsia="Arial Unicode MS" w:hAnsi="Times New Roman" w:cs="Times New Roman"/>
          <w:color w:val="000000"/>
          <w:sz w:val="28"/>
          <w:szCs w:val="28"/>
          <w:lang w:eastAsia="uk-UA"/>
        </w:rPr>
        <w:t>іальні і факультативні курси.</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 xml:space="preserve">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Очікувані результати навчання здобувачів освіти</w:t>
      </w:r>
      <w:proofErr w:type="gramStart"/>
      <w:r w:rsidRPr="008341B6">
        <w:rPr>
          <w:rFonts w:ascii="Times New Roman" w:eastAsia="Calibri" w:hAnsi="Times New Roman" w:cs="Times New Roman"/>
          <w:i/>
          <w:color w:val="000000"/>
          <w:sz w:val="28"/>
          <w:szCs w:val="28"/>
          <w:lang w:eastAsia="uk-UA"/>
        </w:rPr>
        <w:t>.</w:t>
      </w:r>
      <w:r w:rsidRPr="008341B6">
        <w:rPr>
          <w:rFonts w:ascii="Times New Roman" w:eastAsia="Calibri" w:hAnsi="Times New Roman" w:cs="Times New Roman"/>
          <w:color w:val="000000"/>
          <w:sz w:val="28"/>
          <w:szCs w:val="28"/>
          <w:lang w:eastAsia="uk-UA"/>
        </w:rPr>
        <w:t>В</w:t>
      </w:r>
      <w:proofErr w:type="gramEnd"/>
      <w:r w:rsidRPr="008341B6">
        <w:rPr>
          <w:rFonts w:ascii="Times New Roman" w:eastAsia="Calibri" w:hAnsi="Times New Roman" w:cs="Times New Roman"/>
          <w:color w:val="000000"/>
          <w:sz w:val="28"/>
          <w:szCs w:val="28"/>
          <w:lang w:eastAsia="uk-UA"/>
        </w:rPr>
        <w:t>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341B6">
        <w:rPr>
          <w:rFonts w:ascii="Times New Roman" w:eastAsia="Arial Unicode MS" w:hAnsi="Times New Roman" w:cs="Times New Roman"/>
          <w:color w:val="000000"/>
          <w:sz w:val="28"/>
          <w:szCs w:val="28"/>
          <w:highlight w:val="white"/>
          <w:lang w:eastAsia="uk-UA"/>
        </w:rPr>
        <w:t xml:space="preserve"> робити внесок у формування ключових компетентностей учнів.</w:t>
      </w:r>
    </w:p>
    <w:p w:rsidR="008341B6" w:rsidRPr="008341B6" w:rsidRDefault="008341B6" w:rsidP="008341B6">
      <w:pPr>
        <w:suppressAutoHyphens/>
        <w:spacing w:after="0" w:line="240" w:lineRule="auto"/>
        <w:ind w:firstLine="709"/>
        <w:jc w:val="both"/>
        <w:rPr>
          <w:rFonts w:ascii="Times New Roman" w:eastAsia="Arial Unicode MS" w:hAnsi="Times New Roman" w:cs="Times New Roman"/>
          <w:color w:val="000000"/>
          <w:sz w:val="28"/>
          <w:szCs w:val="28"/>
          <w:highlight w:val="white"/>
          <w:lang w:eastAsia="uk-UA"/>
        </w:rPr>
      </w:pPr>
    </w:p>
    <w:tbl>
      <w:tblPr>
        <w:tblW w:w="0" w:type="auto"/>
        <w:tblInd w:w="104" w:type="dxa"/>
        <w:tblLayout w:type="fixed"/>
        <w:tblCellMar>
          <w:top w:w="100" w:type="dxa"/>
          <w:left w:w="100" w:type="dxa"/>
          <w:bottom w:w="100" w:type="dxa"/>
          <w:right w:w="100" w:type="dxa"/>
        </w:tblCellMar>
        <w:tblLook w:val="0000" w:firstRow="0" w:lastRow="0" w:firstColumn="0" w:lastColumn="0" w:noHBand="0" w:noVBand="0"/>
      </w:tblPr>
      <w:tblGrid>
        <w:gridCol w:w="675"/>
        <w:gridCol w:w="2834"/>
        <w:gridCol w:w="6556"/>
      </w:tblGrid>
      <w:tr w:rsidR="008341B6" w:rsidRPr="008341B6" w:rsidTr="00816A10">
        <w:tc>
          <w:tcPr>
            <w:tcW w:w="675" w:type="dxa"/>
            <w:tcBorders>
              <w:top w:val="single" w:sz="8"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з/п</w:t>
            </w:r>
          </w:p>
        </w:tc>
        <w:tc>
          <w:tcPr>
            <w:tcW w:w="2834" w:type="dxa"/>
            <w:tcBorders>
              <w:top w:val="single" w:sz="8"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lang w:val="en-US" w:eastAsia="uk-UA"/>
              </w:rPr>
              <w:t>Ключові компетентності</w:t>
            </w:r>
          </w:p>
        </w:tc>
        <w:tc>
          <w:tcPr>
            <w:tcW w:w="6556" w:type="dxa"/>
            <w:tcBorders>
              <w:top w:val="single" w:sz="8"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highlight w:val="white"/>
                <w:lang w:val="en-US" w:eastAsia="uk-UA"/>
              </w:rPr>
              <w:t>Компоненти</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1</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Спілкування державною (і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ідною — у разі відмінності) мовами</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ставити запитання і розпізнавати проблему; міркувати, робити висновки на основі інформації, поданої в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341B6">
              <w:rPr>
                <w:rFonts w:ascii="Times New Roman" w:eastAsia="Arial Unicode MS" w:hAnsi="Times New Roman" w:cs="Times New Roman"/>
                <w:color w:val="000000"/>
                <w:sz w:val="28"/>
                <w:szCs w:val="28"/>
                <w:lang w:eastAsia="uk-UA"/>
              </w:rPr>
              <w:t>уникнення невнормованих іншомовних запозичень у спілкуванні на тематику</w:t>
            </w:r>
            <w:r w:rsidRPr="008341B6">
              <w:rPr>
                <w:rFonts w:ascii="Times New Roman" w:eastAsia="Arial Unicode MS" w:hAnsi="Times New Roman" w:cs="Times New Roman"/>
                <w:color w:val="000000"/>
                <w:sz w:val="28"/>
                <w:szCs w:val="28"/>
                <w:highlight w:val="white"/>
                <w:lang w:eastAsia="uk-UA"/>
              </w:rPr>
              <w:t xml:space="preserve"> окремого предмета; поповнювати </w:t>
            </w:r>
            <w:proofErr w:type="gramStart"/>
            <w:r w:rsidRPr="008341B6">
              <w:rPr>
                <w:rFonts w:ascii="Times New Roman" w:eastAsia="Arial Unicode MS" w:hAnsi="Times New Roman" w:cs="Times New Roman"/>
                <w:color w:val="000000"/>
                <w:sz w:val="28"/>
                <w:szCs w:val="28"/>
                <w:highlight w:val="white"/>
                <w:lang w:eastAsia="uk-UA"/>
              </w:rPr>
              <w:t>св</w:t>
            </w:r>
            <w:proofErr w:type="gramEnd"/>
            <w:r w:rsidRPr="008341B6">
              <w:rPr>
                <w:rFonts w:ascii="Times New Roman" w:eastAsia="Arial Unicode MS" w:hAnsi="Times New Roman" w:cs="Times New Roman"/>
                <w:color w:val="000000"/>
                <w:sz w:val="28"/>
                <w:szCs w:val="28"/>
                <w:highlight w:val="white"/>
                <w:lang w:eastAsia="uk-UA"/>
              </w:rPr>
              <w:t>ій словниковий запас.</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розуміння важливості чітких та лаконічних формулювань.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означення понять, формулювання властивостей, доведення правил, теорем</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2</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Спілкування іноземними мовами</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Calibri" w:hAnsi="Times New Roman" w:cs="Times New Roman"/>
                <w:color w:val="000000"/>
                <w:sz w:val="28"/>
                <w:szCs w:val="28"/>
                <w:lang w:val="en-US"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w:t>
            </w:r>
            <w:r w:rsidRPr="008341B6">
              <w:rPr>
                <w:rFonts w:ascii="Times New Roman" w:eastAsia="Calibri" w:hAnsi="Times New Roman" w:cs="Times New Roman"/>
                <w:color w:val="000000"/>
                <w:sz w:val="28"/>
                <w:szCs w:val="28"/>
                <w:lang w:val="en-US" w:eastAsia="uk-UA"/>
              </w:rPr>
              <w:lastRenderedPageBreak/>
              <w:t>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341B6">
              <w:rPr>
                <w:rFonts w:ascii="Times New Roman" w:eastAsia="Arial Unicode MS" w:hAnsi="Times New Roman" w:cs="Times New Roman"/>
                <w:color w:val="000000"/>
                <w:sz w:val="28"/>
                <w:szCs w:val="28"/>
                <w:highlight w:val="white"/>
                <w:lang w:val="en-US"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Calibri" w:hAnsi="Times New Roman" w:cs="Times New Roman"/>
                <w:color w:val="000000"/>
                <w:sz w:val="28"/>
                <w:szCs w:val="28"/>
                <w:lang w:val="en-US"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341B6">
              <w:rPr>
                <w:rFonts w:ascii="Times New Roman" w:eastAsia="Arial Unicode MS" w:hAnsi="Times New Roman" w:cs="Times New Roman"/>
                <w:color w:val="000000"/>
                <w:sz w:val="28"/>
                <w:szCs w:val="28"/>
                <w:highlight w:val="white"/>
                <w:lang w:val="en-US"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Calibri" w:hAnsi="Times New Roman" w:cs="Times New Roman"/>
                <w:color w:val="000000"/>
                <w:sz w:val="28"/>
                <w:szCs w:val="28"/>
                <w:lang w:eastAsia="uk-UA"/>
              </w:rPr>
              <w:t>п</w:t>
            </w:r>
            <w:proofErr w:type="gramEnd"/>
            <w:r w:rsidRPr="008341B6">
              <w:rPr>
                <w:rFonts w:ascii="Times New Roman" w:eastAsia="Calibri" w:hAnsi="Times New Roman" w:cs="Times New Roman"/>
                <w:color w:val="000000"/>
                <w:sz w:val="28"/>
                <w:szCs w:val="28"/>
                <w:lang w:eastAsia="uk-UA"/>
              </w:rPr>
              <w:t>ідручники, словники, довідкова література, мультимедійні засоби, адаптовані іншомовні тексти.</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3</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Математична компетентність</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8341B6">
              <w:rPr>
                <w:rFonts w:ascii="Times New Roman" w:eastAsia="Arial Unicode MS" w:hAnsi="Times New Roman" w:cs="Times New Roman"/>
                <w:color w:val="000000"/>
                <w:sz w:val="28"/>
                <w:szCs w:val="28"/>
                <w:highlight w:val="white"/>
                <w:lang w:eastAsia="uk-UA"/>
              </w:rPr>
              <w:t>оборонного</w:t>
            </w:r>
            <w:proofErr w:type="gramEnd"/>
            <w:r w:rsidRPr="008341B6">
              <w:rPr>
                <w:rFonts w:ascii="Times New Roman" w:eastAsia="Arial Unicode MS" w:hAnsi="Times New Roman" w:cs="Times New Roman"/>
                <w:color w:val="000000"/>
                <w:sz w:val="28"/>
                <w:szCs w:val="28"/>
                <w:highlight w:val="white"/>
                <w:lang w:eastAsia="uk-UA"/>
              </w:rPr>
              <w:t xml:space="preserve"> потенціалу держави, успішного вивчення інших предметів.</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розв'язування математичних задач, і обов’язково таких, що моделюють реальні життєві ситуації</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4</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Основні компетентності у природничих </w:t>
            </w:r>
            <w:proofErr w:type="gramStart"/>
            <w:r w:rsidRPr="008341B6">
              <w:rPr>
                <w:rFonts w:ascii="Times New Roman" w:eastAsia="Arial Unicode MS" w:hAnsi="Times New Roman" w:cs="Times New Roman"/>
                <w:color w:val="000000"/>
                <w:sz w:val="28"/>
                <w:szCs w:val="28"/>
                <w:highlight w:val="white"/>
                <w:lang w:eastAsia="uk-UA"/>
              </w:rPr>
              <w:t>науках</w:t>
            </w:r>
            <w:proofErr w:type="gramEnd"/>
            <w:r w:rsidRPr="008341B6">
              <w:rPr>
                <w:rFonts w:ascii="Times New Roman" w:eastAsia="Arial Unicode MS" w:hAnsi="Times New Roman" w:cs="Times New Roman"/>
                <w:color w:val="000000"/>
                <w:sz w:val="28"/>
                <w:szCs w:val="28"/>
                <w:highlight w:val="white"/>
                <w:lang w:eastAsia="uk-UA"/>
              </w:rPr>
              <w:t xml:space="preserve"> і технологіях</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розпізнавати проблеми, що виникають у довкіллі; будувати та </w:t>
            </w:r>
            <w:proofErr w:type="gramStart"/>
            <w:r w:rsidRPr="008341B6">
              <w:rPr>
                <w:rFonts w:ascii="Times New Roman" w:eastAsia="Arial Unicode MS" w:hAnsi="Times New Roman" w:cs="Times New Roman"/>
                <w:color w:val="000000"/>
                <w:sz w:val="28"/>
                <w:szCs w:val="28"/>
                <w:highlight w:val="white"/>
                <w:lang w:eastAsia="uk-UA"/>
              </w:rPr>
              <w:t>досл</w:t>
            </w:r>
            <w:proofErr w:type="gramEnd"/>
            <w:r w:rsidRPr="008341B6">
              <w:rPr>
                <w:rFonts w:ascii="Times New Roman" w:eastAsia="Arial Unicode MS" w:hAnsi="Times New Roman" w:cs="Times New Roman"/>
                <w:color w:val="000000"/>
                <w:sz w:val="28"/>
                <w:szCs w:val="28"/>
                <w:highlight w:val="white"/>
                <w:lang w:eastAsia="uk-UA"/>
              </w:rPr>
              <w:t>іджувати природні явища і процеси</w:t>
            </w:r>
            <w:r w:rsidRPr="008341B6">
              <w:rPr>
                <w:rFonts w:ascii="Times New Roman" w:eastAsia="Arial Unicode MS" w:hAnsi="Times New Roman" w:cs="Times New Roman"/>
                <w:color w:val="000000"/>
                <w:sz w:val="28"/>
                <w:szCs w:val="28"/>
                <w:lang w:eastAsia="uk-UA"/>
              </w:rPr>
              <w:t>; послуговуватися технологічними пристроями</w:t>
            </w:r>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усвідомлення важливості природничих </w:t>
            </w:r>
            <w:r w:rsidRPr="008341B6">
              <w:rPr>
                <w:rFonts w:ascii="Times New Roman" w:eastAsia="Arial Unicode MS" w:hAnsi="Times New Roman" w:cs="Times New Roman"/>
                <w:color w:val="000000"/>
                <w:sz w:val="28"/>
                <w:szCs w:val="28"/>
                <w:highlight w:val="white"/>
                <w:lang w:eastAsia="uk-UA"/>
              </w:rPr>
              <w:lastRenderedPageBreak/>
              <w:t xml:space="preserve">наук як універсальної мови науки, </w:t>
            </w:r>
            <w:proofErr w:type="gramStart"/>
            <w:r w:rsidRPr="008341B6">
              <w:rPr>
                <w:rFonts w:ascii="Times New Roman" w:eastAsia="Arial Unicode MS" w:hAnsi="Times New Roman" w:cs="Times New Roman"/>
                <w:color w:val="000000"/>
                <w:sz w:val="28"/>
                <w:szCs w:val="28"/>
                <w:highlight w:val="white"/>
                <w:lang w:eastAsia="uk-UA"/>
              </w:rPr>
              <w:t>техн</w:t>
            </w:r>
            <w:proofErr w:type="gramEnd"/>
            <w:r w:rsidRPr="008341B6">
              <w:rPr>
                <w:rFonts w:ascii="Times New Roman" w:eastAsia="Arial Unicode MS" w:hAnsi="Times New Roman" w:cs="Times New Roman"/>
                <w:color w:val="000000"/>
                <w:sz w:val="28"/>
                <w:szCs w:val="28"/>
                <w:highlight w:val="white"/>
                <w:lang w:eastAsia="uk-UA"/>
              </w:rPr>
              <w:t>іки та технологій.</w:t>
            </w:r>
            <w:r w:rsidRPr="008341B6">
              <w:rPr>
                <w:rFonts w:ascii="Times New Roman" w:eastAsia="Arial Unicode MS" w:hAnsi="Times New Roman" w:cs="Times New Roman"/>
                <w:color w:val="000000"/>
                <w:sz w:val="28"/>
                <w:szCs w:val="28"/>
                <w:lang w:eastAsia="uk-UA"/>
              </w:rPr>
              <w:t xml:space="preserve"> усвідомлення ролі наукових ідей в сучасних інформаційних технологіях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складання графі</w:t>
            </w:r>
            <w:proofErr w:type="gramStart"/>
            <w:r w:rsidRPr="008341B6">
              <w:rPr>
                <w:rFonts w:ascii="Times New Roman" w:eastAsia="Arial Unicode MS" w:hAnsi="Times New Roman" w:cs="Times New Roman"/>
                <w:color w:val="000000"/>
                <w:sz w:val="28"/>
                <w:szCs w:val="28"/>
                <w:highlight w:val="white"/>
                <w:lang w:eastAsia="uk-UA"/>
              </w:rPr>
              <w:t>к</w:t>
            </w:r>
            <w:proofErr w:type="gramEnd"/>
            <w:r w:rsidRPr="008341B6">
              <w:rPr>
                <w:rFonts w:ascii="Times New Roman" w:eastAsia="Arial Unicode MS" w:hAnsi="Times New Roman" w:cs="Times New Roman"/>
                <w:color w:val="000000"/>
                <w:sz w:val="28"/>
                <w:szCs w:val="28"/>
                <w:highlight w:val="white"/>
                <w:lang w:eastAsia="uk-UA"/>
              </w:rPr>
              <w:t>ів та діаграм, які ілюструють функціональні залежності результатів впливу людської діяльності на природу</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5</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Інформаційно-цифрова компетентність</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r w:rsidRPr="008341B6">
              <w:rPr>
                <w:rFonts w:ascii="Times New Roman" w:eastAsia="Arial Unicode MS" w:hAnsi="Times New Roman" w:cs="Times New Roman"/>
                <w:color w:val="000000"/>
                <w:sz w:val="28"/>
                <w:szCs w:val="28"/>
                <w:highlight w:val="white"/>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візуалізація даних, побудова графі</w:t>
            </w:r>
            <w:proofErr w:type="gramStart"/>
            <w:r w:rsidRPr="008341B6">
              <w:rPr>
                <w:rFonts w:ascii="Times New Roman" w:eastAsia="Arial Unicode MS" w:hAnsi="Times New Roman" w:cs="Times New Roman"/>
                <w:color w:val="000000"/>
                <w:sz w:val="28"/>
                <w:szCs w:val="28"/>
                <w:highlight w:val="white"/>
                <w:lang w:eastAsia="uk-UA"/>
              </w:rPr>
              <w:t>к</w:t>
            </w:r>
            <w:proofErr w:type="gramEnd"/>
            <w:r w:rsidRPr="008341B6">
              <w:rPr>
                <w:rFonts w:ascii="Times New Roman" w:eastAsia="Arial Unicode MS" w:hAnsi="Times New Roman" w:cs="Times New Roman"/>
                <w:color w:val="000000"/>
                <w:sz w:val="28"/>
                <w:szCs w:val="28"/>
                <w:highlight w:val="white"/>
                <w:lang w:eastAsia="uk-UA"/>
              </w:rPr>
              <w:t>ів та діаграм за допомогою програмних засобів</w:t>
            </w:r>
          </w:p>
        </w:tc>
      </w:tr>
      <w:tr w:rsidR="008341B6" w:rsidRPr="001632C4"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6</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Уміння вчитися впродовж життя</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Arial Unicode MS" w:hAnsi="Times New Roman" w:cs="Times New Roman"/>
                <w:color w:val="000000"/>
                <w:sz w:val="28"/>
                <w:szCs w:val="28"/>
                <w:highlight w:val="white"/>
                <w:lang w:val="en-US"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Навчальні ресурси:</w:t>
            </w:r>
            <w:r w:rsidRPr="008341B6">
              <w:rPr>
                <w:rFonts w:ascii="Times New Roman" w:eastAsia="Arial Unicode MS" w:hAnsi="Times New Roman" w:cs="Times New Roman"/>
                <w:color w:val="000000"/>
                <w:sz w:val="28"/>
                <w:szCs w:val="28"/>
                <w:highlight w:val="white"/>
                <w:lang w:val="en-US" w:eastAsia="uk-UA"/>
              </w:rPr>
              <w:t xml:space="preserve"> моделювання власної освітньої траєкторії</w:t>
            </w:r>
          </w:p>
        </w:tc>
      </w:tr>
      <w:tr w:rsidR="008341B6" w:rsidRPr="001632C4"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7</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Ініціативність і підприємливість</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lastRenderedPageBreak/>
              <w:t>Ставлення:</w:t>
            </w:r>
            <w:r w:rsidRPr="008341B6">
              <w:rPr>
                <w:rFonts w:ascii="Times New Roman" w:eastAsia="Arial Unicode MS" w:hAnsi="Times New Roman" w:cs="Times New Roman"/>
                <w:color w:val="000000"/>
                <w:sz w:val="28"/>
                <w:szCs w:val="28"/>
                <w:highlight w:val="white"/>
                <w:lang w:val="en-US"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Навчальні ресурси:</w:t>
            </w:r>
            <w:r w:rsidRPr="008341B6">
              <w:rPr>
                <w:rFonts w:ascii="Times New Roman" w:eastAsia="Arial Unicode MS" w:hAnsi="Times New Roman" w:cs="Times New Roman"/>
                <w:color w:val="000000"/>
                <w:sz w:val="28"/>
                <w:szCs w:val="28"/>
                <w:highlight w:val="white"/>
                <w:lang w:val="en-US" w:eastAsia="uk-UA"/>
              </w:rPr>
              <w:t xml:space="preserve"> завдання підприємницького змісту (оптимізаційні задачі)</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lastRenderedPageBreak/>
              <w:t>8</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Соціальна і громадянська компетентності</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Уміння:</w:t>
            </w:r>
            <w:r w:rsidRPr="008341B6">
              <w:rPr>
                <w:rFonts w:ascii="Times New Roman" w:eastAsia="Arial Unicode MS" w:hAnsi="Times New Roman" w:cs="Times New Roman"/>
                <w:color w:val="000000"/>
                <w:sz w:val="28"/>
                <w:szCs w:val="28"/>
                <w:highlight w:val="white"/>
                <w:lang w:val="en-US"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i/>
                <w:color w:val="000000"/>
                <w:sz w:val="28"/>
                <w:szCs w:val="28"/>
                <w:highlight w:val="white"/>
                <w:lang w:val="en-US" w:eastAsia="uk-UA"/>
              </w:rPr>
              <w:t>Ставлення:</w:t>
            </w:r>
            <w:r w:rsidRPr="008341B6">
              <w:rPr>
                <w:rFonts w:ascii="Times New Roman" w:eastAsia="Arial Unicode MS" w:hAnsi="Times New Roman" w:cs="Times New Roman"/>
                <w:color w:val="000000"/>
                <w:sz w:val="28"/>
                <w:szCs w:val="28"/>
                <w:highlight w:val="white"/>
                <w:lang w:val="en-US"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завдання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іального змісту</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9</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Обізнаність і самовираження у сфері культури</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 xml:space="preserve">Уміння: </w:t>
            </w:r>
            <w:r w:rsidRPr="008341B6">
              <w:rPr>
                <w:rFonts w:ascii="Times New Roman" w:eastAsia="Arial Unicode MS" w:hAnsi="Times New Roman" w:cs="Times New Roman"/>
                <w:color w:val="000000"/>
                <w:sz w:val="28"/>
                <w:szCs w:val="28"/>
                <w:lang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8341B6">
              <w:rPr>
                <w:rFonts w:ascii="Times New Roman" w:eastAsia="Arial Unicode MS" w:hAnsi="Times New Roman" w:cs="Times New Roman"/>
                <w:color w:val="000000"/>
                <w:sz w:val="28"/>
                <w:szCs w:val="28"/>
                <w:lang w:eastAsia="uk-UA"/>
              </w:rPr>
              <w:t>своєї д</w:t>
            </w:r>
            <w:proofErr w:type="gramEnd"/>
            <w:r w:rsidRPr="008341B6">
              <w:rPr>
                <w:rFonts w:ascii="Times New Roman" w:eastAsia="Arial Unicode MS" w:hAnsi="Times New Roman" w:cs="Times New Roman"/>
                <w:color w:val="000000"/>
                <w:sz w:val="28"/>
                <w:szCs w:val="28"/>
                <w:lang w:eastAsia="uk-UA"/>
              </w:rPr>
              <w:t>іяльності (малюнків, текстів, схем тощо).</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lang w:eastAsia="uk-UA"/>
              </w:rPr>
              <w:t>к</w:t>
            </w:r>
            <w:proofErr w:type="gramEnd"/>
            <w:r w:rsidRPr="008341B6">
              <w:rPr>
                <w:rFonts w:ascii="Times New Roman" w:eastAsia="Arial Unicode MS" w:hAnsi="Times New Roman" w:cs="Times New Roman"/>
                <w:color w:val="000000"/>
                <w:sz w:val="28"/>
                <w:szCs w:val="28"/>
                <w:lang w:eastAsia="uk-UA"/>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lang w:eastAsia="uk-UA"/>
              </w:rPr>
              <w:t>м</w:t>
            </w:r>
            <w:proofErr w:type="gramEnd"/>
            <w:r w:rsidRPr="008341B6">
              <w:rPr>
                <w:rFonts w:ascii="Times New Roman" w:eastAsia="Arial Unicode MS" w:hAnsi="Times New Roman" w:cs="Times New Roman"/>
                <w:color w:val="000000"/>
                <w:sz w:val="28"/>
                <w:szCs w:val="28"/>
                <w:lang w:eastAsia="uk-UA"/>
              </w:rPr>
              <w:t>атематичні моделі в різних видах мистецтва</w:t>
            </w:r>
          </w:p>
        </w:tc>
      </w:tr>
      <w:tr w:rsidR="008341B6" w:rsidRPr="008341B6" w:rsidTr="00816A10">
        <w:tc>
          <w:tcPr>
            <w:tcW w:w="675" w:type="dxa"/>
            <w:tcBorders>
              <w:top w:val="single" w:sz="6" w:space="0" w:color="000000"/>
              <w:left w:val="single" w:sz="8"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10</w:t>
            </w:r>
          </w:p>
        </w:tc>
        <w:tc>
          <w:tcPr>
            <w:tcW w:w="2834"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Екологічна грамотність і здорове життя</w:t>
            </w:r>
          </w:p>
        </w:tc>
        <w:tc>
          <w:tcPr>
            <w:tcW w:w="6556" w:type="dxa"/>
            <w:tcBorders>
              <w:top w:val="single" w:sz="6" w:space="0" w:color="000000"/>
              <w:left w:val="single" w:sz="6" w:space="0" w:color="000000"/>
              <w:bottom w:val="single" w:sz="8" w:space="0" w:color="000000"/>
              <w:right w:val="single" w:sz="8" w:space="0" w:color="000000"/>
            </w:tcBorders>
            <w:shd w:val="clear" w:color="auto" w:fill="auto"/>
          </w:tcPr>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Уміння:</w:t>
            </w:r>
            <w:r w:rsidRPr="008341B6">
              <w:rPr>
                <w:rFonts w:ascii="Times New Roman" w:eastAsia="Arial Unicode MS" w:hAnsi="Times New Roman" w:cs="Times New Roman"/>
                <w:color w:val="000000"/>
                <w:sz w:val="28"/>
                <w:szCs w:val="28"/>
                <w:highlight w:val="white"/>
                <w:lang w:eastAsia="uk-UA"/>
              </w:rPr>
              <w:t xml:space="preserve"> аналізувати і критично оцінювати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Ставлення</w:t>
            </w:r>
            <w:proofErr w:type="gramStart"/>
            <w:r w:rsidRPr="008341B6">
              <w:rPr>
                <w:rFonts w:ascii="Times New Roman" w:eastAsia="Arial Unicode MS" w:hAnsi="Times New Roman" w:cs="Times New Roman"/>
                <w:b/>
                <w:i/>
                <w:color w:val="000000"/>
                <w:sz w:val="28"/>
                <w:szCs w:val="28"/>
                <w:highlight w:val="white"/>
                <w:lang w:eastAsia="uk-UA"/>
              </w:rPr>
              <w:t>:</w:t>
            </w:r>
            <w:r w:rsidRPr="008341B6">
              <w:rPr>
                <w:rFonts w:ascii="Times New Roman" w:eastAsia="Arial Unicode MS" w:hAnsi="Times New Roman" w:cs="Times New Roman"/>
                <w:color w:val="000000"/>
                <w:sz w:val="28"/>
                <w:szCs w:val="28"/>
                <w:shd w:val="clear" w:color="auto" w:fill="FFFFFF"/>
                <w:lang w:eastAsia="uk-UA"/>
              </w:rPr>
              <w:t>у</w:t>
            </w:r>
            <w:proofErr w:type="gramEnd"/>
            <w:r w:rsidRPr="008341B6">
              <w:rPr>
                <w:rFonts w:ascii="Times New Roman" w:eastAsia="Arial Unicode MS" w:hAnsi="Times New Roman" w:cs="Times New Roman"/>
                <w:color w:val="000000"/>
                <w:sz w:val="28"/>
                <w:szCs w:val="28"/>
                <w:shd w:val="clear" w:color="auto" w:fill="FFFFFF"/>
                <w:lang w:eastAsia="uk-UA"/>
              </w:rPr>
              <w:t xml:space="preserve">свідомлення взаємозв’язку окремого </w:t>
            </w:r>
            <w:r w:rsidRPr="008341B6">
              <w:rPr>
                <w:rFonts w:ascii="Times New Roman" w:eastAsia="Arial Unicode MS" w:hAnsi="Times New Roman" w:cs="Times New Roman"/>
                <w:color w:val="000000"/>
                <w:sz w:val="28"/>
                <w:szCs w:val="28"/>
                <w:shd w:val="clear" w:color="auto" w:fill="FFFFFF"/>
                <w:lang w:eastAsia="uk-UA"/>
              </w:rPr>
              <w:lastRenderedPageBreak/>
              <w:t xml:space="preserve">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341B6" w:rsidRPr="008341B6" w:rsidRDefault="008341B6"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
                <w:i/>
                <w:color w:val="000000"/>
                <w:sz w:val="28"/>
                <w:szCs w:val="28"/>
                <w:highlight w:val="white"/>
                <w:lang w:eastAsia="uk-UA"/>
              </w:rPr>
              <w:t>Навчальні ресурси:</w:t>
            </w:r>
            <w:r w:rsidRPr="008341B6">
              <w:rPr>
                <w:rFonts w:ascii="Times New Roman" w:eastAsia="Arial Unicode MS" w:hAnsi="Times New Roman" w:cs="Times New Roman"/>
                <w:color w:val="000000"/>
                <w:sz w:val="28"/>
                <w:szCs w:val="28"/>
                <w:highlight w:val="white"/>
                <w:lang w:eastAsia="uk-UA"/>
              </w:rPr>
              <w:t xml:space="preserve"> навчальні проекти, завдання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іально-економічного, екологічного змісту; задачі, які сприяють усвідомленню цінності здорового способу життя</w:t>
            </w:r>
          </w:p>
        </w:tc>
      </w:tr>
    </w:tbl>
    <w:p w:rsidR="008341B6" w:rsidRPr="008341B6" w:rsidRDefault="008341B6" w:rsidP="008341B6">
      <w:pPr>
        <w:suppressAutoHyphens/>
        <w:spacing w:after="0" w:line="240" w:lineRule="auto"/>
        <w:ind w:firstLine="709"/>
        <w:jc w:val="both"/>
        <w:rPr>
          <w:rFonts w:ascii="Times New Roman" w:eastAsia="Calibri" w:hAnsi="Times New Roman" w:cs="Times New Roman"/>
          <w:color w:val="000000"/>
          <w:sz w:val="28"/>
          <w:szCs w:val="28"/>
          <w:highlight w:val="white"/>
          <w:lang w:eastAsia="uk-UA"/>
        </w:rPr>
      </w:pP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highlight w:val="white"/>
          <w:lang w:eastAsia="uk-UA"/>
        </w:rPr>
        <w:t xml:space="preserve">Такі ключові компетентності, як уміння вчитися, ініціативність і </w:t>
      </w:r>
      <w:proofErr w:type="gramStart"/>
      <w:r w:rsidRPr="008341B6">
        <w:rPr>
          <w:rFonts w:ascii="Times New Roman" w:eastAsia="Calibri" w:hAnsi="Times New Roman" w:cs="Times New Roman"/>
          <w:color w:val="000000"/>
          <w:sz w:val="28"/>
          <w:szCs w:val="28"/>
          <w:highlight w:val="white"/>
          <w:lang w:eastAsia="uk-UA"/>
        </w:rPr>
        <w:t>п</w:t>
      </w:r>
      <w:proofErr w:type="gramEnd"/>
      <w:r w:rsidRPr="008341B6">
        <w:rPr>
          <w:rFonts w:ascii="Times New Roman" w:eastAsia="Calibri" w:hAnsi="Times New Roman" w:cs="Times New Roman"/>
          <w:color w:val="000000"/>
          <w:sz w:val="28"/>
          <w:szCs w:val="28"/>
          <w:highlight w:val="white"/>
          <w:lang w:eastAsia="uk-UA"/>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8341B6">
        <w:rPr>
          <w:rFonts w:ascii="Times New Roman" w:eastAsia="Calibri" w:hAnsi="Times New Roman" w:cs="Times New Roman"/>
          <w:color w:val="000000"/>
          <w:sz w:val="28"/>
          <w:szCs w:val="28"/>
          <w:highlight w:val="white"/>
          <w:lang w:eastAsia="uk-UA"/>
        </w:rPr>
        <w:t>П</w:t>
      </w:r>
      <w:proofErr w:type="gramEnd"/>
      <w:r w:rsidRPr="008341B6">
        <w:rPr>
          <w:rFonts w:ascii="Times New Roman" w:eastAsia="Calibri" w:hAnsi="Times New Roman" w:cs="Times New Roman"/>
          <w:color w:val="000000"/>
          <w:sz w:val="28"/>
          <w:szCs w:val="28"/>
          <w:highlight w:val="white"/>
          <w:lang w:eastAsia="uk-UA"/>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Наскрізні лінії є засобом інтеграції ключових і загальнопредметних</w:t>
      </w:r>
      <w:r w:rsidR="0069552D">
        <w:rPr>
          <w:rFonts w:ascii="Times New Roman" w:eastAsia="Arial Unicode MS" w:hAnsi="Times New Roman" w:cs="Times New Roman"/>
          <w:color w:val="000000"/>
          <w:sz w:val="28"/>
          <w:szCs w:val="28"/>
          <w:highlight w:val="white"/>
          <w:lang w:val="uk-UA" w:eastAsia="uk-UA"/>
        </w:rPr>
        <w:t xml:space="preserve"> </w:t>
      </w:r>
      <w:r w:rsidRPr="008341B6">
        <w:rPr>
          <w:rFonts w:ascii="Times New Roman" w:eastAsia="Arial Unicode MS" w:hAnsi="Times New Roman" w:cs="Times New Roman"/>
          <w:color w:val="000000"/>
          <w:sz w:val="28"/>
          <w:szCs w:val="28"/>
          <w:highlight w:val="white"/>
          <w:lang w:eastAsia="uk-UA"/>
        </w:rPr>
        <w:t>компетентностей, окремих предметі</w:t>
      </w:r>
      <w:proofErr w:type="gramStart"/>
      <w:r w:rsidRPr="008341B6">
        <w:rPr>
          <w:rFonts w:ascii="Times New Roman" w:eastAsia="Arial Unicode MS" w:hAnsi="Times New Roman" w:cs="Times New Roman"/>
          <w:color w:val="000000"/>
          <w:sz w:val="28"/>
          <w:szCs w:val="28"/>
          <w:highlight w:val="white"/>
          <w:lang w:eastAsia="uk-UA"/>
        </w:rPr>
        <w:t>в</w:t>
      </w:r>
      <w:proofErr w:type="gramEnd"/>
      <w:r w:rsidRPr="008341B6">
        <w:rPr>
          <w:rFonts w:ascii="Times New Roman" w:eastAsia="Arial Unicode MS" w:hAnsi="Times New Roman" w:cs="Times New Roman"/>
          <w:color w:val="000000"/>
          <w:sz w:val="28"/>
          <w:szCs w:val="28"/>
          <w:highlight w:val="white"/>
          <w:lang w:eastAsia="uk-UA"/>
        </w:rPr>
        <w:t xml:space="preserve"> </w:t>
      </w:r>
      <w:proofErr w:type="gramStart"/>
      <w:r w:rsidRPr="008341B6">
        <w:rPr>
          <w:rFonts w:ascii="Times New Roman" w:eastAsia="Arial Unicode MS" w:hAnsi="Times New Roman" w:cs="Times New Roman"/>
          <w:color w:val="000000"/>
          <w:sz w:val="28"/>
          <w:szCs w:val="28"/>
          <w:highlight w:val="white"/>
          <w:lang w:eastAsia="uk-UA"/>
        </w:rPr>
        <w:t>та</w:t>
      </w:r>
      <w:proofErr w:type="gramEnd"/>
      <w:r w:rsidRPr="008341B6">
        <w:rPr>
          <w:rFonts w:ascii="Times New Roman" w:eastAsia="Arial Unicode MS" w:hAnsi="Times New Roman" w:cs="Times New Roman"/>
          <w:color w:val="000000"/>
          <w:sz w:val="28"/>
          <w:szCs w:val="28"/>
          <w:highlight w:val="white"/>
          <w:lang w:eastAsia="uk-UA"/>
        </w:rPr>
        <w:t xml:space="preserve"> предметних циклів; їх необхідно враховувати при формуванні шкільного середовища.</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Наскрізні лінії є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Навчання за наскрізними лініями реалізується насамперед </w:t>
      </w:r>
      <w:proofErr w:type="gramStart"/>
      <w:r w:rsidRPr="008341B6">
        <w:rPr>
          <w:rFonts w:ascii="Times New Roman" w:eastAsia="Arial Unicode MS" w:hAnsi="Times New Roman" w:cs="Times New Roman"/>
          <w:color w:val="000000"/>
          <w:sz w:val="28"/>
          <w:szCs w:val="28"/>
          <w:highlight w:val="white"/>
          <w:lang w:eastAsia="uk-UA"/>
        </w:rPr>
        <w:t>через</w:t>
      </w:r>
      <w:proofErr w:type="gramEnd"/>
      <w:r w:rsidRPr="008341B6">
        <w:rPr>
          <w:rFonts w:ascii="Times New Roman" w:eastAsia="Arial Unicode MS" w:hAnsi="Times New Roman" w:cs="Times New Roman"/>
          <w:color w:val="000000"/>
          <w:sz w:val="28"/>
          <w:szCs w:val="28"/>
          <w:highlight w:val="white"/>
          <w:lang w:eastAsia="uk-UA"/>
        </w:rPr>
        <w:t>:</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організацію навчального середовища — змі</w:t>
      </w:r>
      <w:proofErr w:type="gramStart"/>
      <w:r w:rsidRPr="008341B6">
        <w:rPr>
          <w:rFonts w:ascii="Times New Roman" w:eastAsia="Arial Unicode MS" w:hAnsi="Times New Roman" w:cs="Times New Roman"/>
          <w:color w:val="000000"/>
          <w:sz w:val="28"/>
          <w:szCs w:val="28"/>
          <w:highlight w:val="white"/>
          <w:lang w:eastAsia="uk-UA"/>
        </w:rPr>
        <w:t>ст</w:t>
      </w:r>
      <w:proofErr w:type="gramEnd"/>
      <w:r w:rsidRPr="008341B6">
        <w:rPr>
          <w:rFonts w:ascii="Times New Roman" w:eastAsia="Arial Unicode MS" w:hAnsi="Times New Roman" w:cs="Times New Roman"/>
          <w:color w:val="000000"/>
          <w:sz w:val="28"/>
          <w:szCs w:val="28"/>
          <w:highlight w:val="white"/>
          <w:lang w:eastAsia="uk-UA"/>
        </w:rPr>
        <w:t xml:space="preserve"> та цілі наскрізних тем враховуються при формуванні духовного, соціального і фізичного середовища навчання;</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предмети за вибором;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роботу в проектах; </w:t>
      </w:r>
    </w:p>
    <w:p w:rsidR="008341B6" w:rsidRDefault="008341B6"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r w:rsidRPr="008341B6">
        <w:rPr>
          <w:rFonts w:ascii="Times New Roman" w:eastAsia="Arial Unicode MS" w:hAnsi="Times New Roman" w:cs="Times New Roman"/>
          <w:color w:val="000000"/>
          <w:sz w:val="28"/>
          <w:szCs w:val="28"/>
          <w:highlight w:val="white"/>
          <w:lang w:eastAsia="uk-UA"/>
        </w:rPr>
        <w:t xml:space="preserve">позакласну навчальну роботу і </w:t>
      </w:r>
      <w:proofErr w:type="gramStart"/>
      <w:r w:rsidRPr="008341B6">
        <w:rPr>
          <w:rFonts w:ascii="Times New Roman" w:eastAsia="Arial Unicode MS" w:hAnsi="Times New Roman" w:cs="Times New Roman"/>
          <w:color w:val="000000"/>
          <w:sz w:val="28"/>
          <w:szCs w:val="28"/>
          <w:highlight w:val="white"/>
          <w:lang w:eastAsia="uk-UA"/>
        </w:rPr>
        <w:t>роботу</w:t>
      </w:r>
      <w:proofErr w:type="gramEnd"/>
      <w:r w:rsidRPr="008341B6">
        <w:rPr>
          <w:rFonts w:ascii="Times New Roman" w:eastAsia="Arial Unicode MS" w:hAnsi="Times New Roman" w:cs="Times New Roman"/>
          <w:color w:val="000000"/>
          <w:sz w:val="28"/>
          <w:szCs w:val="28"/>
          <w:highlight w:val="white"/>
          <w:lang w:eastAsia="uk-UA"/>
        </w:rPr>
        <w:t xml:space="preserve"> гуртків.</w:t>
      </w:r>
    </w:p>
    <w:p w:rsidR="00A81A64" w:rsidRDefault="00A81A64"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
    <w:p w:rsidR="00A81A64" w:rsidRDefault="00A81A64"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
    <w:p w:rsidR="00A81A64" w:rsidRDefault="00A81A64"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
    <w:p w:rsidR="00A81A64" w:rsidRDefault="00A81A64"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
    <w:p w:rsidR="00A81A64" w:rsidRDefault="00A81A64" w:rsidP="0069552D">
      <w:pPr>
        <w:suppressAutoHyphens/>
        <w:spacing w:after="0" w:line="240" w:lineRule="auto"/>
        <w:ind w:firstLine="709"/>
        <w:jc w:val="both"/>
        <w:rPr>
          <w:rFonts w:ascii="Times New Roman" w:eastAsia="Arial Unicode MS" w:hAnsi="Times New Roman" w:cs="Times New Roman"/>
          <w:color w:val="000000"/>
          <w:sz w:val="28"/>
          <w:szCs w:val="28"/>
          <w:lang w:val="uk-UA" w:eastAsia="uk-UA"/>
        </w:rPr>
      </w:pPr>
    </w:p>
    <w:p w:rsidR="00A81A64" w:rsidRPr="00A81A64" w:rsidRDefault="00A81A64" w:rsidP="0069552D">
      <w:pPr>
        <w:suppressAutoHyphens/>
        <w:spacing w:after="0" w:line="240" w:lineRule="auto"/>
        <w:ind w:firstLine="709"/>
        <w:jc w:val="both"/>
        <w:rPr>
          <w:rFonts w:ascii="Arial Unicode MS" w:eastAsia="Arial Unicode MS" w:hAnsi="Arial Unicode MS" w:cs="Arial Unicode MS"/>
          <w:color w:val="000000"/>
          <w:sz w:val="24"/>
          <w:szCs w:val="24"/>
          <w:lang w:val="uk-UA" w:eastAsia="uk-UA"/>
        </w:rPr>
      </w:pPr>
    </w:p>
    <w:p w:rsidR="008341B6" w:rsidRPr="008341B6" w:rsidRDefault="008341B6" w:rsidP="008341B6">
      <w:pPr>
        <w:suppressAutoHyphens/>
        <w:spacing w:after="0" w:line="240" w:lineRule="auto"/>
        <w:ind w:firstLine="709"/>
        <w:jc w:val="both"/>
        <w:rPr>
          <w:rFonts w:ascii="Times New Roman" w:eastAsia="Arial Unicode MS" w:hAnsi="Times New Roman" w:cs="Times New Roman"/>
          <w:color w:val="000000"/>
          <w:sz w:val="28"/>
          <w:szCs w:val="28"/>
          <w:highlight w:val="white"/>
          <w:lang w:eastAsia="uk-UA"/>
        </w:rPr>
      </w:pPr>
    </w:p>
    <w:tbl>
      <w:tblPr>
        <w:tblW w:w="0" w:type="auto"/>
        <w:tblInd w:w="-115" w:type="dxa"/>
        <w:tblLayout w:type="fixed"/>
        <w:tblLook w:val="0000" w:firstRow="0" w:lastRow="0" w:firstColumn="0" w:lastColumn="0" w:noHBand="0" w:noVBand="0"/>
      </w:tblPr>
      <w:tblGrid>
        <w:gridCol w:w="1667"/>
        <w:gridCol w:w="8620"/>
      </w:tblGrid>
      <w:tr w:rsidR="008341B6" w:rsidRPr="008341B6" w:rsidTr="00816A10">
        <w:trPr>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lang w:val="en-US" w:eastAsia="uk-UA"/>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b/>
                <w:color w:val="000000"/>
                <w:sz w:val="28"/>
                <w:szCs w:val="28"/>
                <w:highlight w:val="white"/>
                <w:lang w:val="en-US" w:eastAsia="uk-UA"/>
              </w:rPr>
              <w:t>Коротка характеристика</w:t>
            </w:r>
          </w:p>
        </w:tc>
      </w:tr>
      <w:tr w:rsidR="008341B6" w:rsidRPr="008341B6"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Формування в учнів </w:t>
            </w:r>
            <w:proofErr w:type="gramStart"/>
            <w:r w:rsidRPr="008341B6">
              <w:rPr>
                <w:rFonts w:ascii="Times New Roman" w:eastAsia="Arial Unicode MS" w:hAnsi="Times New Roman" w:cs="Times New Roman"/>
                <w:color w:val="000000"/>
                <w:sz w:val="28"/>
                <w:szCs w:val="28"/>
                <w:highlight w:val="white"/>
                <w:lang w:eastAsia="uk-UA"/>
              </w:rPr>
              <w:t>соц</w:t>
            </w:r>
            <w:proofErr w:type="gramEnd"/>
            <w:r w:rsidRPr="008341B6">
              <w:rPr>
                <w:rFonts w:ascii="Times New Roman" w:eastAsia="Arial Unicode MS" w:hAnsi="Times New Roman" w:cs="Times New Roman"/>
                <w:color w:val="000000"/>
                <w:sz w:val="28"/>
                <w:szCs w:val="28"/>
                <w:highlight w:val="white"/>
                <w:lang w:eastAsia="uk-UA"/>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8341B6">
              <w:rPr>
                <w:rFonts w:ascii="Times New Roman" w:eastAsia="Arial Unicode MS" w:hAnsi="Times New Roman" w:cs="Times New Roman"/>
                <w:color w:val="000000"/>
                <w:sz w:val="28"/>
                <w:szCs w:val="28"/>
                <w:highlight w:val="white"/>
                <w:lang w:eastAsia="uk-UA"/>
              </w:rPr>
              <w:t>бережливого</w:t>
            </w:r>
            <w:proofErr w:type="gramEnd"/>
            <w:r w:rsidRPr="008341B6">
              <w:rPr>
                <w:rFonts w:ascii="Times New Roman" w:eastAsia="Arial Unicode MS" w:hAnsi="Times New Roman" w:cs="Times New Roman"/>
                <w:color w:val="000000"/>
                <w:sz w:val="28"/>
                <w:szCs w:val="28"/>
                <w:highlight w:val="white"/>
                <w:lang w:eastAsia="uk-UA"/>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8341B6">
              <w:rPr>
                <w:rFonts w:ascii="Times New Roman" w:eastAsia="Arial Unicode MS" w:hAnsi="Times New Roman" w:cs="Times New Roman"/>
                <w:color w:val="000000"/>
                <w:sz w:val="28"/>
                <w:szCs w:val="28"/>
                <w:highlight w:val="white"/>
                <w:lang w:eastAsia="uk-UA"/>
              </w:rPr>
              <w:t>на</w:t>
            </w:r>
            <w:proofErr w:type="gramEnd"/>
            <w:r w:rsidRPr="008341B6">
              <w:rPr>
                <w:rFonts w:ascii="Times New Roman" w:eastAsia="Arial Unicode MS" w:hAnsi="Times New Roman" w:cs="Times New Roman"/>
                <w:color w:val="000000"/>
                <w:sz w:val="28"/>
                <w:szCs w:val="28"/>
                <w:highlight w:val="white"/>
                <w:lang w:eastAsia="uk-UA"/>
              </w:rPr>
              <w:t xml:space="preserve"> відкритому повітрі. </w:t>
            </w:r>
          </w:p>
        </w:tc>
      </w:tr>
      <w:tr w:rsidR="008341B6" w:rsidRPr="008341B6"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val="en-US" w:eastAsia="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8341B6">
              <w:rPr>
                <w:rFonts w:ascii="Times New Roman" w:eastAsia="Arial Unicode MS" w:hAnsi="Times New Roman" w:cs="Times New Roman"/>
                <w:color w:val="000000"/>
                <w:sz w:val="28"/>
                <w:szCs w:val="28"/>
                <w:highlight w:val="white"/>
                <w:lang w:eastAsia="uk-UA"/>
              </w:rPr>
              <w:t xml:space="preserve">Приклад вчителя покликаний зіграти важливу роль у формуванні толерантного ставлення до товаришів, незалежно від </w:t>
            </w:r>
            <w:proofErr w:type="gramStart"/>
            <w:r w:rsidRPr="008341B6">
              <w:rPr>
                <w:rFonts w:ascii="Times New Roman" w:eastAsia="Arial Unicode MS" w:hAnsi="Times New Roman" w:cs="Times New Roman"/>
                <w:color w:val="000000"/>
                <w:sz w:val="28"/>
                <w:szCs w:val="28"/>
                <w:highlight w:val="white"/>
                <w:lang w:eastAsia="uk-UA"/>
              </w:rPr>
              <w:t>р</w:t>
            </w:r>
            <w:proofErr w:type="gramEnd"/>
            <w:r w:rsidRPr="008341B6">
              <w:rPr>
                <w:rFonts w:ascii="Times New Roman" w:eastAsia="Arial Unicode MS" w:hAnsi="Times New Roman" w:cs="Times New Roman"/>
                <w:color w:val="000000"/>
                <w:sz w:val="28"/>
                <w:szCs w:val="28"/>
                <w:highlight w:val="white"/>
                <w:lang w:eastAsia="uk-UA"/>
              </w:rPr>
              <w:t>івня навчальних досягнень.</w:t>
            </w:r>
          </w:p>
        </w:tc>
      </w:tr>
      <w:tr w:rsidR="008341B6" w:rsidRPr="008341B6" w:rsidTr="00816A10">
        <w:trPr>
          <w:cantSplit/>
          <w:trHeight w:val="325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Завданням наскрізної лінії є становлення учня як емоційно </w:t>
            </w:r>
            <w:proofErr w:type="gramStart"/>
            <w:r w:rsidRPr="008341B6">
              <w:rPr>
                <w:rFonts w:ascii="Times New Roman" w:eastAsia="Arial Unicode MS" w:hAnsi="Times New Roman" w:cs="Times New Roman"/>
                <w:color w:val="000000"/>
                <w:sz w:val="28"/>
                <w:szCs w:val="28"/>
                <w:highlight w:val="white"/>
                <w:lang w:eastAsia="uk-UA"/>
              </w:rPr>
              <w:t>ст</w:t>
            </w:r>
            <w:proofErr w:type="gramEnd"/>
            <w:r w:rsidRPr="008341B6">
              <w:rPr>
                <w:rFonts w:ascii="Times New Roman" w:eastAsia="Arial Unicode MS" w:hAnsi="Times New Roman" w:cs="Times New Roman"/>
                <w:color w:val="000000"/>
                <w:sz w:val="28"/>
                <w:szCs w:val="28"/>
                <w:highlight w:val="white"/>
                <w:lang w:eastAsia="uk-UA"/>
              </w:rPr>
              <w:t xml:space="preserve">ійкого члена суспільства, здатного вести здоровий спосіб життя і формувати навколо себе безпечне життєве середовище. </w:t>
            </w:r>
          </w:p>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highlight w:val="white"/>
                <w:lang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8341B6">
              <w:rPr>
                <w:rFonts w:ascii="Times New Roman" w:eastAsia="Arial Unicode MS" w:hAnsi="Times New Roman" w:cs="Times New Roman"/>
                <w:color w:val="000000"/>
                <w:sz w:val="28"/>
                <w:szCs w:val="28"/>
                <w:highlight w:val="white"/>
                <w:lang w:eastAsia="uk-UA"/>
              </w:rPr>
              <w:t>п</w:t>
            </w:r>
            <w:proofErr w:type="gramEnd"/>
            <w:r w:rsidRPr="008341B6">
              <w:rPr>
                <w:rFonts w:ascii="Times New Roman" w:eastAsia="Arial Unicode MS" w:hAnsi="Times New Roman" w:cs="Times New Roman"/>
                <w:color w:val="000000"/>
                <w:sz w:val="28"/>
                <w:szCs w:val="28"/>
                <w:highlight w:val="white"/>
                <w:lang w:eastAsia="uk-UA"/>
              </w:rPr>
              <w:t xml:space="preserve">ішоходів і транспортних засобів). Варто звернути увагу на проблеми, </w:t>
            </w:r>
            <w:proofErr w:type="gramStart"/>
            <w:r w:rsidRPr="008341B6">
              <w:rPr>
                <w:rFonts w:ascii="Times New Roman" w:eastAsia="Arial Unicode MS" w:hAnsi="Times New Roman" w:cs="Times New Roman"/>
                <w:color w:val="000000"/>
                <w:sz w:val="28"/>
                <w:szCs w:val="28"/>
                <w:highlight w:val="white"/>
                <w:lang w:eastAsia="uk-UA"/>
              </w:rPr>
              <w:t>пов’язан</w:t>
            </w:r>
            <w:proofErr w:type="gramEnd"/>
            <w:r w:rsidRPr="008341B6">
              <w:rPr>
                <w:rFonts w:ascii="Times New Roman" w:eastAsia="Arial Unicode MS" w:hAnsi="Times New Roman" w:cs="Times New Roman"/>
                <w:color w:val="000000"/>
                <w:sz w:val="28"/>
                <w:szCs w:val="28"/>
                <w:highlight w:val="white"/>
                <w:lang w:eastAsia="uk-UA"/>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341B6" w:rsidRPr="001632C4" w:rsidTr="00816A10">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341B6" w:rsidRPr="008341B6" w:rsidRDefault="008341B6" w:rsidP="008341B6">
            <w:pPr>
              <w:widowControl w:val="0"/>
              <w:suppressAutoHyphens/>
              <w:spacing w:after="0" w:line="240" w:lineRule="auto"/>
              <w:ind w:left="113" w:right="113"/>
              <w:jc w:val="center"/>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8341B6" w:rsidRPr="008341B6" w:rsidRDefault="008341B6" w:rsidP="008341B6">
            <w:pPr>
              <w:widowControl w:val="0"/>
              <w:suppressAutoHyphens/>
              <w:spacing w:after="0" w:line="240" w:lineRule="auto"/>
              <w:ind w:firstLine="709"/>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341B6" w:rsidRPr="008341B6" w:rsidRDefault="008341B6" w:rsidP="008341B6">
            <w:pPr>
              <w:widowControl w:val="0"/>
              <w:suppressAutoHyphens/>
              <w:spacing w:after="0" w:line="240" w:lineRule="auto"/>
              <w:ind w:firstLine="708"/>
              <w:jc w:val="both"/>
              <w:rPr>
                <w:rFonts w:ascii="Arial Unicode MS" w:eastAsia="Arial Unicode MS" w:hAnsi="Arial Unicode MS" w:cs="Arial Unicode MS"/>
                <w:color w:val="000000"/>
                <w:sz w:val="24"/>
                <w:szCs w:val="24"/>
                <w:lang w:val="en-US" w:eastAsia="uk-UA"/>
              </w:rPr>
            </w:pPr>
            <w:r w:rsidRPr="008341B6">
              <w:rPr>
                <w:rFonts w:ascii="Times New Roman" w:eastAsia="Arial Unicode MS" w:hAnsi="Times New Roman" w:cs="Times New Roman"/>
                <w:color w:val="000000"/>
                <w:sz w:val="28"/>
                <w:szCs w:val="28"/>
                <w:highlight w:val="white"/>
                <w:lang w:val="en-US"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341B6" w:rsidRPr="008341B6" w:rsidRDefault="008341B6" w:rsidP="008341B6">
      <w:pPr>
        <w:suppressAutoHyphens/>
        <w:spacing w:after="0" w:line="240" w:lineRule="auto"/>
        <w:jc w:val="both"/>
        <w:rPr>
          <w:rFonts w:ascii="Times New Roman" w:eastAsia="Arial Unicode MS" w:hAnsi="Times New Roman" w:cs="Times New Roman"/>
          <w:color w:val="000000"/>
          <w:sz w:val="28"/>
          <w:szCs w:val="28"/>
          <w:highlight w:val="white"/>
          <w:lang w:val="en-US" w:eastAsia="uk-UA"/>
        </w:rPr>
      </w:pP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Arial Unicode MS" w:hAnsi="Times New Roman" w:cs="Times New Roman"/>
          <w:color w:val="000000"/>
          <w:sz w:val="28"/>
          <w:szCs w:val="28"/>
          <w:highlight w:val="white"/>
          <w:lang w:val="en-US" w:eastAsia="uk-UA"/>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roofErr w:type="gramEnd"/>
      <w:r w:rsidRPr="008341B6">
        <w:rPr>
          <w:rFonts w:ascii="Times New Roman" w:eastAsia="Arial Unicode MS" w:hAnsi="Times New Roman" w:cs="Times New Roman"/>
          <w:color w:val="000000"/>
          <w:sz w:val="28"/>
          <w:szCs w:val="28"/>
          <w:highlight w:val="white"/>
          <w:lang w:val="en-US" w:eastAsia="uk-UA"/>
        </w:rPr>
        <w:t xml:space="preserve"> </w:t>
      </w:r>
      <w:proofErr w:type="gramStart"/>
      <w:r w:rsidRPr="008341B6">
        <w:rPr>
          <w:rFonts w:ascii="Times New Roman" w:eastAsia="Arial Unicode MS" w:hAnsi="Times New Roman" w:cs="Times New Roman"/>
          <w:color w:val="000000"/>
          <w:sz w:val="28"/>
          <w:szCs w:val="28"/>
          <w:highlight w:val="white"/>
          <w:lang w:eastAsia="uk-UA"/>
        </w:rPr>
        <w:t>Доц</w:t>
      </w:r>
      <w:proofErr w:type="gramEnd"/>
      <w:r w:rsidRPr="008341B6">
        <w:rPr>
          <w:rFonts w:ascii="Times New Roman" w:eastAsia="Arial Unicode MS" w:hAnsi="Times New Roman" w:cs="Times New Roman"/>
          <w:color w:val="000000"/>
          <w:sz w:val="28"/>
          <w:szCs w:val="28"/>
          <w:highlight w:val="white"/>
          <w:lang w:eastAsia="uk-UA"/>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8341B6">
        <w:rPr>
          <w:rFonts w:ascii="Times New Roman" w:eastAsia="Arial Unicode MS" w:hAnsi="Times New Roman" w:cs="Times New Roman"/>
          <w:color w:val="000000"/>
          <w:sz w:val="28"/>
          <w:szCs w:val="28"/>
          <w:highlight w:val="white"/>
          <w:lang w:eastAsia="uk-UA"/>
        </w:rPr>
        <w:t>о-</w:t>
      </w:r>
      <w:proofErr w:type="gramEnd"/>
      <w:r w:rsidRPr="008341B6">
        <w:rPr>
          <w:rFonts w:ascii="Times New Roman" w:eastAsia="Arial Unicode MS" w:hAnsi="Times New Roman" w:cs="Times New Roman"/>
          <w:color w:val="000000"/>
          <w:sz w:val="28"/>
          <w:szCs w:val="28"/>
          <w:highlight w:val="white"/>
          <w:lang w:eastAsia="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8341B6">
        <w:rPr>
          <w:rFonts w:ascii="Times New Roman" w:eastAsia="Arial Unicode MS" w:hAnsi="Times New Roman" w:cs="Times New Roman"/>
          <w:color w:val="000000"/>
          <w:sz w:val="28"/>
          <w:szCs w:val="28"/>
          <w:highlight w:val="white"/>
          <w:lang w:eastAsia="uk-UA"/>
        </w:rPr>
        <w:t>нов</w:t>
      </w:r>
      <w:proofErr w:type="gramEnd"/>
      <w:r w:rsidRPr="008341B6">
        <w:rPr>
          <w:rFonts w:ascii="Times New Roman" w:eastAsia="Arial Unicode MS" w:hAnsi="Times New Roman" w:cs="Times New Roman"/>
          <w:color w:val="000000"/>
          <w:sz w:val="28"/>
          <w:szCs w:val="28"/>
          <w:highlight w:val="white"/>
          <w:lang w:eastAsia="uk-UA"/>
        </w:rPr>
        <w:t xml:space="preserve">і ситуації.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 xml:space="preserve">Вимоги до осіб, які можуть розпочинати здобуття </w:t>
      </w:r>
      <w:proofErr w:type="gramStart"/>
      <w:r w:rsidRPr="008341B6">
        <w:rPr>
          <w:rFonts w:ascii="Times New Roman" w:eastAsia="Calibri" w:hAnsi="Times New Roman" w:cs="Times New Roman"/>
          <w:i/>
          <w:color w:val="000000"/>
          <w:sz w:val="28"/>
          <w:szCs w:val="28"/>
          <w:lang w:eastAsia="uk-UA"/>
        </w:rPr>
        <w:t>проф</w:t>
      </w:r>
      <w:proofErr w:type="gramEnd"/>
      <w:r w:rsidRPr="008341B6">
        <w:rPr>
          <w:rFonts w:ascii="Times New Roman" w:eastAsia="Calibri" w:hAnsi="Times New Roman" w:cs="Times New Roman"/>
          <w:i/>
          <w:color w:val="000000"/>
          <w:sz w:val="28"/>
          <w:szCs w:val="28"/>
          <w:lang w:eastAsia="uk-UA"/>
        </w:rPr>
        <w:t>ільної середньої освіти.</w:t>
      </w:r>
      <w:r w:rsidRPr="008341B6">
        <w:rPr>
          <w:rFonts w:ascii="Times New Roman" w:eastAsia="Calibri" w:hAnsi="Times New Roman" w:cs="Times New Roman"/>
          <w:color w:val="000000"/>
          <w:sz w:val="28"/>
          <w:szCs w:val="28"/>
          <w:lang w:eastAsia="uk-UA"/>
        </w:rPr>
        <w:t xml:space="preserve"> </w:t>
      </w:r>
      <w:proofErr w:type="gramStart"/>
      <w:r w:rsidRPr="008341B6">
        <w:rPr>
          <w:rFonts w:ascii="Times New Roman" w:eastAsia="Calibri" w:hAnsi="Times New Roman" w:cs="Times New Roman"/>
          <w:color w:val="000000"/>
          <w:sz w:val="28"/>
          <w:szCs w:val="28"/>
          <w:lang w:eastAsia="uk-UA"/>
        </w:rPr>
        <w:t>Проф</w:t>
      </w:r>
      <w:proofErr w:type="gramEnd"/>
      <w:r w:rsidRPr="008341B6">
        <w:rPr>
          <w:rFonts w:ascii="Times New Roman" w:eastAsia="Calibri" w:hAnsi="Times New Roman" w:cs="Times New Roman"/>
          <w:color w:val="000000"/>
          <w:sz w:val="28"/>
          <w:szCs w:val="28"/>
          <w:lang w:eastAsia="uk-UA"/>
        </w:rPr>
        <w:t xml:space="preserve">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w:t>
      </w:r>
      <w:proofErr w:type="gramStart"/>
      <w:r w:rsidRPr="008341B6">
        <w:rPr>
          <w:rFonts w:ascii="Times New Roman" w:eastAsia="Calibri" w:hAnsi="Times New Roman" w:cs="Times New Roman"/>
          <w:color w:val="000000"/>
          <w:sz w:val="28"/>
          <w:szCs w:val="28"/>
          <w:lang w:eastAsia="uk-UA"/>
        </w:rPr>
        <w:t>п</w:t>
      </w:r>
      <w:proofErr w:type="gramEnd"/>
      <w:r w:rsidRPr="008341B6">
        <w:rPr>
          <w:rFonts w:ascii="Times New Roman" w:eastAsia="Calibri" w:hAnsi="Times New Roman" w:cs="Times New Roman"/>
          <w:color w:val="000000"/>
          <w:sz w:val="28"/>
          <w:szCs w:val="28"/>
          <w:lang w:eastAsia="uk-UA"/>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Особи з особливими освітніми потребами можуть розпочинати здобуття </w:t>
      </w:r>
      <w:proofErr w:type="gramStart"/>
      <w:r w:rsidRPr="008341B6">
        <w:rPr>
          <w:rFonts w:ascii="Times New Roman" w:eastAsia="Calibri" w:hAnsi="Times New Roman" w:cs="Times New Roman"/>
          <w:color w:val="000000"/>
          <w:sz w:val="28"/>
          <w:szCs w:val="28"/>
          <w:lang w:eastAsia="uk-UA"/>
        </w:rPr>
        <w:t>проф</w:t>
      </w:r>
      <w:proofErr w:type="gramEnd"/>
      <w:r w:rsidRPr="008341B6">
        <w:rPr>
          <w:rFonts w:ascii="Times New Roman" w:eastAsia="Calibri" w:hAnsi="Times New Roman" w:cs="Times New Roman"/>
          <w:color w:val="000000"/>
          <w:sz w:val="28"/>
          <w:szCs w:val="28"/>
          <w:lang w:eastAsia="uk-UA"/>
        </w:rPr>
        <w:t>ільної середньої освіти за інших умов.</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Перелі</w:t>
      </w:r>
      <w:proofErr w:type="gramStart"/>
      <w:r w:rsidRPr="008341B6">
        <w:rPr>
          <w:rFonts w:ascii="Times New Roman" w:eastAsia="Calibri" w:hAnsi="Times New Roman" w:cs="Times New Roman"/>
          <w:i/>
          <w:color w:val="000000"/>
          <w:sz w:val="28"/>
          <w:szCs w:val="28"/>
          <w:lang w:eastAsia="uk-UA"/>
        </w:rPr>
        <w:t>к осв</w:t>
      </w:r>
      <w:proofErr w:type="gramEnd"/>
      <w:r w:rsidRPr="008341B6">
        <w:rPr>
          <w:rFonts w:ascii="Times New Roman" w:eastAsia="Calibri" w:hAnsi="Times New Roman" w:cs="Times New Roman"/>
          <w:i/>
          <w:color w:val="000000"/>
          <w:sz w:val="28"/>
          <w:szCs w:val="28"/>
          <w:lang w:eastAsia="uk-UA"/>
        </w:rPr>
        <w:t>ітніх галузей</w:t>
      </w:r>
      <w:r w:rsidRPr="008341B6">
        <w:rPr>
          <w:rFonts w:ascii="Times New Roman" w:eastAsia="Calibri" w:hAnsi="Times New Roman" w:cs="Times New Roman"/>
          <w:color w:val="000000"/>
          <w:sz w:val="28"/>
          <w:szCs w:val="28"/>
          <w:lang w:eastAsia="uk-UA"/>
        </w:rPr>
        <w:t xml:space="preserve"> Освітню програму укладено за такими освітніми галузями:</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Мови і літератури </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Суспільствознавство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Мистецтво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Математика</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Природознавство</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Технології</w:t>
      </w:r>
    </w:p>
    <w:p w:rsidR="008341B6" w:rsidRPr="008341B6" w:rsidRDefault="008341B6" w:rsidP="008341B6">
      <w:pPr>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Здоров’я і фізична культура</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 xml:space="preserve">Логічна </w:t>
      </w:r>
      <w:proofErr w:type="gramStart"/>
      <w:r w:rsidRPr="008341B6">
        <w:rPr>
          <w:rFonts w:ascii="Times New Roman" w:eastAsia="Calibri" w:hAnsi="Times New Roman" w:cs="Times New Roman"/>
          <w:i/>
          <w:color w:val="000000"/>
          <w:sz w:val="28"/>
          <w:szCs w:val="28"/>
          <w:lang w:eastAsia="uk-UA"/>
        </w:rPr>
        <w:t>посл</w:t>
      </w:r>
      <w:proofErr w:type="gramEnd"/>
      <w:r w:rsidRPr="008341B6">
        <w:rPr>
          <w:rFonts w:ascii="Times New Roman" w:eastAsia="Calibri" w:hAnsi="Times New Roman" w:cs="Times New Roman"/>
          <w:i/>
          <w:color w:val="000000"/>
          <w:sz w:val="28"/>
          <w:szCs w:val="28"/>
          <w:lang w:eastAsia="uk-UA"/>
        </w:rPr>
        <w:t>ідовність вивчення предметів</w:t>
      </w:r>
      <w:r w:rsidRPr="008341B6">
        <w:rPr>
          <w:rFonts w:ascii="Times New Roman" w:eastAsia="Calibri" w:hAnsi="Times New Roman" w:cs="Times New Roman"/>
          <w:color w:val="000000"/>
          <w:sz w:val="28"/>
          <w:szCs w:val="28"/>
          <w:lang w:eastAsia="uk-UA"/>
        </w:rPr>
        <w:t xml:space="preserve"> розкривається у відповідних </w:t>
      </w:r>
      <w:r w:rsidRPr="008341B6">
        <w:rPr>
          <w:rFonts w:ascii="Times New Roman" w:eastAsia="Calibri" w:hAnsi="Times New Roman" w:cs="Times New Roman"/>
          <w:i/>
          <w:color w:val="000000"/>
          <w:sz w:val="28"/>
          <w:szCs w:val="28"/>
          <w:lang w:eastAsia="uk-UA"/>
        </w:rPr>
        <w:t>навчальнихпрограмах</w:t>
      </w:r>
      <w:r w:rsidRPr="008341B6">
        <w:rPr>
          <w:rFonts w:ascii="Times New Roman" w:eastAsia="Calibri" w:hAnsi="Times New Roman" w:cs="Times New Roman"/>
          <w:color w:val="000000"/>
          <w:sz w:val="28"/>
          <w:szCs w:val="28"/>
          <w:lang w:eastAsia="uk-UA"/>
        </w:rPr>
        <w:t>.</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Рекомендовані форми організації освітнього процесу.</w:t>
      </w:r>
      <w:r w:rsidRPr="008341B6">
        <w:rPr>
          <w:rFonts w:ascii="Times New Roman" w:eastAsia="Calibri" w:hAnsi="Times New Roman" w:cs="Times New Roman"/>
          <w:color w:val="000000"/>
          <w:sz w:val="28"/>
          <w:szCs w:val="28"/>
          <w:lang w:eastAsia="uk-UA"/>
        </w:rPr>
        <w:t xml:space="preserve"> Основними формами організації освітнього процесу є </w:t>
      </w:r>
      <w:proofErr w:type="gramStart"/>
      <w:r w:rsidRPr="008341B6">
        <w:rPr>
          <w:rFonts w:ascii="Times New Roman" w:eastAsia="Calibri" w:hAnsi="Times New Roman" w:cs="Times New Roman"/>
          <w:color w:val="000000"/>
          <w:sz w:val="28"/>
          <w:szCs w:val="28"/>
          <w:lang w:eastAsia="uk-UA"/>
        </w:rPr>
        <w:t>р</w:t>
      </w:r>
      <w:proofErr w:type="gramEnd"/>
      <w:r w:rsidRPr="008341B6">
        <w:rPr>
          <w:rFonts w:ascii="Times New Roman" w:eastAsia="Calibri" w:hAnsi="Times New Roman" w:cs="Times New Roman"/>
          <w:color w:val="000000"/>
          <w:sz w:val="28"/>
          <w:szCs w:val="28"/>
          <w:lang w:eastAsia="uk-UA"/>
        </w:rPr>
        <w:t xml:space="preserve">ізні типи уроку: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формування компетентностей;</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розвитку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Calibri" w:hAnsi="Times New Roman" w:cs="Times New Roman"/>
          <w:color w:val="000000"/>
          <w:sz w:val="28"/>
          <w:szCs w:val="28"/>
          <w:lang w:eastAsia="uk-UA"/>
        </w:rPr>
        <w:t>перев</w:t>
      </w:r>
      <w:proofErr w:type="gramEnd"/>
      <w:r w:rsidRPr="008341B6">
        <w:rPr>
          <w:rFonts w:ascii="Times New Roman" w:eastAsia="Calibri" w:hAnsi="Times New Roman" w:cs="Times New Roman"/>
          <w:color w:val="000000"/>
          <w:sz w:val="28"/>
          <w:szCs w:val="28"/>
          <w:lang w:eastAsia="uk-UA"/>
        </w:rPr>
        <w:t xml:space="preserve">ірки та/або оцінювання досягнення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корекції основних компетентностей; </w:t>
      </w:r>
    </w:p>
    <w:p w:rsidR="008341B6" w:rsidRPr="008341B6" w:rsidRDefault="008341B6" w:rsidP="008341B6">
      <w:pPr>
        <w:tabs>
          <w:tab w:val="left" w:pos="993"/>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комбінований урок</w:t>
      </w:r>
      <w:r w:rsidRPr="008341B6">
        <w:rPr>
          <w:rFonts w:ascii="Times New Roman" w:eastAsia="Calibri" w:hAnsi="Times New Roman" w:cs="Times New Roman"/>
          <w:color w:val="000000"/>
          <w:sz w:val="28"/>
          <w:szCs w:val="28"/>
          <w:lang w:eastAsia="uk-UA"/>
        </w:rPr>
        <w:t>.</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341B6">
        <w:rPr>
          <w:rFonts w:ascii="Times New Roman" w:eastAsia="Arial Unicode MS" w:hAnsi="Times New Roman" w:cs="Times New Roman"/>
          <w:color w:val="000000"/>
          <w:sz w:val="28"/>
          <w:szCs w:val="28"/>
          <w:lang w:eastAsia="uk-UA"/>
        </w:rPr>
        <w:t>урок</w:t>
      </w:r>
      <w:proofErr w:type="gramStart"/>
      <w:r w:rsidRPr="008341B6">
        <w:rPr>
          <w:rFonts w:ascii="Times New Roman" w:eastAsia="Arial Unicode MS" w:hAnsi="Times New Roman" w:cs="Times New Roman"/>
          <w:color w:val="000000"/>
          <w:sz w:val="28"/>
          <w:szCs w:val="28"/>
          <w:lang w:eastAsia="uk-UA"/>
        </w:rPr>
        <w:t>и-</w:t>
      </w:r>
      <w:proofErr w:type="gramEnd"/>
      <w:r w:rsidRPr="008341B6">
        <w:rPr>
          <w:rFonts w:ascii="Times New Roman" w:eastAsia="Arial Unicode MS" w:hAnsi="Times New Roman" w:cs="Times New Roman"/>
          <w:color w:val="000000"/>
          <w:sz w:val="28"/>
          <w:szCs w:val="28"/>
          <w:lang w:eastAsia="uk-UA"/>
        </w:rPr>
        <w:t xml:space="preserve">«суди», </w:t>
      </w:r>
      <w:r w:rsidRPr="008341B6">
        <w:rPr>
          <w:rFonts w:ascii="Times New Roman" w:eastAsia="Calibri" w:hAnsi="Times New Roman" w:cs="Times New Roman"/>
          <w:color w:val="000000"/>
          <w:sz w:val="28"/>
          <w:szCs w:val="28"/>
          <w:lang w:eastAsia="uk-UA"/>
        </w:rPr>
        <w:t>урок-</w:t>
      </w:r>
      <w:r w:rsidRPr="008341B6">
        <w:rPr>
          <w:rFonts w:ascii="Times New Roman" w:eastAsia="Arial Unicode MS" w:hAnsi="Times New Roman" w:cs="Times New Roman"/>
          <w:color w:val="000000"/>
          <w:sz w:val="28"/>
          <w:szCs w:val="28"/>
          <w:lang w:eastAsia="uk-UA"/>
        </w:rPr>
        <w:t>дискусійна група, уроки з навчанням одних учнів іншими), інтегровані уроки,</w:t>
      </w:r>
      <w:r w:rsidRPr="008341B6">
        <w:rPr>
          <w:rFonts w:ascii="Times New Roman" w:eastAsia="Calibri" w:hAnsi="Times New Roman" w:cs="Times New Roman"/>
          <w:color w:val="000000"/>
          <w:sz w:val="28"/>
          <w:szCs w:val="28"/>
          <w:lang w:eastAsia="uk-UA"/>
        </w:rPr>
        <w:t xml:space="preserve"> проблемний урок, відео-уроки, прес-конференції, ділові ігри тощо.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Засвоєння нового </w:t>
      </w:r>
      <w:proofErr w:type="gramStart"/>
      <w:r w:rsidRPr="008341B6">
        <w:rPr>
          <w:rFonts w:ascii="Times New Roman" w:eastAsia="Calibri" w:hAnsi="Times New Roman" w:cs="Times New Roman"/>
          <w:color w:val="000000"/>
          <w:sz w:val="28"/>
          <w:szCs w:val="28"/>
          <w:lang w:eastAsia="uk-UA"/>
        </w:rPr>
        <w:t>матер</w:t>
      </w:r>
      <w:proofErr w:type="gramEnd"/>
      <w:r w:rsidRPr="008341B6">
        <w:rPr>
          <w:rFonts w:ascii="Times New Roman" w:eastAsia="Calibri" w:hAnsi="Times New Roman" w:cs="Times New Roman"/>
          <w:color w:val="000000"/>
          <w:sz w:val="28"/>
          <w:szCs w:val="28"/>
          <w:lang w:eastAsia="uk-UA"/>
        </w:rPr>
        <w:t>іалу</w:t>
      </w:r>
      <w:r w:rsidRPr="008341B6">
        <w:rPr>
          <w:rFonts w:ascii="Times New Roman" w:eastAsia="Arial Unicode MS" w:hAnsi="Times New Roman" w:cs="Times New Roman"/>
          <w:color w:val="000000"/>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w:t>
      </w:r>
      <w:r w:rsidRPr="008341B6">
        <w:rPr>
          <w:rFonts w:ascii="Times New Roman" w:eastAsia="Arial Unicode MS" w:hAnsi="Times New Roman" w:cs="Times New Roman"/>
          <w:color w:val="000000"/>
          <w:sz w:val="28"/>
          <w:szCs w:val="28"/>
          <w:lang w:eastAsia="uk-UA"/>
        </w:rPr>
        <w:lastRenderedPageBreak/>
        <w:t xml:space="preserve">учнів, основні напрями самостійної роботи. На навчальній екскурсії учні отримують знання, знайомлячись із експонатами в музеї, з роботою механізмів на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 xml:space="preserve">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w:t>
      </w:r>
      <w:proofErr w:type="gramStart"/>
      <w:r w:rsidRPr="008341B6">
        <w:rPr>
          <w:rFonts w:ascii="Times New Roman" w:eastAsia="Arial Unicode MS" w:hAnsi="Times New Roman" w:cs="Times New Roman"/>
          <w:color w:val="000000"/>
          <w:sz w:val="28"/>
          <w:szCs w:val="28"/>
          <w:lang w:eastAsia="uk-UA"/>
        </w:rPr>
        <w:t>кр</w:t>
      </w:r>
      <w:proofErr w:type="gramEnd"/>
      <w:r w:rsidRPr="008341B6">
        <w:rPr>
          <w:rFonts w:ascii="Times New Roman" w:eastAsia="Arial Unicode MS" w:hAnsi="Times New Roman" w:cs="Times New Roman"/>
          <w:color w:val="000000"/>
          <w:sz w:val="28"/>
          <w:szCs w:val="28"/>
          <w:lang w:eastAsia="uk-UA"/>
        </w:rPr>
        <w:t xml:space="preserve">ім уроку відповідного типу, проводити на семінарі, заключній конференції, екскурсії тощо. Семінар як форма організації </w:t>
      </w:r>
      <w:proofErr w:type="gramStart"/>
      <w:r w:rsidRPr="008341B6">
        <w:rPr>
          <w:rFonts w:ascii="Times New Roman" w:eastAsia="Arial Unicode MS" w:hAnsi="Times New Roman" w:cs="Times New Roman"/>
          <w:color w:val="000000"/>
          <w:sz w:val="28"/>
          <w:szCs w:val="28"/>
          <w:lang w:eastAsia="uk-UA"/>
        </w:rPr>
        <w:t>об</w:t>
      </w:r>
      <w:proofErr w:type="gramEnd"/>
      <w:r w:rsidRPr="008341B6">
        <w:rPr>
          <w:rFonts w:ascii="Times New Roman" w:eastAsia="Arial Unicode MS" w:hAnsi="Times New Roman" w:cs="Times New Roman"/>
          <w:color w:val="000000"/>
          <w:sz w:val="28"/>
          <w:szCs w:val="28"/>
          <w:lang w:eastAsia="uk-UA"/>
        </w:rPr>
        <w:t>'є</w:t>
      </w:r>
      <w:proofErr w:type="gramStart"/>
      <w:r w:rsidRPr="008341B6">
        <w:rPr>
          <w:rFonts w:ascii="Times New Roman" w:eastAsia="Arial Unicode MS" w:hAnsi="Times New Roman" w:cs="Times New Roman"/>
          <w:color w:val="000000"/>
          <w:sz w:val="28"/>
          <w:szCs w:val="28"/>
          <w:lang w:eastAsia="uk-UA"/>
        </w:rPr>
        <w:t>дну</w:t>
      </w:r>
      <w:proofErr w:type="gramEnd"/>
      <w:r w:rsidRPr="008341B6">
        <w:rPr>
          <w:rFonts w:ascii="Times New Roman" w:eastAsia="Arial Unicode MS" w:hAnsi="Times New Roman" w:cs="Times New Roman"/>
          <w:color w:val="000000"/>
          <w:sz w:val="28"/>
          <w:szCs w:val="28"/>
          <w:lang w:eastAsia="uk-UA"/>
        </w:rPr>
        <w:t xml:space="preserve">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ідбивають підсумки обговорення і формулюють висновки.</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Arial Unicode MS" w:hAnsi="Times New Roman" w:cs="Times New Roman"/>
          <w:color w:val="000000"/>
          <w:sz w:val="28"/>
          <w:szCs w:val="28"/>
          <w:lang w:eastAsia="uk-UA"/>
        </w:rPr>
        <w:t>З</w:t>
      </w:r>
      <w:proofErr w:type="gramEnd"/>
      <w:r w:rsidRPr="008341B6">
        <w:rPr>
          <w:rFonts w:ascii="Times New Roman" w:eastAsia="Arial Unicode MS" w:hAnsi="Times New Roman" w:cs="Times New Roman"/>
          <w:color w:val="000000"/>
          <w:sz w:val="28"/>
          <w:szCs w:val="28"/>
          <w:lang w:eastAsia="uk-UA"/>
        </w:rPr>
        <w:t xml:space="preserve"> метою </w:t>
      </w:r>
      <w:r w:rsidRPr="008341B6">
        <w:rPr>
          <w:rFonts w:ascii="Times New Roman" w:eastAsia="Calibri" w:hAnsi="Times New Roman" w:cs="Times New Roman"/>
          <w:color w:val="000000"/>
          <w:sz w:val="28"/>
          <w:szCs w:val="28"/>
          <w:lang w:eastAsia="uk-UA"/>
        </w:rPr>
        <w:t>засвоєння нового матеріалу</w:t>
      </w:r>
      <w:r w:rsidRPr="008341B6">
        <w:rPr>
          <w:rFonts w:ascii="Times New Roman" w:eastAsia="Arial Unicode MS" w:hAnsi="Times New Roman" w:cs="Times New Roman"/>
          <w:color w:val="000000"/>
          <w:sz w:val="28"/>
          <w:szCs w:val="28"/>
          <w:lang w:eastAsia="uk-UA"/>
        </w:rPr>
        <w:t xml:space="preserve"> та </w:t>
      </w:r>
      <w:r w:rsidRPr="008341B6">
        <w:rPr>
          <w:rFonts w:ascii="Times New Roman" w:eastAsia="Calibri" w:hAnsi="Times New Roman" w:cs="Times New Roman"/>
          <w:color w:val="000000"/>
          <w:sz w:val="28"/>
          <w:szCs w:val="28"/>
          <w:lang w:eastAsia="uk-UA"/>
        </w:rPr>
        <w:t>розвитку компетентностей</w:t>
      </w:r>
      <w:r w:rsidRPr="008341B6">
        <w:rPr>
          <w:rFonts w:ascii="Times New Roman" w:eastAsia="Arial Unicode MS" w:hAnsi="Times New Roman" w:cs="Times New Roman"/>
          <w:color w:val="000000"/>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як</w:t>
      </w:r>
      <w:proofErr w:type="gramEnd"/>
      <w:r w:rsidRPr="008341B6">
        <w:rPr>
          <w:rFonts w:ascii="Times New Roman" w:eastAsia="Arial Unicode MS" w:hAnsi="Times New Roman" w:cs="Times New Roman"/>
          <w:color w:val="000000"/>
          <w:sz w:val="28"/>
          <w:szCs w:val="28"/>
          <w:lang w:eastAsia="uk-UA"/>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w:t>
      </w:r>
      <w:proofErr w:type="gramStart"/>
      <w:r w:rsidRPr="008341B6">
        <w:rPr>
          <w:rFonts w:ascii="Times New Roman" w:eastAsia="Arial Unicode MS" w:hAnsi="Times New Roman" w:cs="Times New Roman"/>
          <w:color w:val="000000"/>
          <w:sz w:val="28"/>
          <w:szCs w:val="28"/>
          <w:lang w:eastAsia="uk-UA"/>
        </w:rPr>
        <w:t>п</w:t>
      </w:r>
      <w:proofErr w:type="gramEnd"/>
      <w:r w:rsidRPr="008341B6">
        <w:rPr>
          <w:rFonts w:ascii="Times New Roman" w:eastAsia="Arial Unicode MS" w:hAnsi="Times New Roman" w:cs="Times New Roman"/>
          <w:color w:val="000000"/>
          <w:sz w:val="28"/>
          <w:szCs w:val="28"/>
          <w:lang w:eastAsia="uk-UA"/>
        </w:rPr>
        <w:t xml:space="preserve">ідходи до його аналізу.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Оглядова конференція може бути </w:t>
      </w:r>
      <w:proofErr w:type="gramStart"/>
      <w:r w:rsidRPr="008341B6">
        <w:rPr>
          <w:rFonts w:ascii="Times New Roman" w:eastAsia="Arial Unicode MS" w:hAnsi="Times New Roman" w:cs="Times New Roman"/>
          <w:color w:val="000000"/>
          <w:sz w:val="28"/>
          <w:szCs w:val="28"/>
          <w:lang w:eastAsia="uk-UA"/>
        </w:rPr>
        <w:t>комплексною</w:t>
      </w:r>
      <w:proofErr w:type="gramEnd"/>
      <w:r w:rsidRPr="008341B6">
        <w:rPr>
          <w:rFonts w:ascii="Times New Roman" w:eastAsia="Arial Unicode MS" w:hAnsi="Times New Roman" w:cs="Times New Roman"/>
          <w:color w:val="000000"/>
          <w:sz w:val="28"/>
          <w:szCs w:val="28"/>
          <w:lang w:eastAsia="uk-UA"/>
        </w:rPr>
        <w:t xml:space="preserve">, тобто реалізувати міжпредметні зв'язки в узагальненні й систематизації навчального матеріалу.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w:t>
      </w:r>
      <w:proofErr w:type="gramStart"/>
      <w:r w:rsidRPr="008341B6">
        <w:rPr>
          <w:rFonts w:ascii="Times New Roman" w:eastAsia="Arial Unicode MS" w:hAnsi="Times New Roman" w:cs="Times New Roman"/>
          <w:color w:val="000000"/>
          <w:sz w:val="28"/>
          <w:szCs w:val="28"/>
          <w:lang w:eastAsia="uk-UA"/>
        </w:rPr>
        <w:t>ст</w:t>
      </w:r>
      <w:proofErr w:type="gramEnd"/>
      <w:r w:rsidRPr="008341B6">
        <w:rPr>
          <w:rFonts w:ascii="Times New Roman" w:eastAsia="Arial Unicode MS" w:hAnsi="Times New Roman" w:cs="Times New Roman"/>
          <w:color w:val="000000"/>
          <w:sz w:val="28"/>
          <w:szCs w:val="28"/>
          <w:lang w:eastAsia="uk-UA"/>
        </w:rPr>
        <w:t xml:space="preserve">і окремих предметів.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Консультація будується за принципом питань і відповідей.</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Перевірка та/або оцінювання досягнення компетентностей</w:t>
      </w:r>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кр</w:t>
      </w:r>
      <w:proofErr w:type="gramEnd"/>
      <w:r w:rsidRPr="008341B6">
        <w:rPr>
          <w:rFonts w:ascii="Times New Roman" w:eastAsia="Arial Unicode MS" w:hAnsi="Times New Roman" w:cs="Times New Roman"/>
          <w:color w:val="000000"/>
          <w:sz w:val="28"/>
          <w:szCs w:val="28"/>
          <w:lang w:eastAsia="uk-UA"/>
        </w:rPr>
        <w:t xml:space="preserve">ім уроку може здійснюватися у формі заліку, співбесіди, контрольного навчально-практичного заняття.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Залі</w:t>
      </w:r>
      <w:proofErr w:type="gramStart"/>
      <w:r w:rsidRPr="008341B6">
        <w:rPr>
          <w:rFonts w:ascii="Times New Roman" w:eastAsia="Arial Unicode MS" w:hAnsi="Times New Roman" w:cs="Times New Roman"/>
          <w:color w:val="000000"/>
          <w:sz w:val="28"/>
          <w:szCs w:val="28"/>
          <w:lang w:eastAsia="uk-UA"/>
        </w:rPr>
        <w:t>к</w:t>
      </w:r>
      <w:proofErr w:type="gramEnd"/>
      <w:r w:rsidRPr="008341B6">
        <w:rPr>
          <w:rFonts w:ascii="Times New Roman" w:eastAsia="Arial Unicode MS" w:hAnsi="Times New Roman" w:cs="Times New Roman"/>
          <w:color w:val="000000"/>
          <w:sz w:val="28"/>
          <w:szCs w:val="28"/>
          <w:lang w:eastAsia="uk-UA"/>
        </w:rPr>
        <w:t xml:space="preserve"> як форма організації проводиться для перевірки якості засвоєння учнями змісту предметів, досягнення компетентностей.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Співбесіда, як і залік, тільки у формі індивідуальної бесіди, проводиться з метою з'ясувати </w:t>
      </w:r>
      <w:proofErr w:type="gramStart"/>
      <w:r w:rsidRPr="008341B6">
        <w:rPr>
          <w:rFonts w:ascii="Times New Roman" w:eastAsia="Arial Unicode MS" w:hAnsi="Times New Roman" w:cs="Times New Roman"/>
          <w:color w:val="000000"/>
          <w:sz w:val="28"/>
          <w:szCs w:val="28"/>
          <w:lang w:eastAsia="uk-UA"/>
        </w:rPr>
        <w:t>р</w:t>
      </w:r>
      <w:proofErr w:type="gramEnd"/>
      <w:r w:rsidRPr="008341B6">
        <w:rPr>
          <w:rFonts w:ascii="Times New Roman" w:eastAsia="Arial Unicode MS" w:hAnsi="Times New Roman" w:cs="Times New Roman"/>
          <w:color w:val="000000"/>
          <w:sz w:val="28"/>
          <w:szCs w:val="28"/>
          <w:lang w:eastAsia="uk-UA"/>
        </w:rPr>
        <w:t>івень досягнення компетентностей.</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Функцію </w:t>
      </w:r>
      <w:proofErr w:type="gramStart"/>
      <w:r w:rsidRPr="008341B6">
        <w:rPr>
          <w:rFonts w:ascii="Times New Roman" w:eastAsia="Calibri" w:hAnsi="Times New Roman" w:cs="Times New Roman"/>
          <w:color w:val="000000"/>
          <w:sz w:val="28"/>
          <w:szCs w:val="28"/>
          <w:lang w:eastAsia="uk-UA"/>
        </w:rPr>
        <w:t>перев</w:t>
      </w:r>
      <w:proofErr w:type="gramEnd"/>
      <w:r w:rsidRPr="008341B6">
        <w:rPr>
          <w:rFonts w:ascii="Times New Roman" w:eastAsia="Calibri" w:hAnsi="Times New Roman" w:cs="Times New Roman"/>
          <w:color w:val="000000"/>
          <w:sz w:val="28"/>
          <w:szCs w:val="28"/>
          <w:lang w:eastAsia="uk-UA"/>
        </w:rPr>
        <w:t>ірки та/або оцінювання досягнення компетентностей</w:t>
      </w:r>
      <w:r w:rsidRPr="008341B6">
        <w:rPr>
          <w:rFonts w:ascii="Times New Roman" w:eastAsia="Arial Unicode MS" w:hAnsi="Times New Roman" w:cs="Times New Roman"/>
          <w:color w:val="000000"/>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Можливо проводити заняття в малих групах, бригадах і ланках (у тому числі робота учнів </w:t>
      </w:r>
      <w:proofErr w:type="gramStart"/>
      <w:r w:rsidRPr="008341B6">
        <w:rPr>
          <w:rFonts w:ascii="Times New Roman" w:eastAsia="Arial Unicode MS" w:hAnsi="Times New Roman" w:cs="Times New Roman"/>
          <w:color w:val="000000"/>
          <w:sz w:val="28"/>
          <w:szCs w:val="28"/>
          <w:lang w:eastAsia="uk-UA"/>
        </w:rPr>
        <w:t>у</w:t>
      </w:r>
      <w:proofErr w:type="gramEnd"/>
      <w:r w:rsidRPr="008341B6">
        <w:rPr>
          <w:rFonts w:ascii="Times New Roman" w:eastAsia="Arial Unicode MS" w:hAnsi="Times New Roman" w:cs="Times New Roman"/>
          <w:color w:val="000000"/>
          <w:sz w:val="28"/>
          <w:szCs w:val="28"/>
          <w:lang w:eastAsia="uk-UA"/>
        </w:rPr>
        <w:t xml:space="preserve"> парах змінного складу) за умови, що окремі учні виконують роботу бригадирів, консультантів, тобто тих, хто навчає малу групу.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Cs/>
          <w:color w:val="000000"/>
          <w:sz w:val="28"/>
          <w:szCs w:val="28"/>
          <w:lang w:eastAsia="uk-UA"/>
        </w:rPr>
        <w:lastRenderedPageBreak/>
        <w:t>Екскурсії</w:t>
      </w:r>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в</w:t>
      </w:r>
      <w:proofErr w:type="gramEnd"/>
      <w:r w:rsidRPr="008341B6">
        <w:rPr>
          <w:rFonts w:ascii="Times New Roman" w:eastAsia="Arial Unicode MS" w:hAnsi="Times New Roman" w:cs="Times New Roman"/>
          <w:color w:val="000000"/>
          <w:sz w:val="28"/>
          <w:szCs w:val="28"/>
          <w:lang w:eastAsia="uk-UA"/>
        </w:rPr>
        <w:t xml:space="preserve"> </w:t>
      </w:r>
      <w:proofErr w:type="gramStart"/>
      <w:r w:rsidRPr="008341B6">
        <w:rPr>
          <w:rFonts w:ascii="Times New Roman" w:eastAsia="Arial Unicode MS" w:hAnsi="Times New Roman" w:cs="Times New Roman"/>
          <w:color w:val="000000"/>
          <w:sz w:val="28"/>
          <w:szCs w:val="28"/>
          <w:lang w:eastAsia="uk-UA"/>
        </w:rPr>
        <w:t>першу</w:t>
      </w:r>
      <w:proofErr w:type="gramEnd"/>
      <w:r w:rsidRPr="008341B6">
        <w:rPr>
          <w:rFonts w:ascii="Times New Roman" w:eastAsia="Arial Unicode MS" w:hAnsi="Times New Roman" w:cs="Times New Roman"/>
          <w:color w:val="000000"/>
          <w:sz w:val="28"/>
          <w:szCs w:val="28"/>
          <w:lang w:eastAsia="uk-UA"/>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bCs/>
          <w:color w:val="000000"/>
          <w:sz w:val="28"/>
          <w:szCs w:val="28"/>
          <w:lang w:eastAsia="uk-UA"/>
        </w:rPr>
        <w:t>Учні можуть самостійно знімати та монтувати відеофільми (</w:t>
      </w:r>
      <w:proofErr w:type="gramStart"/>
      <w:r w:rsidRPr="008341B6">
        <w:rPr>
          <w:rFonts w:ascii="Times New Roman" w:eastAsia="Arial Unicode MS" w:hAnsi="Times New Roman" w:cs="Times New Roman"/>
          <w:bCs/>
          <w:color w:val="000000"/>
          <w:sz w:val="28"/>
          <w:szCs w:val="28"/>
          <w:lang w:eastAsia="uk-UA"/>
        </w:rPr>
        <w:t>п</w:t>
      </w:r>
      <w:proofErr w:type="gramEnd"/>
      <w:r w:rsidRPr="008341B6">
        <w:rPr>
          <w:rFonts w:ascii="Times New Roman" w:eastAsia="Arial Unicode MS" w:hAnsi="Times New Roman" w:cs="Times New Roman"/>
          <w:bCs/>
          <w:color w:val="000000"/>
          <w:sz w:val="28"/>
          <w:szCs w:val="28"/>
          <w:lang w:eastAsia="uk-UA"/>
        </w:rPr>
        <w:t xml:space="preserve">ід час відео-уроку) за умови самостійного розроблення сюжету фільму, </w:t>
      </w:r>
      <w:r w:rsidRPr="008341B6">
        <w:rPr>
          <w:rFonts w:ascii="Times New Roman" w:eastAsia="Arial Unicode MS" w:hAnsi="Times New Roman" w:cs="Times New Roman"/>
          <w:color w:val="000000"/>
          <w:sz w:val="28"/>
          <w:szCs w:val="28"/>
          <w:lang w:eastAsia="uk-UA"/>
        </w:rPr>
        <w:t>підбору матеріалу, виконують самостійно розподілені ролі та аналізують виконану роботу.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Форми організації освітнього процесу можуть уточнюватись та розширюватись у змі</w:t>
      </w:r>
      <w:proofErr w:type="gramStart"/>
      <w:r w:rsidRPr="008341B6">
        <w:rPr>
          <w:rFonts w:ascii="Times New Roman" w:eastAsia="Calibri" w:hAnsi="Times New Roman" w:cs="Times New Roman"/>
          <w:color w:val="000000"/>
          <w:sz w:val="28"/>
          <w:szCs w:val="28"/>
          <w:lang w:eastAsia="uk-UA"/>
        </w:rPr>
        <w:t>ст</w:t>
      </w:r>
      <w:proofErr w:type="gramEnd"/>
      <w:r w:rsidRPr="008341B6">
        <w:rPr>
          <w:rFonts w:ascii="Times New Roman" w:eastAsia="Calibri" w:hAnsi="Times New Roman" w:cs="Times New Roman"/>
          <w:color w:val="000000"/>
          <w:sz w:val="28"/>
          <w:szCs w:val="28"/>
          <w:lang w:eastAsia="uk-UA"/>
        </w:rPr>
        <w:t>і окремих предметів за умови виконання державних вимог Державного стандарту та окремих предметів протягом навчального року.</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Вибі</w:t>
      </w:r>
      <w:proofErr w:type="gramStart"/>
      <w:r w:rsidRPr="008341B6">
        <w:rPr>
          <w:rFonts w:ascii="Times New Roman" w:eastAsia="Calibri" w:hAnsi="Times New Roman" w:cs="Times New Roman"/>
          <w:color w:val="000000"/>
          <w:sz w:val="28"/>
          <w:szCs w:val="28"/>
          <w:lang w:eastAsia="uk-UA"/>
        </w:rPr>
        <w:t>р</w:t>
      </w:r>
      <w:proofErr w:type="gramEnd"/>
      <w:r w:rsidRPr="008341B6">
        <w:rPr>
          <w:rFonts w:ascii="Times New Roman" w:eastAsia="Calibri" w:hAnsi="Times New Roman" w:cs="Times New Roman"/>
          <w:color w:val="000000"/>
          <w:sz w:val="28"/>
          <w:szCs w:val="28"/>
          <w:lang w:eastAsia="uk-UA"/>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341B6" w:rsidRPr="008341B6" w:rsidRDefault="008341B6" w:rsidP="008341B6">
      <w:pPr>
        <w:shd w:val="clear" w:color="auto" w:fill="FFFFFF"/>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Опис та інструменти системи внутрішнього забезпечення якості освіти.</w:t>
      </w:r>
      <w:r w:rsidRPr="008341B6">
        <w:rPr>
          <w:rFonts w:ascii="Times New Roman" w:eastAsia="Calibri" w:hAnsi="Times New Roman" w:cs="Times New Roman"/>
          <w:color w:val="000000"/>
          <w:sz w:val="28"/>
          <w:szCs w:val="28"/>
          <w:lang w:eastAsia="uk-UA"/>
        </w:rPr>
        <w:t xml:space="preserve"> Система внутрішнього забезпечення якості складається з наступних компоненті</w:t>
      </w:r>
      <w:proofErr w:type="gramStart"/>
      <w:r w:rsidRPr="008341B6">
        <w:rPr>
          <w:rFonts w:ascii="Times New Roman" w:eastAsia="Calibri" w:hAnsi="Times New Roman" w:cs="Times New Roman"/>
          <w:color w:val="000000"/>
          <w:sz w:val="28"/>
          <w:szCs w:val="28"/>
          <w:lang w:eastAsia="uk-UA"/>
        </w:rPr>
        <w:t>в</w:t>
      </w:r>
      <w:proofErr w:type="gramEnd"/>
      <w:r w:rsidRPr="008341B6">
        <w:rPr>
          <w:rFonts w:ascii="Times New Roman" w:eastAsia="Calibri" w:hAnsi="Times New Roman" w:cs="Times New Roman"/>
          <w:color w:val="000000"/>
          <w:sz w:val="28"/>
          <w:szCs w:val="28"/>
          <w:lang w:eastAsia="uk-UA"/>
        </w:rPr>
        <w:t>:</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кадрове забезпечення освітньої діяльності;</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навчально-методичне забезпечення освітньої діяльності;</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матеріально-технічне забезпечення освітньої діяльності;</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якість проведення навчальних занять;</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моніторинг досягнення </w:t>
      </w:r>
      <w:r w:rsidRPr="008341B6">
        <w:rPr>
          <w:rFonts w:ascii="Times New Roman" w:eastAsia="Arial Unicode MS" w:hAnsi="Times New Roman" w:cs="Times New Roman"/>
          <w:color w:val="000000"/>
          <w:sz w:val="28"/>
          <w:szCs w:val="28"/>
          <w:lang w:eastAsia="uk-UA"/>
        </w:rPr>
        <w:t xml:space="preserve">учнями </w:t>
      </w:r>
      <w:r w:rsidRPr="008341B6">
        <w:rPr>
          <w:rFonts w:ascii="Times New Roman" w:eastAsia="Calibri" w:hAnsi="Times New Roman" w:cs="Times New Roman"/>
          <w:color w:val="000000"/>
          <w:sz w:val="28"/>
          <w:szCs w:val="28"/>
          <w:lang w:eastAsia="uk-UA"/>
        </w:rPr>
        <w:t>результатів навчання (компетентностей).</w:t>
      </w:r>
    </w:p>
    <w:p w:rsidR="008341B6" w:rsidRPr="008341B6" w:rsidRDefault="008341B6" w:rsidP="008341B6">
      <w:pPr>
        <w:shd w:val="clear" w:color="auto" w:fill="FFFFFF"/>
        <w:tabs>
          <w:tab w:val="left" w:pos="1134"/>
        </w:tabs>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Завдання системи внутрішнього забезпечення якості освіти:</w:t>
      </w:r>
    </w:p>
    <w:p w:rsidR="008341B6" w:rsidRPr="008341B6" w:rsidRDefault="008341B6" w:rsidP="008341B6">
      <w:pPr>
        <w:shd w:val="clear" w:color="auto" w:fill="FFFFFF"/>
        <w:tabs>
          <w:tab w:val="left" w:pos="284"/>
          <w:tab w:val="left" w:pos="1134"/>
        </w:tabs>
        <w:suppressAutoHyphens/>
        <w:spacing w:after="0" w:line="240" w:lineRule="auto"/>
        <w:ind w:left="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оновлення методичної бази освітньої діяльності;</w:t>
      </w:r>
    </w:p>
    <w:p w:rsidR="008341B6" w:rsidRPr="008341B6" w:rsidRDefault="008341B6" w:rsidP="008341B6">
      <w:pPr>
        <w:shd w:val="clear" w:color="auto" w:fill="FFFFFF"/>
        <w:tabs>
          <w:tab w:val="left" w:pos="284"/>
          <w:tab w:val="left" w:pos="1134"/>
        </w:tabs>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контроль за виконанням навчальних плані</w:t>
      </w:r>
      <w:proofErr w:type="gramStart"/>
      <w:r w:rsidRPr="008341B6">
        <w:rPr>
          <w:rFonts w:ascii="Times New Roman" w:eastAsia="Calibri" w:hAnsi="Times New Roman" w:cs="Times New Roman"/>
          <w:color w:val="000000"/>
          <w:sz w:val="28"/>
          <w:szCs w:val="28"/>
          <w:lang w:eastAsia="uk-UA"/>
        </w:rPr>
        <w:t>в</w:t>
      </w:r>
      <w:proofErr w:type="gramEnd"/>
      <w:r w:rsidRPr="008341B6">
        <w:rPr>
          <w:rFonts w:ascii="Times New Roman" w:eastAsia="Calibri" w:hAnsi="Times New Roman" w:cs="Times New Roman"/>
          <w:color w:val="000000"/>
          <w:sz w:val="28"/>
          <w:szCs w:val="28"/>
          <w:lang w:eastAsia="uk-UA"/>
        </w:rPr>
        <w:t xml:space="preserve"> </w:t>
      </w:r>
      <w:proofErr w:type="gramStart"/>
      <w:r w:rsidRPr="008341B6">
        <w:rPr>
          <w:rFonts w:ascii="Times New Roman" w:eastAsia="Calibri" w:hAnsi="Times New Roman" w:cs="Times New Roman"/>
          <w:color w:val="000000"/>
          <w:sz w:val="28"/>
          <w:szCs w:val="28"/>
          <w:lang w:eastAsia="uk-UA"/>
        </w:rPr>
        <w:t>та</w:t>
      </w:r>
      <w:proofErr w:type="gramEnd"/>
      <w:r w:rsidRPr="008341B6">
        <w:rPr>
          <w:rFonts w:ascii="Times New Roman" w:eastAsia="Calibri" w:hAnsi="Times New Roman" w:cs="Times New Roman"/>
          <w:color w:val="000000"/>
          <w:sz w:val="28"/>
          <w:szCs w:val="28"/>
          <w:lang w:eastAsia="uk-UA"/>
        </w:rPr>
        <w:t xml:space="preserve"> освітньої програми, якістю знань, умінь і навичок учнів, розробка рекомендацій щодо їх покращення;</w:t>
      </w:r>
    </w:p>
    <w:p w:rsidR="008341B6" w:rsidRPr="008341B6" w:rsidRDefault="008341B6" w:rsidP="008341B6">
      <w:pPr>
        <w:shd w:val="clear" w:color="auto" w:fill="FFFFFF"/>
        <w:tabs>
          <w:tab w:val="left" w:pos="284"/>
          <w:tab w:val="left" w:pos="1134"/>
        </w:tabs>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моніторинг та оптимізація </w:t>
      </w:r>
      <w:proofErr w:type="gramStart"/>
      <w:r w:rsidRPr="008341B6">
        <w:rPr>
          <w:rFonts w:ascii="Times New Roman" w:eastAsia="Calibri" w:hAnsi="Times New Roman" w:cs="Times New Roman"/>
          <w:color w:val="000000"/>
          <w:sz w:val="28"/>
          <w:szCs w:val="28"/>
          <w:lang w:eastAsia="uk-UA"/>
        </w:rPr>
        <w:t>соц</w:t>
      </w:r>
      <w:proofErr w:type="gramEnd"/>
      <w:r w:rsidRPr="008341B6">
        <w:rPr>
          <w:rFonts w:ascii="Times New Roman" w:eastAsia="Calibri" w:hAnsi="Times New Roman" w:cs="Times New Roman"/>
          <w:color w:val="000000"/>
          <w:sz w:val="28"/>
          <w:szCs w:val="28"/>
          <w:lang w:eastAsia="uk-UA"/>
        </w:rPr>
        <w:t>іально-психологічного середовища закладу освіти;</w:t>
      </w:r>
    </w:p>
    <w:p w:rsidR="008341B6" w:rsidRPr="008341B6" w:rsidRDefault="008341B6" w:rsidP="008341B6">
      <w:pPr>
        <w:shd w:val="clear" w:color="auto" w:fill="FFFFFF"/>
        <w:tabs>
          <w:tab w:val="left" w:pos="284"/>
          <w:tab w:val="left" w:pos="1134"/>
        </w:tabs>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створення необхідних умов для </w:t>
      </w:r>
      <w:proofErr w:type="gramStart"/>
      <w:r w:rsidRPr="008341B6">
        <w:rPr>
          <w:rFonts w:ascii="Times New Roman" w:eastAsia="Calibri" w:hAnsi="Times New Roman" w:cs="Times New Roman"/>
          <w:color w:val="000000"/>
          <w:sz w:val="28"/>
          <w:szCs w:val="28"/>
          <w:lang w:eastAsia="uk-UA"/>
        </w:rPr>
        <w:t>п</w:t>
      </w:r>
      <w:proofErr w:type="gramEnd"/>
      <w:r w:rsidRPr="008341B6">
        <w:rPr>
          <w:rFonts w:ascii="Times New Roman" w:eastAsia="Calibri" w:hAnsi="Times New Roman" w:cs="Times New Roman"/>
          <w:color w:val="000000"/>
          <w:sz w:val="28"/>
          <w:szCs w:val="28"/>
          <w:lang w:eastAsia="uk-UA"/>
        </w:rPr>
        <w:t>ідвищення фахового кваліфікаційного рівня педагогічних працівників.</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i/>
          <w:color w:val="000000"/>
          <w:sz w:val="28"/>
          <w:szCs w:val="28"/>
          <w:lang w:eastAsia="uk-UA"/>
        </w:rPr>
        <w:t xml:space="preserve">Освітня програма </w:t>
      </w:r>
      <w:r w:rsidRPr="008341B6">
        <w:rPr>
          <w:rFonts w:ascii="Times New Roman" w:eastAsia="Calibri" w:hAnsi="Times New Roman" w:cs="Times New Roman"/>
          <w:color w:val="000000"/>
          <w:sz w:val="28"/>
          <w:szCs w:val="28"/>
          <w:lang w:eastAsia="uk-UA"/>
        </w:rPr>
        <w:t xml:space="preserve">  передбачає досягнення учнями результатів навчання (компетентностей), визначених Державним стандартом.</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 xml:space="preserve">Освітня програма закладу, сформована </w:t>
      </w:r>
      <w:proofErr w:type="gramStart"/>
      <w:r w:rsidRPr="008341B6">
        <w:rPr>
          <w:rFonts w:ascii="Times New Roman" w:eastAsia="Calibri" w:hAnsi="Times New Roman" w:cs="Times New Roman"/>
          <w:color w:val="000000"/>
          <w:sz w:val="28"/>
          <w:szCs w:val="28"/>
          <w:lang w:eastAsia="uk-UA"/>
        </w:rPr>
        <w:t>на</w:t>
      </w:r>
      <w:proofErr w:type="gramEnd"/>
      <w:r w:rsidRPr="008341B6">
        <w:rPr>
          <w:rFonts w:ascii="Times New Roman" w:eastAsia="Calibri" w:hAnsi="Times New Roman" w:cs="Times New Roman"/>
          <w:color w:val="000000"/>
          <w:sz w:val="28"/>
          <w:szCs w:val="28"/>
          <w:lang w:eastAsia="uk-UA"/>
        </w:rPr>
        <w:t xml:space="preserve"> </w:t>
      </w:r>
      <w:proofErr w:type="gramStart"/>
      <w:r w:rsidRPr="008341B6">
        <w:rPr>
          <w:rFonts w:ascii="Times New Roman" w:eastAsia="Calibri" w:hAnsi="Times New Roman" w:cs="Times New Roman"/>
          <w:color w:val="000000"/>
          <w:sz w:val="28"/>
          <w:szCs w:val="28"/>
          <w:lang w:eastAsia="uk-UA"/>
        </w:rPr>
        <w:t>основ</w:t>
      </w:r>
      <w:proofErr w:type="gramEnd"/>
      <w:r w:rsidRPr="008341B6">
        <w:rPr>
          <w:rFonts w:ascii="Times New Roman" w:eastAsia="Calibri" w:hAnsi="Times New Roman" w:cs="Times New Roman"/>
          <w:color w:val="000000"/>
          <w:sz w:val="28"/>
          <w:szCs w:val="28"/>
          <w:lang w:eastAsia="uk-UA"/>
        </w:rPr>
        <w:t xml:space="preserve">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proofErr w:type="gramStart"/>
      <w:r w:rsidRPr="008341B6">
        <w:rPr>
          <w:rFonts w:ascii="Times New Roman" w:eastAsia="Calibri" w:hAnsi="Times New Roman" w:cs="Times New Roman"/>
          <w:color w:val="000000"/>
          <w:sz w:val="28"/>
          <w:szCs w:val="28"/>
          <w:lang w:eastAsia="uk-UA"/>
        </w:rPr>
        <w:t>Окр</w:t>
      </w:r>
      <w:proofErr w:type="gramEnd"/>
      <w:r w:rsidRPr="008341B6">
        <w:rPr>
          <w:rFonts w:ascii="Times New Roman" w:eastAsia="Calibri" w:hAnsi="Times New Roman" w:cs="Times New Roman"/>
          <w:color w:val="000000"/>
          <w:sz w:val="28"/>
          <w:szCs w:val="28"/>
          <w:lang w:eastAsia="uk-UA"/>
        </w:rPr>
        <w:t>ім освітніх</w:t>
      </w:r>
      <w:r w:rsidR="00A81A64">
        <w:rPr>
          <w:rFonts w:ascii="Times New Roman" w:eastAsia="Calibri" w:hAnsi="Times New Roman" w:cs="Times New Roman"/>
          <w:color w:val="000000"/>
          <w:sz w:val="28"/>
          <w:szCs w:val="28"/>
          <w:lang w:val="uk-UA" w:eastAsia="uk-UA"/>
        </w:rPr>
        <w:t xml:space="preserve"> </w:t>
      </w:r>
      <w:r w:rsidRPr="008341B6">
        <w:rPr>
          <w:rFonts w:ascii="Times New Roman" w:eastAsia="Calibri" w:hAnsi="Times New Roman" w:cs="Times New Roman"/>
          <w:color w:val="000000"/>
          <w:sz w:val="28"/>
          <w:szCs w:val="28"/>
          <w:lang w:eastAsia="uk-UA"/>
        </w:rPr>
        <w:t>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r w:rsidRPr="008341B6">
        <w:rPr>
          <w:rFonts w:ascii="Times New Roman" w:eastAsia="Calibri" w:hAnsi="Times New Roman" w:cs="Times New Roman"/>
          <w:color w:val="000000"/>
          <w:sz w:val="28"/>
          <w:szCs w:val="28"/>
          <w:lang w:eastAsia="uk-UA"/>
        </w:rPr>
        <w:t>Освітня програма закладу освіти та перелі</w:t>
      </w:r>
      <w:proofErr w:type="gramStart"/>
      <w:r w:rsidRPr="008341B6">
        <w:rPr>
          <w:rFonts w:ascii="Times New Roman" w:eastAsia="Calibri" w:hAnsi="Times New Roman" w:cs="Times New Roman"/>
          <w:color w:val="000000"/>
          <w:sz w:val="28"/>
          <w:szCs w:val="28"/>
          <w:lang w:eastAsia="uk-UA"/>
        </w:rPr>
        <w:t>к осв</w:t>
      </w:r>
      <w:proofErr w:type="gramEnd"/>
      <w:r w:rsidRPr="008341B6">
        <w:rPr>
          <w:rFonts w:ascii="Times New Roman" w:eastAsia="Calibri" w:hAnsi="Times New Roman" w:cs="Times New Roman"/>
          <w:color w:val="000000"/>
          <w:sz w:val="28"/>
          <w:szCs w:val="28"/>
          <w:lang w:eastAsia="uk-UA"/>
        </w:rPr>
        <w:t>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8341B6" w:rsidRPr="008341B6" w:rsidRDefault="008341B6" w:rsidP="008341B6">
      <w:pPr>
        <w:suppressAutoHyphens/>
        <w:spacing w:after="0" w:line="240" w:lineRule="auto"/>
        <w:ind w:firstLine="709"/>
        <w:jc w:val="both"/>
        <w:rPr>
          <w:rFonts w:ascii="Arial Unicode MS" w:eastAsia="Arial Unicode MS" w:hAnsi="Arial Unicode MS" w:cs="Arial Unicode MS"/>
          <w:color w:val="000000"/>
          <w:sz w:val="24"/>
          <w:szCs w:val="24"/>
          <w:lang w:eastAsia="uk-UA"/>
        </w:rPr>
      </w:pPr>
      <w:proofErr w:type="gramStart"/>
      <w:r w:rsidRPr="008341B6">
        <w:rPr>
          <w:rFonts w:ascii="Times New Roman" w:eastAsia="Calibri" w:hAnsi="Times New Roman" w:cs="Times New Roman"/>
          <w:color w:val="000000"/>
          <w:sz w:val="28"/>
          <w:szCs w:val="28"/>
          <w:lang w:eastAsia="uk-UA"/>
        </w:rPr>
        <w:t>На</w:t>
      </w:r>
      <w:proofErr w:type="gramEnd"/>
      <w:r w:rsidRPr="008341B6">
        <w:rPr>
          <w:rFonts w:ascii="Times New Roman" w:eastAsia="Calibri" w:hAnsi="Times New Roman" w:cs="Times New Roman"/>
          <w:color w:val="000000"/>
          <w:sz w:val="28"/>
          <w:szCs w:val="28"/>
          <w:lang w:eastAsia="uk-UA"/>
        </w:rPr>
        <w:t xml:space="preserve"> </w:t>
      </w:r>
      <w:proofErr w:type="gramStart"/>
      <w:r w:rsidRPr="008341B6">
        <w:rPr>
          <w:rFonts w:ascii="Times New Roman" w:eastAsia="Calibri" w:hAnsi="Times New Roman" w:cs="Times New Roman"/>
          <w:color w:val="000000"/>
          <w:sz w:val="28"/>
          <w:szCs w:val="28"/>
          <w:lang w:eastAsia="uk-UA"/>
        </w:rPr>
        <w:t>основ</w:t>
      </w:r>
      <w:proofErr w:type="gramEnd"/>
      <w:r w:rsidRPr="008341B6">
        <w:rPr>
          <w:rFonts w:ascii="Times New Roman" w:eastAsia="Calibri" w:hAnsi="Times New Roman" w:cs="Times New Roman"/>
          <w:color w:val="000000"/>
          <w:sz w:val="28"/>
          <w:szCs w:val="28"/>
          <w:lang w:eastAsia="uk-UA"/>
        </w:rPr>
        <w:t>і освітньої програми  заклад складає та затверджує робочий навчальний план що конкретизує організацію освітнього процесу.</w:t>
      </w:r>
    </w:p>
    <w:p w:rsidR="00A81A64" w:rsidRPr="00304223" w:rsidRDefault="00A81A64"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2A7E7A" w:rsidRPr="00A81A64" w:rsidRDefault="00304223" w:rsidP="00304223">
      <w:pPr>
        <w:suppressAutoHyphens/>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b/>
          <w:color w:val="000000"/>
          <w:sz w:val="28"/>
          <w:szCs w:val="28"/>
          <w:lang w:val="uk-UA" w:eastAsia="uk-UA"/>
        </w:rPr>
        <w:t xml:space="preserve">                    </w:t>
      </w:r>
      <w:r w:rsidR="008341B6" w:rsidRPr="008341B6">
        <w:rPr>
          <w:rFonts w:ascii="Times New Roman" w:eastAsia="Arial Unicode MS" w:hAnsi="Times New Roman" w:cs="Times New Roman"/>
          <w:b/>
          <w:color w:val="000000"/>
          <w:sz w:val="28"/>
          <w:szCs w:val="28"/>
          <w:lang w:eastAsia="uk-UA"/>
        </w:rPr>
        <w:t>Порядок викладання предметі</w:t>
      </w:r>
      <w:proofErr w:type="gramStart"/>
      <w:r w:rsidR="008341B6" w:rsidRPr="008341B6">
        <w:rPr>
          <w:rFonts w:ascii="Times New Roman" w:eastAsia="Arial Unicode MS" w:hAnsi="Times New Roman" w:cs="Times New Roman"/>
          <w:b/>
          <w:color w:val="000000"/>
          <w:sz w:val="28"/>
          <w:szCs w:val="28"/>
          <w:lang w:eastAsia="uk-UA"/>
        </w:rPr>
        <w:t>в</w:t>
      </w:r>
      <w:proofErr w:type="gramEnd"/>
      <w:r w:rsidR="008341B6" w:rsidRPr="008341B6">
        <w:rPr>
          <w:rFonts w:ascii="Times New Roman" w:eastAsia="Arial Unicode MS" w:hAnsi="Times New Roman" w:cs="Times New Roman"/>
          <w:color w:val="000000"/>
          <w:sz w:val="28"/>
          <w:szCs w:val="28"/>
          <w:lang w:eastAsia="uk-UA"/>
        </w:rPr>
        <w:t xml:space="preserve"> у старшій школі:</w:t>
      </w:r>
    </w:p>
    <w:p w:rsidR="008341B6" w:rsidRPr="00BC24E4" w:rsidRDefault="002A7E7A" w:rsidP="008341B6">
      <w:pPr>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П</w:t>
      </w:r>
      <w:r w:rsidR="008341B6" w:rsidRPr="008341B6">
        <w:rPr>
          <w:rFonts w:ascii="Times New Roman" w:eastAsia="Arial Unicode MS" w:hAnsi="Times New Roman" w:cs="Times New Roman"/>
          <w:color w:val="000000"/>
          <w:sz w:val="28"/>
          <w:szCs w:val="28"/>
          <w:lang w:eastAsia="uk-UA"/>
        </w:rPr>
        <w:t>редмети з дробовою частиною годин вивчаються в такому порядку:</w:t>
      </w:r>
    </w:p>
    <w:p w:rsidR="008341B6" w:rsidRPr="00BC24E4" w:rsidRDefault="00BC24E4" w:rsidP="008341B6">
      <w:pPr>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w:t>
      </w:r>
      <w:r w:rsidR="008341B6" w:rsidRPr="008341B6">
        <w:rPr>
          <w:rFonts w:ascii="Times New Roman" w:eastAsia="Arial Unicode MS" w:hAnsi="Times New Roman" w:cs="Times New Roman"/>
          <w:color w:val="000000"/>
          <w:sz w:val="28"/>
          <w:szCs w:val="28"/>
          <w:lang w:eastAsia="uk-UA"/>
        </w:rPr>
        <w:t xml:space="preserve">10 клас - </w:t>
      </w:r>
      <w:r w:rsidRPr="008341B6">
        <w:rPr>
          <w:rFonts w:ascii="Times New Roman" w:eastAsia="Arial Unicode MS" w:hAnsi="Times New Roman" w:cs="Times New Roman"/>
          <w:color w:val="000000"/>
          <w:sz w:val="28"/>
          <w:szCs w:val="28"/>
          <w:lang w:eastAsia="uk-UA"/>
        </w:rPr>
        <w:t>Захист України</w:t>
      </w:r>
      <w:r>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 xml:space="preserve"> </w:t>
      </w:r>
      <w:r w:rsidR="008341B6" w:rsidRPr="008341B6">
        <w:rPr>
          <w:rFonts w:ascii="Times New Roman" w:eastAsia="Arial Unicode MS" w:hAnsi="Times New Roman" w:cs="Times New Roman"/>
          <w:color w:val="000000"/>
          <w:sz w:val="28"/>
          <w:szCs w:val="28"/>
          <w:lang w:eastAsia="uk-UA"/>
        </w:rPr>
        <w:t>І семестр - 1 година, ІІ семестр - 2 години</w:t>
      </w:r>
      <w:r>
        <w:rPr>
          <w:rFonts w:ascii="Times New Roman" w:eastAsia="Arial Unicode MS" w:hAnsi="Times New Roman" w:cs="Times New Roman"/>
          <w:color w:val="000000"/>
          <w:sz w:val="28"/>
          <w:szCs w:val="28"/>
          <w:lang w:val="uk-UA" w:eastAsia="uk-UA"/>
        </w:rPr>
        <w:t>;</w:t>
      </w:r>
    </w:p>
    <w:p w:rsidR="008341B6" w:rsidRPr="008341B6" w:rsidRDefault="008341B6" w:rsidP="008341B6">
      <w:pPr>
        <w:suppressAutoHyphens/>
        <w:spacing w:after="0" w:line="240" w:lineRule="auto"/>
        <w:rPr>
          <w:rFonts w:ascii="Arial Unicode MS" w:eastAsia="Arial Unicode MS" w:hAnsi="Arial Unicode MS" w:cs="Arial Unicode MS"/>
          <w:color w:val="000000"/>
          <w:sz w:val="24"/>
          <w:szCs w:val="24"/>
          <w:lang w:eastAsia="uk-UA"/>
        </w:rPr>
      </w:pPr>
      <w:r w:rsidRPr="008341B6">
        <w:rPr>
          <w:rFonts w:ascii="Times New Roman" w:eastAsia="Arial Unicode MS" w:hAnsi="Times New Roman" w:cs="Times New Roman"/>
          <w:color w:val="000000"/>
          <w:sz w:val="28"/>
          <w:szCs w:val="28"/>
          <w:lang w:eastAsia="uk-UA"/>
        </w:rPr>
        <w:t xml:space="preserve"> </w:t>
      </w:r>
      <w:r w:rsidR="00BC24E4">
        <w:rPr>
          <w:rFonts w:ascii="Times New Roman" w:eastAsia="Arial Unicode MS" w:hAnsi="Times New Roman" w:cs="Times New Roman"/>
          <w:color w:val="000000"/>
          <w:sz w:val="28"/>
          <w:szCs w:val="28"/>
          <w:lang w:val="uk-UA" w:eastAsia="uk-UA"/>
        </w:rPr>
        <w:t xml:space="preserve"> </w:t>
      </w:r>
      <w:r w:rsidRPr="008341B6">
        <w:rPr>
          <w:rFonts w:ascii="Times New Roman" w:eastAsia="Arial Unicode MS" w:hAnsi="Times New Roman" w:cs="Times New Roman"/>
          <w:color w:val="000000"/>
          <w:sz w:val="28"/>
          <w:szCs w:val="28"/>
          <w:lang w:eastAsia="uk-UA"/>
        </w:rPr>
        <w:t>-10 кл</w:t>
      </w:r>
      <w:r w:rsidR="00BC24E4">
        <w:rPr>
          <w:rFonts w:ascii="Times New Roman" w:eastAsia="Arial Unicode MS" w:hAnsi="Times New Roman" w:cs="Times New Roman"/>
          <w:color w:val="000000"/>
          <w:sz w:val="28"/>
          <w:szCs w:val="28"/>
          <w:lang w:eastAsia="uk-UA"/>
        </w:rPr>
        <w:t xml:space="preserve">ас – Географія в   І семестр </w:t>
      </w:r>
      <w:r w:rsidR="00A81A64">
        <w:rPr>
          <w:rFonts w:ascii="Times New Roman" w:eastAsia="Arial Unicode MS" w:hAnsi="Times New Roman" w:cs="Times New Roman"/>
          <w:color w:val="000000"/>
          <w:sz w:val="28"/>
          <w:szCs w:val="28"/>
          <w:lang w:val="uk-UA" w:eastAsia="uk-UA"/>
        </w:rPr>
        <w:t>-2</w:t>
      </w:r>
      <w:r w:rsidR="00BC24E4">
        <w:rPr>
          <w:rFonts w:ascii="Times New Roman" w:eastAsia="Arial Unicode MS" w:hAnsi="Times New Roman" w:cs="Times New Roman"/>
          <w:color w:val="000000"/>
          <w:sz w:val="28"/>
          <w:szCs w:val="28"/>
          <w:lang w:val="uk-UA" w:eastAsia="uk-UA"/>
        </w:rPr>
        <w:t xml:space="preserve"> </w:t>
      </w:r>
      <w:r w:rsidR="00BC24E4">
        <w:rPr>
          <w:rFonts w:ascii="Times New Roman" w:eastAsia="Arial Unicode MS" w:hAnsi="Times New Roman" w:cs="Times New Roman"/>
          <w:color w:val="000000"/>
          <w:sz w:val="28"/>
          <w:szCs w:val="28"/>
          <w:lang w:eastAsia="uk-UA"/>
        </w:rPr>
        <w:t>год</w:t>
      </w:r>
      <w:r w:rsidR="00A81A64">
        <w:rPr>
          <w:rFonts w:ascii="Times New Roman" w:eastAsia="Arial Unicode MS" w:hAnsi="Times New Roman" w:cs="Times New Roman"/>
          <w:color w:val="000000"/>
          <w:sz w:val="28"/>
          <w:szCs w:val="28"/>
          <w:lang w:val="uk-UA" w:eastAsia="uk-UA"/>
        </w:rPr>
        <w:t>ини</w:t>
      </w:r>
      <w:r w:rsidR="00BC24E4">
        <w:rPr>
          <w:rFonts w:ascii="Times New Roman" w:eastAsia="Arial Unicode MS" w:hAnsi="Times New Roman" w:cs="Times New Roman"/>
          <w:color w:val="000000"/>
          <w:sz w:val="28"/>
          <w:szCs w:val="28"/>
          <w:lang w:val="uk-UA" w:eastAsia="uk-UA"/>
        </w:rPr>
        <w:t xml:space="preserve">, </w:t>
      </w:r>
      <w:r w:rsidR="00BC24E4">
        <w:rPr>
          <w:rFonts w:ascii="Times New Roman" w:eastAsia="Arial Unicode MS" w:hAnsi="Times New Roman" w:cs="Times New Roman"/>
          <w:color w:val="000000"/>
          <w:sz w:val="28"/>
          <w:szCs w:val="28"/>
          <w:lang w:eastAsia="uk-UA"/>
        </w:rPr>
        <w:t>ІІ семестр</w:t>
      </w:r>
      <w:r w:rsidR="00A81A64">
        <w:rPr>
          <w:rFonts w:ascii="Times New Roman" w:eastAsia="Arial Unicode MS" w:hAnsi="Times New Roman" w:cs="Times New Roman"/>
          <w:color w:val="000000"/>
          <w:sz w:val="28"/>
          <w:szCs w:val="28"/>
          <w:lang w:val="uk-UA" w:eastAsia="uk-UA"/>
        </w:rPr>
        <w:t xml:space="preserve"> - 1</w:t>
      </w:r>
      <w:r w:rsidRPr="008341B6">
        <w:rPr>
          <w:rFonts w:ascii="Times New Roman" w:eastAsia="Arial Unicode MS" w:hAnsi="Times New Roman" w:cs="Times New Roman"/>
          <w:color w:val="000000"/>
          <w:sz w:val="28"/>
          <w:szCs w:val="28"/>
          <w:lang w:eastAsia="uk-UA"/>
        </w:rPr>
        <w:t>год</w:t>
      </w:r>
      <w:r w:rsidR="00A81A64">
        <w:rPr>
          <w:rFonts w:ascii="Times New Roman" w:eastAsia="Arial Unicode MS" w:hAnsi="Times New Roman" w:cs="Times New Roman"/>
          <w:color w:val="000000"/>
          <w:sz w:val="28"/>
          <w:szCs w:val="28"/>
          <w:lang w:val="uk-UA" w:eastAsia="uk-UA"/>
        </w:rPr>
        <w:t>ина</w:t>
      </w:r>
      <w:proofErr w:type="gramStart"/>
      <w:r w:rsidRPr="008341B6">
        <w:rPr>
          <w:rFonts w:ascii="Times New Roman" w:eastAsia="Arial Unicode MS" w:hAnsi="Times New Roman" w:cs="Times New Roman"/>
          <w:color w:val="000000"/>
          <w:sz w:val="28"/>
          <w:szCs w:val="28"/>
          <w:lang w:eastAsia="uk-UA"/>
        </w:rPr>
        <w:t xml:space="preserve"> ;</w:t>
      </w:r>
      <w:proofErr w:type="gramEnd"/>
    </w:p>
    <w:p w:rsidR="008341B6" w:rsidRPr="00A81A64" w:rsidRDefault="00BC24E4" w:rsidP="008341B6">
      <w:pPr>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Arial Unicode MS" w:hAnsi="Times New Roman" w:cs="Times New Roman"/>
          <w:color w:val="000000"/>
          <w:sz w:val="28"/>
          <w:szCs w:val="28"/>
          <w:lang w:val="uk-UA" w:eastAsia="uk-UA"/>
        </w:rPr>
        <w:t xml:space="preserve">  </w:t>
      </w:r>
      <w:r>
        <w:rPr>
          <w:rFonts w:ascii="Times New Roman" w:eastAsia="Arial Unicode MS" w:hAnsi="Times New Roman" w:cs="Times New Roman"/>
          <w:color w:val="000000"/>
          <w:sz w:val="28"/>
          <w:szCs w:val="28"/>
          <w:lang w:eastAsia="uk-UA"/>
        </w:rPr>
        <w:t>-10 клас – Хімія   І семестр</w:t>
      </w:r>
      <w:r>
        <w:rPr>
          <w:rFonts w:ascii="Times New Roman" w:eastAsia="Arial Unicode MS" w:hAnsi="Times New Roman" w:cs="Times New Roman"/>
          <w:color w:val="000000"/>
          <w:sz w:val="28"/>
          <w:szCs w:val="28"/>
          <w:lang w:val="uk-UA" w:eastAsia="uk-UA"/>
        </w:rPr>
        <w:t xml:space="preserve"> –</w:t>
      </w: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 xml:space="preserve">2 </w:t>
      </w:r>
      <w:r>
        <w:rPr>
          <w:rFonts w:ascii="Times New Roman" w:eastAsia="Arial Unicode MS" w:hAnsi="Times New Roman" w:cs="Times New Roman"/>
          <w:color w:val="000000"/>
          <w:sz w:val="28"/>
          <w:szCs w:val="28"/>
          <w:lang w:eastAsia="uk-UA"/>
        </w:rPr>
        <w:t>год</w:t>
      </w:r>
      <w:r>
        <w:rPr>
          <w:rFonts w:ascii="Times New Roman" w:eastAsia="Arial Unicode MS" w:hAnsi="Times New Roman" w:cs="Times New Roman"/>
          <w:color w:val="000000"/>
          <w:sz w:val="28"/>
          <w:szCs w:val="28"/>
          <w:lang w:val="uk-UA" w:eastAsia="uk-UA"/>
        </w:rPr>
        <w:t xml:space="preserve">ини, </w:t>
      </w:r>
      <w:r>
        <w:rPr>
          <w:rFonts w:ascii="Times New Roman" w:eastAsia="Arial Unicode MS" w:hAnsi="Times New Roman" w:cs="Times New Roman"/>
          <w:color w:val="000000"/>
          <w:sz w:val="28"/>
          <w:szCs w:val="28"/>
          <w:lang w:eastAsia="uk-UA"/>
        </w:rPr>
        <w:t xml:space="preserve"> ІІ семестр</w:t>
      </w:r>
      <w:r>
        <w:rPr>
          <w:rFonts w:ascii="Times New Roman" w:eastAsia="Arial Unicode MS" w:hAnsi="Times New Roman" w:cs="Times New Roman"/>
          <w:color w:val="000000"/>
          <w:sz w:val="28"/>
          <w:szCs w:val="28"/>
          <w:lang w:val="uk-UA" w:eastAsia="uk-UA"/>
        </w:rPr>
        <w:t xml:space="preserve"> -</w:t>
      </w: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1</w:t>
      </w:r>
      <w:r w:rsidR="008341B6" w:rsidRPr="008341B6">
        <w:rPr>
          <w:rFonts w:ascii="Times New Roman" w:eastAsia="Arial Unicode MS" w:hAnsi="Times New Roman" w:cs="Times New Roman"/>
          <w:color w:val="000000"/>
          <w:sz w:val="28"/>
          <w:szCs w:val="28"/>
          <w:lang w:eastAsia="uk-UA"/>
        </w:rPr>
        <w:t xml:space="preserve"> год</w:t>
      </w:r>
      <w:r>
        <w:rPr>
          <w:rFonts w:ascii="Times New Roman" w:eastAsia="Arial Unicode MS" w:hAnsi="Times New Roman" w:cs="Times New Roman"/>
          <w:color w:val="000000"/>
          <w:sz w:val="28"/>
          <w:szCs w:val="28"/>
          <w:lang w:val="uk-UA" w:eastAsia="uk-UA"/>
        </w:rPr>
        <w:t>ина</w:t>
      </w:r>
      <w:proofErr w:type="gramStart"/>
      <w:r w:rsidR="00A81A64">
        <w:rPr>
          <w:rFonts w:ascii="Times New Roman" w:eastAsia="Arial Unicode MS" w:hAnsi="Times New Roman" w:cs="Times New Roman"/>
          <w:color w:val="000000"/>
          <w:sz w:val="28"/>
          <w:szCs w:val="28"/>
          <w:lang w:eastAsia="uk-UA"/>
        </w:rPr>
        <w:t xml:space="preserve"> </w:t>
      </w:r>
      <w:r w:rsidR="00A81A64">
        <w:rPr>
          <w:rFonts w:ascii="Times New Roman" w:eastAsia="Arial Unicode MS" w:hAnsi="Times New Roman" w:cs="Times New Roman"/>
          <w:color w:val="000000"/>
          <w:sz w:val="28"/>
          <w:szCs w:val="28"/>
          <w:lang w:val="uk-UA" w:eastAsia="uk-UA"/>
        </w:rPr>
        <w:t>.</w:t>
      </w:r>
      <w:proofErr w:type="gramEnd"/>
    </w:p>
    <w:p w:rsidR="008341B6" w:rsidRPr="00BC24E4" w:rsidRDefault="008341B6" w:rsidP="008341B6">
      <w:pPr>
        <w:suppressAutoHyphens/>
        <w:spacing w:after="0" w:line="240" w:lineRule="auto"/>
        <w:rPr>
          <w:rFonts w:ascii="Arial Unicode MS" w:eastAsia="Arial Unicode MS" w:hAnsi="Arial Unicode MS" w:cs="Arial Unicode MS"/>
          <w:color w:val="000000"/>
          <w:sz w:val="24"/>
          <w:szCs w:val="24"/>
          <w:lang w:val="uk-UA" w:eastAsia="uk-UA"/>
        </w:rPr>
      </w:pPr>
    </w:p>
    <w:p w:rsidR="008341B6" w:rsidRPr="00BC24E4" w:rsidRDefault="00BC24E4" w:rsidP="00BC24E4">
      <w:pPr>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val="uk-UA" w:eastAsia="uk-UA"/>
        </w:rPr>
        <w:t xml:space="preserve">- </w:t>
      </w:r>
      <w:r w:rsidR="008341B6" w:rsidRPr="008341B6">
        <w:rPr>
          <w:rFonts w:ascii="Times New Roman" w:eastAsia="Arial Unicode MS" w:hAnsi="Times New Roman" w:cs="Times New Roman"/>
          <w:color w:val="000000"/>
          <w:sz w:val="28"/>
          <w:szCs w:val="28"/>
          <w:lang w:eastAsia="uk-UA"/>
        </w:rPr>
        <w:t xml:space="preserve">11 клас - </w:t>
      </w:r>
      <w:r w:rsidRPr="008341B6">
        <w:rPr>
          <w:rFonts w:ascii="Times New Roman" w:eastAsia="Arial Unicode MS" w:hAnsi="Times New Roman" w:cs="Times New Roman"/>
          <w:color w:val="000000"/>
          <w:sz w:val="28"/>
          <w:szCs w:val="28"/>
          <w:lang w:eastAsia="uk-UA"/>
        </w:rPr>
        <w:t xml:space="preserve">Захист України </w:t>
      </w:r>
      <w:r>
        <w:rPr>
          <w:rFonts w:ascii="Times New Roman" w:eastAsia="Arial Unicode MS" w:hAnsi="Times New Roman" w:cs="Times New Roman"/>
          <w:color w:val="000000"/>
          <w:sz w:val="28"/>
          <w:szCs w:val="28"/>
          <w:lang w:eastAsia="uk-UA"/>
        </w:rPr>
        <w:t xml:space="preserve">І семестр - </w:t>
      </w:r>
      <w:r>
        <w:rPr>
          <w:rFonts w:ascii="Times New Roman" w:eastAsia="Arial Unicode MS" w:hAnsi="Times New Roman" w:cs="Times New Roman"/>
          <w:color w:val="000000"/>
          <w:sz w:val="28"/>
          <w:szCs w:val="28"/>
          <w:lang w:val="uk-UA" w:eastAsia="uk-UA"/>
        </w:rPr>
        <w:t>1</w:t>
      </w:r>
      <w:r>
        <w:rPr>
          <w:rFonts w:ascii="Times New Roman" w:eastAsia="Arial Unicode MS" w:hAnsi="Times New Roman" w:cs="Times New Roman"/>
          <w:color w:val="000000"/>
          <w:sz w:val="28"/>
          <w:szCs w:val="28"/>
          <w:lang w:eastAsia="uk-UA"/>
        </w:rPr>
        <w:t xml:space="preserve"> годин</w:t>
      </w:r>
      <w:r>
        <w:rPr>
          <w:rFonts w:ascii="Times New Roman" w:eastAsia="Arial Unicode MS" w:hAnsi="Times New Roman" w:cs="Times New Roman"/>
          <w:color w:val="000000"/>
          <w:sz w:val="28"/>
          <w:szCs w:val="28"/>
          <w:lang w:val="uk-UA" w:eastAsia="uk-UA"/>
        </w:rPr>
        <w:t>а</w:t>
      </w:r>
      <w:r>
        <w:rPr>
          <w:rFonts w:ascii="Times New Roman" w:eastAsia="Arial Unicode MS" w:hAnsi="Times New Roman" w:cs="Times New Roman"/>
          <w:color w:val="000000"/>
          <w:sz w:val="28"/>
          <w:szCs w:val="28"/>
          <w:lang w:eastAsia="uk-UA"/>
        </w:rPr>
        <w:t xml:space="preserve">, ІІ семестр - </w:t>
      </w:r>
      <w:r>
        <w:rPr>
          <w:rFonts w:ascii="Times New Roman" w:eastAsia="Arial Unicode MS" w:hAnsi="Times New Roman" w:cs="Times New Roman"/>
          <w:color w:val="000000"/>
          <w:sz w:val="28"/>
          <w:szCs w:val="28"/>
          <w:lang w:val="uk-UA" w:eastAsia="uk-UA"/>
        </w:rPr>
        <w:t>2</w:t>
      </w:r>
      <w:r>
        <w:rPr>
          <w:rFonts w:ascii="Times New Roman" w:eastAsia="Arial Unicode MS" w:hAnsi="Times New Roman" w:cs="Times New Roman"/>
          <w:color w:val="000000"/>
          <w:sz w:val="28"/>
          <w:szCs w:val="28"/>
          <w:lang w:eastAsia="uk-UA"/>
        </w:rPr>
        <w:t xml:space="preserve"> годин</w:t>
      </w:r>
      <w:r>
        <w:rPr>
          <w:rFonts w:ascii="Times New Roman" w:eastAsia="Arial Unicode MS" w:hAnsi="Times New Roman" w:cs="Times New Roman"/>
          <w:color w:val="000000"/>
          <w:sz w:val="28"/>
          <w:szCs w:val="28"/>
          <w:lang w:val="uk-UA" w:eastAsia="uk-UA"/>
        </w:rPr>
        <w:t>и</w:t>
      </w:r>
      <w:r w:rsidR="008341B6" w:rsidRPr="008341B6">
        <w:rPr>
          <w:rFonts w:ascii="Times New Roman" w:eastAsia="Arial Unicode MS" w:hAnsi="Times New Roman" w:cs="Times New Roman"/>
          <w:color w:val="000000"/>
          <w:sz w:val="28"/>
          <w:szCs w:val="28"/>
          <w:lang w:eastAsia="uk-UA"/>
        </w:rPr>
        <w:t xml:space="preserve"> для викона</w:t>
      </w:r>
      <w:r>
        <w:rPr>
          <w:rFonts w:ascii="Times New Roman" w:eastAsia="Arial Unicode MS" w:hAnsi="Times New Roman" w:cs="Times New Roman"/>
          <w:color w:val="000000"/>
          <w:sz w:val="28"/>
          <w:szCs w:val="28"/>
          <w:lang w:eastAsia="uk-UA"/>
        </w:rPr>
        <w:t>ння практичної частини програми</w:t>
      </w:r>
      <w:r>
        <w:rPr>
          <w:rFonts w:ascii="Times New Roman" w:eastAsia="Arial Unicode MS" w:hAnsi="Times New Roman" w:cs="Times New Roman"/>
          <w:color w:val="000000"/>
          <w:sz w:val="28"/>
          <w:szCs w:val="28"/>
          <w:lang w:val="uk-UA" w:eastAsia="uk-UA"/>
        </w:rPr>
        <w:t>.</w:t>
      </w:r>
    </w:p>
    <w:p w:rsidR="008341B6" w:rsidRPr="008341B6" w:rsidRDefault="008341B6" w:rsidP="008341B6">
      <w:pPr>
        <w:suppressAutoHyphens/>
        <w:spacing w:after="0" w:line="240" w:lineRule="auto"/>
        <w:ind w:right="-908"/>
        <w:rPr>
          <w:rFonts w:ascii="Times New Roman" w:eastAsia="Times New Roman" w:hAnsi="Times New Roman" w:cs="Times New Roman"/>
          <w:b/>
          <w:sz w:val="28"/>
          <w:szCs w:val="20"/>
          <w:lang w:val="uk-UA" w:eastAsia="ru-RU"/>
        </w:rPr>
      </w:pPr>
    </w:p>
    <w:p w:rsidR="008341B6" w:rsidRPr="00F7476C" w:rsidRDefault="008341B6" w:rsidP="008341B6">
      <w:pPr>
        <w:suppressAutoHyphens/>
        <w:spacing w:after="0" w:line="240" w:lineRule="auto"/>
        <w:jc w:val="center"/>
        <w:rPr>
          <w:rFonts w:ascii="Arial Unicode MS" w:eastAsia="Arial Unicode MS" w:hAnsi="Arial Unicode MS" w:cs="Arial Unicode MS"/>
          <w:color w:val="000000"/>
          <w:sz w:val="24"/>
          <w:szCs w:val="24"/>
          <w:lang w:eastAsia="uk-UA"/>
        </w:rPr>
      </w:pPr>
      <w:r w:rsidRPr="00F7476C">
        <w:rPr>
          <w:rFonts w:ascii="Times New Roman" w:eastAsia="Calibri" w:hAnsi="Times New Roman" w:cs="Times New Roman"/>
          <w:b/>
          <w:color w:val="000000"/>
          <w:sz w:val="28"/>
          <w:szCs w:val="28"/>
          <w:lang w:eastAsia="uk-UA"/>
        </w:rPr>
        <w:t xml:space="preserve">Перелік навчальних програм </w:t>
      </w:r>
    </w:p>
    <w:p w:rsidR="008341B6" w:rsidRPr="008341B6" w:rsidRDefault="00311BED" w:rsidP="008341B6">
      <w:pPr>
        <w:suppressAutoHyphens/>
        <w:spacing w:after="0" w:line="240" w:lineRule="auto"/>
        <w:jc w:val="center"/>
        <w:rPr>
          <w:rFonts w:ascii="Arial Unicode MS" w:eastAsia="Arial Unicode MS" w:hAnsi="Arial Unicode MS" w:cs="Arial Unicode MS"/>
          <w:color w:val="000000"/>
          <w:sz w:val="24"/>
          <w:szCs w:val="24"/>
          <w:lang w:eastAsia="uk-UA"/>
        </w:rPr>
      </w:pPr>
      <w:r>
        <w:rPr>
          <w:rFonts w:ascii="Times New Roman" w:eastAsia="Calibri" w:hAnsi="Times New Roman" w:cs="Times New Roman"/>
          <w:b/>
          <w:color w:val="000000"/>
          <w:sz w:val="28"/>
          <w:szCs w:val="28"/>
          <w:lang w:eastAsia="uk-UA"/>
        </w:rPr>
        <w:t xml:space="preserve">для </w:t>
      </w:r>
      <w:r>
        <w:rPr>
          <w:rFonts w:ascii="Times New Roman" w:eastAsia="Calibri" w:hAnsi="Times New Roman" w:cs="Times New Roman"/>
          <w:b/>
          <w:color w:val="000000"/>
          <w:sz w:val="28"/>
          <w:szCs w:val="28"/>
          <w:lang w:val="uk-UA" w:eastAsia="uk-UA"/>
        </w:rPr>
        <w:t>10-11 класів</w:t>
      </w:r>
      <w:r w:rsidR="008341B6" w:rsidRPr="008341B6">
        <w:rPr>
          <w:rFonts w:ascii="Times New Roman" w:eastAsia="Calibri" w:hAnsi="Times New Roman" w:cs="Times New Roman"/>
          <w:b/>
          <w:color w:val="000000"/>
          <w:sz w:val="28"/>
          <w:szCs w:val="28"/>
          <w:lang w:eastAsia="uk-UA"/>
        </w:rPr>
        <w:t xml:space="preserve"> </w:t>
      </w:r>
    </w:p>
    <w:p w:rsidR="008341B6" w:rsidRPr="008341B6" w:rsidRDefault="008341B6" w:rsidP="008341B6">
      <w:pPr>
        <w:suppressAutoHyphens/>
        <w:spacing w:after="0" w:line="240" w:lineRule="auto"/>
        <w:jc w:val="center"/>
        <w:rPr>
          <w:rFonts w:ascii="Times New Roman" w:eastAsia="Calibri" w:hAnsi="Times New Roman" w:cs="Times New Roman"/>
          <w:b/>
          <w:color w:val="000000"/>
          <w:sz w:val="28"/>
          <w:szCs w:val="28"/>
          <w:lang w:eastAsia="uk-UA"/>
        </w:rPr>
      </w:pPr>
    </w:p>
    <w:tbl>
      <w:tblPr>
        <w:tblW w:w="0" w:type="auto"/>
        <w:tblInd w:w="250" w:type="dxa"/>
        <w:tblLayout w:type="fixed"/>
        <w:tblLook w:val="0000" w:firstRow="0" w:lastRow="0" w:firstColumn="0" w:lastColumn="0" w:noHBand="0" w:noVBand="0"/>
      </w:tblPr>
      <w:tblGrid>
        <w:gridCol w:w="674"/>
        <w:gridCol w:w="9107"/>
      </w:tblGrid>
      <w:tr w:rsidR="002A7E7A"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A7E7A" w:rsidRPr="008341B6" w:rsidRDefault="002A7E7A" w:rsidP="008341B6">
            <w:pPr>
              <w:widowControl w:val="0"/>
              <w:suppressAutoHyphens/>
              <w:spacing w:after="0" w:line="240" w:lineRule="auto"/>
              <w:rPr>
                <w:rFonts w:ascii="Arial Unicode MS" w:eastAsia="Arial Unicode MS" w:hAnsi="Arial Unicode MS" w:cs="Arial Unicode MS"/>
                <w:color w:val="000000"/>
                <w:sz w:val="24"/>
                <w:szCs w:val="24"/>
                <w:lang w:val="en-US" w:eastAsia="uk-UA"/>
              </w:rPr>
            </w:pPr>
            <w:r w:rsidRPr="008341B6">
              <w:rPr>
                <w:rFonts w:ascii="Times New Roman" w:eastAsia="Calibri" w:hAnsi="Times New Roman" w:cs="Times New Roman"/>
                <w:b/>
                <w:color w:val="000000"/>
                <w:sz w:val="28"/>
                <w:szCs w:val="28"/>
                <w:lang w:val="en-US" w:eastAsia="uk-UA"/>
              </w:rPr>
              <w:t>№ п/п</w:t>
            </w: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2A7E7A" w:rsidRPr="008341B6" w:rsidRDefault="002A7E7A" w:rsidP="008341B6">
            <w:pPr>
              <w:widowControl w:val="0"/>
              <w:suppressAutoHyphens/>
              <w:spacing w:after="0" w:line="240" w:lineRule="auto"/>
              <w:jc w:val="center"/>
              <w:rPr>
                <w:rFonts w:ascii="Arial Unicode MS" w:eastAsia="Arial Unicode MS" w:hAnsi="Arial Unicode MS" w:cs="Arial Unicode MS"/>
                <w:color w:val="000000"/>
                <w:sz w:val="24"/>
                <w:szCs w:val="24"/>
                <w:lang w:val="en-US" w:eastAsia="uk-UA"/>
              </w:rPr>
            </w:pPr>
            <w:r w:rsidRPr="008341B6">
              <w:rPr>
                <w:rFonts w:ascii="Times New Roman" w:eastAsia="Calibri" w:hAnsi="Times New Roman" w:cs="Times New Roman"/>
                <w:b/>
                <w:color w:val="000000"/>
                <w:sz w:val="28"/>
                <w:szCs w:val="28"/>
                <w:lang w:val="en-US" w:eastAsia="uk-UA"/>
              </w:rPr>
              <w:t>Назва навчальної програми</w:t>
            </w:r>
          </w:p>
        </w:tc>
      </w:tr>
      <w:tr w:rsidR="002A7E7A"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A7E7A" w:rsidRPr="008341B6" w:rsidRDefault="002A7E7A"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val="en-US"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2A7E7A" w:rsidRPr="002A7E7A" w:rsidRDefault="002A7E7A"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val="uk-UA" w:eastAsia="uk-UA"/>
              </w:rPr>
              <w:t>Навчальна програма з у</w:t>
            </w:r>
            <w:r>
              <w:rPr>
                <w:rFonts w:ascii="Times New Roman" w:eastAsia="Calibri" w:hAnsi="Times New Roman" w:cs="Times New Roman"/>
                <w:color w:val="000000"/>
                <w:sz w:val="28"/>
                <w:szCs w:val="28"/>
                <w:lang w:eastAsia="uk-UA"/>
              </w:rPr>
              <w:t>країнськ</w:t>
            </w:r>
            <w:r>
              <w:rPr>
                <w:rFonts w:ascii="Times New Roman" w:eastAsia="Calibri" w:hAnsi="Times New Roman" w:cs="Times New Roman"/>
                <w:color w:val="000000"/>
                <w:sz w:val="28"/>
                <w:szCs w:val="28"/>
                <w:lang w:val="uk-UA" w:eastAsia="uk-UA"/>
              </w:rPr>
              <w:t>ої</w:t>
            </w:r>
            <w:r>
              <w:rPr>
                <w:rFonts w:ascii="Times New Roman" w:eastAsia="Calibri" w:hAnsi="Times New Roman" w:cs="Times New Roman"/>
                <w:color w:val="000000"/>
                <w:sz w:val="28"/>
                <w:szCs w:val="28"/>
                <w:lang w:eastAsia="uk-UA"/>
              </w:rPr>
              <w:t xml:space="preserve"> мов</w:t>
            </w:r>
            <w:r>
              <w:rPr>
                <w:rFonts w:ascii="Times New Roman" w:eastAsia="Calibri" w:hAnsi="Times New Roman" w:cs="Times New Roman"/>
                <w:color w:val="000000"/>
                <w:sz w:val="28"/>
                <w:szCs w:val="28"/>
                <w:lang w:val="uk-UA" w:eastAsia="uk-UA"/>
              </w:rPr>
              <w:t>и</w:t>
            </w:r>
            <w:r w:rsidRPr="008341B6">
              <w:rPr>
                <w:rFonts w:ascii="Times New Roman" w:eastAsia="Calibri" w:hAnsi="Times New Roman" w:cs="Times New Roman"/>
                <w:color w:val="000000"/>
                <w:sz w:val="28"/>
                <w:szCs w:val="28"/>
                <w:lang w:eastAsia="uk-UA"/>
              </w:rPr>
              <w:t xml:space="preserve"> </w:t>
            </w:r>
            <w:r>
              <w:rPr>
                <w:rFonts w:ascii="Times New Roman" w:eastAsia="Calibri" w:hAnsi="Times New Roman" w:cs="Times New Roman"/>
                <w:color w:val="000000"/>
                <w:sz w:val="28"/>
                <w:szCs w:val="28"/>
                <w:lang w:val="uk-UA" w:eastAsia="uk-UA"/>
              </w:rPr>
              <w:t>(рівень стандарту)</w:t>
            </w:r>
            <w:r w:rsidR="00EA6B92">
              <w:rPr>
                <w:rFonts w:ascii="Times New Roman" w:eastAsia="Calibri" w:hAnsi="Times New Roman" w:cs="Times New Roman"/>
                <w:color w:val="000000"/>
                <w:sz w:val="28"/>
                <w:szCs w:val="28"/>
                <w:lang w:val="uk-UA" w:eastAsia="uk-UA"/>
              </w:rPr>
              <w:t>,</w:t>
            </w:r>
            <w:r w:rsidRPr="008341B6">
              <w:rPr>
                <w:rFonts w:ascii="Times New Roman" w:eastAsia="Calibri" w:hAnsi="Times New Roman" w:cs="Times New Roman"/>
                <w:color w:val="000000"/>
                <w:sz w:val="28"/>
                <w:szCs w:val="28"/>
                <w:lang w:eastAsia="uk-UA"/>
              </w:rPr>
              <w:t xml:space="preserve"> </w:t>
            </w:r>
            <w:r>
              <w:rPr>
                <w:rFonts w:ascii="Times New Roman" w:eastAsia="Calibri" w:hAnsi="Times New Roman" w:cs="Times New Roman"/>
                <w:color w:val="000000"/>
                <w:sz w:val="28"/>
                <w:szCs w:val="28"/>
                <w:lang w:eastAsia="uk-UA"/>
              </w:rPr>
              <w:t>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sidRPr="008341B6">
              <w:rPr>
                <w:rFonts w:ascii="Times New Roman" w:eastAsia="Calibri" w:hAnsi="Times New Roman" w:cs="Times New Roman"/>
                <w:color w:val="000000"/>
                <w:sz w:val="28"/>
                <w:szCs w:val="28"/>
                <w:lang w:eastAsia="uk-UA"/>
              </w:rPr>
              <w:t xml:space="preserve"> МОН від 23.10.2017 № 1407</w:t>
            </w:r>
          </w:p>
        </w:tc>
      </w:tr>
      <w:tr w:rsidR="002A7E7A"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A7E7A" w:rsidRPr="002A7E7A" w:rsidRDefault="002A7E7A"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7A" w:rsidRPr="00EE3FAD" w:rsidRDefault="00EE3FAD" w:rsidP="008341B6">
            <w:pPr>
              <w:widowControl w:val="0"/>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Навчальна програма з у</w:t>
            </w:r>
            <w:r w:rsidRPr="00EE3FAD">
              <w:rPr>
                <w:rFonts w:ascii="Times New Roman" w:eastAsia="Calibri" w:hAnsi="Times New Roman" w:cs="Times New Roman"/>
                <w:color w:val="000000"/>
                <w:sz w:val="28"/>
                <w:szCs w:val="28"/>
                <w:lang w:eastAsia="uk-UA"/>
              </w:rPr>
              <w:t>країнськ</w:t>
            </w:r>
            <w:r>
              <w:rPr>
                <w:rFonts w:ascii="Times New Roman" w:eastAsia="Calibri" w:hAnsi="Times New Roman" w:cs="Times New Roman"/>
                <w:color w:val="000000"/>
                <w:sz w:val="28"/>
                <w:szCs w:val="28"/>
                <w:lang w:val="uk-UA" w:eastAsia="uk-UA"/>
              </w:rPr>
              <w:t xml:space="preserve">ої </w:t>
            </w:r>
            <w:r w:rsidR="002A7E7A" w:rsidRPr="00EE3FAD">
              <w:rPr>
                <w:rFonts w:ascii="Times New Roman" w:eastAsia="Calibri" w:hAnsi="Times New Roman" w:cs="Times New Roman"/>
                <w:color w:val="000000"/>
                <w:sz w:val="28"/>
                <w:szCs w:val="28"/>
                <w:lang w:eastAsia="uk-UA"/>
              </w:rPr>
              <w:t xml:space="preserve"> літерат</w:t>
            </w:r>
            <w:r>
              <w:rPr>
                <w:rFonts w:ascii="Times New Roman" w:eastAsia="Calibri" w:hAnsi="Times New Roman" w:cs="Times New Roman"/>
                <w:color w:val="000000"/>
                <w:sz w:val="28"/>
                <w:szCs w:val="28"/>
                <w:lang w:eastAsia="uk-UA"/>
              </w:rPr>
              <w:t>ур</w:t>
            </w:r>
            <w:r>
              <w:rPr>
                <w:rFonts w:ascii="Times New Roman" w:eastAsia="Calibri" w:hAnsi="Times New Roman" w:cs="Times New Roman"/>
                <w:color w:val="000000"/>
                <w:sz w:val="28"/>
                <w:szCs w:val="28"/>
                <w:lang w:val="uk-UA" w:eastAsia="uk-UA"/>
              </w:rPr>
              <w:t>и (рівень стандарту)</w:t>
            </w:r>
            <w:r w:rsidR="00EA6B92">
              <w:rPr>
                <w:rFonts w:ascii="Times New Roman" w:eastAsia="Calibri" w:hAnsi="Times New Roman" w:cs="Times New Roman"/>
                <w:color w:val="000000"/>
                <w:sz w:val="28"/>
                <w:szCs w:val="28"/>
                <w:lang w:val="uk-UA" w:eastAsia="uk-UA"/>
              </w:rPr>
              <w:t>,</w:t>
            </w:r>
            <w:r>
              <w:rPr>
                <w:rFonts w:ascii="Times New Roman" w:eastAsia="Calibri" w:hAnsi="Times New Roman" w:cs="Times New Roman"/>
                <w:color w:val="000000"/>
                <w:sz w:val="28"/>
                <w:szCs w:val="28"/>
                <w:lang w:eastAsia="uk-UA"/>
              </w:rPr>
              <w:t xml:space="preserve"> 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sidRPr="008341B6">
              <w:rPr>
                <w:rFonts w:ascii="Times New Roman" w:eastAsia="Calibri" w:hAnsi="Times New Roman" w:cs="Times New Roman"/>
                <w:color w:val="000000"/>
                <w:sz w:val="28"/>
                <w:szCs w:val="28"/>
                <w:lang w:eastAsia="uk-UA"/>
              </w:rPr>
              <w:t xml:space="preserve"> МОН від 23.10.2017 № 1407</w:t>
            </w:r>
          </w:p>
        </w:tc>
      </w:tr>
      <w:tr w:rsidR="002A7E7A"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A7E7A" w:rsidRPr="00EE3FAD" w:rsidRDefault="002A7E7A"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7A" w:rsidRPr="00BC24E4" w:rsidRDefault="00EA6B92" w:rsidP="008341B6">
            <w:pPr>
              <w:widowControl w:val="0"/>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Навчальна програма з з</w:t>
            </w:r>
            <w:r>
              <w:rPr>
                <w:rFonts w:ascii="Times New Roman" w:eastAsia="Calibri" w:hAnsi="Times New Roman" w:cs="Times New Roman"/>
                <w:color w:val="000000"/>
                <w:sz w:val="28"/>
                <w:szCs w:val="28"/>
                <w:lang w:eastAsia="uk-UA"/>
              </w:rPr>
              <w:t>арубіжн</w:t>
            </w:r>
            <w:r>
              <w:rPr>
                <w:rFonts w:ascii="Times New Roman" w:eastAsia="Calibri" w:hAnsi="Times New Roman" w:cs="Times New Roman"/>
                <w:color w:val="000000"/>
                <w:sz w:val="28"/>
                <w:szCs w:val="28"/>
                <w:lang w:val="uk-UA" w:eastAsia="uk-UA"/>
              </w:rPr>
              <w:t>ої</w:t>
            </w:r>
            <w:r>
              <w:rPr>
                <w:rFonts w:ascii="Times New Roman" w:eastAsia="Calibri" w:hAnsi="Times New Roman" w:cs="Times New Roman"/>
                <w:color w:val="000000"/>
                <w:sz w:val="28"/>
                <w:szCs w:val="28"/>
                <w:lang w:eastAsia="uk-UA"/>
              </w:rPr>
              <w:t xml:space="preserve"> літератур</w:t>
            </w:r>
            <w:r>
              <w:rPr>
                <w:rFonts w:ascii="Times New Roman" w:eastAsia="Calibri" w:hAnsi="Times New Roman" w:cs="Times New Roman"/>
                <w:color w:val="000000"/>
                <w:sz w:val="28"/>
                <w:szCs w:val="28"/>
                <w:lang w:val="uk-UA" w:eastAsia="uk-UA"/>
              </w:rPr>
              <w:t>и (рівень стандарту),</w:t>
            </w:r>
            <w:r>
              <w:rPr>
                <w:rFonts w:ascii="Times New Roman" w:eastAsia="Calibri" w:hAnsi="Times New Roman" w:cs="Times New Roman"/>
                <w:color w:val="000000"/>
                <w:sz w:val="28"/>
                <w:szCs w:val="28"/>
                <w:lang w:eastAsia="uk-UA"/>
              </w:rPr>
              <w:t xml:space="preserve"> 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Pr>
                <w:rFonts w:ascii="Times New Roman" w:eastAsia="Calibri" w:hAnsi="Times New Roman" w:cs="Times New Roman"/>
                <w:color w:val="000000"/>
                <w:sz w:val="28"/>
                <w:szCs w:val="28"/>
                <w:lang w:eastAsia="uk-UA"/>
              </w:rPr>
              <w:t xml:space="preserve"> МОН від </w:t>
            </w:r>
            <w:r>
              <w:rPr>
                <w:rFonts w:ascii="Times New Roman" w:eastAsia="Calibri" w:hAnsi="Times New Roman" w:cs="Times New Roman"/>
                <w:color w:val="000000"/>
                <w:sz w:val="28"/>
                <w:szCs w:val="28"/>
                <w:lang w:val="uk-UA" w:eastAsia="uk-UA"/>
              </w:rPr>
              <w:t>03.08.2022 №698</w:t>
            </w:r>
          </w:p>
        </w:tc>
      </w:tr>
      <w:tr w:rsidR="002A7E7A"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2A7E7A" w:rsidRPr="00EA6B92" w:rsidRDefault="002A7E7A"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7A" w:rsidRPr="00EE3FAD" w:rsidRDefault="00EA6B92" w:rsidP="008341B6">
            <w:pPr>
              <w:widowControl w:val="0"/>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Навчальна програма з англійської мови (рівень стандарту),</w:t>
            </w:r>
            <w:r>
              <w:rPr>
                <w:rFonts w:ascii="Times New Roman" w:eastAsia="Calibri" w:hAnsi="Times New Roman" w:cs="Times New Roman"/>
                <w:color w:val="000000"/>
                <w:sz w:val="28"/>
                <w:szCs w:val="28"/>
                <w:lang w:eastAsia="uk-UA"/>
              </w:rPr>
              <w:t xml:space="preserve"> 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sidRPr="008341B6">
              <w:rPr>
                <w:rFonts w:ascii="Times New Roman" w:eastAsia="Calibri" w:hAnsi="Times New Roman" w:cs="Times New Roman"/>
                <w:color w:val="000000"/>
                <w:sz w:val="28"/>
                <w:szCs w:val="28"/>
                <w:lang w:eastAsia="uk-UA"/>
              </w:rPr>
              <w:t xml:space="preserve"> МОН від 23.10.2017 № 1407</w:t>
            </w:r>
          </w:p>
        </w:tc>
      </w:tr>
      <w:tr w:rsidR="00EA6B92"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EA6B92" w:rsidRPr="00EE3FAD" w:rsidRDefault="00EA6B92"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EA6B92" w:rsidRPr="00EA6B92" w:rsidRDefault="00EA6B92" w:rsidP="00C622E4">
            <w:pPr>
              <w:widowControl w:val="0"/>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val="uk-UA" w:eastAsia="uk-UA"/>
              </w:rPr>
              <w:t>Навчальна програма з м</w:t>
            </w:r>
            <w:r>
              <w:rPr>
                <w:rFonts w:ascii="Times New Roman" w:eastAsia="Calibri" w:hAnsi="Times New Roman" w:cs="Times New Roman"/>
                <w:color w:val="000000"/>
                <w:sz w:val="28"/>
                <w:szCs w:val="28"/>
                <w:lang w:eastAsia="uk-UA"/>
              </w:rPr>
              <w:t>атематик</w:t>
            </w:r>
            <w:r>
              <w:rPr>
                <w:rFonts w:ascii="Times New Roman" w:eastAsia="Calibri" w:hAnsi="Times New Roman" w:cs="Times New Roman"/>
                <w:color w:val="000000"/>
                <w:sz w:val="28"/>
                <w:szCs w:val="28"/>
                <w:lang w:val="uk-UA" w:eastAsia="uk-UA"/>
              </w:rPr>
              <w:t>и</w:t>
            </w:r>
            <w:r w:rsidRPr="008341B6">
              <w:rPr>
                <w:rFonts w:ascii="Times New Roman" w:eastAsia="Calibri" w:hAnsi="Times New Roman" w:cs="Times New Roman"/>
                <w:color w:val="000000"/>
                <w:sz w:val="28"/>
                <w:szCs w:val="28"/>
                <w:lang w:eastAsia="uk-UA"/>
              </w:rPr>
              <w:t xml:space="preserve"> (алгебра і початки аналізу та геометрія)</w:t>
            </w:r>
            <w:r>
              <w:rPr>
                <w:rFonts w:ascii="Times New Roman" w:eastAsia="Calibri" w:hAnsi="Times New Roman" w:cs="Times New Roman"/>
                <w:color w:val="000000"/>
                <w:sz w:val="28"/>
                <w:szCs w:val="28"/>
                <w:lang w:val="uk-UA" w:eastAsia="uk-UA"/>
              </w:rPr>
              <w:t>, (рівень стандарту),</w:t>
            </w:r>
            <w:r w:rsidRPr="008341B6">
              <w:rPr>
                <w:rFonts w:ascii="Times New Roman" w:eastAsia="Calibri" w:hAnsi="Times New Roman" w:cs="Times New Roman"/>
                <w:color w:val="000000"/>
                <w:sz w:val="28"/>
                <w:szCs w:val="28"/>
                <w:lang w:eastAsia="uk-UA"/>
              </w:rPr>
              <w:t xml:space="preserve"> </w:t>
            </w:r>
            <w:r>
              <w:rPr>
                <w:rFonts w:ascii="Times New Roman" w:eastAsia="Calibri" w:hAnsi="Times New Roman" w:cs="Times New Roman"/>
                <w:color w:val="000000"/>
                <w:sz w:val="28"/>
                <w:szCs w:val="28"/>
                <w:lang w:eastAsia="uk-UA"/>
              </w:rPr>
              <w:t>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sidRPr="008341B6">
              <w:rPr>
                <w:rFonts w:ascii="Times New Roman" w:eastAsia="Calibri" w:hAnsi="Times New Roman" w:cs="Times New Roman"/>
                <w:color w:val="000000"/>
                <w:sz w:val="28"/>
                <w:szCs w:val="28"/>
                <w:lang w:eastAsia="uk-UA"/>
              </w:rPr>
              <w:t xml:space="preserve"> МОН від 23.10.2017 № 1407</w:t>
            </w:r>
          </w:p>
        </w:tc>
      </w:tr>
      <w:tr w:rsidR="00EA6B92"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EA6B92" w:rsidRPr="00EA6B92" w:rsidRDefault="00EA6B92"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EA6B92" w:rsidRPr="00EA6B92" w:rsidRDefault="00EA6B92" w:rsidP="00C622E4">
            <w:pPr>
              <w:widowControl w:val="0"/>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val="uk-UA" w:eastAsia="uk-UA"/>
              </w:rPr>
              <w:t xml:space="preserve">Навчальна програма </w:t>
            </w:r>
            <w:r w:rsidRPr="003B2B29">
              <w:rPr>
                <w:rFonts w:ascii="Times New Roman" w:eastAsia="Calibri" w:hAnsi="Times New Roman" w:cs="Times New Roman"/>
                <w:sz w:val="28"/>
                <w:szCs w:val="28"/>
                <w:lang w:val="uk-UA" w:eastAsia="uk-UA"/>
              </w:rPr>
              <w:t xml:space="preserve">з Історія:Україна і світ </w:t>
            </w:r>
            <w:r w:rsidR="00D97E98" w:rsidRPr="003B2B29">
              <w:rPr>
                <w:rFonts w:ascii="Times New Roman" w:eastAsia="Calibri" w:hAnsi="Times New Roman" w:cs="Times New Roman"/>
                <w:sz w:val="28"/>
                <w:szCs w:val="28"/>
                <w:lang w:val="uk-UA" w:eastAsia="uk-UA"/>
              </w:rPr>
              <w:t>(</w:t>
            </w:r>
            <w:r w:rsidR="00D97E98">
              <w:rPr>
                <w:rFonts w:ascii="Times New Roman" w:eastAsia="Calibri" w:hAnsi="Times New Roman" w:cs="Times New Roman"/>
                <w:color w:val="000000"/>
                <w:sz w:val="28"/>
                <w:szCs w:val="28"/>
                <w:lang w:val="uk-UA" w:eastAsia="uk-UA"/>
              </w:rPr>
              <w:t>рівень стандарту),</w:t>
            </w:r>
            <w:r w:rsidR="00D97E98">
              <w:rPr>
                <w:rFonts w:ascii="Times New Roman" w:eastAsia="Calibri" w:hAnsi="Times New Roman" w:cs="Times New Roman"/>
                <w:color w:val="000000"/>
                <w:sz w:val="28"/>
                <w:szCs w:val="28"/>
                <w:lang w:eastAsia="uk-UA"/>
              </w:rPr>
              <w:t xml:space="preserve"> затверджен</w:t>
            </w:r>
            <w:r w:rsidR="00D97E98">
              <w:rPr>
                <w:rFonts w:ascii="Times New Roman" w:eastAsia="Calibri" w:hAnsi="Times New Roman" w:cs="Times New Roman"/>
                <w:color w:val="000000"/>
                <w:sz w:val="28"/>
                <w:szCs w:val="28"/>
                <w:lang w:val="uk-UA" w:eastAsia="uk-UA"/>
              </w:rPr>
              <w:t>а</w:t>
            </w:r>
            <w:r w:rsidR="00D97E98">
              <w:rPr>
                <w:rFonts w:ascii="Times New Roman" w:eastAsia="Calibri" w:hAnsi="Times New Roman" w:cs="Times New Roman"/>
                <w:color w:val="000000"/>
                <w:sz w:val="28"/>
                <w:szCs w:val="28"/>
                <w:lang w:eastAsia="uk-UA"/>
              </w:rPr>
              <w:t xml:space="preserve"> наказ</w:t>
            </w:r>
            <w:r w:rsidR="00D97E98">
              <w:rPr>
                <w:rFonts w:ascii="Times New Roman" w:eastAsia="Calibri" w:hAnsi="Times New Roman" w:cs="Times New Roman"/>
                <w:color w:val="000000"/>
                <w:sz w:val="28"/>
                <w:szCs w:val="28"/>
                <w:lang w:val="uk-UA" w:eastAsia="uk-UA"/>
              </w:rPr>
              <w:t>ом</w:t>
            </w:r>
            <w:r w:rsidR="00D97E98">
              <w:rPr>
                <w:rFonts w:ascii="Times New Roman" w:eastAsia="Calibri" w:hAnsi="Times New Roman" w:cs="Times New Roman"/>
                <w:color w:val="000000"/>
                <w:sz w:val="28"/>
                <w:szCs w:val="28"/>
                <w:lang w:eastAsia="uk-UA"/>
              </w:rPr>
              <w:t xml:space="preserve"> МОН від </w:t>
            </w:r>
            <w:r w:rsidR="00D97E98">
              <w:rPr>
                <w:rFonts w:ascii="Times New Roman" w:eastAsia="Calibri" w:hAnsi="Times New Roman" w:cs="Times New Roman"/>
                <w:color w:val="000000"/>
                <w:sz w:val="28"/>
                <w:szCs w:val="28"/>
                <w:lang w:val="uk-UA" w:eastAsia="uk-UA"/>
              </w:rPr>
              <w:t>03.08.2022 №698</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EA6B92" w:rsidRDefault="00311BED" w:rsidP="00C622E4">
            <w:pPr>
              <w:widowControl w:val="0"/>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 xml:space="preserve">Навчальна програма </w:t>
            </w:r>
            <w:r w:rsidRPr="00311BED">
              <w:rPr>
                <w:rFonts w:ascii="Times New Roman" w:eastAsia="Calibri" w:hAnsi="Times New Roman" w:cs="Times New Roman"/>
                <w:sz w:val="28"/>
                <w:szCs w:val="28"/>
                <w:lang w:val="uk-UA" w:eastAsia="uk-UA"/>
              </w:rPr>
              <w:t>з</w:t>
            </w:r>
            <w:r w:rsidRPr="00311BED">
              <w:rPr>
                <w:rFonts w:ascii="Times New Roman" w:eastAsia="Calibri" w:hAnsi="Times New Roman" w:cs="Times New Roman"/>
                <w:sz w:val="28"/>
                <w:szCs w:val="28"/>
                <w:lang w:eastAsia="uk-UA"/>
              </w:rPr>
              <w:t xml:space="preserve"> </w:t>
            </w:r>
            <w:r w:rsidRPr="00311BED">
              <w:rPr>
                <w:rFonts w:ascii="Times New Roman" w:eastAsia="Calibri" w:hAnsi="Times New Roman" w:cs="Times New Roman"/>
                <w:sz w:val="28"/>
                <w:szCs w:val="28"/>
                <w:lang w:val="uk-UA" w:eastAsia="uk-UA"/>
              </w:rPr>
              <w:t>г</w:t>
            </w:r>
            <w:r w:rsidRPr="00311BED">
              <w:rPr>
                <w:rFonts w:ascii="Times New Roman" w:eastAsia="Calibri" w:hAnsi="Times New Roman" w:cs="Times New Roman"/>
                <w:sz w:val="28"/>
                <w:szCs w:val="28"/>
                <w:lang w:eastAsia="uk-UA"/>
              </w:rPr>
              <w:t>ромадянськ</w:t>
            </w:r>
            <w:r w:rsidRPr="00311BED">
              <w:rPr>
                <w:rFonts w:ascii="Times New Roman" w:eastAsia="Calibri" w:hAnsi="Times New Roman" w:cs="Times New Roman"/>
                <w:sz w:val="28"/>
                <w:szCs w:val="28"/>
                <w:lang w:val="uk-UA" w:eastAsia="uk-UA"/>
              </w:rPr>
              <w:t>ої</w:t>
            </w:r>
            <w:r w:rsidRPr="00311BED">
              <w:rPr>
                <w:rFonts w:ascii="Times New Roman" w:eastAsia="Calibri" w:hAnsi="Times New Roman" w:cs="Times New Roman"/>
                <w:sz w:val="28"/>
                <w:szCs w:val="28"/>
                <w:lang w:eastAsia="uk-UA"/>
              </w:rPr>
              <w:t xml:space="preserve"> освіт</w:t>
            </w:r>
            <w:r w:rsidRPr="00311BED">
              <w:rPr>
                <w:rFonts w:ascii="Times New Roman" w:eastAsia="Calibri" w:hAnsi="Times New Roman" w:cs="Times New Roman"/>
                <w:sz w:val="28"/>
                <w:szCs w:val="28"/>
                <w:lang w:val="uk-UA" w:eastAsia="uk-UA"/>
              </w:rPr>
              <w:t>и</w:t>
            </w:r>
            <w:r w:rsidRPr="00311BED">
              <w:rPr>
                <w:rFonts w:ascii="Times New Roman" w:eastAsia="Calibri" w:hAnsi="Times New Roman" w:cs="Times New Roman"/>
                <w:sz w:val="28"/>
                <w:szCs w:val="28"/>
                <w:lang w:eastAsia="uk-UA"/>
              </w:rPr>
              <w:t xml:space="preserve"> </w:t>
            </w:r>
            <w:r w:rsidRPr="00311BED">
              <w:rPr>
                <w:rFonts w:ascii="Times New Roman" w:eastAsia="Calibri" w:hAnsi="Times New Roman" w:cs="Times New Roman"/>
                <w:sz w:val="28"/>
                <w:szCs w:val="28"/>
                <w:lang w:val="uk-UA" w:eastAsia="uk-UA"/>
              </w:rPr>
              <w:t>(рівень стандарту),</w:t>
            </w:r>
            <w:r w:rsidRPr="00311BED">
              <w:rPr>
                <w:rFonts w:ascii="Times New Roman" w:eastAsia="Calibri" w:hAnsi="Times New Roman" w:cs="Times New Roman"/>
                <w:sz w:val="28"/>
                <w:szCs w:val="28"/>
                <w:lang w:eastAsia="uk-UA"/>
              </w:rPr>
              <w:t xml:space="preserve"> затверджен</w:t>
            </w:r>
            <w:r w:rsidRPr="00311BED">
              <w:rPr>
                <w:rFonts w:ascii="Times New Roman" w:eastAsia="Calibri" w:hAnsi="Times New Roman" w:cs="Times New Roman"/>
                <w:sz w:val="28"/>
                <w:szCs w:val="28"/>
                <w:lang w:val="uk-UA" w:eastAsia="uk-UA"/>
              </w:rPr>
              <w:t>а</w:t>
            </w:r>
            <w:r w:rsidRPr="00311BED">
              <w:rPr>
                <w:rFonts w:ascii="Times New Roman" w:eastAsia="Calibri" w:hAnsi="Times New Roman" w:cs="Times New Roman"/>
                <w:sz w:val="28"/>
                <w:szCs w:val="28"/>
                <w:lang w:eastAsia="uk-UA"/>
              </w:rPr>
              <w:t xml:space="preserve"> наказ</w:t>
            </w:r>
            <w:r w:rsidRPr="00311BED">
              <w:rPr>
                <w:rFonts w:ascii="Times New Roman" w:eastAsia="Calibri" w:hAnsi="Times New Roman" w:cs="Times New Roman"/>
                <w:sz w:val="28"/>
                <w:szCs w:val="28"/>
                <w:lang w:val="uk-UA" w:eastAsia="uk-UA"/>
              </w:rPr>
              <w:t>ом</w:t>
            </w:r>
            <w:r w:rsidRPr="00311BED">
              <w:rPr>
                <w:rFonts w:ascii="Times New Roman" w:eastAsia="Calibri" w:hAnsi="Times New Roman" w:cs="Times New Roman"/>
                <w:sz w:val="28"/>
                <w:szCs w:val="28"/>
                <w:lang w:eastAsia="uk-UA"/>
              </w:rPr>
              <w:t xml:space="preserve"> МОН від </w:t>
            </w:r>
            <w:r w:rsidRPr="00311BED">
              <w:rPr>
                <w:rFonts w:ascii="Times New Roman" w:eastAsia="Calibri" w:hAnsi="Times New Roman" w:cs="Times New Roman"/>
                <w:sz w:val="28"/>
                <w:szCs w:val="28"/>
                <w:lang w:val="uk-UA" w:eastAsia="uk-UA"/>
              </w:rPr>
              <w:t>03.08.2022 №</w:t>
            </w:r>
            <w:r>
              <w:rPr>
                <w:rFonts w:ascii="Times New Roman" w:eastAsia="Calibri" w:hAnsi="Times New Roman" w:cs="Times New Roman"/>
                <w:color w:val="000000"/>
                <w:sz w:val="28"/>
                <w:szCs w:val="28"/>
                <w:lang w:val="uk-UA" w:eastAsia="uk-UA"/>
              </w:rPr>
              <w:t>698</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311BED" w:rsidRPr="00311BED" w:rsidRDefault="00311BED" w:rsidP="008341B6">
            <w:pPr>
              <w:widowControl w:val="0"/>
              <w:suppressAutoHyphens/>
              <w:spacing w:after="0" w:line="240" w:lineRule="auto"/>
              <w:rPr>
                <w:rFonts w:ascii="Arial Unicode MS" w:eastAsia="Arial Unicode MS" w:hAnsi="Arial Unicode MS" w:cs="Arial Unicode MS"/>
                <w:color w:val="000000"/>
                <w:sz w:val="24"/>
                <w:szCs w:val="24"/>
                <w:lang w:eastAsia="uk-UA"/>
              </w:rPr>
            </w:pPr>
            <w:r>
              <w:rPr>
                <w:rFonts w:ascii="Times New Roman" w:eastAsia="Calibri" w:hAnsi="Times New Roman" w:cs="Times New Roman"/>
                <w:color w:val="000000"/>
                <w:sz w:val="28"/>
                <w:szCs w:val="28"/>
                <w:lang w:val="uk-UA" w:eastAsia="uk-UA"/>
              </w:rPr>
              <w:t>Навчальна програма з географії (рівень стандарту)</w:t>
            </w:r>
            <w:r>
              <w:rPr>
                <w:rFonts w:ascii="Times New Roman" w:eastAsia="Calibri" w:hAnsi="Times New Roman" w:cs="Times New Roman"/>
                <w:color w:val="000000"/>
                <w:sz w:val="28"/>
                <w:szCs w:val="28"/>
                <w:lang w:eastAsia="uk-UA"/>
              </w:rPr>
              <w:t xml:space="preserve"> 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Pr>
                <w:rFonts w:ascii="Times New Roman" w:eastAsia="Calibri" w:hAnsi="Times New Roman" w:cs="Times New Roman"/>
                <w:color w:val="000000"/>
                <w:sz w:val="28"/>
                <w:szCs w:val="28"/>
                <w:lang w:eastAsia="uk-UA"/>
              </w:rPr>
              <w:t xml:space="preserve"> МОН від </w:t>
            </w:r>
            <w:r>
              <w:rPr>
                <w:rFonts w:ascii="Times New Roman" w:eastAsia="Calibri" w:hAnsi="Times New Roman" w:cs="Times New Roman"/>
                <w:color w:val="000000"/>
                <w:sz w:val="28"/>
                <w:szCs w:val="28"/>
                <w:lang w:val="uk-UA" w:eastAsia="uk-UA"/>
              </w:rPr>
              <w:t>03.08.2022 №698</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311BED"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EA6B92" w:rsidRDefault="00311BED" w:rsidP="00F7476C">
            <w:pPr>
              <w:widowControl w:val="0"/>
              <w:suppressAutoHyphens/>
              <w:spacing w:after="0" w:line="240" w:lineRule="auto"/>
              <w:rPr>
                <w:rFonts w:ascii="Arial Unicode MS" w:eastAsia="Arial Unicode MS" w:hAnsi="Arial Unicode MS" w:cs="Arial Unicode MS"/>
                <w:color w:val="000000"/>
                <w:sz w:val="24"/>
                <w:szCs w:val="24"/>
                <w:lang w:val="uk-UA" w:eastAsia="uk-UA"/>
              </w:rPr>
            </w:pPr>
            <w:r w:rsidRPr="003B2B29">
              <w:rPr>
                <w:rFonts w:ascii="Times New Roman" w:eastAsia="Calibri" w:hAnsi="Times New Roman" w:cs="Times New Roman"/>
                <w:sz w:val="28"/>
                <w:szCs w:val="28"/>
                <w:lang w:val="uk-UA" w:eastAsia="uk-UA"/>
              </w:rPr>
              <w:t>Навчальна програма з біології і екології</w:t>
            </w:r>
            <w:r w:rsidR="003B2B29">
              <w:rPr>
                <w:rFonts w:ascii="Times New Roman" w:eastAsia="Calibri" w:hAnsi="Times New Roman" w:cs="Times New Roman"/>
                <w:color w:val="000000"/>
                <w:sz w:val="28"/>
                <w:szCs w:val="28"/>
                <w:lang w:val="uk-UA" w:eastAsia="uk-UA"/>
              </w:rPr>
              <w:t>(рівень стандарту),</w:t>
            </w:r>
            <w:r w:rsidR="003B2B29" w:rsidRPr="008341B6">
              <w:rPr>
                <w:rFonts w:ascii="Times New Roman" w:eastAsia="Calibri" w:hAnsi="Times New Roman" w:cs="Times New Roman"/>
                <w:color w:val="000000"/>
                <w:sz w:val="28"/>
                <w:szCs w:val="28"/>
                <w:lang w:eastAsia="uk-UA"/>
              </w:rPr>
              <w:t xml:space="preserve"> </w:t>
            </w:r>
            <w:r w:rsidR="003B2B29">
              <w:rPr>
                <w:rFonts w:ascii="Times New Roman" w:eastAsia="Calibri" w:hAnsi="Times New Roman" w:cs="Times New Roman"/>
                <w:color w:val="000000"/>
                <w:sz w:val="28"/>
                <w:szCs w:val="28"/>
                <w:lang w:eastAsia="uk-UA"/>
              </w:rPr>
              <w:t>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sidRPr="008341B6">
              <w:rPr>
                <w:rFonts w:ascii="Times New Roman" w:eastAsia="Calibri" w:hAnsi="Times New Roman" w:cs="Times New Roman"/>
                <w:color w:val="000000"/>
                <w:sz w:val="28"/>
                <w:szCs w:val="28"/>
                <w:lang w:eastAsia="uk-UA"/>
              </w:rPr>
              <w:t xml:space="preserve"> МОН від 23.10.2017 № 1407</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3B2B29" w:rsidRDefault="00311BED" w:rsidP="00F7476C">
            <w:pPr>
              <w:widowControl w:val="0"/>
              <w:suppressAutoHyphens/>
              <w:spacing w:after="0" w:line="240" w:lineRule="auto"/>
              <w:rPr>
                <w:rFonts w:ascii="Arial Unicode MS" w:eastAsia="Arial Unicode MS" w:hAnsi="Arial Unicode MS" w:cs="Arial Unicode MS"/>
                <w:color w:val="000000"/>
                <w:sz w:val="24"/>
                <w:szCs w:val="24"/>
                <w:lang w:val="uk-UA" w:eastAsia="uk-UA"/>
              </w:rPr>
            </w:pPr>
            <w:r w:rsidRPr="003B2B29">
              <w:rPr>
                <w:rFonts w:ascii="Times New Roman" w:eastAsia="Calibri" w:hAnsi="Times New Roman" w:cs="Times New Roman"/>
                <w:sz w:val="28"/>
                <w:szCs w:val="28"/>
                <w:lang w:val="uk-UA" w:eastAsia="uk-UA"/>
              </w:rPr>
              <w:t>Навчальна програма з фізики та астрономії</w:t>
            </w:r>
            <w:r w:rsidR="003B2B29" w:rsidRPr="003B2B29">
              <w:rPr>
                <w:rFonts w:ascii="Times New Roman" w:eastAsia="Calibri" w:hAnsi="Times New Roman" w:cs="Times New Roman"/>
                <w:sz w:val="28"/>
                <w:szCs w:val="28"/>
                <w:lang w:val="uk-UA" w:eastAsia="uk-UA"/>
              </w:rPr>
              <w:t xml:space="preserve"> (рівень </w:t>
            </w:r>
            <w:r w:rsidR="003B2B29">
              <w:rPr>
                <w:rFonts w:ascii="Times New Roman" w:eastAsia="Calibri" w:hAnsi="Times New Roman" w:cs="Times New Roman"/>
                <w:color w:val="000000"/>
                <w:sz w:val="28"/>
                <w:szCs w:val="28"/>
                <w:lang w:val="uk-UA" w:eastAsia="uk-UA"/>
              </w:rPr>
              <w:t>стандарту),</w:t>
            </w:r>
            <w:r w:rsidR="003B2B29" w:rsidRPr="008341B6">
              <w:rPr>
                <w:rFonts w:ascii="Times New Roman" w:eastAsia="Calibri" w:hAnsi="Times New Roman" w:cs="Times New Roman"/>
                <w:color w:val="000000"/>
                <w:sz w:val="28"/>
                <w:szCs w:val="28"/>
                <w:lang w:eastAsia="uk-UA"/>
              </w:rPr>
              <w:t xml:space="preserve"> </w:t>
            </w:r>
            <w:r w:rsidR="003B2B29">
              <w:rPr>
                <w:rFonts w:ascii="Times New Roman" w:eastAsia="Calibri" w:hAnsi="Times New Roman" w:cs="Times New Roman"/>
                <w:color w:val="000000"/>
                <w:sz w:val="28"/>
                <w:szCs w:val="28"/>
                <w:lang w:eastAsia="uk-UA"/>
              </w:rPr>
              <w:t>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Pr>
                <w:rFonts w:ascii="Times New Roman" w:eastAsia="Calibri" w:hAnsi="Times New Roman" w:cs="Times New Roman"/>
                <w:color w:val="000000"/>
                <w:sz w:val="28"/>
                <w:szCs w:val="28"/>
                <w:lang w:eastAsia="uk-UA"/>
              </w:rPr>
              <w:t xml:space="preserve"> МОН від 2</w:t>
            </w:r>
            <w:r w:rsidR="003B2B29">
              <w:rPr>
                <w:rFonts w:ascii="Times New Roman" w:eastAsia="Calibri" w:hAnsi="Times New Roman" w:cs="Times New Roman"/>
                <w:color w:val="000000"/>
                <w:sz w:val="28"/>
                <w:szCs w:val="28"/>
                <w:lang w:val="uk-UA" w:eastAsia="uk-UA"/>
              </w:rPr>
              <w:t>4</w:t>
            </w:r>
            <w:r w:rsidR="003B2B29">
              <w:rPr>
                <w:rFonts w:ascii="Times New Roman" w:eastAsia="Calibri" w:hAnsi="Times New Roman" w:cs="Times New Roman"/>
                <w:color w:val="000000"/>
                <w:sz w:val="28"/>
                <w:szCs w:val="28"/>
                <w:lang w:eastAsia="uk-UA"/>
              </w:rPr>
              <w:t>.1</w:t>
            </w:r>
            <w:r w:rsidR="003B2B29">
              <w:rPr>
                <w:rFonts w:ascii="Times New Roman" w:eastAsia="Calibri" w:hAnsi="Times New Roman" w:cs="Times New Roman"/>
                <w:color w:val="000000"/>
                <w:sz w:val="28"/>
                <w:szCs w:val="28"/>
                <w:lang w:val="uk-UA" w:eastAsia="uk-UA"/>
              </w:rPr>
              <w:t>1</w:t>
            </w:r>
            <w:r w:rsidR="003B2B29" w:rsidRPr="008341B6">
              <w:rPr>
                <w:rFonts w:ascii="Times New Roman" w:eastAsia="Calibri" w:hAnsi="Times New Roman" w:cs="Times New Roman"/>
                <w:color w:val="000000"/>
                <w:sz w:val="28"/>
                <w:szCs w:val="28"/>
                <w:lang w:eastAsia="uk-UA"/>
              </w:rPr>
              <w:t>.2017 № 1</w:t>
            </w:r>
            <w:r w:rsidR="003B2B29">
              <w:rPr>
                <w:rFonts w:ascii="Times New Roman" w:eastAsia="Calibri" w:hAnsi="Times New Roman" w:cs="Times New Roman"/>
                <w:color w:val="000000"/>
                <w:sz w:val="28"/>
                <w:szCs w:val="28"/>
                <w:lang w:val="uk-UA" w:eastAsia="uk-UA"/>
              </w:rPr>
              <w:t>539</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311BED"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F7476C">
            <w:pPr>
              <w:widowControl w:val="0"/>
              <w:suppressAutoHyphens/>
              <w:spacing w:after="0" w:line="240" w:lineRule="auto"/>
              <w:rPr>
                <w:rFonts w:ascii="Arial Unicode MS" w:eastAsia="Arial Unicode MS" w:hAnsi="Arial Unicode MS" w:cs="Arial Unicode MS"/>
                <w:color w:val="000000"/>
                <w:sz w:val="24"/>
                <w:szCs w:val="24"/>
                <w:lang w:eastAsia="uk-UA"/>
              </w:rPr>
            </w:pPr>
            <w:r w:rsidRPr="003B2B29">
              <w:rPr>
                <w:rFonts w:ascii="Times New Roman" w:eastAsia="Calibri" w:hAnsi="Times New Roman" w:cs="Times New Roman"/>
                <w:sz w:val="28"/>
                <w:szCs w:val="28"/>
                <w:lang w:val="uk-UA" w:eastAsia="uk-UA"/>
              </w:rPr>
              <w:t>Навчальна програма з хімії</w:t>
            </w:r>
            <w:r w:rsidR="003B2B29" w:rsidRPr="003B2B29">
              <w:rPr>
                <w:rFonts w:ascii="Times New Roman" w:eastAsia="Calibri" w:hAnsi="Times New Roman" w:cs="Times New Roman"/>
                <w:sz w:val="28"/>
                <w:szCs w:val="28"/>
                <w:lang w:val="uk-UA" w:eastAsia="uk-UA"/>
              </w:rPr>
              <w:t>(</w:t>
            </w:r>
            <w:r w:rsidR="003B2B29">
              <w:rPr>
                <w:rFonts w:ascii="Times New Roman" w:eastAsia="Calibri" w:hAnsi="Times New Roman" w:cs="Times New Roman"/>
                <w:color w:val="000000"/>
                <w:sz w:val="28"/>
                <w:szCs w:val="28"/>
                <w:lang w:val="uk-UA" w:eastAsia="uk-UA"/>
              </w:rPr>
              <w:t>рівень стандарту),</w:t>
            </w:r>
            <w:r w:rsidR="003B2B29" w:rsidRPr="008341B6">
              <w:rPr>
                <w:rFonts w:ascii="Times New Roman" w:eastAsia="Calibri" w:hAnsi="Times New Roman" w:cs="Times New Roman"/>
                <w:color w:val="000000"/>
                <w:sz w:val="28"/>
                <w:szCs w:val="28"/>
                <w:lang w:eastAsia="uk-UA"/>
              </w:rPr>
              <w:t xml:space="preserve"> </w:t>
            </w:r>
            <w:r w:rsidR="003B2B29">
              <w:rPr>
                <w:rFonts w:ascii="Times New Roman" w:eastAsia="Calibri" w:hAnsi="Times New Roman" w:cs="Times New Roman"/>
                <w:color w:val="000000"/>
                <w:sz w:val="28"/>
                <w:szCs w:val="28"/>
                <w:lang w:eastAsia="uk-UA"/>
              </w:rPr>
              <w:t>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sidRPr="008341B6">
              <w:rPr>
                <w:rFonts w:ascii="Times New Roman" w:eastAsia="Calibri" w:hAnsi="Times New Roman" w:cs="Times New Roman"/>
                <w:color w:val="000000"/>
                <w:sz w:val="28"/>
                <w:szCs w:val="28"/>
                <w:lang w:eastAsia="uk-UA"/>
              </w:rPr>
              <w:t xml:space="preserve"> МОН від 23.10.2017 № 1407</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BC24E4" w:rsidRDefault="00311BED" w:rsidP="00F7476C">
            <w:pPr>
              <w:widowControl w:val="0"/>
              <w:suppressAutoHyphens/>
              <w:spacing w:after="0" w:line="240" w:lineRule="auto"/>
              <w:rPr>
                <w:rFonts w:ascii="Arial Unicode MS" w:eastAsia="Arial Unicode MS" w:hAnsi="Arial Unicode MS" w:cs="Arial Unicode MS"/>
                <w:color w:val="000000"/>
                <w:sz w:val="24"/>
                <w:szCs w:val="24"/>
                <w:lang w:val="uk-UA" w:eastAsia="uk-UA"/>
              </w:rPr>
            </w:pPr>
            <w:r>
              <w:rPr>
                <w:rFonts w:ascii="Times New Roman" w:eastAsia="Calibri" w:hAnsi="Times New Roman" w:cs="Times New Roman"/>
                <w:color w:val="000000"/>
                <w:sz w:val="28"/>
                <w:szCs w:val="28"/>
                <w:lang w:val="uk-UA" w:eastAsia="uk-UA"/>
              </w:rPr>
              <w:t>Навчальна програма з з</w:t>
            </w:r>
            <w:r w:rsidRPr="00EA6B92">
              <w:rPr>
                <w:rFonts w:ascii="Times New Roman" w:eastAsia="Calibri" w:hAnsi="Times New Roman" w:cs="Times New Roman"/>
                <w:color w:val="000000"/>
                <w:sz w:val="28"/>
                <w:szCs w:val="28"/>
                <w:lang w:eastAsia="uk-UA"/>
              </w:rPr>
              <w:t>ахист</w:t>
            </w:r>
            <w:r>
              <w:rPr>
                <w:rFonts w:ascii="Times New Roman" w:eastAsia="Calibri" w:hAnsi="Times New Roman" w:cs="Times New Roman"/>
                <w:color w:val="000000"/>
                <w:sz w:val="28"/>
                <w:szCs w:val="28"/>
                <w:lang w:val="uk-UA" w:eastAsia="uk-UA"/>
              </w:rPr>
              <w:t>у</w:t>
            </w:r>
            <w:r w:rsidRPr="00EA6B92">
              <w:rPr>
                <w:rFonts w:ascii="Times New Roman" w:eastAsia="Calibri" w:hAnsi="Times New Roman" w:cs="Times New Roman"/>
                <w:color w:val="000000"/>
                <w:sz w:val="28"/>
                <w:szCs w:val="28"/>
                <w:lang w:eastAsia="uk-UA"/>
              </w:rPr>
              <w:t xml:space="preserve"> </w:t>
            </w:r>
            <w:r>
              <w:rPr>
                <w:rFonts w:ascii="Times New Roman" w:eastAsia="Calibri" w:hAnsi="Times New Roman" w:cs="Times New Roman"/>
                <w:color w:val="000000"/>
                <w:sz w:val="28"/>
                <w:szCs w:val="28"/>
                <w:lang w:val="uk-UA" w:eastAsia="uk-UA"/>
              </w:rPr>
              <w:t>Украї</w:t>
            </w:r>
            <w:r w:rsidRPr="00EA6B92">
              <w:rPr>
                <w:rFonts w:ascii="Times New Roman" w:eastAsia="Calibri" w:hAnsi="Times New Roman" w:cs="Times New Roman"/>
                <w:color w:val="000000"/>
                <w:sz w:val="28"/>
                <w:szCs w:val="28"/>
                <w:lang w:eastAsia="uk-UA"/>
              </w:rPr>
              <w:t>ни</w:t>
            </w:r>
            <w:r>
              <w:rPr>
                <w:rFonts w:ascii="Times New Roman" w:eastAsia="Calibri" w:hAnsi="Times New Roman" w:cs="Times New Roman"/>
                <w:color w:val="000000"/>
                <w:sz w:val="28"/>
                <w:szCs w:val="28"/>
                <w:lang w:val="uk-UA" w:eastAsia="uk-UA"/>
              </w:rPr>
              <w:t xml:space="preserve"> (рівень стандарту)</w:t>
            </w:r>
            <w:r>
              <w:rPr>
                <w:rFonts w:ascii="Times New Roman" w:eastAsia="Calibri" w:hAnsi="Times New Roman" w:cs="Times New Roman"/>
                <w:color w:val="000000"/>
                <w:sz w:val="28"/>
                <w:szCs w:val="28"/>
                <w:lang w:eastAsia="uk-UA"/>
              </w:rPr>
              <w:t xml:space="preserve"> затверджен</w:t>
            </w:r>
            <w:r>
              <w:rPr>
                <w:rFonts w:ascii="Times New Roman" w:eastAsia="Calibri" w:hAnsi="Times New Roman" w:cs="Times New Roman"/>
                <w:color w:val="000000"/>
                <w:sz w:val="28"/>
                <w:szCs w:val="28"/>
                <w:lang w:val="uk-UA" w:eastAsia="uk-UA"/>
              </w:rPr>
              <w:t>а</w:t>
            </w:r>
            <w:r>
              <w:rPr>
                <w:rFonts w:ascii="Times New Roman" w:eastAsia="Calibri" w:hAnsi="Times New Roman" w:cs="Times New Roman"/>
                <w:color w:val="000000"/>
                <w:sz w:val="28"/>
                <w:szCs w:val="28"/>
                <w:lang w:eastAsia="uk-UA"/>
              </w:rPr>
              <w:t xml:space="preserve"> наказ</w:t>
            </w:r>
            <w:r>
              <w:rPr>
                <w:rFonts w:ascii="Times New Roman" w:eastAsia="Calibri" w:hAnsi="Times New Roman" w:cs="Times New Roman"/>
                <w:color w:val="000000"/>
                <w:sz w:val="28"/>
                <w:szCs w:val="28"/>
                <w:lang w:val="uk-UA" w:eastAsia="uk-UA"/>
              </w:rPr>
              <w:t>ом</w:t>
            </w:r>
            <w:r>
              <w:rPr>
                <w:rFonts w:ascii="Times New Roman" w:eastAsia="Calibri" w:hAnsi="Times New Roman" w:cs="Times New Roman"/>
                <w:color w:val="000000"/>
                <w:sz w:val="28"/>
                <w:szCs w:val="28"/>
                <w:lang w:eastAsia="uk-UA"/>
              </w:rPr>
              <w:t xml:space="preserve"> МОН від </w:t>
            </w:r>
            <w:r>
              <w:rPr>
                <w:rFonts w:ascii="Times New Roman" w:eastAsia="Calibri" w:hAnsi="Times New Roman" w:cs="Times New Roman"/>
                <w:color w:val="000000"/>
                <w:sz w:val="28"/>
                <w:szCs w:val="28"/>
                <w:lang w:val="uk-UA" w:eastAsia="uk-UA"/>
              </w:rPr>
              <w:t>03.08.2022 №698</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311BED"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311BED" w:rsidRDefault="00311BED" w:rsidP="00F7476C">
            <w:pPr>
              <w:widowControl w:val="0"/>
              <w:suppressAutoHyphens/>
              <w:spacing w:after="0" w:line="240" w:lineRule="auto"/>
              <w:rPr>
                <w:rFonts w:ascii="Arial Unicode MS" w:eastAsia="Arial Unicode MS" w:hAnsi="Arial Unicode MS" w:cs="Arial Unicode MS"/>
                <w:color w:val="000000"/>
                <w:sz w:val="24"/>
                <w:szCs w:val="24"/>
                <w:lang w:val="uk-UA" w:eastAsia="uk-UA"/>
              </w:rPr>
            </w:pPr>
            <w:r w:rsidRPr="00EB11C5">
              <w:rPr>
                <w:rFonts w:ascii="Times New Roman" w:eastAsia="Calibri" w:hAnsi="Times New Roman" w:cs="Times New Roman"/>
                <w:sz w:val="28"/>
                <w:szCs w:val="28"/>
                <w:lang w:val="uk-UA" w:eastAsia="uk-UA"/>
              </w:rPr>
              <w:t>Навчальна програма з</w:t>
            </w:r>
            <w:r w:rsidRPr="00EB11C5">
              <w:rPr>
                <w:rFonts w:ascii="Times New Roman" w:eastAsia="Arial Unicode MS" w:hAnsi="Times New Roman" w:cs="Times New Roman"/>
                <w:sz w:val="28"/>
                <w:szCs w:val="28"/>
                <w:lang w:eastAsia="uk-UA"/>
              </w:rPr>
              <w:t xml:space="preserve"> </w:t>
            </w:r>
            <w:r w:rsidRPr="00EB11C5">
              <w:rPr>
                <w:rFonts w:ascii="Times New Roman" w:eastAsia="Arial Unicode MS" w:hAnsi="Times New Roman" w:cs="Times New Roman"/>
                <w:sz w:val="28"/>
                <w:szCs w:val="28"/>
                <w:lang w:val="uk-UA" w:eastAsia="uk-UA"/>
              </w:rPr>
              <w:t>і</w:t>
            </w:r>
            <w:r w:rsidRPr="00EB11C5">
              <w:rPr>
                <w:rFonts w:ascii="Times New Roman" w:eastAsia="Arial Unicode MS" w:hAnsi="Times New Roman" w:cs="Times New Roman"/>
                <w:sz w:val="28"/>
                <w:szCs w:val="28"/>
                <w:lang w:eastAsia="uk-UA"/>
              </w:rPr>
              <w:t>нформатик</w:t>
            </w:r>
            <w:r w:rsidRPr="00EB11C5">
              <w:rPr>
                <w:rFonts w:ascii="Times New Roman" w:eastAsia="Arial Unicode MS" w:hAnsi="Times New Roman" w:cs="Times New Roman"/>
                <w:sz w:val="28"/>
                <w:szCs w:val="28"/>
                <w:lang w:val="uk-UA" w:eastAsia="uk-UA"/>
              </w:rPr>
              <w:t>и</w:t>
            </w:r>
            <w:r w:rsidR="003B2B29">
              <w:rPr>
                <w:rFonts w:ascii="Times New Roman" w:eastAsia="Calibri" w:hAnsi="Times New Roman" w:cs="Times New Roman"/>
                <w:color w:val="000000"/>
                <w:sz w:val="28"/>
                <w:szCs w:val="28"/>
                <w:lang w:val="uk-UA" w:eastAsia="uk-UA"/>
              </w:rPr>
              <w:t>(рівень стандарту),</w:t>
            </w:r>
            <w:r w:rsidR="003B2B29" w:rsidRPr="008341B6">
              <w:rPr>
                <w:rFonts w:ascii="Times New Roman" w:eastAsia="Calibri" w:hAnsi="Times New Roman" w:cs="Times New Roman"/>
                <w:color w:val="000000"/>
                <w:sz w:val="28"/>
                <w:szCs w:val="28"/>
                <w:lang w:eastAsia="uk-UA"/>
              </w:rPr>
              <w:t xml:space="preserve"> </w:t>
            </w:r>
            <w:r w:rsidR="003B2B29">
              <w:rPr>
                <w:rFonts w:ascii="Times New Roman" w:eastAsia="Calibri" w:hAnsi="Times New Roman" w:cs="Times New Roman"/>
                <w:color w:val="000000"/>
                <w:sz w:val="28"/>
                <w:szCs w:val="28"/>
                <w:lang w:eastAsia="uk-UA"/>
              </w:rPr>
              <w:t>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sidRPr="008341B6">
              <w:rPr>
                <w:rFonts w:ascii="Times New Roman" w:eastAsia="Calibri" w:hAnsi="Times New Roman" w:cs="Times New Roman"/>
                <w:color w:val="000000"/>
                <w:sz w:val="28"/>
                <w:szCs w:val="28"/>
                <w:lang w:eastAsia="uk-UA"/>
              </w:rPr>
              <w:t xml:space="preserve"> МОН від 23.10.2017 № 1407</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EA6B92"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311BED" w:rsidRDefault="00311BED" w:rsidP="00F7476C">
            <w:pPr>
              <w:widowControl w:val="0"/>
              <w:suppressAutoHyphens/>
              <w:spacing w:after="0" w:line="240" w:lineRule="auto"/>
              <w:rPr>
                <w:rFonts w:ascii="Arial Unicode MS" w:eastAsia="Arial Unicode MS" w:hAnsi="Arial Unicode MS" w:cs="Arial Unicode MS"/>
                <w:color w:val="000000"/>
                <w:sz w:val="24"/>
                <w:szCs w:val="24"/>
                <w:lang w:eastAsia="uk-UA"/>
              </w:rPr>
            </w:pPr>
            <w:r w:rsidRPr="00EB11C5">
              <w:rPr>
                <w:rFonts w:ascii="Times New Roman" w:eastAsia="Calibri" w:hAnsi="Times New Roman" w:cs="Times New Roman"/>
                <w:sz w:val="28"/>
                <w:szCs w:val="28"/>
                <w:lang w:val="uk-UA" w:eastAsia="uk-UA"/>
              </w:rPr>
              <w:t>Навчальна програма з</w:t>
            </w:r>
            <w:r w:rsidRPr="00EB11C5">
              <w:rPr>
                <w:rFonts w:ascii="Times New Roman" w:eastAsia="Calibri" w:hAnsi="Times New Roman" w:cs="Times New Roman"/>
                <w:sz w:val="28"/>
                <w:szCs w:val="28"/>
                <w:lang w:eastAsia="uk-UA"/>
              </w:rPr>
              <w:t xml:space="preserve"> </w:t>
            </w:r>
            <w:r w:rsidRPr="00EB11C5">
              <w:rPr>
                <w:rFonts w:ascii="Times New Roman" w:eastAsia="Calibri" w:hAnsi="Times New Roman" w:cs="Times New Roman"/>
                <w:sz w:val="28"/>
                <w:szCs w:val="28"/>
                <w:lang w:val="uk-UA" w:eastAsia="uk-UA"/>
              </w:rPr>
              <w:t>трудового навчання</w:t>
            </w:r>
            <w:r w:rsidR="003B2B29">
              <w:rPr>
                <w:rFonts w:ascii="Times New Roman" w:eastAsia="Calibri" w:hAnsi="Times New Roman" w:cs="Times New Roman"/>
                <w:color w:val="000000"/>
                <w:sz w:val="28"/>
                <w:szCs w:val="28"/>
                <w:lang w:val="uk-UA" w:eastAsia="uk-UA"/>
              </w:rPr>
              <w:t>(рівень стандарту),</w:t>
            </w:r>
            <w:r w:rsidR="003B2B29" w:rsidRPr="008341B6">
              <w:rPr>
                <w:rFonts w:ascii="Times New Roman" w:eastAsia="Calibri" w:hAnsi="Times New Roman" w:cs="Times New Roman"/>
                <w:color w:val="000000"/>
                <w:sz w:val="28"/>
                <w:szCs w:val="28"/>
                <w:lang w:eastAsia="uk-UA"/>
              </w:rPr>
              <w:t xml:space="preserve"> </w:t>
            </w:r>
            <w:r w:rsidR="003B2B29">
              <w:rPr>
                <w:rFonts w:ascii="Times New Roman" w:eastAsia="Calibri" w:hAnsi="Times New Roman" w:cs="Times New Roman"/>
                <w:color w:val="000000"/>
                <w:sz w:val="28"/>
                <w:szCs w:val="28"/>
                <w:lang w:eastAsia="uk-UA"/>
              </w:rPr>
              <w:t>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sidRPr="008341B6">
              <w:rPr>
                <w:rFonts w:ascii="Times New Roman" w:eastAsia="Calibri" w:hAnsi="Times New Roman" w:cs="Times New Roman"/>
                <w:color w:val="000000"/>
                <w:sz w:val="28"/>
                <w:szCs w:val="28"/>
                <w:lang w:eastAsia="uk-UA"/>
              </w:rPr>
              <w:t xml:space="preserve"> МОН від 23.10.2017 № 1407</w:t>
            </w:r>
          </w:p>
        </w:tc>
      </w:tr>
      <w:tr w:rsidR="00311BED" w:rsidRPr="008341B6" w:rsidTr="002A7E7A">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11BED" w:rsidRPr="00311BED" w:rsidRDefault="00311BED" w:rsidP="008341B6">
            <w:pPr>
              <w:widowControl w:val="0"/>
              <w:numPr>
                <w:ilvl w:val="0"/>
                <w:numId w:val="7"/>
              </w:numPr>
              <w:tabs>
                <w:tab w:val="left" w:pos="114"/>
              </w:tabs>
              <w:suppressAutoHyphens/>
              <w:spacing w:after="0" w:line="240" w:lineRule="auto"/>
              <w:jc w:val="center"/>
              <w:rPr>
                <w:rFonts w:ascii="Times New Roman" w:eastAsia="Arial Unicode MS" w:hAnsi="Times New Roman" w:cs="Times New Roman"/>
                <w:color w:val="000000"/>
                <w:sz w:val="28"/>
                <w:szCs w:val="28"/>
                <w:lang w:eastAsia="uk-UA"/>
              </w:rPr>
            </w:pPr>
          </w:p>
        </w:tc>
        <w:tc>
          <w:tcPr>
            <w:tcW w:w="9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BED" w:rsidRPr="00EB11C5" w:rsidRDefault="00311BED" w:rsidP="00EB11C5">
            <w:pPr>
              <w:spacing w:after="0"/>
              <w:jc w:val="both"/>
              <w:rPr>
                <w:rFonts w:ascii="Calibri" w:eastAsia="Calibri" w:hAnsi="Calibri" w:cs="Times New Roman"/>
                <w:b/>
                <w:sz w:val="24"/>
                <w:szCs w:val="24"/>
                <w:lang w:val="uk-UA"/>
              </w:rPr>
            </w:pPr>
            <w:r>
              <w:rPr>
                <w:rFonts w:ascii="Times New Roman" w:eastAsia="Calibri" w:hAnsi="Times New Roman" w:cs="Times New Roman"/>
                <w:color w:val="000000"/>
                <w:sz w:val="28"/>
                <w:szCs w:val="28"/>
                <w:lang w:val="uk-UA" w:eastAsia="uk-UA"/>
              </w:rPr>
              <w:t>Навчальна програма з</w:t>
            </w:r>
            <w:r w:rsidRPr="00EA6B92">
              <w:rPr>
                <w:rFonts w:ascii="Times New Roman" w:eastAsia="Calibri" w:hAnsi="Times New Roman" w:cs="Times New Roman"/>
                <w:color w:val="000000"/>
                <w:sz w:val="28"/>
                <w:szCs w:val="28"/>
                <w:lang w:eastAsia="uk-UA"/>
              </w:rPr>
              <w:t xml:space="preserve"> </w:t>
            </w:r>
            <w:r>
              <w:rPr>
                <w:rFonts w:ascii="Times New Roman" w:eastAsia="Calibri" w:hAnsi="Times New Roman" w:cs="Times New Roman"/>
                <w:color w:val="000000"/>
                <w:sz w:val="28"/>
                <w:szCs w:val="28"/>
                <w:lang w:val="uk-UA" w:eastAsia="uk-UA"/>
              </w:rPr>
              <w:t>ф</w:t>
            </w:r>
            <w:r>
              <w:rPr>
                <w:rFonts w:ascii="Times New Roman" w:eastAsia="Calibri" w:hAnsi="Times New Roman" w:cs="Times New Roman"/>
                <w:color w:val="000000"/>
                <w:sz w:val="28"/>
                <w:szCs w:val="28"/>
                <w:lang w:eastAsia="uk-UA"/>
              </w:rPr>
              <w:t>ізичн</w:t>
            </w:r>
            <w:r>
              <w:rPr>
                <w:rFonts w:ascii="Times New Roman" w:eastAsia="Calibri" w:hAnsi="Times New Roman" w:cs="Times New Roman"/>
                <w:color w:val="000000"/>
                <w:sz w:val="28"/>
                <w:szCs w:val="28"/>
                <w:lang w:val="uk-UA" w:eastAsia="uk-UA"/>
              </w:rPr>
              <w:t>ої</w:t>
            </w:r>
            <w:r>
              <w:rPr>
                <w:rFonts w:ascii="Times New Roman" w:eastAsia="Calibri" w:hAnsi="Times New Roman" w:cs="Times New Roman"/>
                <w:color w:val="000000"/>
                <w:sz w:val="28"/>
                <w:szCs w:val="28"/>
                <w:lang w:eastAsia="uk-UA"/>
              </w:rPr>
              <w:t xml:space="preserve"> культур</w:t>
            </w:r>
            <w:r>
              <w:rPr>
                <w:rFonts w:ascii="Times New Roman" w:eastAsia="Calibri" w:hAnsi="Times New Roman" w:cs="Times New Roman"/>
                <w:color w:val="000000"/>
                <w:sz w:val="28"/>
                <w:szCs w:val="28"/>
                <w:lang w:val="uk-UA" w:eastAsia="uk-UA"/>
              </w:rPr>
              <w:t>и</w:t>
            </w:r>
            <w:r w:rsidR="003B2B29">
              <w:rPr>
                <w:rFonts w:ascii="Times New Roman" w:eastAsia="Calibri" w:hAnsi="Times New Roman" w:cs="Times New Roman"/>
                <w:color w:val="000000"/>
                <w:sz w:val="28"/>
                <w:szCs w:val="28"/>
                <w:lang w:val="uk-UA" w:eastAsia="uk-UA"/>
              </w:rPr>
              <w:t>(рівень стандарту)</w:t>
            </w:r>
            <w:r w:rsidR="003B2B29">
              <w:rPr>
                <w:rFonts w:ascii="Times New Roman" w:eastAsia="Calibri" w:hAnsi="Times New Roman" w:cs="Times New Roman"/>
                <w:color w:val="000000"/>
                <w:sz w:val="28"/>
                <w:szCs w:val="28"/>
                <w:lang w:eastAsia="uk-UA"/>
              </w:rPr>
              <w:t xml:space="preserve"> затверджен</w:t>
            </w:r>
            <w:r w:rsidR="003B2B29">
              <w:rPr>
                <w:rFonts w:ascii="Times New Roman" w:eastAsia="Calibri" w:hAnsi="Times New Roman" w:cs="Times New Roman"/>
                <w:color w:val="000000"/>
                <w:sz w:val="28"/>
                <w:szCs w:val="28"/>
                <w:lang w:val="uk-UA" w:eastAsia="uk-UA"/>
              </w:rPr>
              <w:t>а</w:t>
            </w:r>
            <w:r w:rsidR="003B2B29">
              <w:rPr>
                <w:rFonts w:ascii="Times New Roman" w:eastAsia="Calibri" w:hAnsi="Times New Roman" w:cs="Times New Roman"/>
                <w:color w:val="000000"/>
                <w:sz w:val="28"/>
                <w:szCs w:val="28"/>
                <w:lang w:eastAsia="uk-UA"/>
              </w:rPr>
              <w:t xml:space="preserve"> наказ</w:t>
            </w:r>
            <w:r w:rsidR="003B2B29">
              <w:rPr>
                <w:rFonts w:ascii="Times New Roman" w:eastAsia="Calibri" w:hAnsi="Times New Roman" w:cs="Times New Roman"/>
                <w:color w:val="000000"/>
                <w:sz w:val="28"/>
                <w:szCs w:val="28"/>
                <w:lang w:val="uk-UA" w:eastAsia="uk-UA"/>
              </w:rPr>
              <w:t>ом</w:t>
            </w:r>
            <w:r w:rsidR="003B2B29">
              <w:rPr>
                <w:rFonts w:ascii="Times New Roman" w:eastAsia="Calibri" w:hAnsi="Times New Roman" w:cs="Times New Roman"/>
                <w:color w:val="000000"/>
                <w:sz w:val="28"/>
                <w:szCs w:val="28"/>
                <w:lang w:eastAsia="uk-UA"/>
              </w:rPr>
              <w:t xml:space="preserve"> МОН від </w:t>
            </w:r>
            <w:r w:rsidR="003B2B29">
              <w:rPr>
                <w:rFonts w:ascii="Times New Roman" w:eastAsia="Calibri" w:hAnsi="Times New Roman" w:cs="Times New Roman"/>
                <w:color w:val="000000"/>
                <w:sz w:val="28"/>
                <w:szCs w:val="28"/>
                <w:lang w:val="uk-UA" w:eastAsia="uk-UA"/>
              </w:rPr>
              <w:t>03.08.2022 №698</w:t>
            </w:r>
          </w:p>
        </w:tc>
      </w:tr>
    </w:tbl>
    <w:p w:rsidR="002A7E7A" w:rsidRDefault="00FA6187" w:rsidP="00EB11C5">
      <w:pPr>
        <w:shd w:val="clear" w:color="auto" w:fill="FFFFFF"/>
        <w:spacing w:after="0"/>
        <w:ind w:firstLine="709"/>
        <w:contextualSpacing/>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rsidR="00A81A64" w:rsidRDefault="00A81A64" w:rsidP="00EB11C5">
      <w:pPr>
        <w:shd w:val="clear" w:color="auto" w:fill="FFFFFF"/>
        <w:spacing w:after="0"/>
        <w:ind w:firstLine="709"/>
        <w:contextualSpacing/>
        <w:jc w:val="both"/>
        <w:rPr>
          <w:rFonts w:ascii="Times New Roman" w:eastAsia="Times New Roman" w:hAnsi="Times New Roman" w:cs="Times New Roman"/>
          <w:b/>
          <w:color w:val="000000"/>
          <w:sz w:val="24"/>
          <w:szCs w:val="24"/>
          <w:lang w:val="uk-UA" w:eastAsia="ru-RU"/>
        </w:rPr>
      </w:pPr>
    </w:p>
    <w:p w:rsidR="00A81A64" w:rsidRDefault="00A81A64" w:rsidP="00EB11C5">
      <w:pPr>
        <w:shd w:val="clear" w:color="auto" w:fill="FFFFFF"/>
        <w:spacing w:after="0"/>
        <w:ind w:firstLine="709"/>
        <w:contextualSpacing/>
        <w:jc w:val="both"/>
        <w:rPr>
          <w:rFonts w:ascii="Times New Roman" w:eastAsia="Times New Roman" w:hAnsi="Times New Roman" w:cs="Times New Roman"/>
          <w:b/>
          <w:color w:val="000000"/>
          <w:sz w:val="24"/>
          <w:szCs w:val="24"/>
          <w:lang w:val="uk-UA" w:eastAsia="ru-RU"/>
        </w:rPr>
      </w:pPr>
    </w:p>
    <w:p w:rsidR="00A81A64" w:rsidRDefault="00A81A64" w:rsidP="00EB11C5">
      <w:pPr>
        <w:shd w:val="clear" w:color="auto" w:fill="FFFFFF"/>
        <w:spacing w:after="0"/>
        <w:ind w:firstLine="709"/>
        <w:contextualSpacing/>
        <w:jc w:val="both"/>
        <w:rPr>
          <w:rFonts w:ascii="Times New Roman" w:eastAsia="Times New Roman" w:hAnsi="Times New Roman" w:cs="Times New Roman"/>
          <w:b/>
          <w:color w:val="000000"/>
          <w:sz w:val="24"/>
          <w:szCs w:val="24"/>
          <w:lang w:val="uk-UA" w:eastAsia="ru-RU"/>
        </w:rPr>
      </w:pPr>
    </w:p>
    <w:p w:rsidR="00A81A64" w:rsidRDefault="00A81A64" w:rsidP="00EB11C5">
      <w:pPr>
        <w:shd w:val="clear" w:color="auto" w:fill="FFFFFF"/>
        <w:spacing w:after="0"/>
        <w:ind w:firstLine="709"/>
        <w:contextualSpacing/>
        <w:jc w:val="both"/>
        <w:rPr>
          <w:rFonts w:ascii="Times New Roman" w:eastAsia="Times New Roman" w:hAnsi="Times New Roman" w:cs="Times New Roman"/>
          <w:b/>
          <w:color w:val="000000"/>
          <w:sz w:val="28"/>
          <w:szCs w:val="28"/>
          <w:lang w:val="uk-UA" w:eastAsia="ru-RU"/>
        </w:rPr>
      </w:pPr>
    </w:p>
    <w:p w:rsidR="00912FF6" w:rsidRDefault="00FA6187" w:rsidP="00912FF6">
      <w:pPr>
        <w:shd w:val="clear" w:color="auto" w:fill="FFFFFF"/>
        <w:spacing w:after="0"/>
        <w:ind w:firstLine="709"/>
        <w:contextualSpacing/>
        <w:jc w:val="both"/>
        <w:rPr>
          <w:rFonts w:ascii="Times New Roman" w:eastAsia="Times New Roman" w:hAnsi="Times New Roman" w:cs="Times New Roman"/>
          <w:b/>
          <w:color w:val="000000"/>
          <w:sz w:val="28"/>
          <w:szCs w:val="28"/>
          <w:lang w:val="uk-UA" w:eastAsia="ru-RU"/>
        </w:rPr>
      </w:pPr>
      <w:r w:rsidRPr="00FA6187">
        <w:rPr>
          <w:rFonts w:ascii="Times New Roman" w:eastAsia="Times New Roman" w:hAnsi="Times New Roman" w:cs="Times New Roman"/>
          <w:b/>
          <w:color w:val="000000"/>
          <w:sz w:val="28"/>
          <w:szCs w:val="28"/>
          <w:lang w:val="en-US" w:eastAsia="ru-RU"/>
        </w:rPr>
        <w:lastRenderedPageBreak/>
        <w:t>V</w:t>
      </w:r>
      <w:r w:rsidRPr="00FA6187">
        <w:rPr>
          <w:rFonts w:ascii="Times New Roman" w:eastAsia="Times New Roman" w:hAnsi="Times New Roman" w:cs="Times New Roman"/>
          <w:b/>
          <w:color w:val="000000"/>
          <w:sz w:val="28"/>
          <w:szCs w:val="28"/>
          <w:lang w:val="uk-UA" w:eastAsia="ru-RU"/>
        </w:rPr>
        <w:t xml:space="preserve">. Освіта </w:t>
      </w:r>
      <w:proofErr w:type="gramStart"/>
      <w:r w:rsidRPr="00FA6187">
        <w:rPr>
          <w:rFonts w:ascii="Times New Roman" w:eastAsia="Times New Roman" w:hAnsi="Times New Roman" w:cs="Times New Roman"/>
          <w:b/>
          <w:color w:val="000000"/>
          <w:sz w:val="28"/>
          <w:szCs w:val="28"/>
          <w:lang w:val="uk-UA" w:eastAsia="ru-RU"/>
        </w:rPr>
        <w:t xml:space="preserve">дітей </w:t>
      </w:r>
      <w:r w:rsidR="00912FF6" w:rsidRPr="00FA6187">
        <w:rPr>
          <w:rFonts w:ascii="Times New Roman" w:eastAsia="Times New Roman" w:hAnsi="Times New Roman" w:cs="Times New Roman"/>
          <w:b/>
          <w:color w:val="000000"/>
          <w:sz w:val="28"/>
          <w:szCs w:val="28"/>
          <w:lang w:val="uk-UA" w:eastAsia="ru-RU"/>
        </w:rPr>
        <w:t xml:space="preserve"> з</w:t>
      </w:r>
      <w:proofErr w:type="gramEnd"/>
      <w:r w:rsidR="00912FF6" w:rsidRPr="00FA6187">
        <w:rPr>
          <w:rFonts w:ascii="Times New Roman" w:eastAsia="Times New Roman" w:hAnsi="Times New Roman" w:cs="Times New Roman"/>
          <w:b/>
          <w:color w:val="000000"/>
          <w:sz w:val="28"/>
          <w:szCs w:val="28"/>
          <w:lang w:val="uk-UA" w:eastAsia="ru-RU"/>
        </w:rPr>
        <w:t xml:space="preserve"> особливими освітніми потребами.</w:t>
      </w:r>
    </w:p>
    <w:p w:rsidR="00FA6187" w:rsidRPr="00FA6187" w:rsidRDefault="00FA6187" w:rsidP="00912FF6">
      <w:pPr>
        <w:shd w:val="clear" w:color="auto" w:fill="FFFFFF"/>
        <w:spacing w:after="0"/>
        <w:ind w:firstLine="709"/>
        <w:contextualSpacing/>
        <w:jc w:val="both"/>
        <w:rPr>
          <w:rFonts w:ascii="Times New Roman" w:eastAsia="Times New Roman" w:hAnsi="Times New Roman" w:cs="Times New Roman"/>
          <w:b/>
          <w:color w:val="000000"/>
          <w:sz w:val="28"/>
          <w:szCs w:val="28"/>
          <w:lang w:val="uk-UA" w:eastAsia="ru-RU"/>
        </w:rPr>
      </w:pPr>
    </w:p>
    <w:p w:rsidR="00912FF6" w:rsidRPr="00B65C07" w:rsidRDefault="00912FF6" w:rsidP="00912FF6">
      <w:pPr>
        <w:widowControl w:val="0"/>
        <w:suppressAutoHyphens/>
        <w:autoSpaceDN w:val="0"/>
        <w:spacing w:after="0"/>
        <w:ind w:firstLine="709"/>
        <w:jc w:val="both"/>
        <w:textAlignment w:val="baseline"/>
        <w:rPr>
          <w:rFonts w:ascii="Times New Roman" w:eastAsia="Times New Roman" w:hAnsi="Times New Roman" w:cs="Times New Roman"/>
          <w:spacing w:val="-2"/>
          <w:kern w:val="3"/>
          <w:sz w:val="24"/>
          <w:szCs w:val="24"/>
          <w:lang w:val="uk-UA" w:eastAsia="zh-CN" w:bidi="hi-IN"/>
        </w:rPr>
      </w:pPr>
      <w:r w:rsidRPr="00B65C07">
        <w:rPr>
          <w:rFonts w:ascii="Times New Roman" w:eastAsia="Times New Roman" w:hAnsi="Times New Roman" w:cs="Times New Roman"/>
          <w:spacing w:val="-2"/>
          <w:kern w:val="3"/>
          <w:sz w:val="24"/>
          <w:szCs w:val="24"/>
          <w:lang w:val="uk-UA" w:eastAsia="zh-CN" w:bidi="hi-IN"/>
        </w:rPr>
        <w:t>Робота з дітьми з особливими освітніми потребами (ООП) здійснюється відповідно до Закону України</w:t>
      </w:r>
      <w:r w:rsidR="00CB0FAF" w:rsidRPr="00B65C07">
        <w:rPr>
          <w:rFonts w:ascii="Times New Roman" w:eastAsia="Times New Roman" w:hAnsi="Times New Roman" w:cs="Times New Roman"/>
          <w:spacing w:val="-2"/>
          <w:kern w:val="3"/>
          <w:sz w:val="24"/>
          <w:szCs w:val="24"/>
          <w:lang w:val="uk-UA" w:eastAsia="zh-CN" w:bidi="hi-IN"/>
        </w:rPr>
        <w:t xml:space="preserve"> «Про загальну середню освіту»</w:t>
      </w:r>
    </w:p>
    <w:p w:rsidR="00B65C07" w:rsidRPr="00B65C07" w:rsidRDefault="00912FF6" w:rsidP="00912FF6">
      <w:pPr>
        <w:shd w:val="clear" w:color="auto" w:fill="FFFFFF"/>
        <w:spacing w:after="0"/>
        <w:ind w:firstLine="709"/>
        <w:contextualSpacing/>
        <w:jc w:val="both"/>
        <w:rPr>
          <w:rFonts w:ascii="Times New Roman" w:eastAsia="Times New Roman" w:hAnsi="Times New Roman" w:cs="Times New Roman"/>
          <w:sz w:val="24"/>
          <w:szCs w:val="24"/>
          <w:lang w:val="uk-UA" w:eastAsia="ru-RU"/>
        </w:rPr>
      </w:pPr>
      <w:r w:rsidRPr="00B65C07">
        <w:rPr>
          <w:rFonts w:ascii="Times New Roman" w:eastAsia="Times New Roman" w:hAnsi="Times New Roman" w:cs="Times New Roman"/>
          <w:sz w:val="24"/>
          <w:szCs w:val="24"/>
          <w:lang w:val="uk-UA" w:eastAsia="ru-RU"/>
        </w:rPr>
        <w:t>Організація інклюзивного навчання здійснюється відповідно до  Постанови Кабінету Мі</w:t>
      </w:r>
      <w:r w:rsidR="00511E17" w:rsidRPr="00B65C07">
        <w:rPr>
          <w:rFonts w:ascii="Times New Roman" w:eastAsia="Times New Roman" w:hAnsi="Times New Roman" w:cs="Times New Roman"/>
          <w:sz w:val="24"/>
          <w:szCs w:val="24"/>
          <w:lang w:val="uk-UA" w:eastAsia="ru-RU"/>
        </w:rPr>
        <w:t>ністрів №483 від 26 квітня 2022 року «Про внесення змін до порядків, затверджених постановами КМУ від 10 квітня 2021 року №530 і від 15 вересня 2021 року №957»</w:t>
      </w:r>
      <w:r w:rsidR="00B65C07">
        <w:rPr>
          <w:rFonts w:ascii="Times New Roman" w:eastAsia="Times New Roman" w:hAnsi="Times New Roman" w:cs="Times New Roman"/>
          <w:sz w:val="24"/>
          <w:szCs w:val="24"/>
          <w:lang w:val="uk-UA" w:eastAsia="ru-RU"/>
        </w:rPr>
        <w:t xml:space="preserve">, листа МОН України №1/10258-22 від 06.09.2022р «Про організацію освітнього процесу дітей з особливими освітніми потребами у 2022-2023 навчальному році», </w:t>
      </w:r>
      <w:r w:rsidR="00B65C07" w:rsidRPr="00B65C07">
        <w:rPr>
          <w:rFonts w:ascii="Times New Roman" w:eastAsia="Times New Roman" w:hAnsi="Times New Roman" w:cs="Times New Roman"/>
          <w:sz w:val="24"/>
          <w:szCs w:val="24"/>
          <w:lang w:val="uk-UA" w:eastAsia="ru-RU"/>
        </w:rPr>
        <w:t xml:space="preserve"> Постанови Кабінету Міністрів</w:t>
      </w:r>
      <w:r w:rsidR="00B65C07">
        <w:rPr>
          <w:rFonts w:ascii="Times New Roman" w:eastAsia="Times New Roman" w:hAnsi="Times New Roman" w:cs="Times New Roman"/>
          <w:sz w:val="24"/>
          <w:szCs w:val="24"/>
          <w:lang w:val="uk-UA" w:eastAsia="ru-RU"/>
        </w:rPr>
        <w:t xml:space="preserve"> №493 від 29 квітня 2022 року «Про внесення змін до Положення про інклюзивну форму навчання», листа МОН України №1/9540-22 від 19.08.2022р. «Щодо асистента учня (дитини) в закладах освіти.</w:t>
      </w:r>
    </w:p>
    <w:p w:rsidR="00B65C07" w:rsidRDefault="00B65C07" w:rsidP="00912FF6">
      <w:pPr>
        <w:shd w:val="clear" w:color="auto" w:fill="FFFFFF"/>
        <w:spacing w:after="0"/>
        <w:ind w:firstLine="709"/>
        <w:contextualSpacing/>
        <w:jc w:val="both"/>
        <w:rPr>
          <w:rFonts w:ascii="Times New Roman" w:eastAsia="Times New Roman" w:hAnsi="Times New Roman" w:cs="Times New Roman"/>
          <w:color w:val="FF0000"/>
          <w:sz w:val="24"/>
          <w:szCs w:val="24"/>
          <w:lang w:val="uk-UA" w:eastAsia="ru-RU"/>
        </w:rPr>
      </w:pPr>
    </w:p>
    <w:p w:rsidR="00912FF6" w:rsidRPr="00CA59B4" w:rsidRDefault="00CA59B4" w:rsidP="00CA59B4">
      <w:pPr>
        <w:shd w:val="clear" w:color="auto" w:fill="FFFFFF"/>
        <w:spacing w:after="0"/>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FF0000"/>
          <w:sz w:val="24"/>
          <w:szCs w:val="24"/>
          <w:lang w:val="uk-UA" w:eastAsia="ru-RU"/>
        </w:rPr>
        <w:t xml:space="preserve"> </w:t>
      </w:r>
      <w:r w:rsidRPr="00CA59B4">
        <w:rPr>
          <w:rFonts w:ascii="Times New Roman" w:eastAsia="Times New Roman" w:hAnsi="Times New Roman" w:cs="Times New Roman"/>
          <w:sz w:val="24"/>
          <w:szCs w:val="24"/>
          <w:lang w:val="uk-UA" w:eastAsia="ru-RU"/>
        </w:rPr>
        <w:t>О</w:t>
      </w:r>
      <w:r w:rsidR="00912FF6" w:rsidRPr="00CA59B4">
        <w:rPr>
          <w:rFonts w:ascii="Times New Roman" w:eastAsia="Times New Roman" w:hAnsi="Times New Roman" w:cs="Times New Roman"/>
          <w:sz w:val="24"/>
          <w:szCs w:val="24"/>
          <w:lang w:val="uk-UA" w:eastAsia="ru-RU"/>
        </w:rPr>
        <w:t>рганізації інклюзивного навчан</w:t>
      </w:r>
      <w:r>
        <w:rPr>
          <w:rFonts w:ascii="Times New Roman" w:eastAsia="Times New Roman" w:hAnsi="Times New Roman" w:cs="Times New Roman"/>
          <w:sz w:val="24"/>
          <w:szCs w:val="24"/>
          <w:lang w:val="uk-UA" w:eastAsia="ru-RU"/>
        </w:rPr>
        <w:t>ня у закладі освіти</w:t>
      </w:r>
      <w:r w:rsidR="00912FF6" w:rsidRPr="00CA59B4">
        <w:rPr>
          <w:rFonts w:ascii="Times New Roman" w:eastAsia="Times New Roman" w:hAnsi="Times New Roman" w:cs="Times New Roman"/>
          <w:sz w:val="24"/>
          <w:szCs w:val="24"/>
          <w:lang w:val="uk-UA" w:eastAsia="ru-RU"/>
        </w:rPr>
        <w:t xml:space="preserve"> включає надання дитині з особливими освітніми </w:t>
      </w:r>
      <w:r w:rsidR="00CB0FAF" w:rsidRPr="00CA59B4">
        <w:rPr>
          <w:rFonts w:ascii="Times New Roman" w:eastAsia="Times New Roman" w:hAnsi="Times New Roman" w:cs="Times New Roman"/>
          <w:sz w:val="24"/>
          <w:szCs w:val="24"/>
          <w:lang w:val="uk-UA" w:eastAsia="ru-RU"/>
        </w:rPr>
        <w:t>потребами психолого-педагогічних</w:t>
      </w:r>
      <w:r w:rsidRPr="00CA59B4">
        <w:rPr>
          <w:rFonts w:ascii="Times New Roman" w:eastAsia="Times New Roman" w:hAnsi="Times New Roman" w:cs="Times New Roman"/>
          <w:sz w:val="24"/>
          <w:szCs w:val="24"/>
          <w:lang w:val="uk-UA" w:eastAsia="ru-RU"/>
        </w:rPr>
        <w:t xml:space="preserve"> корекційно-розвиткових занять.</w:t>
      </w:r>
    </w:p>
    <w:p w:rsidR="00912FF6" w:rsidRPr="00912FF6" w:rsidRDefault="00912FF6" w:rsidP="00912FF6">
      <w:pPr>
        <w:shd w:val="clear" w:color="auto" w:fill="FFFFFF"/>
        <w:ind w:firstLine="709"/>
        <w:contextualSpacing/>
        <w:jc w:val="both"/>
        <w:rPr>
          <w:rFonts w:ascii="Times New Roman" w:eastAsia="Times New Roman" w:hAnsi="Times New Roman" w:cs="Times New Roman"/>
          <w:color w:val="000000"/>
          <w:sz w:val="24"/>
          <w:szCs w:val="24"/>
          <w:lang w:val="uk-UA" w:eastAsia="ru-RU"/>
        </w:rPr>
      </w:pPr>
      <w:r w:rsidRPr="00912FF6">
        <w:rPr>
          <w:rFonts w:ascii="Times New Roman" w:eastAsia="Times New Roman" w:hAnsi="Times New Roman" w:cs="Times New Roman"/>
          <w:color w:val="000000"/>
          <w:sz w:val="24"/>
          <w:szCs w:val="24"/>
          <w:lang w:val="uk-UA" w:eastAsia="ru-RU"/>
        </w:rPr>
        <w:t>Корекційно-розвиткові заняття для дітей з особливими освітніми потребами в інклюзивних класах становлять 35-40 хвилин групове т</w:t>
      </w:r>
      <w:r w:rsidR="00CA59B4">
        <w:rPr>
          <w:rFonts w:ascii="Times New Roman" w:eastAsia="Times New Roman" w:hAnsi="Times New Roman" w:cs="Times New Roman"/>
          <w:color w:val="000000"/>
          <w:sz w:val="24"/>
          <w:szCs w:val="24"/>
          <w:lang w:val="uk-UA" w:eastAsia="ru-RU"/>
        </w:rPr>
        <w:t>а 20-25 хвилин – індивідуальне. К</w:t>
      </w:r>
      <w:r w:rsidRPr="00912FF6">
        <w:rPr>
          <w:rFonts w:ascii="Times New Roman" w:eastAsia="Times New Roman" w:hAnsi="Times New Roman" w:cs="Times New Roman"/>
          <w:color w:val="000000"/>
          <w:sz w:val="24"/>
          <w:szCs w:val="24"/>
          <w:lang w:val="uk-UA" w:eastAsia="ru-RU"/>
        </w:rPr>
        <w:t>орекційно-розвиткові послуги – це заходи, спрямовані на корекцію порушень шляхом розвитку особистості, її пізнавальної діяльності, емоційно-вольової сфери та мовлення.</w:t>
      </w:r>
    </w:p>
    <w:p w:rsidR="00CB0FAF" w:rsidRDefault="00912FF6" w:rsidP="00912FF6">
      <w:pPr>
        <w:shd w:val="clear" w:color="auto" w:fill="FFFFFF"/>
        <w:ind w:firstLine="709"/>
        <w:contextualSpacing/>
        <w:jc w:val="both"/>
        <w:rPr>
          <w:rFonts w:ascii="Times New Roman" w:eastAsia="Times New Roman" w:hAnsi="Times New Roman" w:cs="Times New Roman"/>
          <w:color w:val="000000"/>
          <w:sz w:val="24"/>
          <w:szCs w:val="24"/>
          <w:lang w:val="uk-UA" w:eastAsia="ru-RU"/>
        </w:rPr>
      </w:pPr>
      <w:r w:rsidRPr="00912FF6">
        <w:rPr>
          <w:rFonts w:ascii="Times New Roman" w:eastAsia="Times New Roman" w:hAnsi="Times New Roman" w:cs="Times New Roman"/>
          <w:color w:val="000000"/>
          <w:sz w:val="24"/>
          <w:szCs w:val="24"/>
          <w:lang w:val="uk-UA" w:eastAsia="ru-RU"/>
        </w:rPr>
        <w:t>Для кожного учня з особливими освітніми потребами складається індивідуальна програма розвит</w:t>
      </w:r>
      <w:r w:rsidR="00CB0FAF">
        <w:rPr>
          <w:rFonts w:ascii="Times New Roman" w:eastAsia="Times New Roman" w:hAnsi="Times New Roman" w:cs="Times New Roman"/>
          <w:color w:val="000000"/>
          <w:sz w:val="24"/>
          <w:szCs w:val="24"/>
          <w:lang w:val="uk-UA" w:eastAsia="ru-RU"/>
        </w:rPr>
        <w:t>ку, яку розробляє команда психолого-педагогічного супроводу</w:t>
      </w:r>
      <w:r w:rsidRPr="00912FF6">
        <w:rPr>
          <w:rFonts w:ascii="Times New Roman" w:eastAsia="Times New Roman" w:hAnsi="Times New Roman" w:cs="Times New Roman"/>
          <w:color w:val="000000"/>
          <w:sz w:val="24"/>
          <w:szCs w:val="24"/>
          <w:lang w:val="uk-UA" w:eastAsia="ru-RU"/>
        </w:rPr>
        <w:t xml:space="preserve"> з обов’язковим залученням батьків дитини. Крім того, особистісно орієнтоване спрямування освітнього процесу для дітей з </w:t>
      </w:r>
      <w:bookmarkStart w:id="0" w:name="_GoBack"/>
      <w:bookmarkEnd w:id="0"/>
      <w:r w:rsidRPr="00912FF6">
        <w:rPr>
          <w:rFonts w:ascii="Times New Roman" w:eastAsia="Times New Roman" w:hAnsi="Times New Roman" w:cs="Times New Roman"/>
          <w:color w:val="000000"/>
          <w:sz w:val="24"/>
          <w:szCs w:val="24"/>
          <w:lang w:val="uk-UA" w:eastAsia="ru-RU"/>
        </w:rPr>
        <w:t>особливими освітніми потребами забезпечує асистент вчителя</w:t>
      </w:r>
      <w:r w:rsidR="00CB0FAF">
        <w:rPr>
          <w:rFonts w:ascii="Times New Roman" w:eastAsia="Times New Roman" w:hAnsi="Times New Roman" w:cs="Times New Roman"/>
          <w:color w:val="000000"/>
          <w:sz w:val="24"/>
          <w:szCs w:val="24"/>
          <w:lang w:val="uk-UA" w:eastAsia="ru-RU"/>
        </w:rPr>
        <w:t xml:space="preserve"> інклюзивного класу.</w:t>
      </w:r>
    </w:p>
    <w:p w:rsidR="00912FF6" w:rsidRPr="00912FF6" w:rsidRDefault="00912FF6" w:rsidP="00912FF6">
      <w:pPr>
        <w:shd w:val="clear" w:color="auto" w:fill="FFFFFF"/>
        <w:ind w:firstLine="709"/>
        <w:contextualSpacing/>
        <w:jc w:val="both"/>
        <w:rPr>
          <w:rFonts w:ascii="Times New Roman" w:eastAsia="Times New Roman" w:hAnsi="Times New Roman" w:cs="Times New Roman"/>
          <w:color w:val="000000"/>
          <w:sz w:val="24"/>
          <w:szCs w:val="24"/>
          <w:lang w:val="uk-UA" w:eastAsia="ru-RU"/>
        </w:rPr>
      </w:pPr>
      <w:r w:rsidRPr="00912FF6">
        <w:rPr>
          <w:rFonts w:ascii="Times New Roman" w:eastAsia="Times New Roman" w:hAnsi="Times New Roman" w:cs="Times New Roman"/>
          <w:color w:val="000000"/>
          <w:sz w:val="24"/>
          <w:szCs w:val="24"/>
          <w:lang w:val="uk-UA" w:eastAsia="ru-RU"/>
        </w:rPr>
        <w:t>Учні з ООП працюють за підручниками та навчальними посібниками, рекомендованими Міністерством освіти і науки України, а також за дидактичними матеріалами для виправлення порушень.</w:t>
      </w:r>
    </w:p>
    <w:p w:rsidR="00912FF6" w:rsidRPr="00912FF6" w:rsidRDefault="00CB0FAF" w:rsidP="00946946">
      <w:pPr>
        <w:shd w:val="clear" w:color="auto" w:fill="FFFFFF"/>
        <w:ind w:firstLine="709"/>
        <w:contextualSpacing/>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Виконання </w:t>
      </w:r>
      <w:r w:rsidR="00912FF6" w:rsidRPr="00912FF6">
        <w:rPr>
          <w:rFonts w:ascii="Times New Roman" w:eastAsia="Times New Roman" w:hAnsi="Times New Roman" w:cs="Times New Roman"/>
          <w:color w:val="000000"/>
          <w:sz w:val="24"/>
          <w:szCs w:val="24"/>
          <w:lang w:val="uk-UA" w:eastAsia="ru-RU"/>
        </w:rPr>
        <w:t xml:space="preserve"> навчального плану та програми фіксуються у </w:t>
      </w:r>
      <w:r w:rsidR="00912FF6">
        <w:rPr>
          <w:rFonts w:ascii="Times New Roman" w:eastAsia="Times New Roman" w:hAnsi="Times New Roman" w:cs="Times New Roman"/>
          <w:color w:val="000000"/>
          <w:sz w:val="24"/>
          <w:szCs w:val="24"/>
          <w:lang w:val="uk-UA" w:eastAsia="ru-RU"/>
        </w:rPr>
        <w:t>клас</w:t>
      </w:r>
      <w:r w:rsidR="00946946">
        <w:rPr>
          <w:rFonts w:ascii="Times New Roman" w:eastAsia="Times New Roman" w:hAnsi="Times New Roman" w:cs="Times New Roman"/>
          <w:color w:val="000000"/>
          <w:sz w:val="24"/>
          <w:szCs w:val="24"/>
          <w:lang w:val="uk-UA" w:eastAsia="ru-RU"/>
        </w:rPr>
        <w:t>них журналах.</w:t>
      </w:r>
    </w:p>
    <w:p w:rsidR="00D04A6D" w:rsidRPr="00CB0FAF" w:rsidRDefault="00912FF6" w:rsidP="00CB0FAF">
      <w:pPr>
        <w:shd w:val="clear" w:color="auto" w:fill="FFFFFF"/>
        <w:ind w:firstLine="709"/>
        <w:contextualSpacing/>
        <w:jc w:val="both"/>
        <w:rPr>
          <w:rFonts w:ascii="Times New Roman" w:eastAsia="Times New Roman" w:hAnsi="Times New Roman" w:cs="Times New Roman"/>
          <w:color w:val="000000"/>
          <w:sz w:val="24"/>
          <w:szCs w:val="24"/>
          <w:lang w:val="uk-UA" w:eastAsia="ru-RU"/>
        </w:rPr>
      </w:pPr>
      <w:r w:rsidRPr="00912FF6">
        <w:rPr>
          <w:rFonts w:ascii="Times New Roman" w:eastAsia="Times New Roman" w:hAnsi="Times New Roman" w:cs="Times New Roman"/>
          <w:color w:val="000000"/>
          <w:sz w:val="24"/>
          <w:szCs w:val="24"/>
          <w:lang w:val="uk-UA" w:eastAsia="ru-RU"/>
        </w:rPr>
        <w:t>На підставі відповідних документів, заяв  батьків орга</w:t>
      </w:r>
      <w:r w:rsidR="00CA59B4">
        <w:rPr>
          <w:rFonts w:ascii="Times New Roman" w:eastAsia="Times New Roman" w:hAnsi="Times New Roman" w:cs="Times New Roman"/>
          <w:color w:val="000000"/>
          <w:sz w:val="24"/>
          <w:szCs w:val="24"/>
          <w:lang w:val="uk-UA" w:eastAsia="ru-RU"/>
        </w:rPr>
        <w:t>нізовано інклюзивне навчання</w:t>
      </w:r>
      <w:r w:rsidRPr="00912FF6">
        <w:rPr>
          <w:rFonts w:ascii="Times New Roman" w:eastAsia="Times New Roman" w:hAnsi="Times New Roman" w:cs="Times New Roman"/>
          <w:color w:val="000000"/>
          <w:sz w:val="24"/>
          <w:szCs w:val="24"/>
          <w:lang w:val="uk-UA" w:eastAsia="ru-RU"/>
        </w:rPr>
        <w:t xml:space="preserve"> для дітей, які потребують корекції фізи</w:t>
      </w:r>
      <w:r>
        <w:rPr>
          <w:rFonts w:ascii="Times New Roman" w:eastAsia="Times New Roman" w:hAnsi="Times New Roman" w:cs="Times New Roman"/>
          <w:color w:val="000000"/>
          <w:sz w:val="24"/>
          <w:szCs w:val="24"/>
          <w:lang w:val="uk-UA" w:eastAsia="ru-RU"/>
        </w:rPr>
        <w:t xml:space="preserve">чного </w:t>
      </w:r>
      <w:r w:rsidRPr="00912FF6">
        <w:rPr>
          <w:rFonts w:ascii="Times New Roman" w:eastAsia="Times New Roman" w:hAnsi="Times New Roman" w:cs="Times New Roman"/>
          <w:color w:val="000000"/>
          <w:sz w:val="24"/>
          <w:szCs w:val="24"/>
          <w:lang w:val="uk-UA" w:eastAsia="ru-RU"/>
        </w:rPr>
        <w:t>або розумово</w:t>
      </w:r>
      <w:r>
        <w:rPr>
          <w:rFonts w:ascii="Times New Roman" w:eastAsia="Times New Roman" w:hAnsi="Times New Roman" w:cs="Times New Roman"/>
          <w:color w:val="000000"/>
          <w:sz w:val="24"/>
          <w:szCs w:val="24"/>
          <w:lang w:val="uk-UA" w:eastAsia="ru-RU"/>
        </w:rPr>
        <w:t xml:space="preserve">го розвитку </w:t>
      </w:r>
      <w:r w:rsidRPr="00912FF6">
        <w:rPr>
          <w:rFonts w:ascii="Times New Roman" w:eastAsia="Times New Roman" w:hAnsi="Times New Roman" w:cs="Times New Roman"/>
          <w:color w:val="000000"/>
          <w:sz w:val="24"/>
          <w:szCs w:val="24"/>
          <w:lang w:val="uk-UA" w:eastAsia="ru-RU"/>
        </w:rPr>
        <w:t xml:space="preserve"> </w:t>
      </w:r>
      <w:r w:rsidR="00A81A64">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w:t>
      </w:r>
      <w:r w:rsidRPr="00912FF6">
        <w:rPr>
          <w:rFonts w:ascii="Times New Roman" w:eastAsia="Times New Roman" w:hAnsi="Times New Roman" w:cs="Times New Roman"/>
          <w:color w:val="000000"/>
          <w:sz w:val="24"/>
          <w:szCs w:val="24"/>
          <w:lang w:val="uk-UA" w:eastAsia="ru-RU"/>
        </w:rPr>
        <w:t xml:space="preserve"> </w:t>
      </w:r>
      <w:r w:rsidR="00A81A64">
        <w:rPr>
          <w:rFonts w:ascii="Times New Roman" w:eastAsia="Times New Roman" w:hAnsi="Times New Roman" w:cs="Times New Roman"/>
          <w:color w:val="000000"/>
          <w:sz w:val="24"/>
          <w:szCs w:val="24"/>
          <w:lang w:val="uk-UA" w:eastAsia="ru-RU"/>
        </w:rPr>
        <w:t>7, 8</w:t>
      </w:r>
      <w:r w:rsidRPr="00912FF6">
        <w:rPr>
          <w:rFonts w:ascii="Times New Roman" w:eastAsia="Times New Roman" w:hAnsi="Times New Roman" w:cs="Times New Roman"/>
          <w:color w:val="000000"/>
          <w:sz w:val="24"/>
          <w:szCs w:val="24"/>
          <w:lang w:val="uk-UA" w:eastAsia="ru-RU"/>
        </w:rPr>
        <w:t xml:space="preserve"> класів та </w:t>
      </w:r>
      <w:r w:rsidRPr="00912FF6">
        <w:rPr>
          <w:rFonts w:ascii="Times New Roman" w:eastAsia="Times New Roman" w:hAnsi="Times New Roman" w:cs="Times New Roman"/>
          <w:sz w:val="24"/>
          <w:szCs w:val="24"/>
          <w:lang w:val="uk-UA" w:eastAsia="ru-RU"/>
        </w:rPr>
        <w:t>годин</w:t>
      </w:r>
      <w:r w:rsidR="00CB0FAF">
        <w:rPr>
          <w:rFonts w:ascii="Times New Roman" w:eastAsia="Times New Roman" w:hAnsi="Times New Roman" w:cs="Times New Roman"/>
          <w:sz w:val="24"/>
          <w:szCs w:val="24"/>
          <w:lang w:val="uk-UA" w:eastAsia="ru-RU"/>
        </w:rPr>
        <w:t>и</w:t>
      </w:r>
      <w:r w:rsidR="00D04A6D">
        <w:rPr>
          <w:rFonts w:ascii="Times New Roman" w:eastAsia="Times New Roman" w:hAnsi="Times New Roman" w:cs="Times New Roman"/>
          <w:sz w:val="24"/>
          <w:szCs w:val="24"/>
          <w:lang w:val="uk-UA" w:eastAsia="ru-RU"/>
        </w:rPr>
        <w:t xml:space="preserve"> корекційно-розвиткових занять.</w:t>
      </w:r>
    </w:p>
    <w:p w:rsidR="00D04A6D" w:rsidRDefault="00D04A6D" w:rsidP="00D04A6D">
      <w:pPr>
        <w:shd w:val="clear" w:color="auto" w:fill="FFFFFF"/>
        <w:ind w:firstLine="709"/>
        <w:contextualSpacing/>
        <w:jc w:val="both"/>
        <w:rPr>
          <w:rFonts w:ascii="Times New Roman" w:eastAsia="Times New Roman" w:hAnsi="Times New Roman" w:cs="Times New Roman"/>
          <w:sz w:val="24"/>
          <w:szCs w:val="24"/>
          <w:lang w:val="uk-UA" w:eastAsia="ru-RU"/>
        </w:rPr>
      </w:pPr>
    </w:p>
    <w:p w:rsidR="00A81A64" w:rsidRPr="00946946" w:rsidRDefault="00A81A64" w:rsidP="00946946">
      <w:pPr>
        <w:jc w:val="center"/>
        <w:rPr>
          <w:rFonts w:ascii="Times New Roman" w:hAnsi="Times New Roman" w:cs="Times New Roman"/>
          <w:sz w:val="24"/>
          <w:szCs w:val="24"/>
          <w:lang w:val="uk-UA"/>
        </w:rPr>
      </w:pPr>
      <w:r w:rsidRPr="00946946">
        <w:rPr>
          <w:rFonts w:ascii="Times New Roman" w:hAnsi="Times New Roman" w:cs="Times New Roman"/>
          <w:lang w:val="uk-UA"/>
        </w:rPr>
        <w:t>НАВЧАЛЬНИЙ   ПЛАН</w:t>
      </w:r>
      <w:r w:rsidRPr="00D04A6D">
        <w:rPr>
          <w:rFonts w:ascii="Times New Roman" w:hAnsi="Times New Roman" w:cs="Times New Roman"/>
          <w:sz w:val="24"/>
          <w:szCs w:val="24"/>
          <w:lang w:val="uk-UA"/>
        </w:rPr>
        <w:t xml:space="preserve">  </w:t>
      </w:r>
      <w:r w:rsidR="00946946">
        <w:rPr>
          <w:rFonts w:ascii="Times New Roman" w:hAnsi="Times New Roman" w:cs="Times New Roman"/>
          <w:sz w:val="24"/>
          <w:szCs w:val="24"/>
          <w:lang w:val="uk-UA"/>
        </w:rPr>
        <w:t xml:space="preserve"> 1</w:t>
      </w:r>
      <w:r>
        <w:rPr>
          <w:rFonts w:ascii="Times New Roman" w:hAnsi="Times New Roman" w:cs="Times New Roman"/>
          <w:sz w:val="24"/>
          <w:szCs w:val="24"/>
          <w:lang w:val="uk-UA"/>
        </w:rPr>
        <w:t xml:space="preserve"> класу </w:t>
      </w:r>
      <w:r>
        <w:rPr>
          <w:rFonts w:ascii="Times New Roman" w:hAnsi="Times New Roman" w:cs="Times New Roman"/>
          <w:sz w:val="28"/>
          <w:szCs w:val="28"/>
          <w:lang w:val="uk-UA"/>
        </w:rPr>
        <w:t xml:space="preserve"> (</w:t>
      </w:r>
      <w:r w:rsidRPr="00946946">
        <w:rPr>
          <w:rFonts w:ascii="Times New Roman" w:hAnsi="Times New Roman" w:cs="Times New Roman"/>
          <w:sz w:val="24"/>
          <w:szCs w:val="24"/>
          <w:lang w:val="uk-UA"/>
        </w:rPr>
        <w:t>інклюзивна форма навчання) за адаптованою освітньою програмою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2"/>
        <w:gridCol w:w="2693"/>
      </w:tblGrid>
      <w:tr w:rsidR="00946946" w:rsidRPr="00B961F7" w:rsidTr="00946946">
        <w:trPr>
          <w:trHeight w:val="757"/>
        </w:trPr>
        <w:tc>
          <w:tcPr>
            <w:tcW w:w="2694" w:type="dxa"/>
          </w:tcPr>
          <w:p w:rsidR="00946946" w:rsidRPr="00B961F7" w:rsidRDefault="00946946" w:rsidP="00946946">
            <w:pPr>
              <w:spacing w:after="0" w:line="240" w:lineRule="auto"/>
              <w:rPr>
                <w:rFonts w:ascii="Times New Roman" w:eastAsia="Calibri" w:hAnsi="Times New Roman" w:cs="Times New Roman"/>
                <w:sz w:val="24"/>
                <w:szCs w:val="24"/>
                <w:lang w:val="uk-UA"/>
              </w:rPr>
            </w:pPr>
          </w:p>
          <w:p w:rsidR="00946946" w:rsidRPr="00B961F7" w:rsidRDefault="00946946" w:rsidP="00946946">
            <w:pPr>
              <w:spacing w:after="0" w:line="240" w:lineRule="auto"/>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Освітні галузі</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p>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B961F7">
              <w:rPr>
                <w:rFonts w:ascii="Times New Roman" w:eastAsia="Calibri" w:hAnsi="Times New Roman" w:cs="Times New Roman"/>
                <w:sz w:val="24"/>
                <w:szCs w:val="24"/>
                <w:lang w:val="uk-UA"/>
              </w:rPr>
              <w:t>Навчальні   предмети</w:t>
            </w:r>
          </w:p>
        </w:tc>
        <w:tc>
          <w:tcPr>
            <w:tcW w:w="2693" w:type="dxa"/>
          </w:tcPr>
          <w:p w:rsidR="00946946" w:rsidRPr="00B961F7" w:rsidRDefault="00946946" w:rsidP="00946946">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Кількість годин</w:t>
            </w:r>
          </w:p>
        </w:tc>
      </w:tr>
      <w:tr w:rsidR="00946946" w:rsidRPr="00B961F7" w:rsidTr="00946946">
        <w:trPr>
          <w:trHeight w:val="249"/>
        </w:trPr>
        <w:tc>
          <w:tcPr>
            <w:tcW w:w="9639" w:type="dxa"/>
            <w:gridSpan w:val="3"/>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Інваріантна          складова</w:t>
            </w:r>
          </w:p>
        </w:tc>
      </w:tr>
      <w:tr w:rsidR="00946946" w:rsidRPr="00B961F7" w:rsidTr="00946946">
        <w:trPr>
          <w:trHeight w:val="251"/>
        </w:trPr>
        <w:tc>
          <w:tcPr>
            <w:tcW w:w="2694" w:type="dxa"/>
            <w:vMerge w:val="restart"/>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Мовно-літературна</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Українська мова</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r>
      <w:tr w:rsidR="00946946" w:rsidRPr="00B961F7" w:rsidTr="00946946">
        <w:trPr>
          <w:trHeight w:val="285"/>
        </w:trPr>
        <w:tc>
          <w:tcPr>
            <w:tcW w:w="2694" w:type="dxa"/>
            <w:vMerge/>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Іноземна мова</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2</w:t>
            </w:r>
          </w:p>
        </w:tc>
      </w:tr>
      <w:tr w:rsidR="00946946" w:rsidRPr="00B961F7" w:rsidTr="00946946">
        <w:trPr>
          <w:trHeight w:val="300"/>
        </w:trPr>
        <w:tc>
          <w:tcPr>
            <w:tcW w:w="2694"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Математична</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Математика</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46946" w:rsidRPr="00B961F7" w:rsidTr="00946946">
        <w:trPr>
          <w:trHeight w:val="300"/>
        </w:trPr>
        <w:tc>
          <w:tcPr>
            <w:tcW w:w="2694" w:type="dxa"/>
          </w:tcPr>
          <w:p w:rsidR="00946946" w:rsidRPr="00B961F7" w:rsidRDefault="00946946" w:rsidP="00946946">
            <w:pPr>
              <w:spacing w:after="0" w:line="240" w:lineRule="auto"/>
              <w:ind w:right="-108"/>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Природнича</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Я досліджую світ</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r>
      <w:tr w:rsidR="00946946" w:rsidRPr="00B961F7" w:rsidTr="00946946">
        <w:trPr>
          <w:trHeight w:val="240"/>
        </w:trPr>
        <w:tc>
          <w:tcPr>
            <w:tcW w:w="2694" w:type="dxa"/>
            <w:vMerge w:val="restart"/>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Мистецька</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Музичне мистецтво</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946946">
        <w:trPr>
          <w:trHeight w:val="225"/>
        </w:trPr>
        <w:tc>
          <w:tcPr>
            <w:tcW w:w="2694" w:type="dxa"/>
            <w:vMerge/>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Образотворче мистецтво</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946946">
        <w:trPr>
          <w:trHeight w:val="243"/>
        </w:trPr>
        <w:tc>
          <w:tcPr>
            <w:tcW w:w="2694"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Фізкультурна</w:t>
            </w:r>
          </w:p>
        </w:tc>
        <w:tc>
          <w:tcPr>
            <w:tcW w:w="4252" w:type="dxa"/>
          </w:tcPr>
          <w:p w:rsidR="00946946" w:rsidRPr="00B961F7" w:rsidRDefault="00946946" w:rsidP="00946946">
            <w:pPr>
              <w:spacing w:after="0" w:line="240" w:lineRule="auto"/>
              <w:ind w:firstLine="567"/>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Фізична культура</w:t>
            </w:r>
          </w:p>
        </w:tc>
        <w:tc>
          <w:tcPr>
            <w:tcW w:w="2693" w:type="dxa"/>
          </w:tcPr>
          <w:p w:rsidR="00946946" w:rsidRPr="00B961F7"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46946" w:rsidRPr="00B961F7" w:rsidTr="00946946">
        <w:trPr>
          <w:trHeight w:val="357"/>
        </w:trPr>
        <w:tc>
          <w:tcPr>
            <w:tcW w:w="2694" w:type="dxa"/>
          </w:tcPr>
          <w:p w:rsidR="00946946" w:rsidRPr="00946946" w:rsidRDefault="00946946" w:rsidP="00946946">
            <w:pPr>
              <w:spacing w:after="0" w:line="240" w:lineRule="auto"/>
              <w:rPr>
                <w:rFonts w:ascii="Times New Roman" w:eastAsia="Calibri" w:hAnsi="Times New Roman" w:cs="Times New Roman"/>
                <w:b/>
                <w:sz w:val="24"/>
                <w:szCs w:val="24"/>
                <w:lang w:val="uk-UA"/>
              </w:rPr>
            </w:pPr>
            <w:r w:rsidRPr="00946946">
              <w:rPr>
                <w:rFonts w:ascii="Times New Roman" w:eastAsia="Calibri" w:hAnsi="Times New Roman" w:cs="Times New Roman"/>
                <w:b/>
                <w:sz w:val="24"/>
                <w:szCs w:val="24"/>
                <w:lang w:val="uk-UA"/>
              </w:rPr>
              <w:t>Разом</w:t>
            </w:r>
          </w:p>
        </w:tc>
        <w:tc>
          <w:tcPr>
            <w:tcW w:w="4252" w:type="dxa"/>
            <w:tcBorders>
              <w:bottom w:val="single" w:sz="4" w:space="0" w:color="auto"/>
            </w:tcBorders>
          </w:tcPr>
          <w:p w:rsidR="00946946" w:rsidRPr="00B961F7" w:rsidRDefault="00946946" w:rsidP="00946946">
            <w:pPr>
              <w:spacing w:after="0" w:line="240" w:lineRule="auto"/>
              <w:rPr>
                <w:rFonts w:ascii="Times New Roman" w:eastAsia="Calibri" w:hAnsi="Times New Roman" w:cs="Times New Roman"/>
                <w:sz w:val="24"/>
                <w:szCs w:val="24"/>
                <w:lang w:val="uk-UA"/>
              </w:rPr>
            </w:pPr>
          </w:p>
        </w:tc>
        <w:tc>
          <w:tcPr>
            <w:tcW w:w="2693" w:type="dxa"/>
            <w:tcBorders>
              <w:bottom w:val="single" w:sz="4" w:space="0" w:color="auto"/>
            </w:tcBorders>
          </w:tcPr>
          <w:p w:rsidR="00946946" w:rsidRPr="00946946" w:rsidRDefault="00946946" w:rsidP="00946946">
            <w:pPr>
              <w:spacing w:after="0" w:line="240" w:lineRule="auto"/>
              <w:rPr>
                <w:rFonts w:ascii="Times New Roman" w:eastAsia="Calibri" w:hAnsi="Times New Roman" w:cs="Times New Roman"/>
                <w:b/>
                <w:sz w:val="24"/>
                <w:szCs w:val="24"/>
                <w:lang w:val="uk-UA"/>
              </w:rPr>
            </w:pPr>
            <w:r w:rsidRPr="00946946">
              <w:rPr>
                <w:rFonts w:ascii="Times New Roman" w:eastAsia="Calibri" w:hAnsi="Times New Roman" w:cs="Times New Roman"/>
                <w:b/>
                <w:sz w:val="24"/>
                <w:szCs w:val="24"/>
                <w:lang w:val="uk-UA"/>
              </w:rPr>
              <w:t>22</w:t>
            </w:r>
          </w:p>
        </w:tc>
      </w:tr>
      <w:tr w:rsidR="00946946" w:rsidRPr="00B961F7" w:rsidTr="00946946">
        <w:trPr>
          <w:trHeight w:val="462"/>
        </w:trPr>
        <w:tc>
          <w:tcPr>
            <w:tcW w:w="2694" w:type="dxa"/>
          </w:tcPr>
          <w:p w:rsidR="00946946"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Додаткові години</w:t>
            </w:r>
          </w:p>
        </w:tc>
        <w:tc>
          <w:tcPr>
            <w:tcW w:w="4252" w:type="dxa"/>
            <w:tcBorders>
              <w:bottom w:val="single" w:sz="4" w:space="0" w:color="auto"/>
            </w:tcBorders>
          </w:tcPr>
          <w:p w:rsidR="00946946" w:rsidRDefault="00946946" w:rsidP="00946946">
            <w:pPr>
              <w:spacing w:after="0" w:line="240" w:lineRule="auto"/>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Корекційно-розвиткові заняття</w:t>
            </w:r>
          </w:p>
        </w:tc>
        <w:tc>
          <w:tcPr>
            <w:tcW w:w="2693" w:type="dxa"/>
            <w:tcBorders>
              <w:bottom w:val="single" w:sz="4" w:space="0" w:color="auto"/>
            </w:tcBorders>
          </w:tcPr>
          <w:p w:rsidR="00946946" w:rsidRDefault="00946946" w:rsidP="00946946">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bl>
    <w:p w:rsidR="00A81A64" w:rsidRDefault="00A81A64" w:rsidP="00A81A64">
      <w:pPr>
        <w:spacing w:after="0" w:line="240" w:lineRule="auto"/>
        <w:jc w:val="both"/>
        <w:rPr>
          <w:rFonts w:ascii="Times New Roman" w:eastAsia="Times New Roman" w:hAnsi="Times New Roman" w:cs="Times New Roman"/>
          <w:sz w:val="24"/>
          <w:szCs w:val="24"/>
          <w:lang w:val="uk-UA" w:eastAsia="ru-RU"/>
        </w:rPr>
      </w:pPr>
    </w:p>
    <w:p w:rsidR="00CB0FAF" w:rsidRPr="00946946" w:rsidRDefault="00D04A6D" w:rsidP="00CB0FAF">
      <w:pPr>
        <w:jc w:val="center"/>
        <w:rPr>
          <w:rFonts w:ascii="Times New Roman" w:hAnsi="Times New Roman" w:cs="Times New Roman"/>
          <w:sz w:val="24"/>
          <w:szCs w:val="24"/>
          <w:lang w:val="uk-UA"/>
        </w:rPr>
      </w:pPr>
      <w:r w:rsidRPr="00946946">
        <w:rPr>
          <w:rFonts w:ascii="Times New Roman" w:hAnsi="Times New Roman" w:cs="Times New Roman"/>
          <w:lang w:val="uk-UA"/>
        </w:rPr>
        <w:lastRenderedPageBreak/>
        <w:t>НАВЧАЛЬНИЙ   ПЛАН</w:t>
      </w:r>
      <w:r w:rsidRPr="00946946">
        <w:rPr>
          <w:rFonts w:ascii="Times New Roman" w:hAnsi="Times New Roman" w:cs="Times New Roman"/>
          <w:sz w:val="24"/>
          <w:szCs w:val="24"/>
          <w:lang w:val="uk-UA"/>
        </w:rPr>
        <w:t xml:space="preserve">  </w:t>
      </w:r>
      <w:r w:rsidR="00946946" w:rsidRPr="00946946">
        <w:rPr>
          <w:rFonts w:ascii="Times New Roman" w:hAnsi="Times New Roman" w:cs="Times New Roman"/>
          <w:sz w:val="24"/>
          <w:szCs w:val="24"/>
          <w:lang w:val="uk-UA"/>
        </w:rPr>
        <w:t xml:space="preserve"> 7</w:t>
      </w:r>
      <w:r w:rsidRPr="00946946">
        <w:rPr>
          <w:rFonts w:ascii="Times New Roman" w:hAnsi="Times New Roman" w:cs="Times New Roman"/>
          <w:sz w:val="24"/>
          <w:szCs w:val="24"/>
          <w:lang w:val="uk-UA"/>
        </w:rPr>
        <w:t xml:space="preserve"> класу  (інклюзивна форма навчання)</w:t>
      </w:r>
      <w:r w:rsidR="00CB0FAF" w:rsidRPr="00946946">
        <w:rPr>
          <w:rFonts w:ascii="Times New Roman" w:hAnsi="Times New Roman" w:cs="Times New Roman"/>
          <w:sz w:val="24"/>
          <w:szCs w:val="24"/>
          <w:lang w:val="uk-UA"/>
        </w:rPr>
        <w:t xml:space="preserve"> за адаптованою освітньою програмою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2"/>
        <w:gridCol w:w="2693"/>
      </w:tblGrid>
      <w:tr w:rsidR="00946946" w:rsidRPr="00B961F7" w:rsidTr="000819EF">
        <w:trPr>
          <w:trHeight w:val="430"/>
        </w:trPr>
        <w:tc>
          <w:tcPr>
            <w:tcW w:w="2694"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Освітні галузі</w:t>
            </w:r>
          </w:p>
        </w:tc>
        <w:tc>
          <w:tcPr>
            <w:tcW w:w="4252"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 Навчальні   предмети     </w:t>
            </w:r>
          </w:p>
        </w:tc>
        <w:tc>
          <w:tcPr>
            <w:tcW w:w="2693" w:type="dxa"/>
          </w:tcPr>
          <w:p w:rsidR="00946946" w:rsidRPr="00B961F7" w:rsidRDefault="00946946" w:rsidP="00946946">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Кількість годин</w:t>
            </w:r>
          </w:p>
        </w:tc>
      </w:tr>
      <w:tr w:rsidR="00946946" w:rsidRPr="00B961F7" w:rsidTr="00946946">
        <w:trPr>
          <w:trHeight w:val="249"/>
        </w:trPr>
        <w:tc>
          <w:tcPr>
            <w:tcW w:w="9639" w:type="dxa"/>
            <w:gridSpan w:val="3"/>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                                                  Інваріантна          складова</w:t>
            </w:r>
          </w:p>
        </w:tc>
      </w:tr>
      <w:tr w:rsidR="00946946" w:rsidRPr="00B961F7" w:rsidTr="00946946">
        <w:trPr>
          <w:trHeight w:val="251"/>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Мови</w:t>
            </w:r>
            <w:r>
              <w:rPr>
                <w:rFonts w:ascii="Times New Roman" w:eastAsia="Calibri" w:hAnsi="Times New Roman" w:cs="Times New Roman"/>
                <w:sz w:val="24"/>
                <w:szCs w:val="24"/>
                <w:lang w:val="uk-UA"/>
              </w:rPr>
              <w:t xml:space="preserve"> </w:t>
            </w:r>
            <w:r w:rsidRPr="00B961F7">
              <w:rPr>
                <w:rFonts w:ascii="Times New Roman" w:eastAsia="Calibri" w:hAnsi="Times New Roman" w:cs="Times New Roman"/>
                <w:sz w:val="24"/>
                <w:szCs w:val="24"/>
                <w:lang w:val="uk-UA"/>
              </w:rPr>
              <w:t>і літератури</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Українська мова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r>
      <w:tr w:rsidR="00946946" w:rsidRPr="00B961F7" w:rsidTr="00946946">
        <w:trPr>
          <w:trHeight w:val="28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Українська література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2</w:t>
            </w:r>
          </w:p>
        </w:tc>
      </w:tr>
      <w:tr w:rsidR="00946946" w:rsidRPr="00B961F7" w:rsidTr="00946946">
        <w:trPr>
          <w:trHeight w:val="25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Англійська  мова</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46946" w:rsidRPr="00B961F7" w:rsidTr="00946946">
        <w:trPr>
          <w:trHeight w:val="25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Зарубіжна література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300"/>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Суспільство</w:t>
            </w:r>
          </w:p>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знавство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Історія України</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946946">
        <w:trPr>
          <w:trHeight w:val="315"/>
        </w:trPr>
        <w:tc>
          <w:tcPr>
            <w:tcW w:w="2694" w:type="dxa"/>
            <w:vMerge/>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Всесвітня історія</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946946">
        <w:trPr>
          <w:trHeight w:val="300"/>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Математика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Алгебра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237"/>
        </w:trPr>
        <w:tc>
          <w:tcPr>
            <w:tcW w:w="2694" w:type="dxa"/>
            <w:vMerge/>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Геометрія</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300"/>
        </w:trPr>
        <w:tc>
          <w:tcPr>
            <w:tcW w:w="2694" w:type="dxa"/>
            <w:vMerge w:val="restart"/>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Природознавство</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Біологія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303"/>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Географія</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252"/>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Фізика</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946946">
        <w:trPr>
          <w:trHeight w:val="285"/>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Хімія </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946946" w:rsidRPr="00B961F7" w:rsidTr="00946946">
        <w:trPr>
          <w:trHeight w:val="240"/>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Мистецтво</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Музичне мистецтво</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1</w:t>
            </w:r>
          </w:p>
        </w:tc>
      </w:tr>
      <w:tr w:rsidR="00946946" w:rsidRPr="00B961F7" w:rsidTr="00946946">
        <w:trPr>
          <w:trHeight w:val="22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Образотворче мистецтво</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1</w:t>
            </w:r>
          </w:p>
        </w:tc>
      </w:tr>
      <w:tr w:rsidR="00946946" w:rsidRPr="00B961F7" w:rsidTr="00946946">
        <w:trPr>
          <w:trHeight w:val="317"/>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Технології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Трудове навчання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946946">
        <w:trPr>
          <w:trHeight w:val="228"/>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Інформатика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1</w:t>
            </w:r>
          </w:p>
        </w:tc>
      </w:tr>
      <w:tr w:rsidR="00946946" w:rsidRPr="00B961F7" w:rsidTr="00946946">
        <w:trPr>
          <w:trHeight w:val="226"/>
        </w:trPr>
        <w:tc>
          <w:tcPr>
            <w:tcW w:w="2694" w:type="dxa"/>
            <w:vMerge w:val="restart"/>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Здоров’я і фізична культура</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Основи здоров’я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1</w:t>
            </w:r>
          </w:p>
        </w:tc>
      </w:tr>
      <w:tr w:rsidR="00946946" w:rsidRPr="00B961F7" w:rsidTr="00946946">
        <w:trPr>
          <w:trHeight w:val="243"/>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Фізична культура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46946" w:rsidRPr="00B961F7" w:rsidTr="00946946">
        <w:trPr>
          <w:trHeight w:val="284"/>
        </w:trPr>
        <w:tc>
          <w:tcPr>
            <w:tcW w:w="2694" w:type="dxa"/>
          </w:tcPr>
          <w:p w:rsidR="00946946" w:rsidRPr="00946946" w:rsidRDefault="00946946" w:rsidP="00946946">
            <w:pPr>
              <w:spacing w:after="0" w:line="240" w:lineRule="auto"/>
              <w:jc w:val="both"/>
              <w:rPr>
                <w:rFonts w:ascii="Times New Roman" w:eastAsia="Calibri" w:hAnsi="Times New Roman" w:cs="Times New Roman"/>
                <w:b/>
                <w:sz w:val="24"/>
                <w:szCs w:val="24"/>
                <w:lang w:val="uk-UA"/>
              </w:rPr>
            </w:pPr>
            <w:r w:rsidRPr="00946946">
              <w:rPr>
                <w:rFonts w:ascii="Times New Roman" w:eastAsia="Calibri" w:hAnsi="Times New Roman" w:cs="Times New Roman"/>
                <w:b/>
                <w:sz w:val="24"/>
                <w:szCs w:val="24"/>
                <w:lang w:val="uk-UA"/>
              </w:rPr>
              <w:t xml:space="preserve">   Разом</w:t>
            </w:r>
          </w:p>
        </w:tc>
        <w:tc>
          <w:tcPr>
            <w:tcW w:w="4252" w:type="dxa"/>
            <w:tcBorders>
              <w:bottom w:val="single" w:sz="4" w:space="0" w:color="auto"/>
            </w:tcBorders>
          </w:tcPr>
          <w:p w:rsidR="00946946" w:rsidRPr="00946946" w:rsidRDefault="00946946" w:rsidP="00946946">
            <w:pPr>
              <w:spacing w:after="0" w:line="240" w:lineRule="auto"/>
              <w:jc w:val="both"/>
              <w:rPr>
                <w:rFonts w:ascii="Times New Roman" w:eastAsia="Calibri" w:hAnsi="Times New Roman" w:cs="Times New Roman"/>
                <w:b/>
                <w:sz w:val="24"/>
                <w:szCs w:val="24"/>
                <w:lang w:val="uk-UA"/>
              </w:rPr>
            </w:pPr>
          </w:p>
        </w:tc>
        <w:tc>
          <w:tcPr>
            <w:tcW w:w="2693" w:type="dxa"/>
            <w:tcBorders>
              <w:bottom w:val="single" w:sz="4" w:space="0" w:color="auto"/>
            </w:tcBorders>
          </w:tcPr>
          <w:p w:rsidR="00946946" w:rsidRPr="00946946" w:rsidRDefault="00946946" w:rsidP="00946946">
            <w:pPr>
              <w:spacing w:after="0" w:line="240" w:lineRule="auto"/>
              <w:jc w:val="both"/>
              <w:rPr>
                <w:rFonts w:ascii="Times New Roman" w:eastAsia="Calibri" w:hAnsi="Times New Roman" w:cs="Times New Roman"/>
                <w:b/>
                <w:sz w:val="24"/>
                <w:szCs w:val="24"/>
                <w:lang w:val="uk-UA"/>
              </w:rPr>
            </w:pPr>
            <w:r w:rsidRPr="00946946">
              <w:rPr>
                <w:rFonts w:ascii="Times New Roman" w:eastAsia="Calibri" w:hAnsi="Times New Roman" w:cs="Times New Roman"/>
                <w:b/>
                <w:sz w:val="24"/>
                <w:szCs w:val="24"/>
                <w:lang w:val="uk-UA"/>
              </w:rPr>
              <w:t>32</w:t>
            </w:r>
          </w:p>
        </w:tc>
      </w:tr>
      <w:tr w:rsidR="00946946" w:rsidRPr="00B961F7" w:rsidTr="00946946">
        <w:trPr>
          <w:trHeight w:val="417"/>
        </w:trPr>
        <w:tc>
          <w:tcPr>
            <w:tcW w:w="2694"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Додаткові години</w:t>
            </w:r>
          </w:p>
        </w:tc>
        <w:tc>
          <w:tcPr>
            <w:tcW w:w="4252" w:type="dxa"/>
            <w:tcBorders>
              <w:bottom w:val="single" w:sz="4" w:space="0" w:color="auto"/>
            </w:tcBorders>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Корекційно-розвиткові заняття</w:t>
            </w:r>
          </w:p>
        </w:tc>
        <w:tc>
          <w:tcPr>
            <w:tcW w:w="2693" w:type="dxa"/>
            <w:tcBorders>
              <w:bottom w:val="single" w:sz="4" w:space="0" w:color="auto"/>
            </w:tcBorders>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bl>
    <w:p w:rsidR="00F7476C" w:rsidRDefault="00F7476C" w:rsidP="00F7476C">
      <w:pPr>
        <w:spacing w:after="0" w:line="240" w:lineRule="auto"/>
        <w:jc w:val="both"/>
        <w:rPr>
          <w:rFonts w:ascii="Times New Roman" w:eastAsia="Times New Roman" w:hAnsi="Times New Roman" w:cs="Times New Roman"/>
          <w:sz w:val="24"/>
          <w:szCs w:val="24"/>
          <w:lang w:val="uk-UA" w:eastAsia="ru-RU"/>
        </w:rPr>
      </w:pPr>
    </w:p>
    <w:p w:rsidR="00F34E89" w:rsidRPr="00946946" w:rsidRDefault="00D04A6D" w:rsidP="00946946">
      <w:pPr>
        <w:jc w:val="center"/>
        <w:rPr>
          <w:rFonts w:ascii="Times New Roman" w:hAnsi="Times New Roman" w:cs="Times New Roman"/>
          <w:sz w:val="24"/>
          <w:szCs w:val="24"/>
          <w:lang w:val="uk-UA"/>
        </w:rPr>
      </w:pPr>
      <w:r w:rsidRPr="00946946">
        <w:rPr>
          <w:rFonts w:ascii="Times New Roman" w:hAnsi="Times New Roman" w:cs="Times New Roman"/>
          <w:lang w:val="uk-UA"/>
        </w:rPr>
        <w:t>НАВЧАЛЬНИЙ   ПЛАН</w:t>
      </w:r>
      <w:r w:rsidRPr="00946946">
        <w:rPr>
          <w:rFonts w:ascii="Times New Roman" w:hAnsi="Times New Roman" w:cs="Times New Roman"/>
          <w:sz w:val="24"/>
          <w:szCs w:val="24"/>
          <w:lang w:val="uk-UA"/>
        </w:rPr>
        <w:t xml:space="preserve">  </w:t>
      </w:r>
      <w:r w:rsidR="00946946" w:rsidRPr="00946946">
        <w:rPr>
          <w:rFonts w:ascii="Times New Roman" w:hAnsi="Times New Roman" w:cs="Times New Roman"/>
          <w:sz w:val="24"/>
          <w:szCs w:val="24"/>
          <w:lang w:val="uk-UA"/>
        </w:rPr>
        <w:t xml:space="preserve"> 8</w:t>
      </w:r>
      <w:r w:rsidRPr="00946946">
        <w:rPr>
          <w:rFonts w:ascii="Times New Roman" w:hAnsi="Times New Roman" w:cs="Times New Roman"/>
          <w:sz w:val="24"/>
          <w:szCs w:val="24"/>
          <w:lang w:val="uk-UA"/>
        </w:rPr>
        <w:t xml:space="preserve"> класу  (інклюзивна форма навчання)</w:t>
      </w:r>
      <w:r w:rsidR="00CB0FAF" w:rsidRPr="00946946">
        <w:rPr>
          <w:rFonts w:ascii="Times New Roman" w:hAnsi="Times New Roman" w:cs="Times New Roman"/>
          <w:sz w:val="24"/>
          <w:szCs w:val="24"/>
          <w:lang w:val="uk-UA"/>
        </w:rPr>
        <w:t xml:space="preserve"> за адаптованою освітньою програмою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2"/>
        <w:gridCol w:w="2693"/>
      </w:tblGrid>
      <w:tr w:rsidR="00946946" w:rsidRPr="00B961F7" w:rsidTr="000819EF">
        <w:trPr>
          <w:trHeight w:val="423"/>
        </w:trPr>
        <w:tc>
          <w:tcPr>
            <w:tcW w:w="2694"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Освітні галузі</w:t>
            </w:r>
          </w:p>
        </w:tc>
        <w:tc>
          <w:tcPr>
            <w:tcW w:w="4252"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Навчальні   предмети     </w:t>
            </w:r>
          </w:p>
        </w:tc>
        <w:tc>
          <w:tcPr>
            <w:tcW w:w="2693" w:type="dxa"/>
          </w:tcPr>
          <w:p w:rsidR="00946946" w:rsidRPr="00B961F7" w:rsidRDefault="00946946" w:rsidP="00946946">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Кількість годин</w:t>
            </w:r>
          </w:p>
        </w:tc>
      </w:tr>
      <w:tr w:rsidR="00946946" w:rsidRPr="00B961F7" w:rsidTr="00946946">
        <w:trPr>
          <w:trHeight w:val="249"/>
        </w:trPr>
        <w:tc>
          <w:tcPr>
            <w:tcW w:w="9639" w:type="dxa"/>
            <w:gridSpan w:val="3"/>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                                                  Інваріантна          складова</w:t>
            </w:r>
          </w:p>
        </w:tc>
      </w:tr>
      <w:tr w:rsidR="00946946" w:rsidRPr="00B961F7" w:rsidTr="000819EF">
        <w:trPr>
          <w:trHeight w:val="251"/>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Мови</w:t>
            </w:r>
            <w:r>
              <w:rPr>
                <w:rFonts w:ascii="Times New Roman" w:eastAsia="Calibri" w:hAnsi="Times New Roman" w:cs="Times New Roman"/>
                <w:sz w:val="24"/>
                <w:szCs w:val="24"/>
                <w:lang w:val="uk-UA"/>
              </w:rPr>
              <w:t xml:space="preserve"> </w:t>
            </w:r>
            <w:r w:rsidRPr="00B961F7">
              <w:rPr>
                <w:rFonts w:ascii="Times New Roman" w:eastAsia="Calibri" w:hAnsi="Times New Roman" w:cs="Times New Roman"/>
                <w:sz w:val="24"/>
                <w:szCs w:val="24"/>
                <w:lang w:val="uk-UA"/>
              </w:rPr>
              <w:t>і літератури</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Українська мова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0819EF">
        <w:trPr>
          <w:trHeight w:val="28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Українська література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2</w:t>
            </w:r>
          </w:p>
        </w:tc>
      </w:tr>
      <w:tr w:rsidR="00946946" w:rsidTr="000819EF">
        <w:trPr>
          <w:trHeight w:val="31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Зарубіжна література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1048EB" w:rsidTr="000819EF">
        <w:trPr>
          <w:trHeight w:val="22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1048EB" w:rsidRDefault="00946946" w:rsidP="00946946">
            <w:pPr>
              <w:spacing w:after="0" w:line="240" w:lineRule="auto"/>
              <w:ind w:firstLine="567"/>
              <w:jc w:val="both"/>
              <w:rPr>
                <w:rFonts w:ascii="Times New Roman" w:eastAsia="Calibri" w:hAnsi="Times New Roman" w:cs="Times New Roman"/>
                <w:sz w:val="24"/>
                <w:szCs w:val="24"/>
                <w:lang w:val="uk-UA"/>
              </w:rPr>
            </w:pPr>
            <w:r w:rsidRPr="001048EB">
              <w:rPr>
                <w:rFonts w:ascii="Times New Roman" w:eastAsia="Calibri" w:hAnsi="Times New Roman" w:cs="Times New Roman"/>
                <w:sz w:val="24"/>
                <w:szCs w:val="24"/>
                <w:lang w:val="uk-UA"/>
              </w:rPr>
              <w:t>Іноземна  мова</w:t>
            </w:r>
          </w:p>
        </w:tc>
        <w:tc>
          <w:tcPr>
            <w:tcW w:w="2693" w:type="dxa"/>
          </w:tcPr>
          <w:p w:rsidR="00946946" w:rsidRPr="001048EB" w:rsidRDefault="00946946" w:rsidP="00946946">
            <w:pPr>
              <w:spacing w:after="0" w:line="240" w:lineRule="auto"/>
              <w:jc w:val="both"/>
              <w:rPr>
                <w:rFonts w:ascii="Times New Roman" w:eastAsia="Calibri" w:hAnsi="Times New Roman" w:cs="Times New Roman"/>
                <w:sz w:val="24"/>
                <w:szCs w:val="24"/>
                <w:lang w:val="uk-UA"/>
              </w:rPr>
            </w:pPr>
            <w:r w:rsidRPr="001048EB">
              <w:rPr>
                <w:rFonts w:ascii="Times New Roman" w:eastAsia="Calibri" w:hAnsi="Times New Roman" w:cs="Times New Roman"/>
                <w:sz w:val="24"/>
                <w:szCs w:val="24"/>
                <w:lang w:val="uk-UA"/>
              </w:rPr>
              <w:t>3</w:t>
            </w:r>
          </w:p>
        </w:tc>
      </w:tr>
      <w:tr w:rsidR="00946946" w:rsidRPr="00B961F7" w:rsidTr="000819EF">
        <w:trPr>
          <w:trHeight w:val="295"/>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Суспільство</w:t>
            </w:r>
          </w:p>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знавство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Історія України</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946946" w:rsidTr="000819EF">
        <w:trPr>
          <w:trHeight w:val="315"/>
        </w:trPr>
        <w:tc>
          <w:tcPr>
            <w:tcW w:w="2694" w:type="dxa"/>
            <w:vMerge/>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Всесвітня історія</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0819EF">
        <w:trPr>
          <w:trHeight w:val="300"/>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Математика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Алгебра</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Tr="000819EF">
        <w:trPr>
          <w:trHeight w:val="237"/>
        </w:trPr>
        <w:tc>
          <w:tcPr>
            <w:tcW w:w="2694" w:type="dxa"/>
            <w:vMerge/>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Геометрія</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0819EF">
        <w:trPr>
          <w:trHeight w:val="300"/>
        </w:trPr>
        <w:tc>
          <w:tcPr>
            <w:tcW w:w="2694" w:type="dxa"/>
            <w:vMerge w:val="restart"/>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Природознавство</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Біологія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Tr="000819EF">
        <w:trPr>
          <w:trHeight w:val="303"/>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Географія</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Tr="000819EF">
        <w:trPr>
          <w:trHeight w:val="252"/>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Фізика</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Tr="000819EF">
        <w:trPr>
          <w:trHeight w:val="285"/>
        </w:trPr>
        <w:tc>
          <w:tcPr>
            <w:tcW w:w="2694" w:type="dxa"/>
            <w:vMerge/>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p>
        </w:tc>
        <w:tc>
          <w:tcPr>
            <w:tcW w:w="4252" w:type="dxa"/>
          </w:tcPr>
          <w:p w:rsidR="00946946"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Хімія </w:t>
            </w:r>
          </w:p>
        </w:tc>
        <w:tc>
          <w:tcPr>
            <w:tcW w:w="2693" w:type="dxa"/>
          </w:tcPr>
          <w:p w:rsidR="00946946" w:rsidRPr="00317FB2"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961F7" w:rsidTr="000819EF">
        <w:trPr>
          <w:trHeight w:val="317"/>
        </w:trPr>
        <w:tc>
          <w:tcPr>
            <w:tcW w:w="2694" w:type="dxa"/>
            <w:vMerge w:val="restart"/>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Технології </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Трудове навчання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0819EF">
        <w:trPr>
          <w:trHeight w:val="228"/>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Інформатика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46946" w:rsidRPr="00B11E74" w:rsidTr="000819EF">
        <w:trPr>
          <w:trHeight w:val="226"/>
        </w:trPr>
        <w:tc>
          <w:tcPr>
            <w:tcW w:w="2694" w:type="dxa"/>
            <w:vMerge w:val="restart"/>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Здоров’я і фізична культура</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Основи здоров’я</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1</w:t>
            </w:r>
          </w:p>
        </w:tc>
      </w:tr>
      <w:tr w:rsidR="00946946" w:rsidRPr="00B961F7" w:rsidTr="000819EF">
        <w:trPr>
          <w:trHeight w:val="225"/>
        </w:trPr>
        <w:tc>
          <w:tcPr>
            <w:tcW w:w="2694" w:type="dxa"/>
            <w:vMerge/>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sidRPr="00B961F7">
              <w:rPr>
                <w:rFonts w:ascii="Times New Roman" w:eastAsia="Calibri" w:hAnsi="Times New Roman" w:cs="Times New Roman"/>
                <w:sz w:val="24"/>
                <w:szCs w:val="24"/>
                <w:lang w:val="uk-UA"/>
              </w:rPr>
              <w:t xml:space="preserve">Фізична культура </w:t>
            </w:r>
          </w:p>
        </w:tc>
        <w:tc>
          <w:tcPr>
            <w:tcW w:w="2693" w:type="dxa"/>
          </w:tcPr>
          <w:p w:rsidR="00946946" w:rsidRPr="00B961F7"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946946" w:rsidTr="000819EF">
        <w:trPr>
          <w:trHeight w:val="315"/>
        </w:trPr>
        <w:tc>
          <w:tcPr>
            <w:tcW w:w="2694" w:type="dxa"/>
          </w:tcPr>
          <w:p w:rsidR="00946946" w:rsidRPr="00B961F7" w:rsidRDefault="00946946" w:rsidP="00946946">
            <w:pPr>
              <w:spacing w:after="0" w:line="240" w:lineRule="auto"/>
              <w:ind w:right="-1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Мистецька</w:t>
            </w:r>
          </w:p>
        </w:tc>
        <w:tc>
          <w:tcPr>
            <w:tcW w:w="4252" w:type="dxa"/>
          </w:tcPr>
          <w:p w:rsidR="00946946" w:rsidRPr="00B961F7" w:rsidRDefault="00946946"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Мистецтво</w:t>
            </w:r>
          </w:p>
        </w:tc>
        <w:tc>
          <w:tcPr>
            <w:tcW w:w="2693" w:type="dxa"/>
          </w:tcPr>
          <w:p w:rsidR="00946946" w:rsidRDefault="00946946"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946946" w:rsidRPr="00B961F7" w:rsidTr="000819EF">
        <w:trPr>
          <w:trHeight w:val="357"/>
        </w:trPr>
        <w:tc>
          <w:tcPr>
            <w:tcW w:w="2694" w:type="dxa"/>
          </w:tcPr>
          <w:p w:rsidR="00946946" w:rsidRPr="000819EF" w:rsidRDefault="000819EF" w:rsidP="00946946">
            <w:pPr>
              <w:spacing w:after="0" w:line="240" w:lineRule="auto"/>
              <w:jc w:val="both"/>
              <w:rPr>
                <w:rFonts w:ascii="Times New Roman" w:eastAsia="Calibri" w:hAnsi="Times New Roman" w:cs="Times New Roman"/>
                <w:b/>
                <w:sz w:val="24"/>
                <w:szCs w:val="24"/>
                <w:lang w:val="uk-UA"/>
              </w:rPr>
            </w:pPr>
            <w:r w:rsidRPr="000819EF">
              <w:rPr>
                <w:rFonts w:ascii="Times New Roman" w:eastAsia="Calibri" w:hAnsi="Times New Roman" w:cs="Times New Roman"/>
                <w:b/>
                <w:sz w:val="24"/>
                <w:szCs w:val="24"/>
                <w:lang w:val="uk-UA"/>
              </w:rPr>
              <w:t>Разом</w:t>
            </w:r>
          </w:p>
        </w:tc>
        <w:tc>
          <w:tcPr>
            <w:tcW w:w="4252" w:type="dxa"/>
            <w:tcBorders>
              <w:bottom w:val="single" w:sz="4" w:space="0" w:color="auto"/>
            </w:tcBorders>
          </w:tcPr>
          <w:p w:rsidR="00946946" w:rsidRPr="000819EF" w:rsidRDefault="00946946" w:rsidP="000819EF">
            <w:pPr>
              <w:spacing w:after="0" w:line="240" w:lineRule="auto"/>
              <w:jc w:val="both"/>
              <w:rPr>
                <w:rFonts w:ascii="Times New Roman" w:eastAsia="Calibri" w:hAnsi="Times New Roman" w:cs="Times New Roman"/>
                <w:b/>
                <w:sz w:val="24"/>
                <w:szCs w:val="24"/>
                <w:lang w:val="uk-UA"/>
              </w:rPr>
            </w:pPr>
          </w:p>
        </w:tc>
        <w:tc>
          <w:tcPr>
            <w:tcW w:w="2693" w:type="dxa"/>
            <w:tcBorders>
              <w:bottom w:val="single" w:sz="4" w:space="0" w:color="auto"/>
            </w:tcBorders>
          </w:tcPr>
          <w:p w:rsidR="00946946" w:rsidRPr="000819EF" w:rsidRDefault="000819EF" w:rsidP="00946946">
            <w:pPr>
              <w:spacing w:after="0" w:line="240" w:lineRule="auto"/>
              <w:jc w:val="both"/>
              <w:rPr>
                <w:rFonts w:ascii="Times New Roman" w:eastAsia="Calibri" w:hAnsi="Times New Roman" w:cs="Times New Roman"/>
                <w:b/>
                <w:sz w:val="24"/>
                <w:szCs w:val="24"/>
                <w:lang w:val="uk-UA"/>
              </w:rPr>
            </w:pPr>
            <w:r w:rsidRPr="000819EF">
              <w:rPr>
                <w:rFonts w:ascii="Times New Roman" w:eastAsia="Calibri" w:hAnsi="Times New Roman" w:cs="Times New Roman"/>
                <w:b/>
                <w:sz w:val="24"/>
                <w:szCs w:val="24"/>
                <w:lang w:val="uk-UA"/>
              </w:rPr>
              <w:t>31.5</w:t>
            </w:r>
          </w:p>
        </w:tc>
      </w:tr>
      <w:tr w:rsidR="000819EF" w:rsidRPr="00B961F7" w:rsidTr="000819EF">
        <w:trPr>
          <w:trHeight w:val="464"/>
        </w:trPr>
        <w:tc>
          <w:tcPr>
            <w:tcW w:w="2694" w:type="dxa"/>
          </w:tcPr>
          <w:p w:rsidR="000819EF" w:rsidRDefault="000819EF"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Додаткові години</w:t>
            </w:r>
          </w:p>
        </w:tc>
        <w:tc>
          <w:tcPr>
            <w:tcW w:w="4252" w:type="dxa"/>
            <w:tcBorders>
              <w:bottom w:val="single" w:sz="4" w:space="0" w:color="auto"/>
            </w:tcBorders>
          </w:tcPr>
          <w:p w:rsidR="000819EF" w:rsidRDefault="000819EF" w:rsidP="0094694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Корекційно-розвиткові заняття</w:t>
            </w:r>
          </w:p>
        </w:tc>
        <w:tc>
          <w:tcPr>
            <w:tcW w:w="2693" w:type="dxa"/>
            <w:tcBorders>
              <w:bottom w:val="single" w:sz="4" w:space="0" w:color="auto"/>
            </w:tcBorders>
          </w:tcPr>
          <w:p w:rsidR="000819EF" w:rsidRDefault="000819EF" w:rsidP="0094694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bl>
    <w:p w:rsidR="00F34E89" w:rsidRDefault="00F34E89" w:rsidP="000819EF">
      <w:pPr>
        <w:spacing w:after="0" w:line="240" w:lineRule="auto"/>
        <w:jc w:val="both"/>
        <w:rPr>
          <w:rFonts w:ascii="Times New Roman" w:eastAsia="Calibri" w:hAnsi="Times New Roman" w:cs="Times New Roman"/>
          <w:sz w:val="28"/>
          <w:lang w:val="uk-UA" w:bidi="en-US"/>
        </w:rPr>
      </w:pPr>
    </w:p>
    <w:p w:rsidR="00F34E89" w:rsidRPr="00912FF6" w:rsidRDefault="00F34E89" w:rsidP="00912FF6">
      <w:pPr>
        <w:spacing w:after="0" w:line="240" w:lineRule="auto"/>
        <w:ind w:firstLine="567"/>
        <w:jc w:val="both"/>
        <w:rPr>
          <w:rFonts w:ascii="Times New Roman" w:eastAsia="Calibri" w:hAnsi="Times New Roman" w:cs="Times New Roman"/>
          <w:sz w:val="28"/>
          <w:lang w:val="uk-UA" w:bidi="en-US"/>
        </w:rPr>
      </w:pPr>
    </w:p>
    <w:p w:rsidR="00511E17" w:rsidRPr="00511E17" w:rsidRDefault="00511E17" w:rsidP="00511E17">
      <w:pPr>
        <w:shd w:val="clear" w:color="auto" w:fill="FFFFFF"/>
        <w:spacing w:after="0"/>
        <w:ind w:firstLine="709"/>
        <w:contextualSpacing/>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lang w:val="en-US"/>
        </w:rPr>
        <w:t>VI</w:t>
      </w:r>
      <w:r w:rsidRPr="001B017C">
        <w:rPr>
          <w:rFonts w:ascii="Times New Roman" w:eastAsia="Times New Roman" w:hAnsi="Times New Roman" w:cs="Times New Roman"/>
          <w:sz w:val="28"/>
          <w:szCs w:val="28"/>
          <w:highlight w:val="white"/>
          <w:lang w:val="uk-UA"/>
        </w:rPr>
        <w:t xml:space="preserve">. </w:t>
      </w:r>
      <w:r w:rsidRPr="00511E17">
        <w:rPr>
          <w:rFonts w:ascii="Times New Roman" w:eastAsia="Times New Roman" w:hAnsi="Times New Roman" w:cs="Times New Roman"/>
          <w:b/>
          <w:color w:val="000000"/>
          <w:sz w:val="28"/>
          <w:szCs w:val="28"/>
          <w:lang w:val="uk-UA" w:eastAsia="ru-RU"/>
        </w:rPr>
        <w:t>Інші форми здобуття загальної середньої освіти.</w:t>
      </w:r>
    </w:p>
    <w:p w:rsidR="00171B4A" w:rsidRPr="00171B4A" w:rsidRDefault="00171B4A" w:rsidP="00171B4A">
      <w:pPr>
        <w:pStyle w:val="aff7"/>
        <w:shd w:val="clear" w:color="auto" w:fill="FFFFFF"/>
        <w:spacing w:before="0" w:beforeAutospacing="0" w:after="360" w:afterAutospacing="0"/>
        <w:rPr>
          <w:color w:val="383838"/>
          <w:sz w:val="28"/>
          <w:szCs w:val="28"/>
          <w:lang w:val="uk-UA"/>
        </w:rPr>
      </w:pPr>
      <w:r>
        <w:rPr>
          <w:color w:val="333333"/>
          <w:sz w:val="28"/>
          <w:szCs w:val="28"/>
          <w:lang w:val="uk-UA"/>
        </w:rPr>
        <w:t xml:space="preserve">  </w:t>
      </w:r>
      <w:r w:rsidR="00C22455" w:rsidRPr="00171B4A">
        <w:rPr>
          <w:color w:val="333333"/>
          <w:sz w:val="28"/>
          <w:szCs w:val="28"/>
          <w:lang w:val="uk-UA"/>
        </w:rPr>
        <w:t>Для дітей, які навчалися у закладі ос</w:t>
      </w:r>
      <w:r w:rsidR="000819EF">
        <w:rPr>
          <w:color w:val="333333"/>
          <w:sz w:val="28"/>
          <w:szCs w:val="28"/>
          <w:lang w:val="uk-UA"/>
        </w:rPr>
        <w:t xml:space="preserve">віти </w:t>
      </w:r>
      <w:r w:rsidR="00C22455" w:rsidRPr="00171B4A">
        <w:rPr>
          <w:color w:val="333333"/>
          <w:sz w:val="28"/>
          <w:szCs w:val="28"/>
          <w:lang w:val="uk-UA"/>
        </w:rPr>
        <w:t xml:space="preserve"> та з причини воєнного стану змушені були виїхати за кордон разом із батьками організовано індивідуальну форму здобуття освіти, а саме сімейну (домашню). Сімейну форму здобуття освіти організовано в</w:t>
      </w:r>
      <w:r w:rsidR="00C22455" w:rsidRPr="00CA59B4">
        <w:rPr>
          <w:color w:val="333333"/>
          <w:sz w:val="28"/>
          <w:szCs w:val="28"/>
          <w:lang w:val="uk-UA"/>
        </w:rPr>
        <w:t>ідповідно до статті 9 Закону України «Про освіту»</w:t>
      </w:r>
      <w:r w:rsidR="00C22455" w:rsidRPr="00171B4A">
        <w:rPr>
          <w:color w:val="333333"/>
          <w:sz w:val="28"/>
          <w:szCs w:val="28"/>
          <w:lang w:val="uk-UA"/>
        </w:rPr>
        <w:t xml:space="preserve"> та Положення</w:t>
      </w:r>
      <w:r w:rsidRPr="00171B4A">
        <w:rPr>
          <w:color w:val="333333"/>
          <w:sz w:val="28"/>
          <w:szCs w:val="28"/>
          <w:lang w:val="uk-UA"/>
        </w:rPr>
        <w:t xml:space="preserve"> про індивідуальну форму </w:t>
      </w:r>
      <w:r w:rsidRPr="00171B4A">
        <w:rPr>
          <w:color w:val="383838"/>
          <w:sz w:val="28"/>
          <w:szCs w:val="28"/>
          <w:lang w:val="uk-UA"/>
        </w:rPr>
        <w:t xml:space="preserve"> здобуття загальної середньої освіти, затвердженим наказом МОН України від 12.01.2016 р. № 8 (у редакції наказу МОН України від 10.07.2019 р. № 955) </w:t>
      </w:r>
    </w:p>
    <w:p w:rsidR="00171B4A" w:rsidRPr="00171B4A" w:rsidRDefault="00171B4A" w:rsidP="00171B4A">
      <w:pPr>
        <w:pStyle w:val="aff7"/>
        <w:shd w:val="clear" w:color="auto" w:fill="FFFFFF"/>
        <w:spacing w:before="0" w:beforeAutospacing="0" w:after="360" w:afterAutospacing="0"/>
        <w:rPr>
          <w:color w:val="383838"/>
          <w:sz w:val="28"/>
          <w:szCs w:val="28"/>
          <w:lang w:val="uk-UA"/>
        </w:rPr>
      </w:pPr>
      <w:r w:rsidRPr="00171B4A">
        <w:rPr>
          <w:color w:val="383838"/>
          <w:sz w:val="28"/>
          <w:szCs w:val="28"/>
          <w:lang w:val="uk-UA"/>
        </w:rPr>
        <w:t xml:space="preserve">Розділом ІІІ </w:t>
      </w:r>
      <w:r w:rsidRPr="00171B4A">
        <w:rPr>
          <w:color w:val="333333"/>
          <w:sz w:val="28"/>
          <w:szCs w:val="28"/>
          <w:lang w:val="uk-UA"/>
        </w:rPr>
        <w:t xml:space="preserve">Положення про індивідуальну форму </w:t>
      </w:r>
      <w:r w:rsidRPr="00171B4A">
        <w:rPr>
          <w:color w:val="383838"/>
          <w:sz w:val="28"/>
          <w:szCs w:val="28"/>
          <w:lang w:val="uk-UA"/>
        </w:rPr>
        <w:t xml:space="preserve"> здобуття загальної середньої освіти, затвердженим наказом МОН України від 12.01.2016 р. № 8 (у редакції наказу МОН України від 10.07.2019 р. № 955) окреслені основні питання та визначений порядок організації здобуття повної загальної середньої освіти за сімейною (домашньою) формою. </w:t>
      </w:r>
    </w:p>
    <w:p w:rsidR="00C22455" w:rsidRPr="00CA59B4" w:rsidRDefault="00171B4A" w:rsidP="00171B4A">
      <w:pPr>
        <w:pStyle w:val="aff7"/>
        <w:shd w:val="clear" w:color="auto" w:fill="FFFFFF"/>
        <w:spacing w:before="0" w:beforeAutospacing="0" w:after="360" w:afterAutospacing="0"/>
        <w:rPr>
          <w:color w:val="383838"/>
          <w:sz w:val="28"/>
          <w:szCs w:val="28"/>
          <w:lang w:val="uk-UA"/>
        </w:rPr>
      </w:pPr>
      <w:r w:rsidRPr="00171B4A">
        <w:rPr>
          <w:color w:val="383838"/>
          <w:sz w:val="28"/>
          <w:szCs w:val="28"/>
        </w:rPr>
        <w:t>Навчатися за такою формою можуть учні, чиї батьки бажають і готові самостійно організовувати освітній процес в домашніх умовах. Разом з тим, дитина має бути учнем відповідного закладу, який відслідкову</w:t>
      </w:r>
      <w:r>
        <w:rPr>
          <w:color w:val="383838"/>
          <w:sz w:val="28"/>
          <w:szCs w:val="28"/>
        </w:rPr>
        <w:t>ватиме результати його навчання</w:t>
      </w:r>
      <w:r>
        <w:rPr>
          <w:color w:val="383838"/>
          <w:sz w:val="28"/>
          <w:szCs w:val="28"/>
          <w:lang w:val="uk-UA"/>
        </w:rPr>
        <w:t>.</w:t>
      </w:r>
    </w:p>
    <w:p w:rsidR="00CA59B4" w:rsidRPr="00CA59B4" w:rsidRDefault="00CA59B4" w:rsidP="00CA59B4">
      <w:pPr>
        <w:shd w:val="clear" w:color="auto" w:fill="FFFFFF"/>
        <w:spacing w:after="300" w:line="240" w:lineRule="auto"/>
        <w:rPr>
          <w:rFonts w:ascii="Times New Roman" w:eastAsia="Times New Roman" w:hAnsi="Times New Roman" w:cs="Times New Roman"/>
          <w:color w:val="333333"/>
          <w:sz w:val="28"/>
          <w:szCs w:val="28"/>
          <w:lang w:eastAsia="ru-RU"/>
        </w:rPr>
      </w:pPr>
      <w:r w:rsidRPr="00CA59B4">
        <w:rPr>
          <w:rFonts w:ascii="Times New Roman" w:eastAsia="Times New Roman" w:hAnsi="Times New Roman" w:cs="Times New Roman"/>
          <w:color w:val="333333"/>
          <w:sz w:val="28"/>
          <w:szCs w:val="28"/>
          <w:lang w:eastAsia="ru-RU"/>
        </w:rPr>
        <w:t>C</w:t>
      </w:r>
      <w:r w:rsidRPr="00CA59B4">
        <w:rPr>
          <w:rFonts w:ascii="Times New Roman" w:eastAsia="Times New Roman" w:hAnsi="Times New Roman" w:cs="Times New Roman"/>
          <w:color w:val="333333"/>
          <w:sz w:val="28"/>
          <w:szCs w:val="28"/>
          <w:lang w:val="uk-UA" w:eastAsia="ru-RU"/>
        </w:rPr>
        <w:t xml:space="preserve">імейна (домашня) форма здобуття освіти — це спосіб організації освітнього процесу дітей самостійно їхніми батьками. </w:t>
      </w:r>
      <w:r w:rsidRPr="00CA59B4">
        <w:rPr>
          <w:rFonts w:ascii="Times New Roman" w:eastAsia="Times New Roman" w:hAnsi="Times New Roman" w:cs="Times New Roman"/>
          <w:color w:val="333333"/>
          <w:sz w:val="28"/>
          <w:szCs w:val="28"/>
          <w:lang w:eastAsia="ru-RU"/>
        </w:rPr>
        <w:t xml:space="preserve">Відповідальність за здобуття освіти дітьми на </w:t>
      </w:r>
      <w:proofErr w:type="gramStart"/>
      <w:r w:rsidRPr="00CA59B4">
        <w:rPr>
          <w:rFonts w:ascii="Times New Roman" w:eastAsia="Times New Roman" w:hAnsi="Times New Roman" w:cs="Times New Roman"/>
          <w:color w:val="333333"/>
          <w:sz w:val="28"/>
          <w:szCs w:val="28"/>
          <w:lang w:eastAsia="ru-RU"/>
        </w:rPr>
        <w:t>р</w:t>
      </w:r>
      <w:proofErr w:type="gramEnd"/>
      <w:r w:rsidRPr="00CA59B4">
        <w:rPr>
          <w:rFonts w:ascii="Times New Roman" w:eastAsia="Times New Roman" w:hAnsi="Times New Roman" w:cs="Times New Roman"/>
          <w:color w:val="333333"/>
          <w:sz w:val="28"/>
          <w:szCs w:val="28"/>
          <w:lang w:eastAsia="ru-RU"/>
        </w:rPr>
        <w:t xml:space="preserve">івні, не нижчому за стандарти освіти, несуть батьки. Якщо </w:t>
      </w:r>
      <w:proofErr w:type="gramStart"/>
      <w:r w:rsidRPr="00CA59B4">
        <w:rPr>
          <w:rFonts w:ascii="Times New Roman" w:eastAsia="Times New Roman" w:hAnsi="Times New Roman" w:cs="Times New Roman"/>
          <w:color w:val="333333"/>
          <w:sz w:val="28"/>
          <w:szCs w:val="28"/>
          <w:lang w:eastAsia="ru-RU"/>
        </w:rPr>
        <w:t>р</w:t>
      </w:r>
      <w:proofErr w:type="gramEnd"/>
      <w:r w:rsidRPr="00CA59B4">
        <w:rPr>
          <w:rFonts w:ascii="Times New Roman" w:eastAsia="Times New Roman" w:hAnsi="Times New Roman" w:cs="Times New Roman"/>
          <w:color w:val="333333"/>
          <w:sz w:val="28"/>
          <w:szCs w:val="28"/>
          <w:lang w:eastAsia="ru-RU"/>
        </w:rPr>
        <w:t>івень знань дитини виявиться незадовільним — школа має повне право наполягати на її поверненні до очної форми навчання.</w:t>
      </w:r>
    </w:p>
    <w:p w:rsidR="00CA59B4" w:rsidRPr="00CA59B4" w:rsidRDefault="00CA59B4" w:rsidP="00CA59B4">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CA59B4">
        <w:rPr>
          <w:rFonts w:ascii="Times New Roman" w:eastAsia="Times New Roman" w:hAnsi="Times New Roman" w:cs="Times New Roman"/>
          <w:color w:val="333333"/>
          <w:sz w:val="28"/>
          <w:szCs w:val="28"/>
          <w:lang w:eastAsia="ru-RU"/>
        </w:rPr>
        <w:t>П</w:t>
      </w:r>
      <w:proofErr w:type="gramEnd"/>
      <w:r w:rsidRPr="00CA59B4">
        <w:rPr>
          <w:rFonts w:ascii="Times New Roman" w:eastAsia="Times New Roman" w:hAnsi="Times New Roman" w:cs="Times New Roman"/>
          <w:color w:val="333333"/>
          <w:sz w:val="28"/>
          <w:szCs w:val="28"/>
          <w:lang w:eastAsia="ru-RU"/>
        </w:rPr>
        <w:t>ід час сімейного навчання важливим є рівень знань дитини, щоб вона не відставала від однолітків, а її знання відповідали рівню Держстандарту. Для цього учні проходять оцінюванн</w:t>
      </w:r>
      <w:proofErr w:type="gramStart"/>
      <w:r w:rsidRPr="00CA59B4">
        <w:rPr>
          <w:rFonts w:ascii="Times New Roman" w:eastAsia="Times New Roman" w:hAnsi="Times New Roman" w:cs="Times New Roman"/>
          <w:color w:val="333333"/>
          <w:sz w:val="28"/>
          <w:szCs w:val="28"/>
          <w:lang w:eastAsia="ru-RU"/>
        </w:rPr>
        <w:t>я</w:t>
      </w:r>
      <w:r w:rsidR="00171B4A" w:rsidRPr="00171B4A">
        <w:rPr>
          <w:rFonts w:ascii="Times New Roman" w:eastAsia="Times New Roman" w:hAnsi="Times New Roman" w:cs="Times New Roman"/>
          <w:color w:val="333333"/>
          <w:sz w:val="28"/>
          <w:szCs w:val="28"/>
          <w:lang w:val="uk-UA" w:eastAsia="ru-RU"/>
        </w:rPr>
        <w:t>(</w:t>
      </w:r>
      <w:proofErr w:type="gramEnd"/>
      <w:r w:rsidR="00171B4A" w:rsidRPr="00171B4A">
        <w:rPr>
          <w:rFonts w:ascii="Times New Roman" w:eastAsia="Times New Roman" w:hAnsi="Times New Roman" w:cs="Times New Roman"/>
          <w:color w:val="333333"/>
          <w:sz w:val="28"/>
          <w:szCs w:val="28"/>
          <w:lang w:val="uk-UA" w:eastAsia="ru-RU"/>
        </w:rPr>
        <w:t>онлайн)</w:t>
      </w:r>
      <w:r w:rsidR="00171B4A" w:rsidRPr="00CA59B4">
        <w:rPr>
          <w:rFonts w:ascii="Times New Roman" w:eastAsia="Times New Roman" w:hAnsi="Times New Roman" w:cs="Times New Roman"/>
          <w:color w:val="333333"/>
          <w:sz w:val="28"/>
          <w:szCs w:val="28"/>
          <w:lang w:eastAsia="ru-RU"/>
        </w:rPr>
        <w:t xml:space="preserve"> </w:t>
      </w:r>
      <w:r w:rsidRPr="00CA59B4">
        <w:rPr>
          <w:rFonts w:ascii="Times New Roman" w:eastAsia="Times New Roman" w:hAnsi="Times New Roman" w:cs="Times New Roman"/>
          <w:color w:val="333333"/>
          <w:sz w:val="28"/>
          <w:szCs w:val="28"/>
          <w:lang w:eastAsia="ru-RU"/>
        </w:rPr>
        <w:t xml:space="preserve"> чотири рази на рік</w:t>
      </w:r>
      <w:r w:rsidR="00171B4A" w:rsidRPr="00171B4A">
        <w:rPr>
          <w:rFonts w:ascii="Times New Roman" w:eastAsia="Times New Roman" w:hAnsi="Times New Roman" w:cs="Times New Roman"/>
          <w:color w:val="333333"/>
          <w:sz w:val="28"/>
          <w:szCs w:val="28"/>
          <w:lang w:val="uk-UA" w:eastAsia="ru-RU"/>
        </w:rPr>
        <w:t xml:space="preserve">. </w:t>
      </w:r>
      <w:r w:rsidRPr="00CA59B4">
        <w:rPr>
          <w:rFonts w:ascii="Times New Roman" w:eastAsia="Times New Roman" w:hAnsi="Times New Roman" w:cs="Times New Roman"/>
          <w:color w:val="333333"/>
          <w:sz w:val="28"/>
          <w:szCs w:val="28"/>
          <w:lang w:eastAsia="ru-RU"/>
        </w:rPr>
        <w:t>У випадку поганих результатів педагогічна рада може:</w:t>
      </w:r>
    </w:p>
    <w:p w:rsidR="00CA59B4" w:rsidRPr="00CA59B4" w:rsidRDefault="00CA59B4" w:rsidP="00CA59B4">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59B4">
        <w:rPr>
          <w:rFonts w:ascii="Times New Roman" w:eastAsia="Times New Roman" w:hAnsi="Times New Roman" w:cs="Times New Roman"/>
          <w:color w:val="333333"/>
          <w:sz w:val="28"/>
          <w:szCs w:val="28"/>
          <w:lang w:eastAsia="ru-RU"/>
        </w:rPr>
        <w:t>рекомендувати батькам перевести дитину на очну форму (для учнів 1–4-х класів);</w:t>
      </w:r>
    </w:p>
    <w:p w:rsidR="00CA59B4" w:rsidRPr="00CA59B4" w:rsidRDefault="00CA59B4" w:rsidP="00CA59B4">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A59B4">
        <w:rPr>
          <w:rFonts w:ascii="Times New Roman" w:eastAsia="Times New Roman" w:hAnsi="Times New Roman" w:cs="Times New Roman"/>
          <w:color w:val="333333"/>
          <w:sz w:val="28"/>
          <w:szCs w:val="28"/>
          <w:lang w:eastAsia="ru-RU"/>
        </w:rPr>
        <w:t xml:space="preserve">своїм </w:t>
      </w:r>
      <w:proofErr w:type="gramStart"/>
      <w:r w:rsidRPr="00CA59B4">
        <w:rPr>
          <w:rFonts w:ascii="Times New Roman" w:eastAsia="Times New Roman" w:hAnsi="Times New Roman" w:cs="Times New Roman"/>
          <w:color w:val="333333"/>
          <w:sz w:val="28"/>
          <w:szCs w:val="28"/>
          <w:lang w:eastAsia="ru-RU"/>
        </w:rPr>
        <w:t>р</w:t>
      </w:r>
      <w:proofErr w:type="gramEnd"/>
      <w:r w:rsidRPr="00CA59B4">
        <w:rPr>
          <w:rFonts w:ascii="Times New Roman" w:eastAsia="Times New Roman" w:hAnsi="Times New Roman" w:cs="Times New Roman"/>
          <w:color w:val="333333"/>
          <w:sz w:val="28"/>
          <w:szCs w:val="28"/>
          <w:lang w:eastAsia="ru-RU"/>
        </w:rPr>
        <w:t>ішенням перевести учня на очну форму (дл</w:t>
      </w:r>
      <w:r w:rsidR="00171B4A" w:rsidRPr="00171B4A">
        <w:rPr>
          <w:rFonts w:ascii="Times New Roman" w:eastAsia="Times New Roman" w:hAnsi="Times New Roman" w:cs="Times New Roman"/>
          <w:color w:val="333333"/>
          <w:sz w:val="28"/>
          <w:szCs w:val="28"/>
          <w:lang w:eastAsia="ru-RU"/>
        </w:rPr>
        <w:t xml:space="preserve">я учнів 5–11-х </w:t>
      </w:r>
      <w:r w:rsidRPr="00CA59B4">
        <w:rPr>
          <w:rFonts w:ascii="Times New Roman" w:eastAsia="Times New Roman" w:hAnsi="Times New Roman" w:cs="Times New Roman"/>
          <w:color w:val="333333"/>
          <w:sz w:val="28"/>
          <w:szCs w:val="28"/>
          <w:lang w:eastAsia="ru-RU"/>
        </w:rPr>
        <w:t xml:space="preserve"> класів).</w:t>
      </w:r>
    </w:p>
    <w:p w:rsidR="00CA59B4" w:rsidRDefault="00CA59B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sidRPr="00CA59B4">
        <w:rPr>
          <w:rFonts w:ascii="Times New Roman" w:eastAsia="Times New Roman" w:hAnsi="Times New Roman" w:cs="Times New Roman"/>
          <w:color w:val="333333"/>
          <w:sz w:val="28"/>
          <w:szCs w:val="28"/>
          <w:lang w:eastAsia="ru-RU"/>
        </w:rPr>
        <w:t xml:space="preserve">До того ж школа сприяє організації процесу навчання. Учні на сімейній формі навчання мають отримувати шкільні </w:t>
      </w:r>
      <w:proofErr w:type="gramStart"/>
      <w:r w:rsidRPr="00CA59B4">
        <w:rPr>
          <w:rFonts w:ascii="Times New Roman" w:eastAsia="Times New Roman" w:hAnsi="Times New Roman" w:cs="Times New Roman"/>
          <w:color w:val="333333"/>
          <w:sz w:val="28"/>
          <w:szCs w:val="28"/>
          <w:lang w:eastAsia="ru-RU"/>
        </w:rPr>
        <w:t>п</w:t>
      </w:r>
      <w:proofErr w:type="gramEnd"/>
      <w:r w:rsidRPr="00CA59B4">
        <w:rPr>
          <w:rFonts w:ascii="Times New Roman" w:eastAsia="Times New Roman" w:hAnsi="Times New Roman" w:cs="Times New Roman"/>
          <w:color w:val="333333"/>
          <w:sz w:val="28"/>
          <w:szCs w:val="28"/>
          <w:lang w:eastAsia="ru-RU"/>
        </w:rPr>
        <w:t>ідручники, консультації та допомогу вчителів.</w:t>
      </w:r>
    </w:p>
    <w:p w:rsidR="00171B4A" w:rsidRDefault="00171B4A"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Сімейну (домашню) форму навчання організовано для </w:t>
      </w:r>
      <w:r w:rsidR="00BF28E2">
        <w:rPr>
          <w:rFonts w:ascii="Times New Roman" w:eastAsia="Times New Roman" w:hAnsi="Times New Roman" w:cs="Times New Roman"/>
          <w:color w:val="333333"/>
          <w:sz w:val="28"/>
          <w:szCs w:val="28"/>
          <w:lang w:val="uk-UA" w:eastAsia="ru-RU"/>
        </w:rPr>
        <w:t>учнів:</w:t>
      </w:r>
    </w:p>
    <w:p w:rsidR="000819EF" w:rsidRDefault="000819EF"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 класу Тарасова Артема Вікторовича,</w:t>
      </w:r>
    </w:p>
    <w:p w:rsidR="000819EF" w:rsidRDefault="000819EF"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3 класу Тарасової Юліани Сергіївни,</w:t>
      </w:r>
    </w:p>
    <w:p w:rsidR="00BF28E2" w:rsidRDefault="000819EF"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7</w:t>
      </w:r>
      <w:r w:rsidR="00EB11C5">
        <w:rPr>
          <w:rFonts w:ascii="Times New Roman" w:eastAsia="Times New Roman" w:hAnsi="Times New Roman" w:cs="Times New Roman"/>
          <w:color w:val="333333"/>
          <w:sz w:val="28"/>
          <w:szCs w:val="28"/>
          <w:lang w:val="uk-UA" w:eastAsia="ru-RU"/>
        </w:rPr>
        <w:t xml:space="preserve"> класу  Кучеренка Владислава</w:t>
      </w:r>
      <w:r>
        <w:rPr>
          <w:rFonts w:ascii="Times New Roman" w:eastAsia="Times New Roman" w:hAnsi="Times New Roman" w:cs="Times New Roman"/>
          <w:color w:val="333333"/>
          <w:sz w:val="28"/>
          <w:szCs w:val="28"/>
          <w:lang w:val="uk-UA" w:eastAsia="ru-RU"/>
        </w:rPr>
        <w:t xml:space="preserve"> Андрійовича</w:t>
      </w:r>
      <w:r w:rsidR="00EB11C5">
        <w:rPr>
          <w:rFonts w:ascii="Times New Roman" w:eastAsia="Times New Roman" w:hAnsi="Times New Roman" w:cs="Times New Roman"/>
          <w:color w:val="333333"/>
          <w:sz w:val="28"/>
          <w:szCs w:val="28"/>
          <w:lang w:val="uk-UA" w:eastAsia="ru-RU"/>
        </w:rPr>
        <w:t>,</w:t>
      </w:r>
    </w:p>
    <w:p w:rsidR="00BF28E2" w:rsidRDefault="000819EF"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9</w:t>
      </w:r>
      <w:r w:rsidR="00BF28E2">
        <w:rPr>
          <w:rFonts w:ascii="Times New Roman" w:eastAsia="Times New Roman" w:hAnsi="Times New Roman" w:cs="Times New Roman"/>
          <w:color w:val="333333"/>
          <w:sz w:val="28"/>
          <w:szCs w:val="28"/>
          <w:lang w:val="uk-UA" w:eastAsia="ru-RU"/>
        </w:rPr>
        <w:t xml:space="preserve"> класу Протасевич Юлії</w:t>
      </w:r>
      <w:r>
        <w:rPr>
          <w:rFonts w:ascii="Times New Roman" w:eastAsia="Times New Roman" w:hAnsi="Times New Roman" w:cs="Times New Roman"/>
          <w:color w:val="333333"/>
          <w:sz w:val="28"/>
          <w:szCs w:val="28"/>
          <w:lang w:val="uk-UA" w:eastAsia="ru-RU"/>
        </w:rPr>
        <w:t xml:space="preserve"> Віталіївни</w:t>
      </w:r>
      <w:r w:rsidR="00BF28E2">
        <w:rPr>
          <w:rFonts w:ascii="Times New Roman" w:eastAsia="Times New Roman" w:hAnsi="Times New Roman" w:cs="Times New Roman"/>
          <w:color w:val="333333"/>
          <w:sz w:val="28"/>
          <w:szCs w:val="28"/>
          <w:lang w:val="uk-UA" w:eastAsia="ru-RU"/>
        </w:rPr>
        <w:t>,</w:t>
      </w:r>
    </w:p>
    <w:p w:rsidR="00BF28E2" w:rsidRDefault="000819EF"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9 класу  Макідон Вікторії  Олександрівни.</w:t>
      </w: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p w:rsidR="00C622E4" w:rsidRPr="00CA59B4" w:rsidRDefault="00C622E4" w:rsidP="00CA59B4">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p>
    <w:sectPr w:rsidR="00C622E4" w:rsidRPr="00CA59B4" w:rsidSect="00E8025B">
      <w:pgSz w:w="11906" w:h="16838"/>
      <w:pgMar w:top="850" w:right="707" w:bottom="850"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font205">
    <w:charset w:val="CC"/>
    <w:family w:val="auto"/>
    <w:pitch w:val="variable"/>
  </w:font>
  <w:font w:name="Arial">
    <w:panose1 w:val="020B0604020202020204"/>
    <w:charset w:val="CC"/>
    <w:family w:val="swiss"/>
    <w:pitch w:val="variable"/>
    <w:sig w:usb0="20002A87" w:usb1="80000000" w:usb2="00000008" w:usb3="00000000" w:csb0="000001FF" w:csb1="00000000"/>
  </w:font>
  <w:font w:name="0">
    <w:charset w:val="CC"/>
    <w:family w:val="auto"/>
    <w:pitch w:val="variable"/>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7"/>
    <w:multiLevelType w:val="multilevel"/>
    <w:tmpl w:val="00000007"/>
    <w:name w:val="WWNum13"/>
    <w:lvl w:ilvl="0">
      <w:start w:val="1"/>
      <w:numFmt w:val="decimal"/>
      <w:lvlText w:val="%1."/>
      <w:lvlJc w:val="left"/>
      <w:pPr>
        <w:tabs>
          <w:tab w:val="num" w:pos="531"/>
        </w:tabs>
        <w:ind w:left="531" w:hanging="360"/>
      </w:pPr>
      <w:rPr>
        <w:rFonts w:ascii="Times New Roman" w:hAnsi="Times New Roman" w:cs="Times New Roman"/>
      </w:rPr>
    </w:lvl>
    <w:lvl w:ilvl="1">
      <w:start w:val="1"/>
      <w:numFmt w:val="lowerLetter"/>
      <w:lvlText w:val="%2."/>
      <w:lvlJc w:val="left"/>
      <w:pPr>
        <w:tabs>
          <w:tab w:val="num" w:pos="1251"/>
        </w:tabs>
        <w:ind w:left="1251" w:hanging="360"/>
      </w:pPr>
    </w:lvl>
    <w:lvl w:ilvl="2">
      <w:start w:val="1"/>
      <w:numFmt w:val="lowerRoman"/>
      <w:lvlText w:val="%3."/>
      <w:lvlJc w:val="right"/>
      <w:pPr>
        <w:tabs>
          <w:tab w:val="num" w:pos="1971"/>
        </w:tabs>
        <w:ind w:left="1971" w:hanging="180"/>
      </w:pPr>
    </w:lvl>
    <w:lvl w:ilvl="3">
      <w:start w:val="1"/>
      <w:numFmt w:val="decimal"/>
      <w:lvlText w:val="%4."/>
      <w:lvlJc w:val="left"/>
      <w:pPr>
        <w:tabs>
          <w:tab w:val="num" w:pos="2691"/>
        </w:tabs>
        <w:ind w:left="2691" w:hanging="360"/>
      </w:pPr>
    </w:lvl>
    <w:lvl w:ilvl="4">
      <w:start w:val="1"/>
      <w:numFmt w:val="lowerLetter"/>
      <w:lvlText w:val="%5."/>
      <w:lvlJc w:val="left"/>
      <w:pPr>
        <w:tabs>
          <w:tab w:val="num" w:pos="3411"/>
        </w:tabs>
        <w:ind w:left="3411" w:hanging="360"/>
      </w:pPr>
    </w:lvl>
    <w:lvl w:ilvl="5">
      <w:start w:val="1"/>
      <w:numFmt w:val="lowerRoman"/>
      <w:lvlText w:val="%6."/>
      <w:lvlJc w:val="right"/>
      <w:pPr>
        <w:tabs>
          <w:tab w:val="num" w:pos="4131"/>
        </w:tabs>
        <w:ind w:left="4131" w:hanging="180"/>
      </w:pPr>
    </w:lvl>
    <w:lvl w:ilvl="6">
      <w:start w:val="1"/>
      <w:numFmt w:val="decimal"/>
      <w:lvlText w:val="%7."/>
      <w:lvlJc w:val="left"/>
      <w:pPr>
        <w:tabs>
          <w:tab w:val="num" w:pos="4851"/>
        </w:tabs>
        <w:ind w:left="4851" w:hanging="360"/>
      </w:pPr>
    </w:lvl>
    <w:lvl w:ilvl="7">
      <w:start w:val="1"/>
      <w:numFmt w:val="lowerLetter"/>
      <w:lvlText w:val="%8."/>
      <w:lvlJc w:val="left"/>
      <w:pPr>
        <w:tabs>
          <w:tab w:val="num" w:pos="5571"/>
        </w:tabs>
        <w:ind w:left="5571" w:hanging="360"/>
      </w:pPr>
    </w:lvl>
    <w:lvl w:ilvl="8">
      <w:start w:val="1"/>
      <w:numFmt w:val="lowerRoman"/>
      <w:lvlText w:val="%9."/>
      <w:lvlJc w:val="right"/>
      <w:pPr>
        <w:tabs>
          <w:tab w:val="num" w:pos="6291"/>
        </w:tabs>
        <w:ind w:left="6291" w:hanging="180"/>
      </w:p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3AE01AE"/>
    <w:multiLevelType w:val="hybridMultilevel"/>
    <w:tmpl w:val="20444C0E"/>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0E606DE"/>
    <w:multiLevelType w:val="hybridMultilevel"/>
    <w:tmpl w:val="32FC768E"/>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445D5EC5"/>
    <w:multiLevelType w:val="hybridMultilevel"/>
    <w:tmpl w:val="86D6466E"/>
    <w:lvl w:ilvl="0" w:tplc="BA747FFC">
      <w:start w:val="6"/>
      <w:numFmt w:val="bullet"/>
      <w:lvlText w:val="-"/>
      <w:lvlJc w:val="left"/>
      <w:pPr>
        <w:ind w:left="495" w:hanging="360"/>
      </w:pPr>
      <w:rPr>
        <w:rFonts w:ascii="Times New Roman" w:eastAsia="Arial Unicode MS" w:hAnsi="Times New Roman" w:cs="Times New Roman" w:hint="default"/>
        <w:sz w:val="28"/>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nsid w:val="4C603633"/>
    <w:multiLevelType w:val="multilevel"/>
    <w:tmpl w:val="EAA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F77153"/>
    <w:multiLevelType w:val="multilevel"/>
    <w:tmpl w:val="9EAC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64B2A"/>
    <w:multiLevelType w:val="hybridMultilevel"/>
    <w:tmpl w:val="25A20862"/>
    <w:lvl w:ilvl="0" w:tplc="5100E36C">
      <w:start w:val="6"/>
      <w:numFmt w:val="bullet"/>
      <w:lvlText w:val="-"/>
      <w:lvlJc w:val="left"/>
      <w:pPr>
        <w:ind w:left="495" w:hanging="360"/>
      </w:pPr>
      <w:rPr>
        <w:rFonts w:ascii="Arial Unicode MS" w:eastAsia="Arial Unicode MS" w:hAnsi="Arial Unicode MS" w:cs="Arial Unicode MS" w:hint="eastAsia"/>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4">
    <w:nsid w:val="63713DDE"/>
    <w:multiLevelType w:val="hybridMultilevel"/>
    <w:tmpl w:val="58D8C028"/>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947BE6"/>
    <w:multiLevelType w:val="hybridMultilevel"/>
    <w:tmpl w:val="02F27F70"/>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89C43D6"/>
    <w:multiLevelType w:val="hybridMultilevel"/>
    <w:tmpl w:val="48DED74A"/>
    <w:lvl w:ilvl="0" w:tplc="8F8694CE">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3"/>
  </w:num>
  <w:num w:numId="11">
    <w:abstractNumId w:val="15"/>
  </w:num>
  <w:num w:numId="12">
    <w:abstractNumId w:val="9"/>
  </w:num>
  <w:num w:numId="13">
    <w:abstractNumId w:val="14"/>
  </w:num>
  <w:num w:numId="14">
    <w:abstractNumId w:val="8"/>
  </w:num>
  <w:num w:numId="15">
    <w:abstractNumId w:val="16"/>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11"/>
    <w:rsid w:val="000004A9"/>
    <w:rsid w:val="00005BBE"/>
    <w:rsid w:val="0000700F"/>
    <w:rsid w:val="00021461"/>
    <w:rsid w:val="0002267E"/>
    <w:rsid w:val="0002539D"/>
    <w:rsid w:val="000274A8"/>
    <w:rsid w:val="0002786D"/>
    <w:rsid w:val="0003085C"/>
    <w:rsid w:val="00036C38"/>
    <w:rsid w:val="000408E0"/>
    <w:rsid w:val="00040B9F"/>
    <w:rsid w:val="000412A7"/>
    <w:rsid w:val="00042EDC"/>
    <w:rsid w:val="0004320D"/>
    <w:rsid w:val="0004452E"/>
    <w:rsid w:val="00044846"/>
    <w:rsid w:val="00045952"/>
    <w:rsid w:val="0004797B"/>
    <w:rsid w:val="000509B1"/>
    <w:rsid w:val="00051115"/>
    <w:rsid w:val="00052152"/>
    <w:rsid w:val="00053B7E"/>
    <w:rsid w:val="00054498"/>
    <w:rsid w:val="00054C91"/>
    <w:rsid w:val="0005565F"/>
    <w:rsid w:val="00060B3C"/>
    <w:rsid w:val="000640CA"/>
    <w:rsid w:val="00072766"/>
    <w:rsid w:val="000731CD"/>
    <w:rsid w:val="00073B56"/>
    <w:rsid w:val="000819EF"/>
    <w:rsid w:val="000872CC"/>
    <w:rsid w:val="00091B56"/>
    <w:rsid w:val="00093E09"/>
    <w:rsid w:val="00096194"/>
    <w:rsid w:val="000A09AC"/>
    <w:rsid w:val="000A0D19"/>
    <w:rsid w:val="000A13AB"/>
    <w:rsid w:val="000A324F"/>
    <w:rsid w:val="000A64B5"/>
    <w:rsid w:val="000B0C42"/>
    <w:rsid w:val="000B228D"/>
    <w:rsid w:val="000B5277"/>
    <w:rsid w:val="000B5DA2"/>
    <w:rsid w:val="000C406C"/>
    <w:rsid w:val="000C713D"/>
    <w:rsid w:val="000D0CA2"/>
    <w:rsid w:val="000D1351"/>
    <w:rsid w:val="000D52CA"/>
    <w:rsid w:val="000E1949"/>
    <w:rsid w:val="000E2E89"/>
    <w:rsid w:val="000E2F10"/>
    <w:rsid w:val="000E7B97"/>
    <w:rsid w:val="000F1579"/>
    <w:rsid w:val="000F24F4"/>
    <w:rsid w:val="000F51C2"/>
    <w:rsid w:val="001016EA"/>
    <w:rsid w:val="00104DBE"/>
    <w:rsid w:val="00106AE2"/>
    <w:rsid w:val="0011481D"/>
    <w:rsid w:val="00114CBD"/>
    <w:rsid w:val="001150F3"/>
    <w:rsid w:val="00116C9A"/>
    <w:rsid w:val="00120730"/>
    <w:rsid w:val="00123278"/>
    <w:rsid w:val="00126CF2"/>
    <w:rsid w:val="001277E2"/>
    <w:rsid w:val="00127838"/>
    <w:rsid w:val="00132B7F"/>
    <w:rsid w:val="00134D0C"/>
    <w:rsid w:val="0013604D"/>
    <w:rsid w:val="0013656E"/>
    <w:rsid w:val="001374F7"/>
    <w:rsid w:val="00150CBC"/>
    <w:rsid w:val="00157875"/>
    <w:rsid w:val="001632AC"/>
    <w:rsid w:val="001632C4"/>
    <w:rsid w:val="00166840"/>
    <w:rsid w:val="00170036"/>
    <w:rsid w:val="00171B4A"/>
    <w:rsid w:val="00171FB7"/>
    <w:rsid w:val="00174EAF"/>
    <w:rsid w:val="001752CB"/>
    <w:rsid w:val="001768A3"/>
    <w:rsid w:val="00192DE3"/>
    <w:rsid w:val="001969D5"/>
    <w:rsid w:val="001A107E"/>
    <w:rsid w:val="001A6108"/>
    <w:rsid w:val="001B017C"/>
    <w:rsid w:val="001B1421"/>
    <w:rsid w:val="001B15D5"/>
    <w:rsid w:val="001B4955"/>
    <w:rsid w:val="001C0745"/>
    <w:rsid w:val="001C58FA"/>
    <w:rsid w:val="001C647D"/>
    <w:rsid w:val="001C77BD"/>
    <w:rsid w:val="001D0F08"/>
    <w:rsid w:val="001E157F"/>
    <w:rsid w:val="001F02C0"/>
    <w:rsid w:val="001F095F"/>
    <w:rsid w:val="001F1CBC"/>
    <w:rsid w:val="0020429A"/>
    <w:rsid w:val="00207E02"/>
    <w:rsid w:val="0022001A"/>
    <w:rsid w:val="002303D8"/>
    <w:rsid w:val="002409F7"/>
    <w:rsid w:val="002445FC"/>
    <w:rsid w:val="002476AA"/>
    <w:rsid w:val="002507AF"/>
    <w:rsid w:val="00251D9E"/>
    <w:rsid w:val="0025314F"/>
    <w:rsid w:val="00257A16"/>
    <w:rsid w:val="00257B62"/>
    <w:rsid w:val="00262A27"/>
    <w:rsid w:val="00263B11"/>
    <w:rsid w:val="002654DD"/>
    <w:rsid w:val="00265CBE"/>
    <w:rsid w:val="0026775B"/>
    <w:rsid w:val="002701B2"/>
    <w:rsid w:val="002717DF"/>
    <w:rsid w:val="0027274B"/>
    <w:rsid w:val="002764A3"/>
    <w:rsid w:val="002773ED"/>
    <w:rsid w:val="00281EEC"/>
    <w:rsid w:val="00282CBF"/>
    <w:rsid w:val="002871ED"/>
    <w:rsid w:val="00287B31"/>
    <w:rsid w:val="00292235"/>
    <w:rsid w:val="0029342A"/>
    <w:rsid w:val="00295CF5"/>
    <w:rsid w:val="00297648"/>
    <w:rsid w:val="00297B35"/>
    <w:rsid w:val="002A33FD"/>
    <w:rsid w:val="002A41A4"/>
    <w:rsid w:val="002A773B"/>
    <w:rsid w:val="002A7E7A"/>
    <w:rsid w:val="002B1D09"/>
    <w:rsid w:val="002B314D"/>
    <w:rsid w:val="002B3761"/>
    <w:rsid w:val="002B3FF0"/>
    <w:rsid w:val="002B4EF9"/>
    <w:rsid w:val="002B56D8"/>
    <w:rsid w:val="002B6DEC"/>
    <w:rsid w:val="002C2458"/>
    <w:rsid w:val="002C681C"/>
    <w:rsid w:val="002C7294"/>
    <w:rsid w:val="002D3369"/>
    <w:rsid w:val="002D4E95"/>
    <w:rsid w:val="002E0109"/>
    <w:rsid w:val="002E222B"/>
    <w:rsid w:val="002E35CC"/>
    <w:rsid w:val="002E523C"/>
    <w:rsid w:val="002E7898"/>
    <w:rsid w:val="002E7A12"/>
    <w:rsid w:val="002F0145"/>
    <w:rsid w:val="00301BCA"/>
    <w:rsid w:val="00304223"/>
    <w:rsid w:val="00304672"/>
    <w:rsid w:val="00307CD5"/>
    <w:rsid w:val="00311307"/>
    <w:rsid w:val="00311BED"/>
    <w:rsid w:val="00312848"/>
    <w:rsid w:val="00314131"/>
    <w:rsid w:val="00314542"/>
    <w:rsid w:val="003162E2"/>
    <w:rsid w:val="00324B5E"/>
    <w:rsid w:val="00324B68"/>
    <w:rsid w:val="00327DEB"/>
    <w:rsid w:val="00330B30"/>
    <w:rsid w:val="00334BEC"/>
    <w:rsid w:val="003365E2"/>
    <w:rsid w:val="003413CE"/>
    <w:rsid w:val="00346D69"/>
    <w:rsid w:val="00351947"/>
    <w:rsid w:val="00354ED7"/>
    <w:rsid w:val="00364BE1"/>
    <w:rsid w:val="00364FB5"/>
    <w:rsid w:val="00371BA8"/>
    <w:rsid w:val="00374090"/>
    <w:rsid w:val="003741A4"/>
    <w:rsid w:val="00376C6A"/>
    <w:rsid w:val="00381B23"/>
    <w:rsid w:val="00384332"/>
    <w:rsid w:val="00393243"/>
    <w:rsid w:val="00396A87"/>
    <w:rsid w:val="003A1FAA"/>
    <w:rsid w:val="003A7D3E"/>
    <w:rsid w:val="003B073A"/>
    <w:rsid w:val="003B109E"/>
    <w:rsid w:val="003B1464"/>
    <w:rsid w:val="003B2B29"/>
    <w:rsid w:val="003B3372"/>
    <w:rsid w:val="003B3709"/>
    <w:rsid w:val="003B38FD"/>
    <w:rsid w:val="003C2406"/>
    <w:rsid w:val="003C564B"/>
    <w:rsid w:val="003C7F78"/>
    <w:rsid w:val="003D4BC2"/>
    <w:rsid w:val="003E2744"/>
    <w:rsid w:val="003F010F"/>
    <w:rsid w:val="003F2559"/>
    <w:rsid w:val="003F5387"/>
    <w:rsid w:val="003F7C60"/>
    <w:rsid w:val="0040071C"/>
    <w:rsid w:val="00402C6F"/>
    <w:rsid w:val="004061F4"/>
    <w:rsid w:val="00406C78"/>
    <w:rsid w:val="004107E3"/>
    <w:rsid w:val="004157B8"/>
    <w:rsid w:val="0041678A"/>
    <w:rsid w:val="0041701D"/>
    <w:rsid w:val="004220A7"/>
    <w:rsid w:val="00422598"/>
    <w:rsid w:val="0042542A"/>
    <w:rsid w:val="004306D6"/>
    <w:rsid w:val="00432E35"/>
    <w:rsid w:val="00433C39"/>
    <w:rsid w:val="00434C25"/>
    <w:rsid w:val="004379E6"/>
    <w:rsid w:val="00463B99"/>
    <w:rsid w:val="00470075"/>
    <w:rsid w:val="0047086D"/>
    <w:rsid w:val="00475307"/>
    <w:rsid w:val="0047622E"/>
    <w:rsid w:val="0047762F"/>
    <w:rsid w:val="00495E13"/>
    <w:rsid w:val="004A06C3"/>
    <w:rsid w:val="004B6734"/>
    <w:rsid w:val="004B7348"/>
    <w:rsid w:val="004C1496"/>
    <w:rsid w:val="004C6D19"/>
    <w:rsid w:val="004D57CD"/>
    <w:rsid w:val="004E1E33"/>
    <w:rsid w:val="004E1FCD"/>
    <w:rsid w:val="004E264E"/>
    <w:rsid w:val="004E4BF7"/>
    <w:rsid w:val="004E7FED"/>
    <w:rsid w:val="004F29CB"/>
    <w:rsid w:val="004F49D7"/>
    <w:rsid w:val="004F4D86"/>
    <w:rsid w:val="004F66BC"/>
    <w:rsid w:val="00501180"/>
    <w:rsid w:val="00501C50"/>
    <w:rsid w:val="0050291C"/>
    <w:rsid w:val="005036DB"/>
    <w:rsid w:val="00503DEC"/>
    <w:rsid w:val="00510FCB"/>
    <w:rsid w:val="00511E17"/>
    <w:rsid w:val="00513A5D"/>
    <w:rsid w:val="00516C09"/>
    <w:rsid w:val="0051753A"/>
    <w:rsid w:val="00526075"/>
    <w:rsid w:val="00533174"/>
    <w:rsid w:val="00535676"/>
    <w:rsid w:val="0054015F"/>
    <w:rsid w:val="005408F5"/>
    <w:rsid w:val="00542161"/>
    <w:rsid w:val="005526BB"/>
    <w:rsid w:val="00556B69"/>
    <w:rsid w:val="005578B5"/>
    <w:rsid w:val="00561862"/>
    <w:rsid w:val="00562559"/>
    <w:rsid w:val="00566413"/>
    <w:rsid w:val="00566429"/>
    <w:rsid w:val="0056718E"/>
    <w:rsid w:val="00570682"/>
    <w:rsid w:val="00571902"/>
    <w:rsid w:val="00571FFB"/>
    <w:rsid w:val="0057344B"/>
    <w:rsid w:val="005878B1"/>
    <w:rsid w:val="00587C31"/>
    <w:rsid w:val="00587D0A"/>
    <w:rsid w:val="005920A5"/>
    <w:rsid w:val="00597C2B"/>
    <w:rsid w:val="005A3244"/>
    <w:rsid w:val="005A5995"/>
    <w:rsid w:val="005C1179"/>
    <w:rsid w:val="005C1DE3"/>
    <w:rsid w:val="005C416A"/>
    <w:rsid w:val="005C7476"/>
    <w:rsid w:val="005D0F35"/>
    <w:rsid w:val="005D1D3A"/>
    <w:rsid w:val="005D43F2"/>
    <w:rsid w:val="005D6C72"/>
    <w:rsid w:val="005E2593"/>
    <w:rsid w:val="005E2A12"/>
    <w:rsid w:val="005E3B0F"/>
    <w:rsid w:val="005E4B75"/>
    <w:rsid w:val="005F2388"/>
    <w:rsid w:val="005F50CE"/>
    <w:rsid w:val="00601BC2"/>
    <w:rsid w:val="00606874"/>
    <w:rsid w:val="0061132B"/>
    <w:rsid w:val="006146A9"/>
    <w:rsid w:val="0061659B"/>
    <w:rsid w:val="006171DC"/>
    <w:rsid w:val="00617485"/>
    <w:rsid w:val="006315D0"/>
    <w:rsid w:val="00636FB1"/>
    <w:rsid w:val="006401C0"/>
    <w:rsid w:val="00642843"/>
    <w:rsid w:val="006441D2"/>
    <w:rsid w:val="00645762"/>
    <w:rsid w:val="00646BF3"/>
    <w:rsid w:val="006560E6"/>
    <w:rsid w:val="00667912"/>
    <w:rsid w:val="006725C1"/>
    <w:rsid w:val="00672889"/>
    <w:rsid w:val="00673820"/>
    <w:rsid w:val="00676A30"/>
    <w:rsid w:val="00677D0A"/>
    <w:rsid w:val="00681D2C"/>
    <w:rsid w:val="00690180"/>
    <w:rsid w:val="00691236"/>
    <w:rsid w:val="00693897"/>
    <w:rsid w:val="00695061"/>
    <w:rsid w:val="0069552D"/>
    <w:rsid w:val="006957F2"/>
    <w:rsid w:val="006A051B"/>
    <w:rsid w:val="006A052A"/>
    <w:rsid w:val="006A1C03"/>
    <w:rsid w:val="006A2751"/>
    <w:rsid w:val="006A3282"/>
    <w:rsid w:val="006A5069"/>
    <w:rsid w:val="006A5D6E"/>
    <w:rsid w:val="006B1E47"/>
    <w:rsid w:val="006C10C4"/>
    <w:rsid w:val="006C32EE"/>
    <w:rsid w:val="006C4000"/>
    <w:rsid w:val="006C5C31"/>
    <w:rsid w:val="006C6210"/>
    <w:rsid w:val="006C6214"/>
    <w:rsid w:val="006D0E6F"/>
    <w:rsid w:val="006D1426"/>
    <w:rsid w:val="006D459A"/>
    <w:rsid w:val="006D4821"/>
    <w:rsid w:val="006E0388"/>
    <w:rsid w:val="006E1B64"/>
    <w:rsid w:val="006E38E8"/>
    <w:rsid w:val="006E4ADA"/>
    <w:rsid w:val="006E4F2E"/>
    <w:rsid w:val="006F0A94"/>
    <w:rsid w:val="006F34B0"/>
    <w:rsid w:val="006F5092"/>
    <w:rsid w:val="00703A08"/>
    <w:rsid w:val="00704EB7"/>
    <w:rsid w:val="00710E0F"/>
    <w:rsid w:val="0071425D"/>
    <w:rsid w:val="00714ABA"/>
    <w:rsid w:val="00717F0C"/>
    <w:rsid w:val="00720056"/>
    <w:rsid w:val="00723425"/>
    <w:rsid w:val="00725623"/>
    <w:rsid w:val="00727853"/>
    <w:rsid w:val="007311DF"/>
    <w:rsid w:val="00736A49"/>
    <w:rsid w:val="007411B9"/>
    <w:rsid w:val="0074606A"/>
    <w:rsid w:val="00746EB4"/>
    <w:rsid w:val="007520EC"/>
    <w:rsid w:val="007523DB"/>
    <w:rsid w:val="007535B5"/>
    <w:rsid w:val="00754048"/>
    <w:rsid w:val="007552B9"/>
    <w:rsid w:val="007553C3"/>
    <w:rsid w:val="00761752"/>
    <w:rsid w:val="00763C76"/>
    <w:rsid w:val="0076490A"/>
    <w:rsid w:val="00764ED3"/>
    <w:rsid w:val="00773E6D"/>
    <w:rsid w:val="00777CD8"/>
    <w:rsid w:val="0078224F"/>
    <w:rsid w:val="00782BB8"/>
    <w:rsid w:val="00792BC5"/>
    <w:rsid w:val="00793907"/>
    <w:rsid w:val="00794AA9"/>
    <w:rsid w:val="007A02CA"/>
    <w:rsid w:val="007A0724"/>
    <w:rsid w:val="007A4894"/>
    <w:rsid w:val="007A4C6E"/>
    <w:rsid w:val="007A7757"/>
    <w:rsid w:val="007B18A5"/>
    <w:rsid w:val="007B3883"/>
    <w:rsid w:val="007B4AFD"/>
    <w:rsid w:val="007C1DD8"/>
    <w:rsid w:val="007C761A"/>
    <w:rsid w:val="007D0285"/>
    <w:rsid w:val="007E3A4C"/>
    <w:rsid w:val="007E6F1D"/>
    <w:rsid w:val="007F1AD3"/>
    <w:rsid w:val="007F3925"/>
    <w:rsid w:val="007F6D99"/>
    <w:rsid w:val="007F77B7"/>
    <w:rsid w:val="007F7B9B"/>
    <w:rsid w:val="007F7BA8"/>
    <w:rsid w:val="007F7F71"/>
    <w:rsid w:val="00803913"/>
    <w:rsid w:val="008048DF"/>
    <w:rsid w:val="00805A60"/>
    <w:rsid w:val="00806671"/>
    <w:rsid w:val="00814BCD"/>
    <w:rsid w:val="00816A10"/>
    <w:rsid w:val="00820350"/>
    <w:rsid w:val="008215C3"/>
    <w:rsid w:val="008252BF"/>
    <w:rsid w:val="008341B6"/>
    <w:rsid w:val="008408EA"/>
    <w:rsid w:val="00843223"/>
    <w:rsid w:val="008443B7"/>
    <w:rsid w:val="00852725"/>
    <w:rsid w:val="00853239"/>
    <w:rsid w:val="00854244"/>
    <w:rsid w:val="00854AAB"/>
    <w:rsid w:val="00861A63"/>
    <w:rsid w:val="00864285"/>
    <w:rsid w:val="008743C9"/>
    <w:rsid w:val="00880204"/>
    <w:rsid w:val="00882322"/>
    <w:rsid w:val="00885DA2"/>
    <w:rsid w:val="00887367"/>
    <w:rsid w:val="0089469C"/>
    <w:rsid w:val="008958DA"/>
    <w:rsid w:val="008963D1"/>
    <w:rsid w:val="008A0830"/>
    <w:rsid w:val="008A13B7"/>
    <w:rsid w:val="008B1C82"/>
    <w:rsid w:val="008B4392"/>
    <w:rsid w:val="008B5399"/>
    <w:rsid w:val="008B5CB7"/>
    <w:rsid w:val="008B5CBB"/>
    <w:rsid w:val="008C0F79"/>
    <w:rsid w:val="008C1A2B"/>
    <w:rsid w:val="008C2E08"/>
    <w:rsid w:val="008C5945"/>
    <w:rsid w:val="008C67C9"/>
    <w:rsid w:val="008D237F"/>
    <w:rsid w:val="008D6CC9"/>
    <w:rsid w:val="008D7944"/>
    <w:rsid w:val="008E34BD"/>
    <w:rsid w:val="008E4C39"/>
    <w:rsid w:val="008E527F"/>
    <w:rsid w:val="008E7D61"/>
    <w:rsid w:val="008F6824"/>
    <w:rsid w:val="008F698D"/>
    <w:rsid w:val="008F78D3"/>
    <w:rsid w:val="009020EF"/>
    <w:rsid w:val="0090381A"/>
    <w:rsid w:val="0090533F"/>
    <w:rsid w:val="0090679A"/>
    <w:rsid w:val="00906F6F"/>
    <w:rsid w:val="00912FF6"/>
    <w:rsid w:val="00913AD7"/>
    <w:rsid w:val="00933425"/>
    <w:rsid w:val="00935304"/>
    <w:rsid w:val="00937093"/>
    <w:rsid w:val="00940100"/>
    <w:rsid w:val="0094189A"/>
    <w:rsid w:val="00943311"/>
    <w:rsid w:val="00946946"/>
    <w:rsid w:val="0095210E"/>
    <w:rsid w:val="00954FB7"/>
    <w:rsid w:val="0096124B"/>
    <w:rsid w:val="00974F95"/>
    <w:rsid w:val="00982A01"/>
    <w:rsid w:val="00990ECC"/>
    <w:rsid w:val="00991CFD"/>
    <w:rsid w:val="00991D3C"/>
    <w:rsid w:val="009B14D5"/>
    <w:rsid w:val="009B619D"/>
    <w:rsid w:val="009C1F6C"/>
    <w:rsid w:val="009C30EA"/>
    <w:rsid w:val="009C44EA"/>
    <w:rsid w:val="009C478D"/>
    <w:rsid w:val="009D1D21"/>
    <w:rsid w:val="009D308B"/>
    <w:rsid w:val="009D684E"/>
    <w:rsid w:val="009E24F3"/>
    <w:rsid w:val="009E25D2"/>
    <w:rsid w:val="009E65C5"/>
    <w:rsid w:val="009F502A"/>
    <w:rsid w:val="009F6AAD"/>
    <w:rsid w:val="009F7C0B"/>
    <w:rsid w:val="00A00959"/>
    <w:rsid w:val="00A11789"/>
    <w:rsid w:val="00A11DBE"/>
    <w:rsid w:val="00A11EFD"/>
    <w:rsid w:val="00A12D35"/>
    <w:rsid w:val="00A234CA"/>
    <w:rsid w:val="00A238D3"/>
    <w:rsid w:val="00A2489D"/>
    <w:rsid w:val="00A26456"/>
    <w:rsid w:val="00A26F3F"/>
    <w:rsid w:val="00A34B3E"/>
    <w:rsid w:val="00A4740A"/>
    <w:rsid w:val="00A52169"/>
    <w:rsid w:val="00A54B00"/>
    <w:rsid w:val="00A565E9"/>
    <w:rsid w:val="00A63801"/>
    <w:rsid w:val="00A673AB"/>
    <w:rsid w:val="00A720A0"/>
    <w:rsid w:val="00A72FE5"/>
    <w:rsid w:val="00A75203"/>
    <w:rsid w:val="00A76F77"/>
    <w:rsid w:val="00A81A64"/>
    <w:rsid w:val="00A84DBB"/>
    <w:rsid w:val="00A86F4A"/>
    <w:rsid w:val="00A917DC"/>
    <w:rsid w:val="00A92ACE"/>
    <w:rsid w:val="00A92BAC"/>
    <w:rsid w:val="00A93EA4"/>
    <w:rsid w:val="00A972E1"/>
    <w:rsid w:val="00A97CC1"/>
    <w:rsid w:val="00AA375E"/>
    <w:rsid w:val="00AA49F7"/>
    <w:rsid w:val="00AA52BD"/>
    <w:rsid w:val="00AA5392"/>
    <w:rsid w:val="00AA5457"/>
    <w:rsid w:val="00AA7226"/>
    <w:rsid w:val="00AB2030"/>
    <w:rsid w:val="00AB2FF9"/>
    <w:rsid w:val="00AB3452"/>
    <w:rsid w:val="00AB5761"/>
    <w:rsid w:val="00AB6F3C"/>
    <w:rsid w:val="00AC4A48"/>
    <w:rsid w:val="00AD0257"/>
    <w:rsid w:val="00AD0458"/>
    <w:rsid w:val="00AD5FBA"/>
    <w:rsid w:val="00AD7EC8"/>
    <w:rsid w:val="00AE13B9"/>
    <w:rsid w:val="00AE32E7"/>
    <w:rsid w:val="00AE4CB1"/>
    <w:rsid w:val="00AF0518"/>
    <w:rsid w:val="00AF5204"/>
    <w:rsid w:val="00B01C66"/>
    <w:rsid w:val="00B02160"/>
    <w:rsid w:val="00B061CE"/>
    <w:rsid w:val="00B10DCC"/>
    <w:rsid w:val="00B12B96"/>
    <w:rsid w:val="00B12ED1"/>
    <w:rsid w:val="00B16918"/>
    <w:rsid w:val="00B17711"/>
    <w:rsid w:val="00B24376"/>
    <w:rsid w:val="00B245D7"/>
    <w:rsid w:val="00B34BE4"/>
    <w:rsid w:val="00B41444"/>
    <w:rsid w:val="00B52A51"/>
    <w:rsid w:val="00B54DC6"/>
    <w:rsid w:val="00B5782F"/>
    <w:rsid w:val="00B61B89"/>
    <w:rsid w:val="00B62183"/>
    <w:rsid w:val="00B62D51"/>
    <w:rsid w:val="00B648DA"/>
    <w:rsid w:val="00B65C07"/>
    <w:rsid w:val="00B66C82"/>
    <w:rsid w:val="00B70FDD"/>
    <w:rsid w:val="00B83E3C"/>
    <w:rsid w:val="00B91C1F"/>
    <w:rsid w:val="00B92F93"/>
    <w:rsid w:val="00B93BDA"/>
    <w:rsid w:val="00BA0858"/>
    <w:rsid w:val="00BA2299"/>
    <w:rsid w:val="00BB0C98"/>
    <w:rsid w:val="00BB3788"/>
    <w:rsid w:val="00BB7C23"/>
    <w:rsid w:val="00BC24E4"/>
    <w:rsid w:val="00BC387C"/>
    <w:rsid w:val="00BC61A8"/>
    <w:rsid w:val="00BC69B3"/>
    <w:rsid w:val="00BD0565"/>
    <w:rsid w:val="00BD5C53"/>
    <w:rsid w:val="00BD6699"/>
    <w:rsid w:val="00BD7767"/>
    <w:rsid w:val="00BE5500"/>
    <w:rsid w:val="00BE5639"/>
    <w:rsid w:val="00BE5C5D"/>
    <w:rsid w:val="00BF1111"/>
    <w:rsid w:val="00BF2420"/>
    <w:rsid w:val="00BF28E2"/>
    <w:rsid w:val="00BF31B0"/>
    <w:rsid w:val="00BF4A99"/>
    <w:rsid w:val="00C04E2B"/>
    <w:rsid w:val="00C04E55"/>
    <w:rsid w:val="00C0516A"/>
    <w:rsid w:val="00C06A93"/>
    <w:rsid w:val="00C12983"/>
    <w:rsid w:val="00C15E9D"/>
    <w:rsid w:val="00C21DDE"/>
    <w:rsid w:val="00C2217F"/>
    <w:rsid w:val="00C22455"/>
    <w:rsid w:val="00C23236"/>
    <w:rsid w:val="00C246FC"/>
    <w:rsid w:val="00C25027"/>
    <w:rsid w:val="00C25C63"/>
    <w:rsid w:val="00C25F99"/>
    <w:rsid w:val="00C26ABD"/>
    <w:rsid w:val="00C30528"/>
    <w:rsid w:val="00C32DC8"/>
    <w:rsid w:val="00C3364C"/>
    <w:rsid w:val="00C345A6"/>
    <w:rsid w:val="00C36288"/>
    <w:rsid w:val="00C3697A"/>
    <w:rsid w:val="00C36E33"/>
    <w:rsid w:val="00C37676"/>
    <w:rsid w:val="00C45A98"/>
    <w:rsid w:val="00C56C24"/>
    <w:rsid w:val="00C60930"/>
    <w:rsid w:val="00C622E4"/>
    <w:rsid w:val="00C62DB8"/>
    <w:rsid w:val="00C6600E"/>
    <w:rsid w:val="00C70CE1"/>
    <w:rsid w:val="00C71178"/>
    <w:rsid w:val="00C7190E"/>
    <w:rsid w:val="00C74212"/>
    <w:rsid w:val="00C758A2"/>
    <w:rsid w:val="00C91DBD"/>
    <w:rsid w:val="00C945D1"/>
    <w:rsid w:val="00C95CFD"/>
    <w:rsid w:val="00C97FC0"/>
    <w:rsid w:val="00CA2492"/>
    <w:rsid w:val="00CA59B4"/>
    <w:rsid w:val="00CB0FAF"/>
    <w:rsid w:val="00CB19CE"/>
    <w:rsid w:val="00CB26A7"/>
    <w:rsid w:val="00CB3520"/>
    <w:rsid w:val="00CC7AA1"/>
    <w:rsid w:val="00CD1CA3"/>
    <w:rsid w:val="00CD565D"/>
    <w:rsid w:val="00CD7BA1"/>
    <w:rsid w:val="00CE28D5"/>
    <w:rsid w:val="00CE415F"/>
    <w:rsid w:val="00CF0CFD"/>
    <w:rsid w:val="00CF2B28"/>
    <w:rsid w:val="00CF3276"/>
    <w:rsid w:val="00CF7854"/>
    <w:rsid w:val="00D008E8"/>
    <w:rsid w:val="00D01FE5"/>
    <w:rsid w:val="00D0492F"/>
    <w:rsid w:val="00D04A6D"/>
    <w:rsid w:val="00D05F6A"/>
    <w:rsid w:val="00D168CB"/>
    <w:rsid w:val="00D207AE"/>
    <w:rsid w:val="00D21828"/>
    <w:rsid w:val="00D221B2"/>
    <w:rsid w:val="00D26D11"/>
    <w:rsid w:val="00D26E80"/>
    <w:rsid w:val="00D27E32"/>
    <w:rsid w:val="00D30FDA"/>
    <w:rsid w:val="00D32FD6"/>
    <w:rsid w:val="00D4000F"/>
    <w:rsid w:val="00D4016E"/>
    <w:rsid w:val="00D41E56"/>
    <w:rsid w:val="00D449CE"/>
    <w:rsid w:val="00D4590C"/>
    <w:rsid w:val="00D46FE8"/>
    <w:rsid w:val="00D47364"/>
    <w:rsid w:val="00D47668"/>
    <w:rsid w:val="00D51D2E"/>
    <w:rsid w:val="00D55E34"/>
    <w:rsid w:val="00D57EFA"/>
    <w:rsid w:val="00D61387"/>
    <w:rsid w:val="00D64E42"/>
    <w:rsid w:val="00D720FD"/>
    <w:rsid w:val="00D74F98"/>
    <w:rsid w:val="00D802F0"/>
    <w:rsid w:val="00D80B0A"/>
    <w:rsid w:val="00D823CD"/>
    <w:rsid w:val="00D84175"/>
    <w:rsid w:val="00D87135"/>
    <w:rsid w:val="00D87BD1"/>
    <w:rsid w:val="00D906F9"/>
    <w:rsid w:val="00D91566"/>
    <w:rsid w:val="00D91701"/>
    <w:rsid w:val="00D92356"/>
    <w:rsid w:val="00D95235"/>
    <w:rsid w:val="00D96CC1"/>
    <w:rsid w:val="00D9763C"/>
    <w:rsid w:val="00D97E98"/>
    <w:rsid w:val="00DA138F"/>
    <w:rsid w:val="00DA2D46"/>
    <w:rsid w:val="00DA2DF1"/>
    <w:rsid w:val="00DA3C98"/>
    <w:rsid w:val="00DB1179"/>
    <w:rsid w:val="00DB4BE9"/>
    <w:rsid w:val="00DB5EF3"/>
    <w:rsid w:val="00DB70A8"/>
    <w:rsid w:val="00DC2FFF"/>
    <w:rsid w:val="00DC3D34"/>
    <w:rsid w:val="00DD174B"/>
    <w:rsid w:val="00DD231A"/>
    <w:rsid w:val="00DD402A"/>
    <w:rsid w:val="00DD64DD"/>
    <w:rsid w:val="00DE6CF5"/>
    <w:rsid w:val="00DF1BF8"/>
    <w:rsid w:val="00DF5111"/>
    <w:rsid w:val="00E00394"/>
    <w:rsid w:val="00E02BE1"/>
    <w:rsid w:val="00E04347"/>
    <w:rsid w:val="00E05914"/>
    <w:rsid w:val="00E1636B"/>
    <w:rsid w:val="00E22942"/>
    <w:rsid w:val="00E236B2"/>
    <w:rsid w:val="00E27186"/>
    <w:rsid w:val="00E27F72"/>
    <w:rsid w:val="00E3701B"/>
    <w:rsid w:val="00E37DBF"/>
    <w:rsid w:val="00E56EA8"/>
    <w:rsid w:val="00E60100"/>
    <w:rsid w:val="00E61ACA"/>
    <w:rsid w:val="00E649A7"/>
    <w:rsid w:val="00E65178"/>
    <w:rsid w:val="00E76539"/>
    <w:rsid w:val="00E8025B"/>
    <w:rsid w:val="00E90862"/>
    <w:rsid w:val="00E916B8"/>
    <w:rsid w:val="00E923B1"/>
    <w:rsid w:val="00EA0E04"/>
    <w:rsid w:val="00EA5DB2"/>
    <w:rsid w:val="00EA6B92"/>
    <w:rsid w:val="00EB11C5"/>
    <w:rsid w:val="00EB342D"/>
    <w:rsid w:val="00EB594D"/>
    <w:rsid w:val="00EB7D12"/>
    <w:rsid w:val="00EC0F37"/>
    <w:rsid w:val="00EC1475"/>
    <w:rsid w:val="00EC291D"/>
    <w:rsid w:val="00EC64D2"/>
    <w:rsid w:val="00ED40ED"/>
    <w:rsid w:val="00ED5530"/>
    <w:rsid w:val="00ED5C5C"/>
    <w:rsid w:val="00EE147D"/>
    <w:rsid w:val="00EE1B4C"/>
    <w:rsid w:val="00EE3FAD"/>
    <w:rsid w:val="00EF08F0"/>
    <w:rsid w:val="00EF0C4D"/>
    <w:rsid w:val="00EF391E"/>
    <w:rsid w:val="00F01A50"/>
    <w:rsid w:val="00F11C8F"/>
    <w:rsid w:val="00F125B7"/>
    <w:rsid w:val="00F14F05"/>
    <w:rsid w:val="00F20654"/>
    <w:rsid w:val="00F208F7"/>
    <w:rsid w:val="00F21148"/>
    <w:rsid w:val="00F2288D"/>
    <w:rsid w:val="00F22EDC"/>
    <w:rsid w:val="00F25FD1"/>
    <w:rsid w:val="00F261FC"/>
    <w:rsid w:val="00F2718F"/>
    <w:rsid w:val="00F27DB6"/>
    <w:rsid w:val="00F300EC"/>
    <w:rsid w:val="00F333F3"/>
    <w:rsid w:val="00F33562"/>
    <w:rsid w:val="00F34E89"/>
    <w:rsid w:val="00F4169E"/>
    <w:rsid w:val="00F419CC"/>
    <w:rsid w:val="00F55EDC"/>
    <w:rsid w:val="00F64104"/>
    <w:rsid w:val="00F64531"/>
    <w:rsid w:val="00F71C32"/>
    <w:rsid w:val="00F73A13"/>
    <w:rsid w:val="00F7476C"/>
    <w:rsid w:val="00F757DB"/>
    <w:rsid w:val="00F76DEA"/>
    <w:rsid w:val="00F77598"/>
    <w:rsid w:val="00F8145E"/>
    <w:rsid w:val="00F827E7"/>
    <w:rsid w:val="00F877D2"/>
    <w:rsid w:val="00F90005"/>
    <w:rsid w:val="00F95270"/>
    <w:rsid w:val="00F963F7"/>
    <w:rsid w:val="00FA11F0"/>
    <w:rsid w:val="00FA6187"/>
    <w:rsid w:val="00FA64C9"/>
    <w:rsid w:val="00FB5074"/>
    <w:rsid w:val="00FB52EA"/>
    <w:rsid w:val="00FB56BF"/>
    <w:rsid w:val="00FB6635"/>
    <w:rsid w:val="00FC2D26"/>
    <w:rsid w:val="00FC57F4"/>
    <w:rsid w:val="00FC6220"/>
    <w:rsid w:val="00FD61CA"/>
    <w:rsid w:val="00FE14FE"/>
    <w:rsid w:val="00FF4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1B6"/>
    <w:pPr>
      <w:keepNext/>
      <w:suppressAutoHyphens/>
      <w:spacing w:after="0" w:line="240" w:lineRule="auto"/>
      <w:ind w:right="-908"/>
      <w:jc w:val="center"/>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qFormat/>
    <w:rsid w:val="008341B6"/>
    <w:pPr>
      <w:keepNext/>
      <w:suppressAutoHyphens/>
      <w:spacing w:after="0" w:line="240" w:lineRule="auto"/>
      <w:ind w:right="-908"/>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8341B6"/>
    <w:pPr>
      <w:keepNext/>
      <w:suppressAutoHyphens/>
      <w:spacing w:after="0" w:line="240" w:lineRule="auto"/>
      <w:ind w:right="-908"/>
      <w:outlineLvl w:val="2"/>
    </w:pPr>
    <w:rPr>
      <w:rFonts w:ascii="Times New Roman" w:eastAsia="Times New Roman" w:hAnsi="Times New Roman" w:cs="Times New Roman"/>
      <w:b/>
      <w:i/>
      <w:sz w:val="28"/>
      <w:szCs w:val="20"/>
      <w:lang w:val="uk-UA" w:eastAsia="ru-RU"/>
    </w:rPr>
  </w:style>
  <w:style w:type="paragraph" w:styleId="4">
    <w:name w:val="heading 4"/>
    <w:basedOn w:val="a"/>
    <w:next w:val="a"/>
    <w:link w:val="40"/>
    <w:qFormat/>
    <w:rsid w:val="008341B6"/>
    <w:pPr>
      <w:keepNext/>
      <w:suppressAutoHyphens/>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8341B6"/>
    <w:pPr>
      <w:suppressAutoHyphens/>
      <w:spacing w:before="240" w:after="60" w:line="240" w:lineRule="auto"/>
      <w:outlineLvl w:val="4"/>
    </w:pPr>
    <w:rPr>
      <w:rFonts w:ascii="Calibri" w:eastAsia="Times New Roman" w:hAnsi="Calibri" w:cs="Times New Roman"/>
      <w:b/>
      <w:bCs/>
      <w:i/>
      <w:iCs/>
      <w:sz w:val="26"/>
      <w:szCs w:val="26"/>
      <w:lang w:val="uk-UA" w:eastAsia="ru-RU"/>
    </w:rPr>
  </w:style>
  <w:style w:type="paragraph" w:styleId="6">
    <w:name w:val="heading 6"/>
    <w:basedOn w:val="a"/>
    <w:next w:val="a"/>
    <w:link w:val="60"/>
    <w:qFormat/>
    <w:rsid w:val="008341B6"/>
    <w:pPr>
      <w:keepNext/>
      <w:suppressAutoHyphens/>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8341B6"/>
    <w:pPr>
      <w:keepNext/>
      <w:suppressAutoHyphens/>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8341B6"/>
    <w:pPr>
      <w:keepNext/>
      <w:pBdr>
        <w:top w:val="none" w:sz="0" w:space="0" w:color="000000"/>
        <w:left w:val="single" w:sz="4" w:space="0" w:color="000000"/>
        <w:bottom w:val="none" w:sz="0" w:space="0" w:color="000000"/>
        <w:right w:val="single" w:sz="4" w:space="4" w:color="000000"/>
      </w:pBdr>
      <w:suppressAutoHyphens/>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8341B6"/>
    <w:pPr>
      <w:keepNext/>
      <w:suppressAutoHyphens/>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1B6"/>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341B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8341B6"/>
    <w:rPr>
      <w:rFonts w:ascii="Times New Roman" w:eastAsia="Times New Roman" w:hAnsi="Times New Roman" w:cs="Times New Roman"/>
      <w:b/>
      <w:i/>
      <w:sz w:val="28"/>
      <w:szCs w:val="20"/>
      <w:lang w:val="uk-UA" w:eastAsia="ru-RU"/>
    </w:rPr>
  </w:style>
  <w:style w:type="character" w:customStyle="1" w:styleId="40">
    <w:name w:val="Заголовок 4 Знак"/>
    <w:basedOn w:val="a0"/>
    <w:link w:val="4"/>
    <w:rsid w:val="008341B6"/>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8341B6"/>
    <w:rPr>
      <w:rFonts w:ascii="Calibri" w:eastAsia="Times New Roman" w:hAnsi="Calibri" w:cs="Times New Roman"/>
      <w:b/>
      <w:bCs/>
      <w:i/>
      <w:iCs/>
      <w:sz w:val="26"/>
      <w:szCs w:val="26"/>
      <w:lang w:val="uk-UA" w:eastAsia="ru-RU"/>
    </w:rPr>
  </w:style>
  <w:style w:type="character" w:customStyle="1" w:styleId="60">
    <w:name w:val="Заголовок 6 Знак"/>
    <w:basedOn w:val="a0"/>
    <w:link w:val="6"/>
    <w:rsid w:val="008341B6"/>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8341B6"/>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8341B6"/>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8341B6"/>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8341B6"/>
  </w:style>
  <w:style w:type="character" w:customStyle="1" w:styleId="12">
    <w:name w:val="Основной шрифт абзаца1"/>
    <w:rsid w:val="008341B6"/>
  </w:style>
  <w:style w:type="character" w:customStyle="1" w:styleId="a3">
    <w:name w:val="Текст у виносці Знак"/>
    <w:rsid w:val="008341B6"/>
    <w:rPr>
      <w:rFonts w:ascii="Tahoma" w:eastAsia="Arial Unicode MS" w:hAnsi="Tahoma" w:cs="Tahoma"/>
      <w:color w:val="000000"/>
      <w:sz w:val="16"/>
      <w:szCs w:val="16"/>
      <w:lang w:val="en-US" w:eastAsia="uk-UA"/>
    </w:rPr>
  </w:style>
  <w:style w:type="character" w:customStyle="1" w:styleId="a4">
    <w:name w:val="Верхній колонтитул Знак"/>
    <w:rsid w:val="008341B6"/>
    <w:rPr>
      <w:rFonts w:ascii="Times New Roman" w:eastAsia="Times New Roman" w:hAnsi="Times New Roman" w:cs="Times New Roman"/>
      <w:sz w:val="24"/>
      <w:szCs w:val="24"/>
      <w:lang w:eastAsia="ru-RU"/>
    </w:rPr>
  </w:style>
  <w:style w:type="character" w:customStyle="1" w:styleId="a5">
    <w:name w:val="Нижній колонтитул Знак"/>
    <w:rsid w:val="008341B6"/>
    <w:rPr>
      <w:rFonts w:ascii="Times New Roman" w:eastAsia="Times New Roman" w:hAnsi="Times New Roman" w:cs="Times New Roman"/>
      <w:sz w:val="24"/>
      <w:szCs w:val="24"/>
      <w:lang w:eastAsia="ru-RU"/>
    </w:rPr>
  </w:style>
  <w:style w:type="character" w:customStyle="1" w:styleId="a6">
    <w:name w:val="Назва Знак"/>
    <w:rsid w:val="008341B6"/>
    <w:rPr>
      <w:rFonts w:ascii="Times New Roman" w:eastAsia="Times New Roman" w:hAnsi="Times New Roman" w:cs="Times New Roman"/>
      <w:b/>
      <w:sz w:val="28"/>
      <w:szCs w:val="20"/>
      <w:lang w:eastAsia="ru-RU"/>
    </w:rPr>
  </w:style>
  <w:style w:type="character" w:customStyle="1" w:styleId="a7">
    <w:name w:val="Підзаголовок Знак"/>
    <w:rsid w:val="008341B6"/>
    <w:rPr>
      <w:rFonts w:ascii="Times New Roman" w:eastAsia="Times New Roman" w:hAnsi="Times New Roman" w:cs="Times New Roman"/>
      <w:b/>
      <w:sz w:val="28"/>
      <w:szCs w:val="20"/>
      <w:lang w:eastAsia="ru-RU"/>
    </w:rPr>
  </w:style>
  <w:style w:type="character" w:customStyle="1" w:styleId="a8">
    <w:name w:val="Основний текст Знак"/>
    <w:rsid w:val="008341B6"/>
    <w:rPr>
      <w:rFonts w:ascii="Times New Roman" w:eastAsia="Times New Roman" w:hAnsi="Times New Roman" w:cs="Times New Roman"/>
      <w:sz w:val="24"/>
      <w:szCs w:val="24"/>
      <w:lang w:eastAsia="ru-RU"/>
    </w:rPr>
  </w:style>
  <w:style w:type="character" w:styleId="a9">
    <w:name w:val="Hyperlink"/>
    <w:rsid w:val="008341B6"/>
    <w:rPr>
      <w:color w:val="0000FF"/>
      <w:u w:val="single"/>
    </w:rPr>
  </w:style>
  <w:style w:type="character" w:customStyle="1" w:styleId="13">
    <w:name w:val="Строгий1"/>
    <w:rsid w:val="008341B6"/>
    <w:rPr>
      <w:b/>
      <w:bCs/>
    </w:rPr>
  </w:style>
  <w:style w:type="character" w:styleId="aa">
    <w:name w:val="Emphasis"/>
    <w:qFormat/>
    <w:rsid w:val="008341B6"/>
    <w:rPr>
      <w:i/>
      <w:iCs/>
    </w:rPr>
  </w:style>
  <w:style w:type="character" w:customStyle="1" w:styleId="14">
    <w:name w:val="Основной текст Знак1"/>
    <w:rsid w:val="008341B6"/>
    <w:rPr>
      <w:color w:val="000000"/>
    </w:rPr>
  </w:style>
  <w:style w:type="character" w:customStyle="1" w:styleId="15">
    <w:name w:val="Основний текст Знак1"/>
    <w:basedOn w:val="12"/>
    <w:rsid w:val="008341B6"/>
  </w:style>
  <w:style w:type="character" w:customStyle="1" w:styleId="ab">
    <w:name w:val="Основний текст з відступом Знак"/>
    <w:rsid w:val="008341B6"/>
    <w:rPr>
      <w:rFonts w:ascii="Times New Roman" w:eastAsia="Times New Roman" w:hAnsi="Times New Roman"/>
    </w:rPr>
  </w:style>
  <w:style w:type="character" w:customStyle="1" w:styleId="16">
    <w:name w:val="Основний текст з відступом Знак1"/>
    <w:rsid w:val="008341B6"/>
    <w:rPr>
      <w:rFonts w:ascii="Arial Unicode MS" w:eastAsia="Arial Unicode MS" w:hAnsi="Arial Unicode MS" w:cs="Arial Unicode MS"/>
      <w:color w:val="000000"/>
      <w:sz w:val="24"/>
      <w:szCs w:val="24"/>
      <w:lang w:val="en-US" w:eastAsia="uk-UA"/>
    </w:rPr>
  </w:style>
  <w:style w:type="character" w:customStyle="1" w:styleId="17">
    <w:name w:val="Основной текст с отступом Знак1"/>
    <w:rsid w:val="008341B6"/>
    <w:rPr>
      <w:rFonts w:ascii="Times New Roman" w:eastAsia="Times New Roman" w:hAnsi="Times New Roman"/>
      <w:sz w:val="24"/>
      <w:szCs w:val="24"/>
      <w:lang w:val="uk-UA"/>
    </w:rPr>
  </w:style>
  <w:style w:type="character" w:customStyle="1" w:styleId="18">
    <w:name w:val="Текст выноски Знак1"/>
    <w:rsid w:val="008341B6"/>
    <w:rPr>
      <w:rFonts w:ascii="Tahoma" w:eastAsia="Times New Roman" w:hAnsi="Tahoma" w:cs="Tahoma"/>
      <w:sz w:val="16"/>
      <w:szCs w:val="16"/>
      <w:lang w:val="uk-UA"/>
    </w:rPr>
  </w:style>
  <w:style w:type="character" w:customStyle="1" w:styleId="19">
    <w:name w:val="Текст у виносці Знак1"/>
    <w:rsid w:val="008341B6"/>
    <w:rPr>
      <w:rFonts w:ascii="Tahoma" w:hAnsi="Tahoma" w:cs="Tahoma"/>
      <w:sz w:val="16"/>
      <w:szCs w:val="16"/>
    </w:rPr>
  </w:style>
  <w:style w:type="character" w:customStyle="1" w:styleId="Heading1Char">
    <w:name w:val="Heading 1 Char"/>
    <w:rsid w:val="008341B6"/>
    <w:rPr>
      <w:rFonts w:ascii="Times New Roman CYR" w:hAnsi="Times New Roman CYR" w:cs="Times New Roman CYR"/>
      <w:sz w:val="20"/>
      <w:szCs w:val="20"/>
      <w:lang w:eastAsia="uk-UA"/>
    </w:rPr>
  </w:style>
  <w:style w:type="character" w:customStyle="1" w:styleId="ac">
    <w:name w:val="Основний текст_"/>
    <w:rsid w:val="008341B6"/>
    <w:rPr>
      <w:sz w:val="26"/>
      <w:szCs w:val="26"/>
      <w:shd w:val="clear" w:color="auto" w:fill="FFFFFF"/>
    </w:rPr>
  </w:style>
  <w:style w:type="character" w:customStyle="1" w:styleId="ad">
    <w:name w:val="Текст виноски Знак"/>
    <w:rsid w:val="008341B6"/>
    <w:rPr>
      <w:rFonts w:ascii="Calibri" w:eastAsia="Calibri" w:hAnsi="Calibri" w:cs="Times New Roman"/>
      <w:sz w:val="24"/>
      <w:szCs w:val="24"/>
      <w:lang w:val="en-US"/>
    </w:rPr>
  </w:style>
  <w:style w:type="character" w:styleId="ae">
    <w:name w:val="footnote reference"/>
    <w:rsid w:val="008341B6"/>
    <w:rPr>
      <w:rFonts w:cs="Times New Roman"/>
      <w:vertAlign w:val="superscript"/>
    </w:rPr>
  </w:style>
  <w:style w:type="character" w:customStyle="1" w:styleId="FootnoteCharacters">
    <w:name w:val="Footnote Characters"/>
    <w:rsid w:val="008341B6"/>
    <w:rPr>
      <w:rFonts w:cs="Times New Roman"/>
      <w:vertAlign w:val="superscript"/>
    </w:rPr>
  </w:style>
  <w:style w:type="character" w:customStyle="1" w:styleId="rvts0">
    <w:name w:val="rvts0"/>
    <w:rsid w:val="008341B6"/>
  </w:style>
  <w:style w:type="character" w:customStyle="1" w:styleId="21">
    <w:name w:val="Основной текст (2)_"/>
    <w:rsid w:val="008341B6"/>
    <w:rPr>
      <w:rFonts w:ascii="Times New Roman" w:eastAsia="Times New Roman" w:hAnsi="Times New Roman"/>
      <w:sz w:val="28"/>
      <w:szCs w:val="28"/>
      <w:shd w:val="clear" w:color="auto" w:fill="FFFFFF"/>
    </w:rPr>
  </w:style>
  <w:style w:type="character" w:customStyle="1" w:styleId="22">
    <w:name w:val="Основний текст (2)_"/>
    <w:rsid w:val="008341B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
    <w:name w:val="Основний текст (2)"/>
    <w:rsid w:val="008341B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211pt">
    <w:name w:val="Основний текст (2) + 11 pt"/>
    <w:rsid w:val="008341B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uk-UA" w:eastAsia="uk-UA" w:bidi="uk-UA"/>
    </w:rPr>
  </w:style>
  <w:style w:type="character" w:customStyle="1" w:styleId="24">
    <w:name w:val="Заголовок №2_"/>
    <w:rsid w:val="008341B6"/>
    <w:rPr>
      <w:rFonts w:ascii="Times New Roman" w:eastAsia="Times New Roman" w:hAnsi="Times New Roman"/>
      <w:b/>
      <w:bCs/>
      <w:sz w:val="28"/>
      <w:szCs w:val="28"/>
      <w:shd w:val="clear" w:color="auto" w:fill="FFFFFF"/>
    </w:rPr>
  </w:style>
  <w:style w:type="character" w:customStyle="1" w:styleId="213pt">
    <w:name w:val="Основний текст (2) + 13 pt;Напівжирний"/>
    <w:rsid w:val="008341B6"/>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style>
  <w:style w:type="character" w:customStyle="1" w:styleId="25">
    <w:name w:val="Основний текст (2) + Курсив"/>
    <w:rsid w:val="008341B6"/>
    <w:rPr>
      <w:rFonts w:ascii="Times New Roman" w:eastAsia="Times New Roman" w:hAnsi="Times New Roman" w:cs="Times New Roman"/>
      <w:b w:val="0"/>
      <w:bCs w:val="0"/>
      <w:i/>
      <w:iCs/>
      <w:caps w:val="0"/>
      <w:smallCaps w:val="0"/>
      <w:strike w:val="0"/>
      <w:dstrike w:val="0"/>
      <w:color w:val="000000"/>
      <w:spacing w:val="0"/>
      <w:w w:val="100"/>
      <w:sz w:val="28"/>
      <w:szCs w:val="28"/>
      <w:u w:val="none"/>
      <w:lang w:val="uk-UA" w:eastAsia="uk-UA" w:bidi="uk-UA"/>
    </w:rPr>
  </w:style>
  <w:style w:type="character" w:customStyle="1" w:styleId="af">
    <w:name w:val="Цитація Знак"/>
    <w:rsid w:val="008341B6"/>
    <w:rPr>
      <w:rFonts w:ascii="Times New Roman" w:eastAsia="Times New Roman" w:hAnsi="Times New Roman" w:cs="Times New Roman"/>
      <w:sz w:val="24"/>
      <w:szCs w:val="20"/>
      <w:lang w:eastAsia="ru-RU"/>
    </w:rPr>
  </w:style>
  <w:style w:type="character" w:customStyle="1" w:styleId="ListLabel1">
    <w:name w:val="ListLabel 1"/>
    <w:rsid w:val="008341B6"/>
    <w:rPr>
      <w:rFonts w:eastAsia="Calibri" w:cs="Times New Roman"/>
    </w:rPr>
  </w:style>
  <w:style w:type="character" w:customStyle="1" w:styleId="ListLabel2">
    <w:name w:val="ListLabel 2"/>
    <w:rsid w:val="008341B6"/>
    <w:rPr>
      <w:rFonts w:cs="Courier New"/>
    </w:rPr>
  </w:style>
  <w:style w:type="character" w:customStyle="1" w:styleId="ListLabel3">
    <w:name w:val="ListLabel 3"/>
    <w:rsid w:val="008341B6"/>
    <w:rPr>
      <w:rFonts w:cs="Courier New"/>
    </w:rPr>
  </w:style>
  <w:style w:type="character" w:customStyle="1" w:styleId="ListLabel4">
    <w:name w:val="ListLabel 4"/>
    <w:rsid w:val="008341B6"/>
    <w:rPr>
      <w:rFonts w:cs="Courier New"/>
    </w:rPr>
  </w:style>
  <w:style w:type="character" w:customStyle="1" w:styleId="ListLabel5">
    <w:name w:val="ListLabel 5"/>
    <w:rsid w:val="008341B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rPr>
  </w:style>
  <w:style w:type="character" w:customStyle="1" w:styleId="ListLabel6">
    <w:name w:val="ListLabel 6"/>
    <w:rsid w:val="008341B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rPr>
  </w:style>
  <w:style w:type="character" w:customStyle="1" w:styleId="ListLabel7">
    <w:name w:val="ListLabel 7"/>
    <w:rsid w:val="008341B6"/>
    <w:rPr>
      <w:rFonts w:cs="Times New Roman"/>
    </w:rPr>
  </w:style>
  <w:style w:type="character" w:customStyle="1" w:styleId="ListLabel8">
    <w:name w:val="ListLabel 8"/>
    <w:rsid w:val="008341B6"/>
    <w:rPr>
      <w:rFonts w:cs="Times New Roman"/>
    </w:rPr>
  </w:style>
  <w:style w:type="character" w:customStyle="1" w:styleId="ListLabel9">
    <w:name w:val="ListLabel 9"/>
    <w:rsid w:val="008341B6"/>
    <w:rPr>
      <w:rFonts w:cs="Times New Roman"/>
    </w:rPr>
  </w:style>
  <w:style w:type="character" w:customStyle="1" w:styleId="ListLabel10">
    <w:name w:val="ListLabel 10"/>
    <w:rsid w:val="008341B6"/>
    <w:rPr>
      <w:rFonts w:cs="Times New Roman"/>
    </w:rPr>
  </w:style>
  <w:style w:type="character" w:customStyle="1" w:styleId="ListLabel11">
    <w:name w:val="ListLabel 11"/>
    <w:rsid w:val="008341B6"/>
    <w:rPr>
      <w:rFonts w:cs="Times New Roman"/>
    </w:rPr>
  </w:style>
  <w:style w:type="character" w:customStyle="1" w:styleId="ListLabel12">
    <w:name w:val="ListLabel 12"/>
    <w:rsid w:val="008341B6"/>
    <w:rPr>
      <w:rFonts w:cs="Times New Roman"/>
    </w:rPr>
  </w:style>
  <w:style w:type="character" w:customStyle="1" w:styleId="ListLabel13">
    <w:name w:val="ListLabel 13"/>
    <w:rsid w:val="008341B6"/>
    <w:rPr>
      <w:rFonts w:cs="Times New Roman"/>
    </w:rPr>
  </w:style>
  <w:style w:type="character" w:customStyle="1" w:styleId="ListLabel14">
    <w:name w:val="ListLabel 14"/>
    <w:rsid w:val="008341B6"/>
    <w:rPr>
      <w:rFonts w:eastAsia="Times New Roman" w:cs="Times New Roman"/>
      <w:b/>
      <w:color w:val="auto"/>
    </w:rPr>
  </w:style>
  <w:style w:type="character" w:customStyle="1" w:styleId="ListLabel15">
    <w:name w:val="ListLabel 15"/>
    <w:rsid w:val="008341B6"/>
    <w:rPr>
      <w:rFonts w:cs="Courier New"/>
    </w:rPr>
  </w:style>
  <w:style w:type="character" w:customStyle="1" w:styleId="ListLabel16">
    <w:name w:val="ListLabel 16"/>
    <w:rsid w:val="008341B6"/>
    <w:rPr>
      <w:rFonts w:cs="Courier New"/>
    </w:rPr>
  </w:style>
  <w:style w:type="character" w:customStyle="1" w:styleId="ListLabel17">
    <w:name w:val="ListLabel 17"/>
    <w:rsid w:val="008341B6"/>
    <w:rPr>
      <w:rFonts w:cs="Courier New"/>
    </w:rPr>
  </w:style>
  <w:style w:type="character" w:customStyle="1" w:styleId="ListLabel18">
    <w:name w:val="ListLabel 18"/>
    <w:rsid w:val="008341B6"/>
    <w:rPr>
      <w:rFonts w:eastAsia="Times New Roman" w:cs="Times New Roman"/>
      <w:b/>
      <w:color w:val="auto"/>
    </w:rPr>
  </w:style>
  <w:style w:type="character" w:customStyle="1" w:styleId="ListLabel19">
    <w:name w:val="ListLabel 19"/>
    <w:rsid w:val="008341B6"/>
    <w:rPr>
      <w:rFonts w:cs="Courier New"/>
    </w:rPr>
  </w:style>
  <w:style w:type="character" w:customStyle="1" w:styleId="ListLabel20">
    <w:name w:val="ListLabel 20"/>
    <w:rsid w:val="008341B6"/>
    <w:rPr>
      <w:rFonts w:cs="Courier New"/>
    </w:rPr>
  </w:style>
  <w:style w:type="character" w:customStyle="1" w:styleId="ListLabel21">
    <w:name w:val="ListLabel 21"/>
    <w:rsid w:val="008341B6"/>
    <w:rPr>
      <w:rFonts w:cs="Courier New"/>
    </w:rPr>
  </w:style>
  <w:style w:type="character" w:customStyle="1" w:styleId="ListLabel22">
    <w:name w:val="ListLabel 22"/>
    <w:rsid w:val="008341B6"/>
    <w:rPr>
      <w:rFonts w:cs="Courier New"/>
    </w:rPr>
  </w:style>
  <w:style w:type="character" w:customStyle="1" w:styleId="ListLabel23">
    <w:name w:val="ListLabel 23"/>
    <w:rsid w:val="008341B6"/>
    <w:rPr>
      <w:rFonts w:cs="Courier New"/>
    </w:rPr>
  </w:style>
  <w:style w:type="character" w:customStyle="1" w:styleId="ListLabel24">
    <w:name w:val="ListLabel 24"/>
    <w:rsid w:val="008341B6"/>
    <w:rPr>
      <w:rFonts w:cs="Courier New"/>
    </w:rPr>
  </w:style>
  <w:style w:type="character" w:customStyle="1" w:styleId="ListLabel25">
    <w:name w:val="ListLabel 25"/>
    <w:rsid w:val="008341B6"/>
    <w:rPr>
      <w:rFonts w:cs="Courier New"/>
    </w:rPr>
  </w:style>
  <w:style w:type="character" w:customStyle="1" w:styleId="ListLabel26">
    <w:name w:val="ListLabel 26"/>
    <w:rsid w:val="008341B6"/>
    <w:rPr>
      <w:rFonts w:cs="Courier New"/>
    </w:rPr>
  </w:style>
  <w:style w:type="character" w:customStyle="1" w:styleId="ListLabel27">
    <w:name w:val="ListLabel 27"/>
    <w:rsid w:val="008341B6"/>
    <w:rPr>
      <w:rFonts w:cs="Courier New"/>
    </w:rPr>
  </w:style>
  <w:style w:type="character" w:customStyle="1" w:styleId="ListLabel28">
    <w:name w:val="ListLabel 28"/>
    <w:rsid w:val="008341B6"/>
    <w:rPr>
      <w:rFonts w:ascii="Times New Roman" w:hAnsi="Times New Roman" w:cs="Times New Roman"/>
    </w:rPr>
  </w:style>
  <w:style w:type="character" w:customStyle="1" w:styleId="ListLabel29">
    <w:name w:val="ListLabel 29"/>
    <w:rsid w:val="008341B6"/>
    <w:rPr>
      <w:rFonts w:ascii="Times New Roman" w:hAnsi="Times New Roman" w:cs="Times New Roman"/>
    </w:rPr>
  </w:style>
  <w:style w:type="character" w:customStyle="1" w:styleId="ListLabel30">
    <w:name w:val="ListLabel 30"/>
    <w:rsid w:val="008341B6"/>
    <w:rPr>
      <w:rFonts w:ascii="Times New Roman" w:hAnsi="Times New Roman" w:cs="Times New Roman"/>
    </w:rPr>
  </w:style>
  <w:style w:type="paragraph" w:customStyle="1" w:styleId="af0">
    <w:name w:val="Заголовок"/>
    <w:basedOn w:val="a"/>
    <w:next w:val="af1"/>
    <w:rsid w:val="008341B6"/>
    <w:pPr>
      <w:keepNext/>
      <w:suppressAutoHyphens/>
      <w:spacing w:before="240" w:after="120" w:line="240" w:lineRule="auto"/>
    </w:pPr>
    <w:rPr>
      <w:rFonts w:ascii="Liberation Sans" w:eastAsia="Microsoft YaHei" w:hAnsi="Liberation Sans" w:cs="Mangal"/>
      <w:color w:val="000000"/>
      <w:sz w:val="28"/>
      <w:szCs w:val="28"/>
      <w:lang w:val="en-US" w:eastAsia="uk-UA"/>
    </w:rPr>
  </w:style>
  <w:style w:type="paragraph" w:styleId="af1">
    <w:name w:val="Body Text"/>
    <w:basedOn w:val="a"/>
    <w:link w:val="af2"/>
    <w:rsid w:val="008341B6"/>
    <w:pPr>
      <w:suppressAutoHyphens/>
      <w:spacing w:after="120" w:line="240" w:lineRule="auto"/>
    </w:pPr>
    <w:rPr>
      <w:rFonts w:ascii="Times New Roman" w:eastAsia="Times New Roman" w:hAnsi="Times New Roman" w:cs="Times New Roman"/>
      <w:sz w:val="24"/>
      <w:szCs w:val="24"/>
      <w:lang w:val="uk-UA" w:eastAsia="ru-RU"/>
    </w:rPr>
  </w:style>
  <w:style w:type="character" w:customStyle="1" w:styleId="af2">
    <w:name w:val="Основной текст Знак"/>
    <w:basedOn w:val="a0"/>
    <w:link w:val="af1"/>
    <w:rsid w:val="008341B6"/>
    <w:rPr>
      <w:rFonts w:ascii="Times New Roman" w:eastAsia="Times New Roman" w:hAnsi="Times New Roman" w:cs="Times New Roman"/>
      <w:sz w:val="24"/>
      <w:szCs w:val="24"/>
      <w:lang w:val="uk-UA" w:eastAsia="ru-RU"/>
    </w:rPr>
  </w:style>
  <w:style w:type="paragraph" w:styleId="af3">
    <w:name w:val="List"/>
    <w:basedOn w:val="af1"/>
    <w:rsid w:val="008341B6"/>
    <w:rPr>
      <w:rFonts w:cs="Mangal"/>
    </w:rPr>
  </w:style>
  <w:style w:type="paragraph" w:styleId="af4">
    <w:name w:val="caption"/>
    <w:basedOn w:val="a"/>
    <w:qFormat/>
    <w:rsid w:val="008341B6"/>
    <w:pPr>
      <w:suppressLineNumbers/>
      <w:suppressAutoHyphens/>
      <w:spacing w:before="120" w:after="120" w:line="240" w:lineRule="auto"/>
    </w:pPr>
    <w:rPr>
      <w:rFonts w:ascii="Arial Unicode MS" w:eastAsia="Arial Unicode MS" w:hAnsi="Arial Unicode MS" w:cs="Mangal"/>
      <w:i/>
      <w:iCs/>
      <w:color w:val="000000"/>
      <w:sz w:val="24"/>
      <w:szCs w:val="24"/>
      <w:lang w:val="en-US" w:eastAsia="uk-UA"/>
    </w:rPr>
  </w:style>
  <w:style w:type="paragraph" w:customStyle="1" w:styleId="af5">
    <w:name w:val="Покажчик"/>
    <w:basedOn w:val="a"/>
    <w:rsid w:val="008341B6"/>
    <w:pPr>
      <w:suppressLineNumbers/>
      <w:suppressAutoHyphens/>
      <w:spacing w:after="0" w:line="240" w:lineRule="auto"/>
    </w:pPr>
    <w:rPr>
      <w:rFonts w:ascii="Arial Unicode MS" w:eastAsia="Arial Unicode MS" w:hAnsi="Arial Unicode MS" w:cs="Times New Roman"/>
      <w:color w:val="000000"/>
      <w:sz w:val="24"/>
      <w:szCs w:val="24"/>
    </w:rPr>
  </w:style>
  <w:style w:type="paragraph" w:customStyle="1" w:styleId="1a">
    <w:name w:val="Текст выноски1"/>
    <w:basedOn w:val="a"/>
    <w:rsid w:val="008341B6"/>
    <w:pPr>
      <w:suppressAutoHyphens/>
      <w:spacing w:after="0" w:line="240" w:lineRule="auto"/>
    </w:pPr>
    <w:rPr>
      <w:rFonts w:ascii="Tahoma" w:eastAsia="Arial Unicode MS" w:hAnsi="Tahoma" w:cs="Tahoma"/>
      <w:color w:val="000000"/>
      <w:sz w:val="16"/>
      <w:szCs w:val="16"/>
      <w:lang w:val="en-US" w:eastAsia="uk-UA"/>
    </w:rPr>
  </w:style>
  <w:style w:type="paragraph" w:customStyle="1" w:styleId="af6">
    <w:name w:val="Верхній і нижній колонтитули"/>
    <w:basedOn w:val="a"/>
    <w:rsid w:val="008341B6"/>
    <w:pPr>
      <w:suppressAutoHyphens/>
      <w:spacing w:after="0" w:line="240" w:lineRule="auto"/>
    </w:pPr>
    <w:rPr>
      <w:rFonts w:ascii="Arial Unicode MS" w:eastAsia="Arial Unicode MS" w:hAnsi="Arial Unicode MS" w:cs="Arial Unicode MS"/>
      <w:color w:val="000000"/>
      <w:sz w:val="24"/>
      <w:szCs w:val="24"/>
      <w:lang w:val="en-US" w:eastAsia="uk-UA"/>
    </w:rPr>
  </w:style>
  <w:style w:type="paragraph" w:styleId="af7">
    <w:name w:val="header"/>
    <w:basedOn w:val="a"/>
    <w:link w:val="af8"/>
    <w:rsid w:val="008341B6"/>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ru-RU"/>
    </w:rPr>
  </w:style>
  <w:style w:type="character" w:customStyle="1" w:styleId="af8">
    <w:name w:val="Верхний колонтитул Знак"/>
    <w:basedOn w:val="a0"/>
    <w:link w:val="af7"/>
    <w:rsid w:val="008341B6"/>
    <w:rPr>
      <w:rFonts w:ascii="Times New Roman" w:eastAsia="Times New Roman" w:hAnsi="Times New Roman" w:cs="Times New Roman"/>
      <w:sz w:val="24"/>
      <w:szCs w:val="24"/>
      <w:lang w:val="uk-UA" w:eastAsia="ru-RU"/>
    </w:rPr>
  </w:style>
  <w:style w:type="paragraph" w:styleId="af9">
    <w:name w:val="footer"/>
    <w:basedOn w:val="a"/>
    <w:link w:val="afa"/>
    <w:rsid w:val="008341B6"/>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0"/>
    <w:link w:val="af9"/>
    <w:rsid w:val="008341B6"/>
    <w:rPr>
      <w:rFonts w:ascii="Times New Roman" w:eastAsia="Times New Roman" w:hAnsi="Times New Roman" w:cs="Times New Roman"/>
      <w:sz w:val="24"/>
      <w:szCs w:val="24"/>
      <w:lang w:val="uk-UA" w:eastAsia="ru-RU"/>
    </w:rPr>
  </w:style>
  <w:style w:type="paragraph" w:styleId="afb">
    <w:name w:val="Title"/>
    <w:basedOn w:val="a"/>
    <w:link w:val="afc"/>
    <w:qFormat/>
    <w:rsid w:val="008341B6"/>
    <w:pPr>
      <w:suppressAutoHyphens/>
      <w:spacing w:after="0" w:line="240" w:lineRule="auto"/>
      <w:ind w:left="-709" w:right="-908"/>
      <w:jc w:val="center"/>
    </w:pPr>
    <w:rPr>
      <w:rFonts w:ascii="Times New Roman" w:eastAsia="Times New Roman" w:hAnsi="Times New Roman" w:cs="Times New Roman"/>
      <w:b/>
      <w:sz w:val="28"/>
      <w:szCs w:val="20"/>
      <w:lang w:val="uk-UA" w:eastAsia="ru-RU"/>
    </w:rPr>
  </w:style>
  <w:style w:type="character" w:customStyle="1" w:styleId="afc">
    <w:name w:val="Название Знак"/>
    <w:basedOn w:val="a0"/>
    <w:link w:val="afb"/>
    <w:rsid w:val="008341B6"/>
    <w:rPr>
      <w:rFonts w:ascii="Times New Roman" w:eastAsia="Times New Roman" w:hAnsi="Times New Roman" w:cs="Times New Roman"/>
      <w:b/>
      <w:sz w:val="28"/>
      <w:szCs w:val="20"/>
      <w:lang w:val="uk-UA" w:eastAsia="ru-RU"/>
    </w:rPr>
  </w:style>
  <w:style w:type="paragraph" w:styleId="afd">
    <w:name w:val="Subtitle"/>
    <w:basedOn w:val="a"/>
    <w:link w:val="afe"/>
    <w:qFormat/>
    <w:rsid w:val="008341B6"/>
    <w:pPr>
      <w:suppressAutoHyphens/>
      <w:spacing w:after="0" w:line="240" w:lineRule="auto"/>
      <w:ind w:left="-709" w:right="-908"/>
      <w:jc w:val="center"/>
    </w:pPr>
    <w:rPr>
      <w:rFonts w:ascii="Times New Roman" w:eastAsia="Times New Roman" w:hAnsi="Times New Roman" w:cs="Times New Roman"/>
      <w:b/>
      <w:sz w:val="28"/>
      <w:szCs w:val="20"/>
      <w:lang w:val="uk-UA" w:eastAsia="ru-RU"/>
    </w:rPr>
  </w:style>
  <w:style w:type="character" w:customStyle="1" w:styleId="afe">
    <w:name w:val="Подзаголовок Знак"/>
    <w:basedOn w:val="a0"/>
    <w:link w:val="afd"/>
    <w:rsid w:val="008341B6"/>
    <w:rPr>
      <w:rFonts w:ascii="Times New Roman" w:eastAsia="Times New Roman" w:hAnsi="Times New Roman" w:cs="Times New Roman"/>
      <w:b/>
      <w:sz w:val="28"/>
      <w:szCs w:val="20"/>
      <w:lang w:val="uk-UA" w:eastAsia="ru-RU"/>
    </w:rPr>
  </w:style>
  <w:style w:type="paragraph" w:customStyle="1" w:styleId="aff">
    <w:name w:val="Знак Знак Знак"/>
    <w:basedOn w:val="a"/>
    <w:rsid w:val="008341B6"/>
    <w:pPr>
      <w:suppressAutoHyphens/>
      <w:spacing w:after="0" w:line="240" w:lineRule="auto"/>
    </w:pPr>
    <w:rPr>
      <w:rFonts w:ascii="Verdana" w:eastAsia="Times New Roman" w:hAnsi="Verdana" w:cs="Verdana"/>
      <w:sz w:val="20"/>
      <w:szCs w:val="20"/>
      <w:lang w:val="en-US"/>
    </w:rPr>
  </w:style>
  <w:style w:type="paragraph" w:customStyle="1" w:styleId="1b">
    <w:name w:val="Абзац списка1"/>
    <w:basedOn w:val="a"/>
    <w:rsid w:val="008341B6"/>
    <w:pPr>
      <w:suppressAutoHyphens/>
      <w:ind w:left="720"/>
      <w:contextualSpacing/>
    </w:pPr>
    <w:rPr>
      <w:rFonts w:ascii="Calibri" w:eastAsia="Calibri" w:hAnsi="Calibri" w:cs="Times New Roman"/>
    </w:rPr>
  </w:style>
  <w:style w:type="paragraph" w:customStyle="1" w:styleId="1c">
    <w:name w:val="Обычный (веб)1"/>
    <w:basedOn w:val="a"/>
    <w:rsid w:val="008341B6"/>
    <w:pPr>
      <w:suppressAutoHyphens/>
      <w:spacing w:before="280" w:after="280" w:line="240" w:lineRule="auto"/>
    </w:pPr>
    <w:rPr>
      <w:rFonts w:ascii="Times New Roman" w:eastAsia="Times New Roman" w:hAnsi="Times New Roman" w:cs="Times New Roman"/>
      <w:sz w:val="24"/>
      <w:szCs w:val="24"/>
      <w:lang w:val="uk-UA" w:eastAsia="uk-UA"/>
    </w:rPr>
  </w:style>
  <w:style w:type="paragraph" w:styleId="aff0">
    <w:name w:val="Body Text Indent"/>
    <w:basedOn w:val="a"/>
    <w:link w:val="aff1"/>
    <w:rsid w:val="008341B6"/>
    <w:pPr>
      <w:suppressAutoHyphens/>
      <w:spacing w:after="0" w:line="240" w:lineRule="auto"/>
      <w:ind w:left="1134" w:hanging="425"/>
      <w:jc w:val="both"/>
    </w:pPr>
    <w:rPr>
      <w:rFonts w:ascii="Times New Roman" w:eastAsia="Times New Roman" w:hAnsi="Times New Roman" w:cs="font205"/>
      <w:lang w:val="uk-UA"/>
    </w:rPr>
  </w:style>
  <w:style w:type="character" w:customStyle="1" w:styleId="aff1">
    <w:name w:val="Основной текст с отступом Знак"/>
    <w:basedOn w:val="a0"/>
    <w:link w:val="aff0"/>
    <w:rsid w:val="008341B6"/>
    <w:rPr>
      <w:rFonts w:ascii="Times New Roman" w:eastAsia="Times New Roman" w:hAnsi="Times New Roman" w:cs="font205"/>
      <w:lang w:val="uk-UA"/>
    </w:rPr>
  </w:style>
  <w:style w:type="paragraph" w:customStyle="1" w:styleId="1d">
    <w:name w:val="Абзац списка1"/>
    <w:basedOn w:val="a"/>
    <w:rsid w:val="008341B6"/>
    <w:pPr>
      <w:suppressAutoHyphens/>
      <w:ind w:left="720"/>
    </w:pPr>
    <w:rPr>
      <w:rFonts w:ascii="Calibri" w:eastAsia="Times New Roman" w:hAnsi="Calibri" w:cs="Calibri"/>
      <w:lang w:val="uk-UA"/>
    </w:rPr>
  </w:style>
  <w:style w:type="paragraph" w:customStyle="1" w:styleId="1e">
    <w:name w:val="Основний текст1"/>
    <w:basedOn w:val="a"/>
    <w:rsid w:val="008341B6"/>
    <w:pPr>
      <w:shd w:val="clear" w:color="auto" w:fill="FFFFFF"/>
      <w:suppressAutoHyphens/>
      <w:spacing w:before="600" w:after="240" w:line="326" w:lineRule="exact"/>
      <w:jc w:val="both"/>
    </w:pPr>
    <w:rPr>
      <w:rFonts w:ascii="Calibri" w:eastAsia="Calibri" w:hAnsi="Calibri" w:cs="font205"/>
      <w:color w:val="000000"/>
      <w:sz w:val="26"/>
      <w:szCs w:val="26"/>
      <w:shd w:val="clear" w:color="auto" w:fill="FFFFFF"/>
      <w:lang w:val="uk-UA"/>
    </w:rPr>
  </w:style>
  <w:style w:type="paragraph" w:styleId="aff2">
    <w:name w:val="footnote text"/>
    <w:basedOn w:val="a"/>
    <w:link w:val="aff3"/>
    <w:rsid w:val="008341B6"/>
    <w:pPr>
      <w:suppressAutoHyphens/>
      <w:spacing w:after="0" w:line="240" w:lineRule="auto"/>
    </w:pPr>
    <w:rPr>
      <w:rFonts w:ascii="Calibri" w:eastAsia="Calibri" w:hAnsi="Calibri" w:cs="Times New Roman"/>
      <w:sz w:val="24"/>
      <w:szCs w:val="24"/>
      <w:lang w:val="en-US"/>
    </w:rPr>
  </w:style>
  <w:style w:type="character" w:customStyle="1" w:styleId="aff3">
    <w:name w:val="Текст сноски Знак"/>
    <w:basedOn w:val="a0"/>
    <w:link w:val="aff2"/>
    <w:rsid w:val="008341B6"/>
    <w:rPr>
      <w:rFonts w:ascii="Calibri" w:eastAsia="Calibri" w:hAnsi="Calibri" w:cs="Times New Roman"/>
      <w:sz w:val="24"/>
      <w:szCs w:val="24"/>
      <w:lang w:val="en-US"/>
    </w:rPr>
  </w:style>
  <w:style w:type="paragraph" w:customStyle="1" w:styleId="1f">
    <w:name w:val="Без интервала1"/>
    <w:rsid w:val="008341B6"/>
    <w:pPr>
      <w:suppressAutoHyphens/>
      <w:spacing w:after="0" w:line="240" w:lineRule="auto"/>
    </w:pPr>
    <w:rPr>
      <w:rFonts w:ascii="Arial" w:eastAsia="Arial" w:hAnsi="Arial" w:cs="Arial"/>
      <w:color w:val="000000"/>
      <w:lang w:val="uk-UA" w:eastAsia="uk-UA"/>
    </w:rPr>
  </w:style>
  <w:style w:type="paragraph" w:customStyle="1" w:styleId="26">
    <w:name w:val="Основной текст (2)"/>
    <w:basedOn w:val="a"/>
    <w:rsid w:val="008341B6"/>
    <w:pPr>
      <w:widowControl w:val="0"/>
      <w:shd w:val="clear" w:color="auto" w:fill="FFFFFF"/>
      <w:suppressAutoHyphens/>
      <w:spacing w:before="360" w:after="300" w:line="0" w:lineRule="atLeast"/>
    </w:pPr>
    <w:rPr>
      <w:rFonts w:ascii="Times New Roman" w:eastAsia="Times New Roman" w:hAnsi="Times New Roman" w:cs="font205"/>
      <w:sz w:val="28"/>
      <w:szCs w:val="28"/>
      <w:lang w:val="uk-UA"/>
    </w:rPr>
  </w:style>
  <w:style w:type="paragraph" w:customStyle="1" w:styleId="27">
    <w:name w:val="Заголовок №2"/>
    <w:basedOn w:val="a"/>
    <w:rsid w:val="008341B6"/>
    <w:pPr>
      <w:widowControl w:val="0"/>
      <w:shd w:val="clear" w:color="auto" w:fill="FFFFFF"/>
      <w:suppressAutoHyphens/>
      <w:spacing w:after="300" w:line="331" w:lineRule="exact"/>
      <w:jc w:val="center"/>
      <w:outlineLvl w:val="1"/>
    </w:pPr>
    <w:rPr>
      <w:rFonts w:ascii="Times New Roman" w:eastAsia="Times New Roman" w:hAnsi="Times New Roman" w:cs="font205"/>
      <w:b/>
      <w:bCs/>
      <w:sz w:val="28"/>
      <w:szCs w:val="28"/>
      <w:lang w:val="uk-UA"/>
    </w:rPr>
  </w:style>
  <w:style w:type="paragraph" w:customStyle="1" w:styleId="1f0">
    <w:name w:val="Название объекта1"/>
    <w:basedOn w:val="a"/>
    <w:next w:val="a"/>
    <w:rsid w:val="008341B6"/>
    <w:pPr>
      <w:suppressAutoHyphens/>
      <w:spacing w:before="120" w:after="0" w:line="240" w:lineRule="auto"/>
      <w:jc w:val="center"/>
    </w:pPr>
    <w:rPr>
      <w:rFonts w:ascii="Times New Roman" w:eastAsia="Times New Roman" w:hAnsi="Times New Roman" w:cs="Times New Roman"/>
      <w:b/>
      <w:bCs/>
      <w:sz w:val="32"/>
      <w:szCs w:val="24"/>
      <w:lang w:val="uk-UA" w:eastAsia="ru-RU"/>
    </w:rPr>
  </w:style>
  <w:style w:type="paragraph" w:customStyle="1" w:styleId="210">
    <w:name w:val="Цитата 21"/>
    <w:basedOn w:val="a"/>
    <w:next w:val="1f1"/>
    <w:rsid w:val="008341B6"/>
    <w:pPr>
      <w:suppressAutoHyphens/>
      <w:spacing w:after="0" w:line="240" w:lineRule="auto"/>
      <w:ind w:left="993" w:right="458" w:hanging="284"/>
      <w:jc w:val="both"/>
    </w:pPr>
    <w:rPr>
      <w:rFonts w:ascii="Times New Roman" w:eastAsia="Times New Roman" w:hAnsi="Times New Roman" w:cs="Times New Roman"/>
      <w:sz w:val="24"/>
      <w:szCs w:val="20"/>
      <w:lang w:val="uk-UA" w:eastAsia="ru-RU"/>
    </w:rPr>
  </w:style>
  <w:style w:type="paragraph" w:customStyle="1" w:styleId="1f1">
    <w:name w:val="Цитата1"/>
    <w:basedOn w:val="a"/>
    <w:rsid w:val="008341B6"/>
    <w:pPr>
      <w:suppressAutoHyphens/>
      <w:spacing w:after="120"/>
      <w:ind w:left="1440" w:right="1440"/>
    </w:pPr>
    <w:rPr>
      <w:rFonts w:ascii="Calibri" w:eastAsia="Calibri" w:hAnsi="Calibri" w:cs="Times New Roman"/>
      <w:lang w:val="uk-UA"/>
    </w:rPr>
  </w:style>
  <w:style w:type="paragraph" w:customStyle="1" w:styleId="1f2">
    <w:name w:val="Обычная таблица1"/>
    <w:rsid w:val="008341B6"/>
    <w:pPr>
      <w:suppressAutoHyphens/>
    </w:pPr>
    <w:rPr>
      <w:rFonts w:ascii="Times New Roman" w:eastAsia="0" w:hAnsi="Times New Roman" w:cs="Times New Roman"/>
      <w:sz w:val="20"/>
      <w:szCs w:val="20"/>
      <w:lang w:val="uk-UA" w:eastAsia="uk-UA"/>
    </w:rPr>
  </w:style>
  <w:style w:type="paragraph" w:styleId="aff4">
    <w:name w:val="Balloon Text"/>
    <w:basedOn w:val="a"/>
    <w:link w:val="aff5"/>
    <w:uiPriority w:val="99"/>
    <w:semiHidden/>
    <w:unhideWhenUsed/>
    <w:rsid w:val="008341B6"/>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8341B6"/>
    <w:rPr>
      <w:rFonts w:ascii="Tahoma" w:hAnsi="Tahoma" w:cs="Tahoma"/>
      <w:sz w:val="16"/>
      <w:szCs w:val="16"/>
    </w:rPr>
  </w:style>
  <w:style w:type="paragraph" w:styleId="aff6">
    <w:name w:val="List Paragraph"/>
    <w:basedOn w:val="a"/>
    <w:uiPriority w:val="34"/>
    <w:qFormat/>
    <w:rsid w:val="008958DA"/>
    <w:pPr>
      <w:ind w:left="720"/>
      <w:contextualSpacing/>
    </w:pPr>
  </w:style>
  <w:style w:type="paragraph" w:styleId="aff7">
    <w:name w:val="Normal (Web)"/>
    <w:basedOn w:val="a"/>
    <w:uiPriority w:val="99"/>
    <w:unhideWhenUsed/>
    <w:rsid w:val="00171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1B6"/>
    <w:pPr>
      <w:keepNext/>
      <w:suppressAutoHyphens/>
      <w:spacing w:after="0" w:line="240" w:lineRule="auto"/>
      <w:ind w:right="-908"/>
      <w:jc w:val="center"/>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qFormat/>
    <w:rsid w:val="008341B6"/>
    <w:pPr>
      <w:keepNext/>
      <w:suppressAutoHyphens/>
      <w:spacing w:after="0" w:line="240" w:lineRule="auto"/>
      <w:ind w:right="-908"/>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8341B6"/>
    <w:pPr>
      <w:keepNext/>
      <w:suppressAutoHyphens/>
      <w:spacing w:after="0" w:line="240" w:lineRule="auto"/>
      <w:ind w:right="-908"/>
      <w:outlineLvl w:val="2"/>
    </w:pPr>
    <w:rPr>
      <w:rFonts w:ascii="Times New Roman" w:eastAsia="Times New Roman" w:hAnsi="Times New Roman" w:cs="Times New Roman"/>
      <w:b/>
      <w:i/>
      <w:sz w:val="28"/>
      <w:szCs w:val="20"/>
      <w:lang w:val="uk-UA" w:eastAsia="ru-RU"/>
    </w:rPr>
  </w:style>
  <w:style w:type="paragraph" w:styleId="4">
    <w:name w:val="heading 4"/>
    <w:basedOn w:val="a"/>
    <w:next w:val="a"/>
    <w:link w:val="40"/>
    <w:qFormat/>
    <w:rsid w:val="008341B6"/>
    <w:pPr>
      <w:keepNext/>
      <w:suppressAutoHyphens/>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8341B6"/>
    <w:pPr>
      <w:suppressAutoHyphens/>
      <w:spacing w:before="240" w:after="60" w:line="240" w:lineRule="auto"/>
      <w:outlineLvl w:val="4"/>
    </w:pPr>
    <w:rPr>
      <w:rFonts w:ascii="Calibri" w:eastAsia="Times New Roman" w:hAnsi="Calibri" w:cs="Times New Roman"/>
      <w:b/>
      <w:bCs/>
      <w:i/>
      <w:iCs/>
      <w:sz w:val="26"/>
      <w:szCs w:val="26"/>
      <w:lang w:val="uk-UA" w:eastAsia="ru-RU"/>
    </w:rPr>
  </w:style>
  <w:style w:type="paragraph" w:styleId="6">
    <w:name w:val="heading 6"/>
    <w:basedOn w:val="a"/>
    <w:next w:val="a"/>
    <w:link w:val="60"/>
    <w:qFormat/>
    <w:rsid w:val="008341B6"/>
    <w:pPr>
      <w:keepNext/>
      <w:suppressAutoHyphens/>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8341B6"/>
    <w:pPr>
      <w:keepNext/>
      <w:suppressAutoHyphens/>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8341B6"/>
    <w:pPr>
      <w:keepNext/>
      <w:pBdr>
        <w:top w:val="none" w:sz="0" w:space="0" w:color="000000"/>
        <w:left w:val="single" w:sz="4" w:space="0" w:color="000000"/>
        <w:bottom w:val="none" w:sz="0" w:space="0" w:color="000000"/>
        <w:right w:val="single" w:sz="4" w:space="4" w:color="000000"/>
      </w:pBdr>
      <w:suppressAutoHyphens/>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8341B6"/>
    <w:pPr>
      <w:keepNext/>
      <w:suppressAutoHyphens/>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1B6"/>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341B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8341B6"/>
    <w:rPr>
      <w:rFonts w:ascii="Times New Roman" w:eastAsia="Times New Roman" w:hAnsi="Times New Roman" w:cs="Times New Roman"/>
      <w:b/>
      <w:i/>
      <w:sz w:val="28"/>
      <w:szCs w:val="20"/>
      <w:lang w:val="uk-UA" w:eastAsia="ru-RU"/>
    </w:rPr>
  </w:style>
  <w:style w:type="character" w:customStyle="1" w:styleId="40">
    <w:name w:val="Заголовок 4 Знак"/>
    <w:basedOn w:val="a0"/>
    <w:link w:val="4"/>
    <w:rsid w:val="008341B6"/>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8341B6"/>
    <w:rPr>
      <w:rFonts w:ascii="Calibri" w:eastAsia="Times New Roman" w:hAnsi="Calibri" w:cs="Times New Roman"/>
      <w:b/>
      <w:bCs/>
      <w:i/>
      <w:iCs/>
      <w:sz w:val="26"/>
      <w:szCs w:val="26"/>
      <w:lang w:val="uk-UA" w:eastAsia="ru-RU"/>
    </w:rPr>
  </w:style>
  <w:style w:type="character" w:customStyle="1" w:styleId="60">
    <w:name w:val="Заголовок 6 Знак"/>
    <w:basedOn w:val="a0"/>
    <w:link w:val="6"/>
    <w:rsid w:val="008341B6"/>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8341B6"/>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8341B6"/>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8341B6"/>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8341B6"/>
  </w:style>
  <w:style w:type="character" w:customStyle="1" w:styleId="12">
    <w:name w:val="Основной шрифт абзаца1"/>
    <w:rsid w:val="008341B6"/>
  </w:style>
  <w:style w:type="character" w:customStyle="1" w:styleId="a3">
    <w:name w:val="Текст у виносці Знак"/>
    <w:rsid w:val="008341B6"/>
    <w:rPr>
      <w:rFonts w:ascii="Tahoma" w:eastAsia="Arial Unicode MS" w:hAnsi="Tahoma" w:cs="Tahoma"/>
      <w:color w:val="000000"/>
      <w:sz w:val="16"/>
      <w:szCs w:val="16"/>
      <w:lang w:val="en-US" w:eastAsia="uk-UA"/>
    </w:rPr>
  </w:style>
  <w:style w:type="character" w:customStyle="1" w:styleId="a4">
    <w:name w:val="Верхній колонтитул Знак"/>
    <w:rsid w:val="008341B6"/>
    <w:rPr>
      <w:rFonts w:ascii="Times New Roman" w:eastAsia="Times New Roman" w:hAnsi="Times New Roman" w:cs="Times New Roman"/>
      <w:sz w:val="24"/>
      <w:szCs w:val="24"/>
      <w:lang w:eastAsia="ru-RU"/>
    </w:rPr>
  </w:style>
  <w:style w:type="character" w:customStyle="1" w:styleId="a5">
    <w:name w:val="Нижній колонтитул Знак"/>
    <w:rsid w:val="008341B6"/>
    <w:rPr>
      <w:rFonts w:ascii="Times New Roman" w:eastAsia="Times New Roman" w:hAnsi="Times New Roman" w:cs="Times New Roman"/>
      <w:sz w:val="24"/>
      <w:szCs w:val="24"/>
      <w:lang w:eastAsia="ru-RU"/>
    </w:rPr>
  </w:style>
  <w:style w:type="character" w:customStyle="1" w:styleId="a6">
    <w:name w:val="Назва Знак"/>
    <w:rsid w:val="008341B6"/>
    <w:rPr>
      <w:rFonts w:ascii="Times New Roman" w:eastAsia="Times New Roman" w:hAnsi="Times New Roman" w:cs="Times New Roman"/>
      <w:b/>
      <w:sz w:val="28"/>
      <w:szCs w:val="20"/>
      <w:lang w:eastAsia="ru-RU"/>
    </w:rPr>
  </w:style>
  <w:style w:type="character" w:customStyle="1" w:styleId="a7">
    <w:name w:val="Підзаголовок Знак"/>
    <w:rsid w:val="008341B6"/>
    <w:rPr>
      <w:rFonts w:ascii="Times New Roman" w:eastAsia="Times New Roman" w:hAnsi="Times New Roman" w:cs="Times New Roman"/>
      <w:b/>
      <w:sz w:val="28"/>
      <w:szCs w:val="20"/>
      <w:lang w:eastAsia="ru-RU"/>
    </w:rPr>
  </w:style>
  <w:style w:type="character" w:customStyle="1" w:styleId="a8">
    <w:name w:val="Основний текст Знак"/>
    <w:rsid w:val="008341B6"/>
    <w:rPr>
      <w:rFonts w:ascii="Times New Roman" w:eastAsia="Times New Roman" w:hAnsi="Times New Roman" w:cs="Times New Roman"/>
      <w:sz w:val="24"/>
      <w:szCs w:val="24"/>
      <w:lang w:eastAsia="ru-RU"/>
    </w:rPr>
  </w:style>
  <w:style w:type="character" w:styleId="a9">
    <w:name w:val="Hyperlink"/>
    <w:rsid w:val="008341B6"/>
    <w:rPr>
      <w:color w:val="0000FF"/>
      <w:u w:val="single"/>
    </w:rPr>
  </w:style>
  <w:style w:type="character" w:customStyle="1" w:styleId="13">
    <w:name w:val="Строгий1"/>
    <w:rsid w:val="008341B6"/>
    <w:rPr>
      <w:b/>
      <w:bCs/>
    </w:rPr>
  </w:style>
  <w:style w:type="character" w:styleId="aa">
    <w:name w:val="Emphasis"/>
    <w:qFormat/>
    <w:rsid w:val="008341B6"/>
    <w:rPr>
      <w:i/>
      <w:iCs/>
    </w:rPr>
  </w:style>
  <w:style w:type="character" w:customStyle="1" w:styleId="14">
    <w:name w:val="Основной текст Знак1"/>
    <w:rsid w:val="008341B6"/>
    <w:rPr>
      <w:color w:val="000000"/>
    </w:rPr>
  </w:style>
  <w:style w:type="character" w:customStyle="1" w:styleId="15">
    <w:name w:val="Основний текст Знак1"/>
    <w:basedOn w:val="12"/>
    <w:rsid w:val="008341B6"/>
  </w:style>
  <w:style w:type="character" w:customStyle="1" w:styleId="ab">
    <w:name w:val="Основний текст з відступом Знак"/>
    <w:rsid w:val="008341B6"/>
    <w:rPr>
      <w:rFonts w:ascii="Times New Roman" w:eastAsia="Times New Roman" w:hAnsi="Times New Roman"/>
    </w:rPr>
  </w:style>
  <w:style w:type="character" w:customStyle="1" w:styleId="16">
    <w:name w:val="Основний текст з відступом Знак1"/>
    <w:rsid w:val="008341B6"/>
    <w:rPr>
      <w:rFonts w:ascii="Arial Unicode MS" w:eastAsia="Arial Unicode MS" w:hAnsi="Arial Unicode MS" w:cs="Arial Unicode MS"/>
      <w:color w:val="000000"/>
      <w:sz w:val="24"/>
      <w:szCs w:val="24"/>
      <w:lang w:val="en-US" w:eastAsia="uk-UA"/>
    </w:rPr>
  </w:style>
  <w:style w:type="character" w:customStyle="1" w:styleId="17">
    <w:name w:val="Основной текст с отступом Знак1"/>
    <w:rsid w:val="008341B6"/>
    <w:rPr>
      <w:rFonts w:ascii="Times New Roman" w:eastAsia="Times New Roman" w:hAnsi="Times New Roman"/>
      <w:sz w:val="24"/>
      <w:szCs w:val="24"/>
      <w:lang w:val="uk-UA"/>
    </w:rPr>
  </w:style>
  <w:style w:type="character" w:customStyle="1" w:styleId="18">
    <w:name w:val="Текст выноски Знак1"/>
    <w:rsid w:val="008341B6"/>
    <w:rPr>
      <w:rFonts w:ascii="Tahoma" w:eastAsia="Times New Roman" w:hAnsi="Tahoma" w:cs="Tahoma"/>
      <w:sz w:val="16"/>
      <w:szCs w:val="16"/>
      <w:lang w:val="uk-UA"/>
    </w:rPr>
  </w:style>
  <w:style w:type="character" w:customStyle="1" w:styleId="19">
    <w:name w:val="Текст у виносці Знак1"/>
    <w:rsid w:val="008341B6"/>
    <w:rPr>
      <w:rFonts w:ascii="Tahoma" w:hAnsi="Tahoma" w:cs="Tahoma"/>
      <w:sz w:val="16"/>
      <w:szCs w:val="16"/>
    </w:rPr>
  </w:style>
  <w:style w:type="character" w:customStyle="1" w:styleId="Heading1Char">
    <w:name w:val="Heading 1 Char"/>
    <w:rsid w:val="008341B6"/>
    <w:rPr>
      <w:rFonts w:ascii="Times New Roman CYR" w:hAnsi="Times New Roman CYR" w:cs="Times New Roman CYR"/>
      <w:sz w:val="20"/>
      <w:szCs w:val="20"/>
      <w:lang w:eastAsia="uk-UA"/>
    </w:rPr>
  </w:style>
  <w:style w:type="character" w:customStyle="1" w:styleId="ac">
    <w:name w:val="Основний текст_"/>
    <w:rsid w:val="008341B6"/>
    <w:rPr>
      <w:sz w:val="26"/>
      <w:szCs w:val="26"/>
      <w:shd w:val="clear" w:color="auto" w:fill="FFFFFF"/>
    </w:rPr>
  </w:style>
  <w:style w:type="character" w:customStyle="1" w:styleId="ad">
    <w:name w:val="Текст виноски Знак"/>
    <w:rsid w:val="008341B6"/>
    <w:rPr>
      <w:rFonts w:ascii="Calibri" w:eastAsia="Calibri" w:hAnsi="Calibri" w:cs="Times New Roman"/>
      <w:sz w:val="24"/>
      <w:szCs w:val="24"/>
      <w:lang w:val="en-US"/>
    </w:rPr>
  </w:style>
  <w:style w:type="character" w:styleId="ae">
    <w:name w:val="footnote reference"/>
    <w:rsid w:val="008341B6"/>
    <w:rPr>
      <w:rFonts w:cs="Times New Roman"/>
      <w:vertAlign w:val="superscript"/>
    </w:rPr>
  </w:style>
  <w:style w:type="character" w:customStyle="1" w:styleId="FootnoteCharacters">
    <w:name w:val="Footnote Characters"/>
    <w:rsid w:val="008341B6"/>
    <w:rPr>
      <w:rFonts w:cs="Times New Roman"/>
      <w:vertAlign w:val="superscript"/>
    </w:rPr>
  </w:style>
  <w:style w:type="character" w:customStyle="1" w:styleId="rvts0">
    <w:name w:val="rvts0"/>
    <w:rsid w:val="008341B6"/>
  </w:style>
  <w:style w:type="character" w:customStyle="1" w:styleId="21">
    <w:name w:val="Основной текст (2)_"/>
    <w:rsid w:val="008341B6"/>
    <w:rPr>
      <w:rFonts w:ascii="Times New Roman" w:eastAsia="Times New Roman" w:hAnsi="Times New Roman"/>
      <w:sz w:val="28"/>
      <w:szCs w:val="28"/>
      <w:shd w:val="clear" w:color="auto" w:fill="FFFFFF"/>
    </w:rPr>
  </w:style>
  <w:style w:type="character" w:customStyle="1" w:styleId="22">
    <w:name w:val="Основний текст (2)_"/>
    <w:rsid w:val="008341B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
    <w:name w:val="Основний текст (2)"/>
    <w:rsid w:val="008341B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211pt">
    <w:name w:val="Основний текст (2) + 11 pt"/>
    <w:rsid w:val="008341B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uk-UA" w:eastAsia="uk-UA" w:bidi="uk-UA"/>
    </w:rPr>
  </w:style>
  <w:style w:type="character" w:customStyle="1" w:styleId="24">
    <w:name w:val="Заголовок №2_"/>
    <w:rsid w:val="008341B6"/>
    <w:rPr>
      <w:rFonts w:ascii="Times New Roman" w:eastAsia="Times New Roman" w:hAnsi="Times New Roman"/>
      <w:b/>
      <w:bCs/>
      <w:sz w:val="28"/>
      <w:szCs w:val="28"/>
      <w:shd w:val="clear" w:color="auto" w:fill="FFFFFF"/>
    </w:rPr>
  </w:style>
  <w:style w:type="character" w:customStyle="1" w:styleId="213pt">
    <w:name w:val="Основний текст (2) + 13 pt;Напівжирний"/>
    <w:rsid w:val="008341B6"/>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style>
  <w:style w:type="character" w:customStyle="1" w:styleId="25">
    <w:name w:val="Основний текст (2) + Курсив"/>
    <w:rsid w:val="008341B6"/>
    <w:rPr>
      <w:rFonts w:ascii="Times New Roman" w:eastAsia="Times New Roman" w:hAnsi="Times New Roman" w:cs="Times New Roman"/>
      <w:b w:val="0"/>
      <w:bCs w:val="0"/>
      <w:i/>
      <w:iCs/>
      <w:caps w:val="0"/>
      <w:smallCaps w:val="0"/>
      <w:strike w:val="0"/>
      <w:dstrike w:val="0"/>
      <w:color w:val="000000"/>
      <w:spacing w:val="0"/>
      <w:w w:val="100"/>
      <w:sz w:val="28"/>
      <w:szCs w:val="28"/>
      <w:u w:val="none"/>
      <w:lang w:val="uk-UA" w:eastAsia="uk-UA" w:bidi="uk-UA"/>
    </w:rPr>
  </w:style>
  <w:style w:type="character" w:customStyle="1" w:styleId="af">
    <w:name w:val="Цитація Знак"/>
    <w:rsid w:val="008341B6"/>
    <w:rPr>
      <w:rFonts w:ascii="Times New Roman" w:eastAsia="Times New Roman" w:hAnsi="Times New Roman" w:cs="Times New Roman"/>
      <w:sz w:val="24"/>
      <w:szCs w:val="20"/>
      <w:lang w:eastAsia="ru-RU"/>
    </w:rPr>
  </w:style>
  <w:style w:type="character" w:customStyle="1" w:styleId="ListLabel1">
    <w:name w:val="ListLabel 1"/>
    <w:rsid w:val="008341B6"/>
    <w:rPr>
      <w:rFonts w:eastAsia="Calibri" w:cs="Times New Roman"/>
    </w:rPr>
  </w:style>
  <w:style w:type="character" w:customStyle="1" w:styleId="ListLabel2">
    <w:name w:val="ListLabel 2"/>
    <w:rsid w:val="008341B6"/>
    <w:rPr>
      <w:rFonts w:cs="Courier New"/>
    </w:rPr>
  </w:style>
  <w:style w:type="character" w:customStyle="1" w:styleId="ListLabel3">
    <w:name w:val="ListLabel 3"/>
    <w:rsid w:val="008341B6"/>
    <w:rPr>
      <w:rFonts w:cs="Courier New"/>
    </w:rPr>
  </w:style>
  <w:style w:type="character" w:customStyle="1" w:styleId="ListLabel4">
    <w:name w:val="ListLabel 4"/>
    <w:rsid w:val="008341B6"/>
    <w:rPr>
      <w:rFonts w:cs="Courier New"/>
    </w:rPr>
  </w:style>
  <w:style w:type="character" w:customStyle="1" w:styleId="ListLabel5">
    <w:name w:val="ListLabel 5"/>
    <w:rsid w:val="008341B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rPr>
  </w:style>
  <w:style w:type="character" w:customStyle="1" w:styleId="ListLabel6">
    <w:name w:val="ListLabel 6"/>
    <w:rsid w:val="008341B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rPr>
  </w:style>
  <w:style w:type="character" w:customStyle="1" w:styleId="ListLabel7">
    <w:name w:val="ListLabel 7"/>
    <w:rsid w:val="008341B6"/>
    <w:rPr>
      <w:rFonts w:cs="Times New Roman"/>
    </w:rPr>
  </w:style>
  <w:style w:type="character" w:customStyle="1" w:styleId="ListLabel8">
    <w:name w:val="ListLabel 8"/>
    <w:rsid w:val="008341B6"/>
    <w:rPr>
      <w:rFonts w:cs="Times New Roman"/>
    </w:rPr>
  </w:style>
  <w:style w:type="character" w:customStyle="1" w:styleId="ListLabel9">
    <w:name w:val="ListLabel 9"/>
    <w:rsid w:val="008341B6"/>
    <w:rPr>
      <w:rFonts w:cs="Times New Roman"/>
    </w:rPr>
  </w:style>
  <w:style w:type="character" w:customStyle="1" w:styleId="ListLabel10">
    <w:name w:val="ListLabel 10"/>
    <w:rsid w:val="008341B6"/>
    <w:rPr>
      <w:rFonts w:cs="Times New Roman"/>
    </w:rPr>
  </w:style>
  <w:style w:type="character" w:customStyle="1" w:styleId="ListLabel11">
    <w:name w:val="ListLabel 11"/>
    <w:rsid w:val="008341B6"/>
    <w:rPr>
      <w:rFonts w:cs="Times New Roman"/>
    </w:rPr>
  </w:style>
  <w:style w:type="character" w:customStyle="1" w:styleId="ListLabel12">
    <w:name w:val="ListLabel 12"/>
    <w:rsid w:val="008341B6"/>
    <w:rPr>
      <w:rFonts w:cs="Times New Roman"/>
    </w:rPr>
  </w:style>
  <w:style w:type="character" w:customStyle="1" w:styleId="ListLabel13">
    <w:name w:val="ListLabel 13"/>
    <w:rsid w:val="008341B6"/>
    <w:rPr>
      <w:rFonts w:cs="Times New Roman"/>
    </w:rPr>
  </w:style>
  <w:style w:type="character" w:customStyle="1" w:styleId="ListLabel14">
    <w:name w:val="ListLabel 14"/>
    <w:rsid w:val="008341B6"/>
    <w:rPr>
      <w:rFonts w:eastAsia="Times New Roman" w:cs="Times New Roman"/>
      <w:b/>
      <w:color w:val="auto"/>
    </w:rPr>
  </w:style>
  <w:style w:type="character" w:customStyle="1" w:styleId="ListLabel15">
    <w:name w:val="ListLabel 15"/>
    <w:rsid w:val="008341B6"/>
    <w:rPr>
      <w:rFonts w:cs="Courier New"/>
    </w:rPr>
  </w:style>
  <w:style w:type="character" w:customStyle="1" w:styleId="ListLabel16">
    <w:name w:val="ListLabel 16"/>
    <w:rsid w:val="008341B6"/>
    <w:rPr>
      <w:rFonts w:cs="Courier New"/>
    </w:rPr>
  </w:style>
  <w:style w:type="character" w:customStyle="1" w:styleId="ListLabel17">
    <w:name w:val="ListLabel 17"/>
    <w:rsid w:val="008341B6"/>
    <w:rPr>
      <w:rFonts w:cs="Courier New"/>
    </w:rPr>
  </w:style>
  <w:style w:type="character" w:customStyle="1" w:styleId="ListLabel18">
    <w:name w:val="ListLabel 18"/>
    <w:rsid w:val="008341B6"/>
    <w:rPr>
      <w:rFonts w:eastAsia="Times New Roman" w:cs="Times New Roman"/>
      <w:b/>
      <w:color w:val="auto"/>
    </w:rPr>
  </w:style>
  <w:style w:type="character" w:customStyle="1" w:styleId="ListLabel19">
    <w:name w:val="ListLabel 19"/>
    <w:rsid w:val="008341B6"/>
    <w:rPr>
      <w:rFonts w:cs="Courier New"/>
    </w:rPr>
  </w:style>
  <w:style w:type="character" w:customStyle="1" w:styleId="ListLabel20">
    <w:name w:val="ListLabel 20"/>
    <w:rsid w:val="008341B6"/>
    <w:rPr>
      <w:rFonts w:cs="Courier New"/>
    </w:rPr>
  </w:style>
  <w:style w:type="character" w:customStyle="1" w:styleId="ListLabel21">
    <w:name w:val="ListLabel 21"/>
    <w:rsid w:val="008341B6"/>
    <w:rPr>
      <w:rFonts w:cs="Courier New"/>
    </w:rPr>
  </w:style>
  <w:style w:type="character" w:customStyle="1" w:styleId="ListLabel22">
    <w:name w:val="ListLabel 22"/>
    <w:rsid w:val="008341B6"/>
    <w:rPr>
      <w:rFonts w:cs="Courier New"/>
    </w:rPr>
  </w:style>
  <w:style w:type="character" w:customStyle="1" w:styleId="ListLabel23">
    <w:name w:val="ListLabel 23"/>
    <w:rsid w:val="008341B6"/>
    <w:rPr>
      <w:rFonts w:cs="Courier New"/>
    </w:rPr>
  </w:style>
  <w:style w:type="character" w:customStyle="1" w:styleId="ListLabel24">
    <w:name w:val="ListLabel 24"/>
    <w:rsid w:val="008341B6"/>
    <w:rPr>
      <w:rFonts w:cs="Courier New"/>
    </w:rPr>
  </w:style>
  <w:style w:type="character" w:customStyle="1" w:styleId="ListLabel25">
    <w:name w:val="ListLabel 25"/>
    <w:rsid w:val="008341B6"/>
    <w:rPr>
      <w:rFonts w:cs="Courier New"/>
    </w:rPr>
  </w:style>
  <w:style w:type="character" w:customStyle="1" w:styleId="ListLabel26">
    <w:name w:val="ListLabel 26"/>
    <w:rsid w:val="008341B6"/>
    <w:rPr>
      <w:rFonts w:cs="Courier New"/>
    </w:rPr>
  </w:style>
  <w:style w:type="character" w:customStyle="1" w:styleId="ListLabel27">
    <w:name w:val="ListLabel 27"/>
    <w:rsid w:val="008341B6"/>
    <w:rPr>
      <w:rFonts w:cs="Courier New"/>
    </w:rPr>
  </w:style>
  <w:style w:type="character" w:customStyle="1" w:styleId="ListLabel28">
    <w:name w:val="ListLabel 28"/>
    <w:rsid w:val="008341B6"/>
    <w:rPr>
      <w:rFonts w:ascii="Times New Roman" w:hAnsi="Times New Roman" w:cs="Times New Roman"/>
    </w:rPr>
  </w:style>
  <w:style w:type="character" w:customStyle="1" w:styleId="ListLabel29">
    <w:name w:val="ListLabel 29"/>
    <w:rsid w:val="008341B6"/>
    <w:rPr>
      <w:rFonts w:ascii="Times New Roman" w:hAnsi="Times New Roman" w:cs="Times New Roman"/>
    </w:rPr>
  </w:style>
  <w:style w:type="character" w:customStyle="1" w:styleId="ListLabel30">
    <w:name w:val="ListLabel 30"/>
    <w:rsid w:val="008341B6"/>
    <w:rPr>
      <w:rFonts w:ascii="Times New Roman" w:hAnsi="Times New Roman" w:cs="Times New Roman"/>
    </w:rPr>
  </w:style>
  <w:style w:type="paragraph" w:customStyle="1" w:styleId="af0">
    <w:name w:val="Заголовок"/>
    <w:basedOn w:val="a"/>
    <w:next w:val="af1"/>
    <w:rsid w:val="008341B6"/>
    <w:pPr>
      <w:keepNext/>
      <w:suppressAutoHyphens/>
      <w:spacing w:before="240" w:after="120" w:line="240" w:lineRule="auto"/>
    </w:pPr>
    <w:rPr>
      <w:rFonts w:ascii="Liberation Sans" w:eastAsia="Microsoft YaHei" w:hAnsi="Liberation Sans" w:cs="Mangal"/>
      <w:color w:val="000000"/>
      <w:sz w:val="28"/>
      <w:szCs w:val="28"/>
      <w:lang w:val="en-US" w:eastAsia="uk-UA"/>
    </w:rPr>
  </w:style>
  <w:style w:type="paragraph" w:styleId="af1">
    <w:name w:val="Body Text"/>
    <w:basedOn w:val="a"/>
    <w:link w:val="af2"/>
    <w:rsid w:val="008341B6"/>
    <w:pPr>
      <w:suppressAutoHyphens/>
      <w:spacing w:after="120" w:line="240" w:lineRule="auto"/>
    </w:pPr>
    <w:rPr>
      <w:rFonts w:ascii="Times New Roman" w:eastAsia="Times New Roman" w:hAnsi="Times New Roman" w:cs="Times New Roman"/>
      <w:sz w:val="24"/>
      <w:szCs w:val="24"/>
      <w:lang w:val="uk-UA" w:eastAsia="ru-RU"/>
    </w:rPr>
  </w:style>
  <w:style w:type="character" w:customStyle="1" w:styleId="af2">
    <w:name w:val="Основной текст Знак"/>
    <w:basedOn w:val="a0"/>
    <w:link w:val="af1"/>
    <w:rsid w:val="008341B6"/>
    <w:rPr>
      <w:rFonts w:ascii="Times New Roman" w:eastAsia="Times New Roman" w:hAnsi="Times New Roman" w:cs="Times New Roman"/>
      <w:sz w:val="24"/>
      <w:szCs w:val="24"/>
      <w:lang w:val="uk-UA" w:eastAsia="ru-RU"/>
    </w:rPr>
  </w:style>
  <w:style w:type="paragraph" w:styleId="af3">
    <w:name w:val="List"/>
    <w:basedOn w:val="af1"/>
    <w:rsid w:val="008341B6"/>
    <w:rPr>
      <w:rFonts w:cs="Mangal"/>
    </w:rPr>
  </w:style>
  <w:style w:type="paragraph" w:styleId="af4">
    <w:name w:val="caption"/>
    <w:basedOn w:val="a"/>
    <w:qFormat/>
    <w:rsid w:val="008341B6"/>
    <w:pPr>
      <w:suppressLineNumbers/>
      <w:suppressAutoHyphens/>
      <w:spacing w:before="120" w:after="120" w:line="240" w:lineRule="auto"/>
    </w:pPr>
    <w:rPr>
      <w:rFonts w:ascii="Arial Unicode MS" w:eastAsia="Arial Unicode MS" w:hAnsi="Arial Unicode MS" w:cs="Mangal"/>
      <w:i/>
      <w:iCs/>
      <w:color w:val="000000"/>
      <w:sz w:val="24"/>
      <w:szCs w:val="24"/>
      <w:lang w:val="en-US" w:eastAsia="uk-UA"/>
    </w:rPr>
  </w:style>
  <w:style w:type="paragraph" w:customStyle="1" w:styleId="af5">
    <w:name w:val="Покажчик"/>
    <w:basedOn w:val="a"/>
    <w:rsid w:val="008341B6"/>
    <w:pPr>
      <w:suppressLineNumbers/>
      <w:suppressAutoHyphens/>
      <w:spacing w:after="0" w:line="240" w:lineRule="auto"/>
    </w:pPr>
    <w:rPr>
      <w:rFonts w:ascii="Arial Unicode MS" w:eastAsia="Arial Unicode MS" w:hAnsi="Arial Unicode MS" w:cs="Times New Roman"/>
      <w:color w:val="000000"/>
      <w:sz w:val="24"/>
      <w:szCs w:val="24"/>
    </w:rPr>
  </w:style>
  <w:style w:type="paragraph" w:customStyle="1" w:styleId="1a">
    <w:name w:val="Текст выноски1"/>
    <w:basedOn w:val="a"/>
    <w:rsid w:val="008341B6"/>
    <w:pPr>
      <w:suppressAutoHyphens/>
      <w:spacing w:after="0" w:line="240" w:lineRule="auto"/>
    </w:pPr>
    <w:rPr>
      <w:rFonts w:ascii="Tahoma" w:eastAsia="Arial Unicode MS" w:hAnsi="Tahoma" w:cs="Tahoma"/>
      <w:color w:val="000000"/>
      <w:sz w:val="16"/>
      <w:szCs w:val="16"/>
      <w:lang w:val="en-US" w:eastAsia="uk-UA"/>
    </w:rPr>
  </w:style>
  <w:style w:type="paragraph" w:customStyle="1" w:styleId="af6">
    <w:name w:val="Верхній і нижній колонтитули"/>
    <w:basedOn w:val="a"/>
    <w:rsid w:val="008341B6"/>
    <w:pPr>
      <w:suppressAutoHyphens/>
      <w:spacing w:after="0" w:line="240" w:lineRule="auto"/>
    </w:pPr>
    <w:rPr>
      <w:rFonts w:ascii="Arial Unicode MS" w:eastAsia="Arial Unicode MS" w:hAnsi="Arial Unicode MS" w:cs="Arial Unicode MS"/>
      <w:color w:val="000000"/>
      <w:sz w:val="24"/>
      <w:szCs w:val="24"/>
      <w:lang w:val="en-US" w:eastAsia="uk-UA"/>
    </w:rPr>
  </w:style>
  <w:style w:type="paragraph" w:styleId="af7">
    <w:name w:val="header"/>
    <w:basedOn w:val="a"/>
    <w:link w:val="af8"/>
    <w:rsid w:val="008341B6"/>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ru-RU"/>
    </w:rPr>
  </w:style>
  <w:style w:type="character" w:customStyle="1" w:styleId="af8">
    <w:name w:val="Верхний колонтитул Знак"/>
    <w:basedOn w:val="a0"/>
    <w:link w:val="af7"/>
    <w:rsid w:val="008341B6"/>
    <w:rPr>
      <w:rFonts w:ascii="Times New Roman" w:eastAsia="Times New Roman" w:hAnsi="Times New Roman" w:cs="Times New Roman"/>
      <w:sz w:val="24"/>
      <w:szCs w:val="24"/>
      <w:lang w:val="uk-UA" w:eastAsia="ru-RU"/>
    </w:rPr>
  </w:style>
  <w:style w:type="paragraph" w:styleId="af9">
    <w:name w:val="footer"/>
    <w:basedOn w:val="a"/>
    <w:link w:val="afa"/>
    <w:rsid w:val="008341B6"/>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0"/>
    <w:link w:val="af9"/>
    <w:rsid w:val="008341B6"/>
    <w:rPr>
      <w:rFonts w:ascii="Times New Roman" w:eastAsia="Times New Roman" w:hAnsi="Times New Roman" w:cs="Times New Roman"/>
      <w:sz w:val="24"/>
      <w:szCs w:val="24"/>
      <w:lang w:val="uk-UA" w:eastAsia="ru-RU"/>
    </w:rPr>
  </w:style>
  <w:style w:type="paragraph" w:styleId="afb">
    <w:name w:val="Title"/>
    <w:basedOn w:val="a"/>
    <w:link w:val="afc"/>
    <w:qFormat/>
    <w:rsid w:val="008341B6"/>
    <w:pPr>
      <w:suppressAutoHyphens/>
      <w:spacing w:after="0" w:line="240" w:lineRule="auto"/>
      <w:ind w:left="-709" w:right="-908"/>
      <w:jc w:val="center"/>
    </w:pPr>
    <w:rPr>
      <w:rFonts w:ascii="Times New Roman" w:eastAsia="Times New Roman" w:hAnsi="Times New Roman" w:cs="Times New Roman"/>
      <w:b/>
      <w:sz w:val="28"/>
      <w:szCs w:val="20"/>
      <w:lang w:val="uk-UA" w:eastAsia="ru-RU"/>
    </w:rPr>
  </w:style>
  <w:style w:type="character" w:customStyle="1" w:styleId="afc">
    <w:name w:val="Название Знак"/>
    <w:basedOn w:val="a0"/>
    <w:link w:val="afb"/>
    <w:rsid w:val="008341B6"/>
    <w:rPr>
      <w:rFonts w:ascii="Times New Roman" w:eastAsia="Times New Roman" w:hAnsi="Times New Roman" w:cs="Times New Roman"/>
      <w:b/>
      <w:sz w:val="28"/>
      <w:szCs w:val="20"/>
      <w:lang w:val="uk-UA" w:eastAsia="ru-RU"/>
    </w:rPr>
  </w:style>
  <w:style w:type="paragraph" w:styleId="afd">
    <w:name w:val="Subtitle"/>
    <w:basedOn w:val="a"/>
    <w:link w:val="afe"/>
    <w:qFormat/>
    <w:rsid w:val="008341B6"/>
    <w:pPr>
      <w:suppressAutoHyphens/>
      <w:spacing w:after="0" w:line="240" w:lineRule="auto"/>
      <w:ind w:left="-709" w:right="-908"/>
      <w:jc w:val="center"/>
    </w:pPr>
    <w:rPr>
      <w:rFonts w:ascii="Times New Roman" w:eastAsia="Times New Roman" w:hAnsi="Times New Roman" w:cs="Times New Roman"/>
      <w:b/>
      <w:sz w:val="28"/>
      <w:szCs w:val="20"/>
      <w:lang w:val="uk-UA" w:eastAsia="ru-RU"/>
    </w:rPr>
  </w:style>
  <w:style w:type="character" w:customStyle="1" w:styleId="afe">
    <w:name w:val="Подзаголовок Знак"/>
    <w:basedOn w:val="a0"/>
    <w:link w:val="afd"/>
    <w:rsid w:val="008341B6"/>
    <w:rPr>
      <w:rFonts w:ascii="Times New Roman" w:eastAsia="Times New Roman" w:hAnsi="Times New Roman" w:cs="Times New Roman"/>
      <w:b/>
      <w:sz w:val="28"/>
      <w:szCs w:val="20"/>
      <w:lang w:val="uk-UA" w:eastAsia="ru-RU"/>
    </w:rPr>
  </w:style>
  <w:style w:type="paragraph" w:customStyle="1" w:styleId="aff">
    <w:name w:val="Знак Знак Знак"/>
    <w:basedOn w:val="a"/>
    <w:rsid w:val="008341B6"/>
    <w:pPr>
      <w:suppressAutoHyphens/>
      <w:spacing w:after="0" w:line="240" w:lineRule="auto"/>
    </w:pPr>
    <w:rPr>
      <w:rFonts w:ascii="Verdana" w:eastAsia="Times New Roman" w:hAnsi="Verdana" w:cs="Verdana"/>
      <w:sz w:val="20"/>
      <w:szCs w:val="20"/>
      <w:lang w:val="en-US"/>
    </w:rPr>
  </w:style>
  <w:style w:type="paragraph" w:customStyle="1" w:styleId="1b">
    <w:name w:val="Абзац списка1"/>
    <w:basedOn w:val="a"/>
    <w:rsid w:val="008341B6"/>
    <w:pPr>
      <w:suppressAutoHyphens/>
      <w:ind w:left="720"/>
      <w:contextualSpacing/>
    </w:pPr>
    <w:rPr>
      <w:rFonts w:ascii="Calibri" w:eastAsia="Calibri" w:hAnsi="Calibri" w:cs="Times New Roman"/>
    </w:rPr>
  </w:style>
  <w:style w:type="paragraph" w:customStyle="1" w:styleId="1c">
    <w:name w:val="Обычный (веб)1"/>
    <w:basedOn w:val="a"/>
    <w:rsid w:val="008341B6"/>
    <w:pPr>
      <w:suppressAutoHyphens/>
      <w:spacing w:before="280" w:after="280" w:line="240" w:lineRule="auto"/>
    </w:pPr>
    <w:rPr>
      <w:rFonts w:ascii="Times New Roman" w:eastAsia="Times New Roman" w:hAnsi="Times New Roman" w:cs="Times New Roman"/>
      <w:sz w:val="24"/>
      <w:szCs w:val="24"/>
      <w:lang w:val="uk-UA" w:eastAsia="uk-UA"/>
    </w:rPr>
  </w:style>
  <w:style w:type="paragraph" w:styleId="aff0">
    <w:name w:val="Body Text Indent"/>
    <w:basedOn w:val="a"/>
    <w:link w:val="aff1"/>
    <w:rsid w:val="008341B6"/>
    <w:pPr>
      <w:suppressAutoHyphens/>
      <w:spacing w:after="0" w:line="240" w:lineRule="auto"/>
      <w:ind w:left="1134" w:hanging="425"/>
      <w:jc w:val="both"/>
    </w:pPr>
    <w:rPr>
      <w:rFonts w:ascii="Times New Roman" w:eastAsia="Times New Roman" w:hAnsi="Times New Roman" w:cs="font205"/>
      <w:lang w:val="uk-UA"/>
    </w:rPr>
  </w:style>
  <w:style w:type="character" w:customStyle="1" w:styleId="aff1">
    <w:name w:val="Основной текст с отступом Знак"/>
    <w:basedOn w:val="a0"/>
    <w:link w:val="aff0"/>
    <w:rsid w:val="008341B6"/>
    <w:rPr>
      <w:rFonts w:ascii="Times New Roman" w:eastAsia="Times New Roman" w:hAnsi="Times New Roman" w:cs="font205"/>
      <w:lang w:val="uk-UA"/>
    </w:rPr>
  </w:style>
  <w:style w:type="paragraph" w:customStyle="1" w:styleId="1d">
    <w:name w:val="Абзац списка1"/>
    <w:basedOn w:val="a"/>
    <w:rsid w:val="008341B6"/>
    <w:pPr>
      <w:suppressAutoHyphens/>
      <w:ind w:left="720"/>
    </w:pPr>
    <w:rPr>
      <w:rFonts w:ascii="Calibri" w:eastAsia="Times New Roman" w:hAnsi="Calibri" w:cs="Calibri"/>
      <w:lang w:val="uk-UA"/>
    </w:rPr>
  </w:style>
  <w:style w:type="paragraph" w:customStyle="1" w:styleId="1e">
    <w:name w:val="Основний текст1"/>
    <w:basedOn w:val="a"/>
    <w:rsid w:val="008341B6"/>
    <w:pPr>
      <w:shd w:val="clear" w:color="auto" w:fill="FFFFFF"/>
      <w:suppressAutoHyphens/>
      <w:spacing w:before="600" w:after="240" w:line="326" w:lineRule="exact"/>
      <w:jc w:val="both"/>
    </w:pPr>
    <w:rPr>
      <w:rFonts w:ascii="Calibri" w:eastAsia="Calibri" w:hAnsi="Calibri" w:cs="font205"/>
      <w:color w:val="000000"/>
      <w:sz w:val="26"/>
      <w:szCs w:val="26"/>
      <w:shd w:val="clear" w:color="auto" w:fill="FFFFFF"/>
      <w:lang w:val="uk-UA"/>
    </w:rPr>
  </w:style>
  <w:style w:type="paragraph" w:styleId="aff2">
    <w:name w:val="footnote text"/>
    <w:basedOn w:val="a"/>
    <w:link w:val="aff3"/>
    <w:rsid w:val="008341B6"/>
    <w:pPr>
      <w:suppressAutoHyphens/>
      <w:spacing w:after="0" w:line="240" w:lineRule="auto"/>
    </w:pPr>
    <w:rPr>
      <w:rFonts w:ascii="Calibri" w:eastAsia="Calibri" w:hAnsi="Calibri" w:cs="Times New Roman"/>
      <w:sz w:val="24"/>
      <w:szCs w:val="24"/>
      <w:lang w:val="en-US"/>
    </w:rPr>
  </w:style>
  <w:style w:type="character" w:customStyle="1" w:styleId="aff3">
    <w:name w:val="Текст сноски Знак"/>
    <w:basedOn w:val="a0"/>
    <w:link w:val="aff2"/>
    <w:rsid w:val="008341B6"/>
    <w:rPr>
      <w:rFonts w:ascii="Calibri" w:eastAsia="Calibri" w:hAnsi="Calibri" w:cs="Times New Roman"/>
      <w:sz w:val="24"/>
      <w:szCs w:val="24"/>
      <w:lang w:val="en-US"/>
    </w:rPr>
  </w:style>
  <w:style w:type="paragraph" w:customStyle="1" w:styleId="1f">
    <w:name w:val="Без интервала1"/>
    <w:rsid w:val="008341B6"/>
    <w:pPr>
      <w:suppressAutoHyphens/>
      <w:spacing w:after="0" w:line="240" w:lineRule="auto"/>
    </w:pPr>
    <w:rPr>
      <w:rFonts w:ascii="Arial" w:eastAsia="Arial" w:hAnsi="Arial" w:cs="Arial"/>
      <w:color w:val="000000"/>
      <w:lang w:val="uk-UA" w:eastAsia="uk-UA"/>
    </w:rPr>
  </w:style>
  <w:style w:type="paragraph" w:customStyle="1" w:styleId="26">
    <w:name w:val="Основной текст (2)"/>
    <w:basedOn w:val="a"/>
    <w:rsid w:val="008341B6"/>
    <w:pPr>
      <w:widowControl w:val="0"/>
      <w:shd w:val="clear" w:color="auto" w:fill="FFFFFF"/>
      <w:suppressAutoHyphens/>
      <w:spacing w:before="360" w:after="300" w:line="0" w:lineRule="atLeast"/>
    </w:pPr>
    <w:rPr>
      <w:rFonts w:ascii="Times New Roman" w:eastAsia="Times New Roman" w:hAnsi="Times New Roman" w:cs="font205"/>
      <w:sz w:val="28"/>
      <w:szCs w:val="28"/>
      <w:lang w:val="uk-UA"/>
    </w:rPr>
  </w:style>
  <w:style w:type="paragraph" w:customStyle="1" w:styleId="27">
    <w:name w:val="Заголовок №2"/>
    <w:basedOn w:val="a"/>
    <w:rsid w:val="008341B6"/>
    <w:pPr>
      <w:widowControl w:val="0"/>
      <w:shd w:val="clear" w:color="auto" w:fill="FFFFFF"/>
      <w:suppressAutoHyphens/>
      <w:spacing w:after="300" w:line="331" w:lineRule="exact"/>
      <w:jc w:val="center"/>
      <w:outlineLvl w:val="1"/>
    </w:pPr>
    <w:rPr>
      <w:rFonts w:ascii="Times New Roman" w:eastAsia="Times New Roman" w:hAnsi="Times New Roman" w:cs="font205"/>
      <w:b/>
      <w:bCs/>
      <w:sz w:val="28"/>
      <w:szCs w:val="28"/>
      <w:lang w:val="uk-UA"/>
    </w:rPr>
  </w:style>
  <w:style w:type="paragraph" w:customStyle="1" w:styleId="1f0">
    <w:name w:val="Название объекта1"/>
    <w:basedOn w:val="a"/>
    <w:next w:val="a"/>
    <w:rsid w:val="008341B6"/>
    <w:pPr>
      <w:suppressAutoHyphens/>
      <w:spacing w:before="120" w:after="0" w:line="240" w:lineRule="auto"/>
      <w:jc w:val="center"/>
    </w:pPr>
    <w:rPr>
      <w:rFonts w:ascii="Times New Roman" w:eastAsia="Times New Roman" w:hAnsi="Times New Roman" w:cs="Times New Roman"/>
      <w:b/>
      <w:bCs/>
      <w:sz w:val="32"/>
      <w:szCs w:val="24"/>
      <w:lang w:val="uk-UA" w:eastAsia="ru-RU"/>
    </w:rPr>
  </w:style>
  <w:style w:type="paragraph" w:customStyle="1" w:styleId="210">
    <w:name w:val="Цитата 21"/>
    <w:basedOn w:val="a"/>
    <w:next w:val="1f1"/>
    <w:rsid w:val="008341B6"/>
    <w:pPr>
      <w:suppressAutoHyphens/>
      <w:spacing w:after="0" w:line="240" w:lineRule="auto"/>
      <w:ind w:left="993" w:right="458" w:hanging="284"/>
      <w:jc w:val="both"/>
    </w:pPr>
    <w:rPr>
      <w:rFonts w:ascii="Times New Roman" w:eastAsia="Times New Roman" w:hAnsi="Times New Roman" w:cs="Times New Roman"/>
      <w:sz w:val="24"/>
      <w:szCs w:val="20"/>
      <w:lang w:val="uk-UA" w:eastAsia="ru-RU"/>
    </w:rPr>
  </w:style>
  <w:style w:type="paragraph" w:customStyle="1" w:styleId="1f1">
    <w:name w:val="Цитата1"/>
    <w:basedOn w:val="a"/>
    <w:rsid w:val="008341B6"/>
    <w:pPr>
      <w:suppressAutoHyphens/>
      <w:spacing w:after="120"/>
      <w:ind w:left="1440" w:right="1440"/>
    </w:pPr>
    <w:rPr>
      <w:rFonts w:ascii="Calibri" w:eastAsia="Calibri" w:hAnsi="Calibri" w:cs="Times New Roman"/>
      <w:lang w:val="uk-UA"/>
    </w:rPr>
  </w:style>
  <w:style w:type="paragraph" w:customStyle="1" w:styleId="1f2">
    <w:name w:val="Обычная таблица1"/>
    <w:rsid w:val="008341B6"/>
    <w:pPr>
      <w:suppressAutoHyphens/>
    </w:pPr>
    <w:rPr>
      <w:rFonts w:ascii="Times New Roman" w:eastAsia="0" w:hAnsi="Times New Roman" w:cs="Times New Roman"/>
      <w:sz w:val="20"/>
      <w:szCs w:val="20"/>
      <w:lang w:val="uk-UA" w:eastAsia="uk-UA"/>
    </w:rPr>
  </w:style>
  <w:style w:type="paragraph" w:styleId="aff4">
    <w:name w:val="Balloon Text"/>
    <w:basedOn w:val="a"/>
    <w:link w:val="aff5"/>
    <w:uiPriority w:val="99"/>
    <w:semiHidden/>
    <w:unhideWhenUsed/>
    <w:rsid w:val="008341B6"/>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8341B6"/>
    <w:rPr>
      <w:rFonts w:ascii="Tahoma" w:hAnsi="Tahoma" w:cs="Tahoma"/>
      <w:sz w:val="16"/>
      <w:szCs w:val="16"/>
    </w:rPr>
  </w:style>
  <w:style w:type="paragraph" w:styleId="aff6">
    <w:name w:val="List Paragraph"/>
    <w:basedOn w:val="a"/>
    <w:uiPriority w:val="34"/>
    <w:qFormat/>
    <w:rsid w:val="008958DA"/>
    <w:pPr>
      <w:ind w:left="720"/>
      <w:contextualSpacing/>
    </w:pPr>
  </w:style>
  <w:style w:type="paragraph" w:styleId="aff7">
    <w:name w:val="Normal (Web)"/>
    <w:basedOn w:val="a"/>
    <w:uiPriority w:val="99"/>
    <w:unhideWhenUsed/>
    <w:rsid w:val="00171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70805">
      <w:bodyDiv w:val="1"/>
      <w:marLeft w:val="0"/>
      <w:marRight w:val="0"/>
      <w:marTop w:val="0"/>
      <w:marBottom w:val="0"/>
      <w:divBdr>
        <w:top w:val="none" w:sz="0" w:space="0" w:color="auto"/>
        <w:left w:val="none" w:sz="0" w:space="0" w:color="auto"/>
        <w:bottom w:val="none" w:sz="0" w:space="0" w:color="auto"/>
        <w:right w:val="none" w:sz="0" w:space="0" w:color="auto"/>
      </w:divBdr>
    </w:div>
    <w:div w:id="1820733689">
      <w:bodyDiv w:val="1"/>
      <w:marLeft w:val="0"/>
      <w:marRight w:val="0"/>
      <w:marTop w:val="0"/>
      <w:marBottom w:val="0"/>
      <w:divBdr>
        <w:top w:val="none" w:sz="0" w:space="0" w:color="auto"/>
        <w:left w:val="none" w:sz="0" w:space="0" w:color="auto"/>
        <w:bottom w:val="none" w:sz="0" w:space="0" w:color="auto"/>
        <w:right w:val="none" w:sz="0" w:space="0" w:color="auto"/>
      </w:divBdr>
    </w:div>
    <w:div w:id="20985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FAB9-0B9A-4268-91C5-087FA9F1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38</Pages>
  <Words>12411</Words>
  <Characters>70745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15</cp:revision>
  <cp:lastPrinted>2022-11-07T08:23:00Z</cp:lastPrinted>
  <dcterms:created xsi:type="dcterms:W3CDTF">2022-06-27T08:06:00Z</dcterms:created>
  <dcterms:modified xsi:type="dcterms:W3CDTF">2023-09-19T06:57:00Z</dcterms:modified>
</cp:coreProperties>
</file>