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57" w:rsidRPr="00CF6A9E" w:rsidRDefault="00CF6A9E" w:rsidP="00E11857">
      <w:pPr>
        <w:pStyle w:val="a8"/>
        <w:spacing w:line="240" w:lineRule="auto"/>
        <w:ind w:firstLine="0"/>
        <w:rPr>
          <w:rFonts w:ascii="Times New Roman" w:hAnsi="Times New Roman" w:cs="Times New Roman"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Cs/>
          <w:color w:val="auto"/>
          <w:sz w:val="32"/>
          <w:szCs w:val="32"/>
        </w:rPr>
        <w:t xml:space="preserve">                                   </w:t>
      </w:r>
      <w:r w:rsidRPr="00CF6A9E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Стадницька ЗОШ І ступеня </w:t>
      </w:r>
    </w:p>
    <w:p w:rsidR="00E11857" w:rsidRPr="00225AA4" w:rsidRDefault="00E11857" w:rsidP="00E11857">
      <w:pPr>
        <w:pStyle w:val="a8"/>
        <w:spacing w:line="240" w:lineRule="auto"/>
        <w:ind w:firstLine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25AA4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НАКАЗ</w:t>
      </w:r>
    </w:p>
    <w:p w:rsidR="00E11857" w:rsidRPr="00225AA4" w:rsidRDefault="00E11857" w:rsidP="00E11857">
      <w:pPr>
        <w:pStyle w:val="a8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93"/>
        <w:gridCol w:w="5812"/>
        <w:gridCol w:w="1949"/>
      </w:tblGrid>
      <w:tr w:rsidR="00E11857" w:rsidRPr="00225AA4" w:rsidTr="008836C8">
        <w:trPr>
          <w:trHeight w:val="507"/>
        </w:trPr>
        <w:tc>
          <w:tcPr>
            <w:tcW w:w="1062" w:type="pct"/>
          </w:tcPr>
          <w:p w:rsidR="00E11857" w:rsidRPr="00225AA4" w:rsidRDefault="00E11857" w:rsidP="00A075E1">
            <w:pPr>
              <w:tabs>
                <w:tab w:val="left" w:pos="4140"/>
                <w:tab w:val="right" w:pos="5400"/>
                <w:tab w:val="left" w:pos="7020"/>
              </w:tabs>
              <w:rPr>
                <w:rFonts w:eastAsia="Calibri"/>
                <w:sz w:val="24"/>
                <w:szCs w:val="24"/>
              </w:rPr>
            </w:pPr>
            <w:bookmarkStart w:id="0" w:name="OLE_LINK27"/>
            <w:bookmarkStart w:id="1" w:name="OLE_LINK28"/>
            <w:bookmarkStart w:id="2" w:name="OLE_LINK29"/>
            <w:bookmarkStart w:id="3" w:name="OLE_LINK30"/>
            <w:bookmarkEnd w:id="0"/>
            <w:bookmarkEnd w:id="1"/>
            <w:bookmarkEnd w:id="2"/>
            <w:bookmarkEnd w:id="3"/>
          </w:p>
        </w:tc>
        <w:tc>
          <w:tcPr>
            <w:tcW w:w="2949" w:type="pct"/>
          </w:tcPr>
          <w:p w:rsidR="00E11857" w:rsidRPr="00276D7E" w:rsidRDefault="00276D7E" w:rsidP="00276D7E">
            <w:pPr>
              <w:tabs>
                <w:tab w:val="left" w:pos="4140"/>
                <w:tab w:val="right" w:pos="5400"/>
                <w:tab w:val="left" w:pos="7020"/>
              </w:tabs>
              <w:rPr>
                <w:rFonts w:eastAsia="Calibri"/>
                <w:sz w:val="28"/>
                <w:szCs w:val="28"/>
              </w:rPr>
            </w:pPr>
            <w:r w:rsidRPr="00276D7E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                       </w:t>
            </w:r>
            <w:r w:rsidRPr="00276D7E">
              <w:rPr>
                <w:rFonts w:eastAsia="Calibri"/>
                <w:sz w:val="28"/>
                <w:szCs w:val="28"/>
              </w:rPr>
              <w:t xml:space="preserve"> с. Стадники </w:t>
            </w:r>
          </w:p>
        </w:tc>
        <w:tc>
          <w:tcPr>
            <w:tcW w:w="989" w:type="pct"/>
          </w:tcPr>
          <w:p w:rsidR="00E11857" w:rsidRPr="00276D7E" w:rsidRDefault="00E11857" w:rsidP="00CF6A9E">
            <w:pPr>
              <w:rPr>
                <w:rFonts w:eastAsia="Calibri"/>
                <w:sz w:val="28"/>
                <w:szCs w:val="28"/>
              </w:rPr>
            </w:pPr>
            <w:r w:rsidRPr="00276D7E">
              <w:rPr>
                <w:sz w:val="28"/>
                <w:szCs w:val="28"/>
              </w:rPr>
              <w:t>№ </w:t>
            </w:r>
            <w:r w:rsidR="00CF6A9E" w:rsidRPr="00276D7E">
              <w:rPr>
                <w:sz w:val="28"/>
                <w:szCs w:val="28"/>
              </w:rPr>
              <w:t xml:space="preserve">23 </w:t>
            </w:r>
          </w:p>
        </w:tc>
      </w:tr>
    </w:tbl>
    <w:p w:rsidR="00415FD5" w:rsidRDefault="00415FD5"/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2"/>
        <w:gridCol w:w="5802"/>
      </w:tblGrid>
      <w:tr w:rsidR="00E11857" w:rsidRPr="00CF6A9E" w:rsidTr="00A075E1">
        <w:tc>
          <w:tcPr>
            <w:tcW w:w="2056" w:type="pct"/>
          </w:tcPr>
          <w:p w:rsidR="00E11857" w:rsidRPr="00276D7E" w:rsidRDefault="00E11857" w:rsidP="00E11857">
            <w:pPr>
              <w:jc w:val="both"/>
              <w:rPr>
                <w:b/>
                <w:sz w:val="28"/>
                <w:szCs w:val="28"/>
              </w:rPr>
            </w:pPr>
            <w:r w:rsidRPr="00276D7E">
              <w:rPr>
                <w:b/>
                <w:sz w:val="28"/>
                <w:szCs w:val="28"/>
              </w:rPr>
              <w:t xml:space="preserve">Про зарахування </w:t>
            </w:r>
            <w:bookmarkStart w:id="4" w:name="OLE_LINK4"/>
            <w:bookmarkStart w:id="5" w:name="OLE_LINK5"/>
            <w:bookmarkStart w:id="6" w:name="OLE_LINK6"/>
            <w:bookmarkEnd w:id="4"/>
            <w:bookmarkEnd w:id="5"/>
            <w:bookmarkEnd w:id="6"/>
          </w:p>
          <w:p w:rsidR="00E11857" w:rsidRPr="00CF6A9E" w:rsidRDefault="00E11857" w:rsidP="008836C8">
            <w:pPr>
              <w:jc w:val="both"/>
              <w:rPr>
                <w:sz w:val="28"/>
                <w:szCs w:val="28"/>
              </w:rPr>
            </w:pPr>
            <w:r w:rsidRPr="00276D7E">
              <w:rPr>
                <w:b/>
                <w:sz w:val="28"/>
                <w:szCs w:val="28"/>
              </w:rPr>
              <w:t>до 1-го класу</w:t>
            </w:r>
          </w:p>
        </w:tc>
        <w:tc>
          <w:tcPr>
            <w:tcW w:w="2944" w:type="pct"/>
          </w:tcPr>
          <w:p w:rsidR="00E11857" w:rsidRPr="00CF6A9E" w:rsidRDefault="00E11857" w:rsidP="00A075E1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1857" w:rsidRPr="00CF6A9E" w:rsidRDefault="00E11857" w:rsidP="00E11857">
      <w:pPr>
        <w:rPr>
          <w:sz w:val="28"/>
          <w:szCs w:val="28"/>
        </w:rPr>
      </w:pPr>
    </w:p>
    <w:p w:rsidR="00CF6A9E" w:rsidRPr="00CF6A9E" w:rsidRDefault="00CF6A9E" w:rsidP="00CF6A9E">
      <w:pPr>
        <w:widowControl/>
        <w:autoSpaceDE/>
        <w:autoSpaceDN/>
        <w:adjustRightInd/>
        <w:jc w:val="both"/>
        <w:rPr>
          <w:color w:val="000000"/>
          <w:sz w:val="28"/>
          <w:szCs w:val="28"/>
          <w:shd w:val="clear" w:color="auto" w:fill="FFFFFF"/>
          <w:lang w:eastAsia="uk-UA"/>
        </w:rPr>
      </w:pPr>
      <w:r w:rsidRPr="00CF6A9E">
        <w:rPr>
          <w:sz w:val="28"/>
          <w:szCs w:val="28"/>
          <w:lang w:eastAsia="uk-UA"/>
        </w:rPr>
        <w:t xml:space="preserve">       На виконання </w:t>
      </w:r>
      <w:r w:rsidRPr="00CF6A9E">
        <w:rPr>
          <w:color w:val="000000"/>
          <w:sz w:val="28"/>
          <w:szCs w:val="28"/>
          <w:shd w:val="clear" w:color="auto" w:fill="FFFFFF"/>
          <w:lang w:eastAsia="uk-UA"/>
        </w:rPr>
        <w:t>законів України «Про освіту», «Про загальну середню освіту»,</w:t>
      </w:r>
      <w:r w:rsidRPr="00CF6A9E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Pr="00CF6A9E">
        <w:rPr>
          <w:color w:val="000000"/>
          <w:sz w:val="28"/>
          <w:szCs w:val="28"/>
          <w:shd w:val="clear" w:color="auto" w:fill="FFFFFF"/>
          <w:lang w:eastAsia="uk-UA"/>
        </w:rPr>
        <w:t xml:space="preserve">Порядку  </w:t>
      </w:r>
      <w:r w:rsidRPr="00CF6A9E">
        <w:rPr>
          <w:sz w:val="28"/>
          <w:szCs w:val="28"/>
          <w:lang w:eastAsia="uk-UA"/>
        </w:rPr>
        <w:t>ведення</w:t>
      </w:r>
      <w:r w:rsidRPr="00CF6A9E">
        <w:rPr>
          <w:b/>
          <w:sz w:val="28"/>
          <w:szCs w:val="28"/>
          <w:lang w:eastAsia="uk-UA"/>
        </w:rPr>
        <w:t xml:space="preserve"> </w:t>
      </w:r>
      <w:r w:rsidRPr="00CF6A9E">
        <w:rPr>
          <w:sz w:val="28"/>
          <w:szCs w:val="28"/>
          <w:lang w:eastAsia="uk-UA"/>
        </w:rPr>
        <w:t>обліку дітей шкільного віку та учнів, затвердженого Постановою Кабінету Міністрів України від 13 вересня № 684,</w:t>
      </w:r>
      <w:r w:rsidRPr="00CF6A9E">
        <w:rPr>
          <w:sz w:val="24"/>
          <w:szCs w:val="24"/>
          <w:lang w:eastAsia="uk-UA"/>
        </w:rPr>
        <w:t xml:space="preserve"> </w:t>
      </w:r>
      <w:r w:rsidRPr="00CF6A9E">
        <w:rPr>
          <w:color w:val="000000"/>
          <w:sz w:val="28"/>
          <w:szCs w:val="28"/>
          <w:shd w:val="clear" w:color="auto" w:fill="FFFFFF"/>
          <w:lang w:eastAsia="uk-UA"/>
        </w:rPr>
        <w:t>пункту 6</w:t>
      </w:r>
      <w:r w:rsidRPr="00CF6A9E">
        <w:rPr>
          <w:color w:val="000000"/>
          <w:sz w:val="24"/>
          <w:szCs w:val="24"/>
          <w:shd w:val="clear" w:color="auto" w:fill="FFFFFF"/>
          <w:lang w:eastAsia="uk-UA"/>
        </w:rPr>
        <w:t xml:space="preserve">  </w:t>
      </w:r>
      <w:r w:rsidRPr="00CF6A9E">
        <w:rPr>
          <w:color w:val="000000"/>
          <w:sz w:val="28"/>
          <w:szCs w:val="28"/>
          <w:shd w:val="clear" w:color="auto" w:fill="FFFFFF"/>
          <w:lang w:eastAsia="uk-UA"/>
        </w:rPr>
        <w:t>Порядку зарахування</w:t>
      </w:r>
      <w:r w:rsidRPr="00CF6A9E">
        <w:rPr>
          <w:color w:val="000000"/>
          <w:sz w:val="24"/>
          <w:szCs w:val="24"/>
          <w:shd w:val="clear" w:color="auto" w:fill="FFFFFF"/>
          <w:lang w:eastAsia="uk-UA"/>
        </w:rPr>
        <w:t>,</w:t>
      </w:r>
      <w:r w:rsidRPr="00CF6A9E">
        <w:rPr>
          <w:color w:val="000000"/>
          <w:sz w:val="28"/>
          <w:szCs w:val="28"/>
          <w:shd w:val="clear" w:color="auto" w:fill="FFFFFF"/>
          <w:lang w:eastAsia="uk-UA"/>
        </w:rPr>
        <w:t xml:space="preserve">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16.04.2018 № 367, розпорядження голови районної державної адміністрації від 03 травня 2019 року № 116 «Про визначення дати приймання заяв про зарахування учнів до 1 класу»</w:t>
      </w:r>
    </w:p>
    <w:p w:rsidR="008836C8" w:rsidRPr="00CF6A9E" w:rsidRDefault="008836C8" w:rsidP="00E11857">
      <w:pPr>
        <w:rPr>
          <w:sz w:val="28"/>
          <w:szCs w:val="28"/>
        </w:rPr>
      </w:pPr>
    </w:p>
    <w:p w:rsidR="00222728" w:rsidRPr="00CF6A9E" w:rsidRDefault="00222728" w:rsidP="00E11857">
      <w:pPr>
        <w:rPr>
          <w:sz w:val="28"/>
          <w:szCs w:val="28"/>
        </w:rPr>
      </w:pPr>
      <w:r w:rsidRPr="00CF6A9E">
        <w:rPr>
          <w:sz w:val="28"/>
          <w:szCs w:val="28"/>
        </w:rPr>
        <w:t>НАКАЗУЮ:</w:t>
      </w:r>
    </w:p>
    <w:p w:rsidR="00771E72" w:rsidRPr="00CF6A9E" w:rsidRDefault="00771E72" w:rsidP="00426235">
      <w:pPr>
        <w:ind w:firstLine="709"/>
        <w:jc w:val="both"/>
        <w:rPr>
          <w:sz w:val="28"/>
          <w:szCs w:val="28"/>
        </w:rPr>
      </w:pPr>
    </w:p>
    <w:p w:rsidR="006E6DEB" w:rsidRPr="00276D7E" w:rsidRDefault="00225AA4" w:rsidP="00426235">
      <w:pPr>
        <w:pStyle w:val="a6"/>
        <w:numPr>
          <w:ilvl w:val="0"/>
          <w:numId w:val="3"/>
        </w:numPr>
        <w:ind w:left="0"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bookmarkStart w:id="7" w:name="OLE_LINK21"/>
      <w:proofErr w:type="spellStart"/>
      <w:r w:rsidRPr="00CF6A9E">
        <w:rPr>
          <w:rStyle w:val="a9"/>
          <w:rFonts w:ascii="Times New Roman" w:hAnsi="Times New Roman"/>
          <w:b w:val="0"/>
          <w:sz w:val="28"/>
          <w:szCs w:val="28"/>
        </w:rPr>
        <w:t>Зарахувати</w:t>
      </w:r>
      <w:proofErr w:type="spellEnd"/>
      <w:r w:rsidRPr="00CF6A9E">
        <w:rPr>
          <w:rStyle w:val="a9"/>
          <w:rFonts w:ascii="Times New Roman" w:hAnsi="Times New Roman"/>
          <w:b w:val="0"/>
          <w:sz w:val="28"/>
          <w:szCs w:val="28"/>
        </w:rPr>
        <w:t xml:space="preserve">  до 1-го </w:t>
      </w:r>
      <w:proofErr w:type="spellStart"/>
      <w:r w:rsidRPr="00CF6A9E">
        <w:rPr>
          <w:rStyle w:val="a9"/>
          <w:rFonts w:ascii="Times New Roman" w:hAnsi="Times New Roman"/>
          <w:b w:val="0"/>
          <w:sz w:val="28"/>
          <w:szCs w:val="28"/>
        </w:rPr>
        <w:t>класу</w:t>
      </w:r>
      <w:bookmarkEnd w:id="7"/>
      <w:proofErr w:type="spellEnd"/>
      <w:proofErr w:type="gramStart"/>
      <w:r w:rsidR="00CF6A9E">
        <w:rPr>
          <w:rStyle w:val="a9"/>
          <w:rFonts w:ascii="Times New Roman" w:hAnsi="Times New Roman"/>
          <w:b w:val="0"/>
          <w:sz w:val="28"/>
          <w:szCs w:val="28"/>
          <w:lang w:val="uk-UA"/>
        </w:rPr>
        <w:t xml:space="preserve"> :</w:t>
      </w:r>
      <w:proofErr w:type="gramEnd"/>
    </w:p>
    <w:p w:rsidR="00276D7E" w:rsidRPr="00CF6A9E" w:rsidRDefault="00276D7E" w:rsidP="00276D7E">
      <w:pPr>
        <w:pStyle w:val="a6"/>
        <w:ind w:left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bookmarkStart w:id="8" w:name="_GoBack"/>
      <w:bookmarkEnd w:id="8"/>
    </w:p>
    <w:p w:rsidR="00CF6A9E" w:rsidRDefault="00CF6A9E" w:rsidP="00CF6A9E">
      <w:pPr>
        <w:pStyle w:val="a6"/>
        <w:tabs>
          <w:tab w:val="left" w:pos="1080"/>
        </w:tabs>
        <w:jc w:val="both"/>
        <w:rPr>
          <w:rStyle w:val="a9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9"/>
          <w:rFonts w:ascii="Times New Roman" w:hAnsi="Times New Roman"/>
          <w:b w:val="0"/>
          <w:sz w:val="28"/>
          <w:szCs w:val="28"/>
          <w:lang w:val="uk-UA"/>
        </w:rPr>
        <w:tab/>
        <w:t xml:space="preserve">1.Барабанюк Василину Віталіївну </w:t>
      </w:r>
    </w:p>
    <w:p w:rsidR="00CF6A9E" w:rsidRDefault="00CF6A9E" w:rsidP="00CF6A9E">
      <w:pPr>
        <w:pStyle w:val="a6"/>
        <w:tabs>
          <w:tab w:val="left" w:pos="1080"/>
        </w:tabs>
        <w:jc w:val="both"/>
        <w:rPr>
          <w:rStyle w:val="a9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9"/>
          <w:rFonts w:ascii="Times New Roman" w:hAnsi="Times New Roman"/>
          <w:b w:val="0"/>
          <w:sz w:val="28"/>
          <w:szCs w:val="28"/>
          <w:lang w:val="uk-UA"/>
        </w:rPr>
        <w:t xml:space="preserve">              2. Величко Соломію Василівну</w:t>
      </w:r>
    </w:p>
    <w:p w:rsidR="00CF6A9E" w:rsidRDefault="00CF6A9E" w:rsidP="00CF6A9E">
      <w:pPr>
        <w:pStyle w:val="a6"/>
        <w:tabs>
          <w:tab w:val="left" w:pos="1080"/>
        </w:tabs>
        <w:jc w:val="both"/>
        <w:rPr>
          <w:rStyle w:val="a9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9"/>
          <w:rFonts w:ascii="Times New Roman" w:hAnsi="Times New Roman"/>
          <w:b w:val="0"/>
          <w:sz w:val="28"/>
          <w:szCs w:val="28"/>
          <w:lang w:val="uk-UA"/>
        </w:rPr>
        <w:t xml:space="preserve">              3. Вознюк Діану Сергіївну</w:t>
      </w:r>
    </w:p>
    <w:p w:rsidR="00CF6A9E" w:rsidRDefault="00CF6A9E" w:rsidP="00CF6A9E">
      <w:pPr>
        <w:pStyle w:val="a6"/>
        <w:tabs>
          <w:tab w:val="left" w:pos="1080"/>
        </w:tabs>
        <w:jc w:val="both"/>
        <w:rPr>
          <w:rStyle w:val="a9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9"/>
          <w:rFonts w:ascii="Times New Roman" w:hAnsi="Times New Roman"/>
          <w:b w:val="0"/>
          <w:sz w:val="28"/>
          <w:szCs w:val="28"/>
          <w:lang w:val="uk-UA"/>
        </w:rPr>
        <w:t xml:space="preserve">              4. Говоруху Едуарда Олеговича</w:t>
      </w:r>
    </w:p>
    <w:p w:rsidR="00CF6A9E" w:rsidRDefault="00CF6A9E" w:rsidP="00CF6A9E">
      <w:pPr>
        <w:pStyle w:val="a6"/>
        <w:tabs>
          <w:tab w:val="left" w:pos="1080"/>
        </w:tabs>
        <w:jc w:val="both"/>
        <w:rPr>
          <w:rStyle w:val="a9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9"/>
          <w:rFonts w:ascii="Times New Roman" w:hAnsi="Times New Roman"/>
          <w:b w:val="0"/>
          <w:sz w:val="28"/>
          <w:szCs w:val="28"/>
          <w:lang w:val="uk-UA"/>
        </w:rPr>
        <w:t xml:space="preserve">              5. </w:t>
      </w:r>
      <w:proofErr w:type="spellStart"/>
      <w:r>
        <w:rPr>
          <w:rStyle w:val="a9"/>
          <w:rFonts w:ascii="Times New Roman" w:hAnsi="Times New Roman"/>
          <w:b w:val="0"/>
          <w:sz w:val="28"/>
          <w:szCs w:val="28"/>
          <w:lang w:val="uk-UA"/>
        </w:rPr>
        <w:t>Золотнюк</w:t>
      </w:r>
      <w:proofErr w:type="spellEnd"/>
      <w:r>
        <w:rPr>
          <w:rStyle w:val="a9"/>
          <w:rFonts w:ascii="Times New Roman" w:hAnsi="Times New Roman"/>
          <w:b w:val="0"/>
          <w:sz w:val="28"/>
          <w:szCs w:val="28"/>
          <w:lang w:val="uk-UA"/>
        </w:rPr>
        <w:t xml:space="preserve"> Алісу Володимирівну</w:t>
      </w:r>
    </w:p>
    <w:p w:rsidR="00CF6A9E" w:rsidRDefault="00CF6A9E" w:rsidP="00CF6A9E">
      <w:pPr>
        <w:pStyle w:val="a6"/>
        <w:tabs>
          <w:tab w:val="left" w:pos="1080"/>
        </w:tabs>
        <w:jc w:val="both"/>
        <w:rPr>
          <w:rStyle w:val="a9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9"/>
          <w:rFonts w:ascii="Times New Roman" w:hAnsi="Times New Roman"/>
          <w:b w:val="0"/>
          <w:sz w:val="28"/>
          <w:szCs w:val="28"/>
          <w:lang w:val="uk-UA"/>
        </w:rPr>
        <w:t xml:space="preserve">              6. </w:t>
      </w:r>
      <w:proofErr w:type="spellStart"/>
      <w:r>
        <w:rPr>
          <w:rStyle w:val="a9"/>
          <w:rFonts w:ascii="Times New Roman" w:hAnsi="Times New Roman"/>
          <w:b w:val="0"/>
          <w:sz w:val="28"/>
          <w:szCs w:val="28"/>
          <w:lang w:val="uk-UA"/>
        </w:rPr>
        <w:t>Золотнюк</w:t>
      </w:r>
      <w:proofErr w:type="spellEnd"/>
      <w:r>
        <w:rPr>
          <w:rStyle w:val="a9"/>
          <w:rFonts w:ascii="Times New Roman" w:hAnsi="Times New Roman"/>
          <w:b w:val="0"/>
          <w:sz w:val="28"/>
          <w:szCs w:val="28"/>
          <w:lang w:val="uk-UA"/>
        </w:rPr>
        <w:t xml:space="preserve"> Ірину Леонідівну</w:t>
      </w:r>
    </w:p>
    <w:p w:rsidR="00CF6A9E" w:rsidRDefault="00CF6A9E" w:rsidP="00CF6A9E">
      <w:pPr>
        <w:pStyle w:val="a6"/>
        <w:tabs>
          <w:tab w:val="left" w:pos="1080"/>
        </w:tabs>
        <w:jc w:val="both"/>
        <w:rPr>
          <w:rStyle w:val="a9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9"/>
          <w:rFonts w:ascii="Times New Roman" w:hAnsi="Times New Roman"/>
          <w:b w:val="0"/>
          <w:sz w:val="28"/>
          <w:szCs w:val="28"/>
          <w:lang w:val="uk-UA"/>
        </w:rPr>
        <w:t xml:space="preserve">              7. Костенка Єгора Віталійовича</w:t>
      </w:r>
    </w:p>
    <w:p w:rsidR="00CF6A9E" w:rsidRDefault="00CF6A9E" w:rsidP="00CF6A9E">
      <w:pPr>
        <w:pStyle w:val="a6"/>
        <w:tabs>
          <w:tab w:val="left" w:pos="1080"/>
        </w:tabs>
        <w:jc w:val="both"/>
        <w:rPr>
          <w:rStyle w:val="a9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9"/>
          <w:rFonts w:ascii="Times New Roman" w:hAnsi="Times New Roman"/>
          <w:b w:val="0"/>
          <w:sz w:val="28"/>
          <w:szCs w:val="28"/>
          <w:lang w:val="uk-UA"/>
        </w:rPr>
        <w:t xml:space="preserve">              8. Мартинюк Дмитра Миколайовича</w:t>
      </w:r>
    </w:p>
    <w:p w:rsidR="00CF6A9E" w:rsidRDefault="00CF6A9E" w:rsidP="00CF6A9E">
      <w:pPr>
        <w:pStyle w:val="a6"/>
        <w:tabs>
          <w:tab w:val="left" w:pos="1080"/>
        </w:tabs>
        <w:jc w:val="both"/>
        <w:rPr>
          <w:rStyle w:val="a9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9"/>
          <w:rFonts w:ascii="Times New Roman" w:hAnsi="Times New Roman"/>
          <w:b w:val="0"/>
          <w:sz w:val="28"/>
          <w:szCs w:val="28"/>
          <w:lang w:val="uk-UA"/>
        </w:rPr>
        <w:t xml:space="preserve">              9. </w:t>
      </w:r>
      <w:proofErr w:type="spellStart"/>
      <w:r>
        <w:rPr>
          <w:rStyle w:val="a9"/>
          <w:rFonts w:ascii="Times New Roman" w:hAnsi="Times New Roman"/>
          <w:b w:val="0"/>
          <w:sz w:val="28"/>
          <w:szCs w:val="28"/>
          <w:lang w:val="uk-UA"/>
        </w:rPr>
        <w:t>Огороднік</w:t>
      </w:r>
      <w:proofErr w:type="spellEnd"/>
      <w:r>
        <w:rPr>
          <w:rStyle w:val="a9"/>
          <w:rFonts w:ascii="Times New Roman" w:hAnsi="Times New Roman"/>
          <w:b w:val="0"/>
          <w:sz w:val="28"/>
          <w:szCs w:val="28"/>
          <w:lang w:val="uk-UA"/>
        </w:rPr>
        <w:t xml:space="preserve"> Тетяну Сергіївну</w:t>
      </w:r>
    </w:p>
    <w:p w:rsidR="00CF6A9E" w:rsidRDefault="00CF6A9E" w:rsidP="00CF6A9E">
      <w:pPr>
        <w:pStyle w:val="a6"/>
        <w:tabs>
          <w:tab w:val="left" w:pos="1080"/>
        </w:tabs>
        <w:jc w:val="both"/>
        <w:rPr>
          <w:rStyle w:val="a9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9"/>
          <w:rFonts w:ascii="Times New Roman" w:hAnsi="Times New Roman"/>
          <w:b w:val="0"/>
          <w:sz w:val="28"/>
          <w:szCs w:val="28"/>
          <w:lang w:val="uk-UA"/>
        </w:rPr>
        <w:t xml:space="preserve">              10. Самойлюк Юліану Дмитрівну</w:t>
      </w:r>
    </w:p>
    <w:p w:rsidR="00CF6A9E" w:rsidRDefault="00CF6A9E" w:rsidP="00CF6A9E">
      <w:pPr>
        <w:pStyle w:val="a6"/>
        <w:tabs>
          <w:tab w:val="left" w:pos="1080"/>
        </w:tabs>
        <w:jc w:val="both"/>
        <w:rPr>
          <w:rStyle w:val="a9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9"/>
          <w:rFonts w:ascii="Times New Roman" w:hAnsi="Times New Roman"/>
          <w:b w:val="0"/>
          <w:sz w:val="28"/>
          <w:szCs w:val="28"/>
          <w:lang w:val="uk-UA"/>
        </w:rPr>
        <w:t xml:space="preserve">              11. </w:t>
      </w:r>
      <w:proofErr w:type="spellStart"/>
      <w:r>
        <w:rPr>
          <w:rStyle w:val="a9"/>
          <w:rFonts w:ascii="Times New Roman" w:hAnsi="Times New Roman"/>
          <w:b w:val="0"/>
          <w:sz w:val="28"/>
          <w:szCs w:val="28"/>
          <w:lang w:val="uk-UA"/>
        </w:rPr>
        <w:t>Старявського</w:t>
      </w:r>
      <w:proofErr w:type="spellEnd"/>
      <w:r>
        <w:rPr>
          <w:rStyle w:val="a9"/>
          <w:rFonts w:ascii="Times New Roman" w:hAnsi="Times New Roman"/>
          <w:b w:val="0"/>
          <w:sz w:val="28"/>
          <w:szCs w:val="28"/>
          <w:lang w:val="uk-UA"/>
        </w:rPr>
        <w:t xml:space="preserve"> Даниїла Миколайовича</w:t>
      </w:r>
    </w:p>
    <w:p w:rsidR="00CF6A9E" w:rsidRDefault="00CF6A9E" w:rsidP="00CF6A9E">
      <w:pPr>
        <w:pStyle w:val="a6"/>
        <w:tabs>
          <w:tab w:val="left" w:pos="1080"/>
        </w:tabs>
        <w:jc w:val="both"/>
        <w:rPr>
          <w:rStyle w:val="a9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9"/>
          <w:rFonts w:ascii="Times New Roman" w:hAnsi="Times New Roman"/>
          <w:b w:val="0"/>
          <w:sz w:val="28"/>
          <w:szCs w:val="28"/>
          <w:lang w:val="uk-UA"/>
        </w:rPr>
        <w:t xml:space="preserve">              12. </w:t>
      </w:r>
      <w:proofErr w:type="spellStart"/>
      <w:r>
        <w:rPr>
          <w:rStyle w:val="a9"/>
          <w:rFonts w:ascii="Times New Roman" w:hAnsi="Times New Roman"/>
          <w:b w:val="0"/>
          <w:sz w:val="28"/>
          <w:szCs w:val="28"/>
          <w:lang w:val="uk-UA"/>
        </w:rPr>
        <w:t>Тимощук</w:t>
      </w:r>
      <w:proofErr w:type="spellEnd"/>
      <w:r>
        <w:rPr>
          <w:rStyle w:val="a9"/>
          <w:rFonts w:ascii="Times New Roman" w:hAnsi="Times New Roman"/>
          <w:b w:val="0"/>
          <w:sz w:val="28"/>
          <w:szCs w:val="28"/>
          <w:lang w:val="uk-UA"/>
        </w:rPr>
        <w:t xml:space="preserve"> Володимира Миколайовича</w:t>
      </w:r>
    </w:p>
    <w:p w:rsidR="00CF6A9E" w:rsidRDefault="00CF6A9E" w:rsidP="00CF6A9E">
      <w:pPr>
        <w:pStyle w:val="a6"/>
        <w:tabs>
          <w:tab w:val="left" w:pos="1080"/>
        </w:tabs>
        <w:jc w:val="both"/>
        <w:rPr>
          <w:rStyle w:val="a9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9"/>
          <w:rFonts w:ascii="Times New Roman" w:hAnsi="Times New Roman"/>
          <w:b w:val="0"/>
          <w:sz w:val="28"/>
          <w:szCs w:val="28"/>
          <w:lang w:val="uk-UA"/>
        </w:rPr>
        <w:t xml:space="preserve">              13. </w:t>
      </w:r>
      <w:proofErr w:type="spellStart"/>
      <w:r>
        <w:rPr>
          <w:rStyle w:val="a9"/>
          <w:rFonts w:ascii="Times New Roman" w:hAnsi="Times New Roman"/>
          <w:b w:val="0"/>
          <w:sz w:val="28"/>
          <w:szCs w:val="28"/>
          <w:lang w:val="uk-UA"/>
        </w:rPr>
        <w:t>Тудзьо</w:t>
      </w:r>
      <w:proofErr w:type="spellEnd"/>
      <w:r>
        <w:rPr>
          <w:rStyle w:val="a9"/>
          <w:rFonts w:ascii="Times New Roman" w:hAnsi="Times New Roman"/>
          <w:b w:val="0"/>
          <w:sz w:val="28"/>
          <w:szCs w:val="28"/>
          <w:lang w:val="uk-UA"/>
        </w:rPr>
        <w:t xml:space="preserve"> Максима Андрійовича </w:t>
      </w:r>
    </w:p>
    <w:p w:rsidR="00CF6A9E" w:rsidRDefault="00CF6A9E" w:rsidP="00CF6A9E">
      <w:pPr>
        <w:pStyle w:val="a6"/>
        <w:tabs>
          <w:tab w:val="left" w:pos="1080"/>
        </w:tabs>
        <w:jc w:val="both"/>
        <w:rPr>
          <w:rStyle w:val="a9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9"/>
          <w:rFonts w:ascii="Times New Roman" w:hAnsi="Times New Roman"/>
          <w:b w:val="0"/>
          <w:sz w:val="28"/>
          <w:szCs w:val="28"/>
          <w:lang w:val="uk-UA"/>
        </w:rPr>
        <w:t xml:space="preserve">        </w:t>
      </w:r>
    </w:p>
    <w:p w:rsidR="00CF6A9E" w:rsidRPr="00CF6A9E" w:rsidRDefault="00CF6A9E" w:rsidP="00CF6A9E">
      <w:pPr>
        <w:pStyle w:val="a6"/>
        <w:jc w:val="both"/>
        <w:rPr>
          <w:rStyle w:val="a9"/>
          <w:rFonts w:ascii="Times New Roman" w:hAnsi="Times New Roman"/>
          <w:b w:val="0"/>
          <w:sz w:val="28"/>
          <w:szCs w:val="28"/>
        </w:rPr>
      </w:pPr>
    </w:p>
    <w:p w:rsidR="00CF6A9E" w:rsidRPr="00CF6A9E" w:rsidRDefault="00CF6A9E" w:rsidP="00CF6A9E">
      <w:pPr>
        <w:pStyle w:val="a6"/>
        <w:ind w:left="1429"/>
        <w:jc w:val="both"/>
        <w:rPr>
          <w:rFonts w:ascii="Times New Roman" w:hAnsi="Times New Roman"/>
          <w:sz w:val="28"/>
          <w:szCs w:val="28"/>
        </w:rPr>
      </w:pPr>
    </w:p>
    <w:p w:rsidR="006E6DEB" w:rsidRPr="00CF6A9E" w:rsidRDefault="00CF6A9E" w:rsidP="00426235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9"/>
          <w:rFonts w:ascii="Times New Roman" w:hAnsi="Times New Roman"/>
          <w:b w:val="0"/>
          <w:sz w:val="28"/>
          <w:szCs w:val="28"/>
          <w:lang w:val="uk-UA"/>
        </w:rPr>
        <w:t>Класоводу</w:t>
      </w:r>
      <w:r w:rsidR="00225AA4" w:rsidRPr="00CF6A9E">
        <w:rPr>
          <w:rStyle w:val="a9"/>
          <w:rFonts w:ascii="Times New Roman" w:hAnsi="Times New Roman"/>
          <w:b w:val="0"/>
          <w:sz w:val="28"/>
          <w:szCs w:val="28"/>
        </w:rPr>
        <w:t xml:space="preserve"> :</w:t>
      </w:r>
    </w:p>
    <w:p w:rsidR="00225AA4" w:rsidRPr="00CF6A9E" w:rsidRDefault="00CF6A9E" w:rsidP="00426235">
      <w:pPr>
        <w:pStyle w:val="a6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Style w:val="a9"/>
          <w:rFonts w:ascii="Times New Roman" w:hAnsi="Times New Roman"/>
          <w:b w:val="0"/>
          <w:sz w:val="28"/>
          <w:szCs w:val="28"/>
        </w:rPr>
        <w:t>Оформити</w:t>
      </w:r>
      <w:proofErr w:type="spellEnd"/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Style w:val="a9"/>
          <w:rFonts w:ascii="Times New Roman" w:hAnsi="Times New Roman"/>
          <w:b w:val="0"/>
          <w:sz w:val="28"/>
          <w:szCs w:val="28"/>
        </w:rPr>
        <w:t>особову</w:t>
      </w:r>
      <w:proofErr w:type="spellEnd"/>
      <w:r>
        <w:rPr>
          <w:rStyle w:val="a9"/>
          <w:rFonts w:ascii="Times New Roman" w:hAnsi="Times New Roman"/>
          <w:b w:val="0"/>
          <w:sz w:val="28"/>
          <w:szCs w:val="28"/>
        </w:rPr>
        <w:t xml:space="preserve"> справу</w:t>
      </w:r>
      <w:proofErr w:type="gramStart"/>
      <w:r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9"/>
          <w:rFonts w:ascii="Times New Roman" w:hAnsi="Times New Roman"/>
          <w:b w:val="0"/>
          <w:sz w:val="28"/>
          <w:szCs w:val="28"/>
          <w:lang w:val="uk-UA"/>
        </w:rPr>
        <w:t>.</w:t>
      </w:r>
      <w:proofErr w:type="gramEnd"/>
    </w:p>
    <w:p w:rsidR="00225AA4" w:rsidRPr="00CF6A9E" w:rsidRDefault="00276D7E" w:rsidP="00426235">
      <w:pPr>
        <w:pStyle w:val="a6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9"/>
          <w:rFonts w:ascii="Times New Roman" w:hAnsi="Times New Roman"/>
          <w:b w:val="0"/>
          <w:sz w:val="28"/>
          <w:szCs w:val="28"/>
          <w:lang w:val="uk-UA"/>
        </w:rPr>
        <w:t>Директору Олійник С.М. в</w:t>
      </w:r>
      <w:r w:rsidR="00F02618" w:rsidRPr="00CF6A9E">
        <w:rPr>
          <w:rStyle w:val="a9"/>
          <w:rFonts w:ascii="Times New Roman" w:hAnsi="Times New Roman"/>
          <w:b w:val="0"/>
          <w:sz w:val="28"/>
          <w:szCs w:val="28"/>
        </w:rPr>
        <w:t xml:space="preserve">нести </w:t>
      </w:r>
      <w:proofErr w:type="spellStart"/>
      <w:r w:rsidR="00F02618" w:rsidRPr="00CF6A9E">
        <w:rPr>
          <w:rStyle w:val="a9"/>
          <w:rFonts w:ascii="Times New Roman" w:hAnsi="Times New Roman"/>
          <w:b w:val="0"/>
          <w:sz w:val="28"/>
          <w:szCs w:val="28"/>
        </w:rPr>
        <w:t>прізвище</w:t>
      </w:r>
      <w:proofErr w:type="spellEnd"/>
      <w:r w:rsidR="00F02618" w:rsidRPr="00CF6A9E">
        <w:rPr>
          <w:rStyle w:val="a9"/>
          <w:rFonts w:ascii="Times New Roman" w:hAnsi="Times New Roman"/>
          <w:b w:val="0"/>
          <w:sz w:val="28"/>
          <w:szCs w:val="28"/>
        </w:rPr>
        <w:t xml:space="preserve">  до </w:t>
      </w:r>
      <w:proofErr w:type="spellStart"/>
      <w:r w:rsidR="00F02618" w:rsidRPr="00CF6A9E">
        <w:rPr>
          <w:rStyle w:val="a9"/>
          <w:rFonts w:ascii="Times New Roman" w:hAnsi="Times New Roman"/>
          <w:b w:val="0"/>
          <w:sz w:val="28"/>
          <w:szCs w:val="28"/>
        </w:rPr>
        <w:t>Алфавітної</w:t>
      </w:r>
      <w:proofErr w:type="spellEnd"/>
      <w:r w:rsidR="00F02618" w:rsidRPr="00CF6A9E">
        <w:rPr>
          <w:rStyle w:val="a9"/>
          <w:rFonts w:ascii="Times New Roman" w:hAnsi="Times New Roman"/>
          <w:b w:val="0"/>
          <w:sz w:val="28"/>
          <w:szCs w:val="28"/>
        </w:rPr>
        <w:t xml:space="preserve"> книги </w:t>
      </w:r>
      <w:proofErr w:type="spellStart"/>
      <w:r w:rsidR="00F02618" w:rsidRPr="00CF6A9E">
        <w:rPr>
          <w:rStyle w:val="a9"/>
          <w:rFonts w:ascii="Times New Roman" w:hAnsi="Times New Roman"/>
          <w:b w:val="0"/>
          <w:sz w:val="28"/>
          <w:szCs w:val="28"/>
        </w:rPr>
        <w:t>запису</w:t>
      </w:r>
      <w:proofErr w:type="spellEnd"/>
      <w:r w:rsidR="00F02618" w:rsidRPr="00CF6A9E"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F02618" w:rsidRPr="00CF6A9E">
        <w:rPr>
          <w:rStyle w:val="a9"/>
          <w:rFonts w:ascii="Times New Roman" w:hAnsi="Times New Roman"/>
          <w:b w:val="0"/>
          <w:sz w:val="28"/>
          <w:szCs w:val="28"/>
        </w:rPr>
        <w:t>уч</w:t>
      </w:r>
      <w:r w:rsidR="00CF6A9E">
        <w:rPr>
          <w:rStyle w:val="a9"/>
          <w:rFonts w:ascii="Times New Roman" w:hAnsi="Times New Roman"/>
          <w:b w:val="0"/>
          <w:sz w:val="28"/>
          <w:szCs w:val="28"/>
        </w:rPr>
        <w:t>нів</w:t>
      </w:r>
      <w:proofErr w:type="spellEnd"/>
      <w:r w:rsidR="00CF6A9E">
        <w:rPr>
          <w:rStyle w:val="a9"/>
          <w:rFonts w:ascii="Times New Roman" w:hAnsi="Times New Roman"/>
          <w:b w:val="0"/>
          <w:sz w:val="28"/>
          <w:szCs w:val="28"/>
        </w:rPr>
        <w:t xml:space="preserve"> за </w:t>
      </w:r>
      <w:proofErr w:type="spellStart"/>
      <w:r w:rsidR="00CF6A9E">
        <w:rPr>
          <w:rStyle w:val="a9"/>
          <w:rFonts w:ascii="Times New Roman" w:hAnsi="Times New Roman"/>
          <w:b w:val="0"/>
          <w:sz w:val="28"/>
          <w:szCs w:val="28"/>
        </w:rPr>
        <w:t>відповідною</w:t>
      </w:r>
      <w:proofErr w:type="spellEnd"/>
      <w:r w:rsidR="00CF6A9E"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F6A9E">
        <w:rPr>
          <w:rStyle w:val="a9"/>
          <w:rFonts w:ascii="Times New Roman" w:hAnsi="Times New Roman"/>
          <w:b w:val="0"/>
          <w:sz w:val="28"/>
          <w:szCs w:val="28"/>
        </w:rPr>
        <w:t>літерою</w:t>
      </w:r>
      <w:proofErr w:type="spellEnd"/>
      <w:r w:rsidR="00CF6A9E">
        <w:rPr>
          <w:rStyle w:val="a9"/>
          <w:rFonts w:ascii="Times New Roman" w:hAnsi="Times New Roman"/>
          <w:b w:val="0"/>
          <w:sz w:val="28"/>
          <w:szCs w:val="28"/>
          <w:lang w:val="uk-UA"/>
        </w:rPr>
        <w:t>.</w:t>
      </w:r>
    </w:p>
    <w:p w:rsidR="006E6DEB" w:rsidRPr="00CF6A9E" w:rsidRDefault="006E6DEB" w:rsidP="00426235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6A9E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CF6A9E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CF6A9E">
        <w:rPr>
          <w:rFonts w:ascii="Times New Roman" w:hAnsi="Times New Roman"/>
          <w:sz w:val="28"/>
          <w:szCs w:val="28"/>
        </w:rPr>
        <w:t xml:space="preserve"> наказу </w:t>
      </w:r>
      <w:proofErr w:type="spellStart"/>
      <w:r w:rsidRPr="00CF6A9E">
        <w:rPr>
          <w:rFonts w:ascii="Times New Roman" w:hAnsi="Times New Roman"/>
          <w:sz w:val="28"/>
          <w:szCs w:val="28"/>
        </w:rPr>
        <w:t>залишаю</w:t>
      </w:r>
      <w:proofErr w:type="spellEnd"/>
      <w:r w:rsidRPr="00CF6A9E">
        <w:rPr>
          <w:rFonts w:ascii="Times New Roman" w:hAnsi="Times New Roman"/>
          <w:sz w:val="28"/>
          <w:szCs w:val="28"/>
        </w:rPr>
        <w:t xml:space="preserve"> за собою.</w:t>
      </w:r>
    </w:p>
    <w:p w:rsidR="009960E3" w:rsidRPr="00CF6A9E" w:rsidRDefault="009960E3" w:rsidP="00225AA4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225AA4" w:rsidRPr="00CF6A9E" w:rsidRDefault="00225AA4" w:rsidP="00225AA4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0"/>
        <w:gridCol w:w="8329"/>
      </w:tblGrid>
      <w:tr w:rsidR="009960E3" w:rsidRPr="00CF6A9E" w:rsidTr="00EE514E">
        <w:trPr>
          <w:trHeight w:val="1835"/>
        </w:trPr>
        <w:tc>
          <w:tcPr>
            <w:tcW w:w="1242" w:type="dxa"/>
            <w:hideMark/>
          </w:tcPr>
          <w:p w:rsidR="009960E3" w:rsidRPr="00CF6A9E" w:rsidRDefault="009960E3" w:rsidP="00225AA4">
            <w:pPr>
              <w:jc w:val="both"/>
              <w:rPr>
                <w:rFonts w:eastAsia="Calibri"/>
                <w:sz w:val="28"/>
                <w:szCs w:val="28"/>
              </w:rPr>
            </w:pPr>
            <w:r w:rsidRPr="00CF6A9E">
              <w:rPr>
                <w:sz w:val="28"/>
                <w:szCs w:val="28"/>
              </w:rPr>
              <w:lastRenderedPageBreak/>
              <w:t>Підстави:</w:t>
            </w:r>
          </w:p>
        </w:tc>
        <w:tc>
          <w:tcPr>
            <w:tcW w:w="8329" w:type="dxa"/>
            <w:hideMark/>
          </w:tcPr>
          <w:p w:rsidR="002235D0" w:rsidRPr="00CF6A9E" w:rsidRDefault="00276D7E" w:rsidP="00EE514E">
            <w:pPr>
              <w:pStyle w:val="a6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</w:t>
            </w:r>
            <w:r w:rsidR="009960E3" w:rsidRPr="00CF6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5AA4" w:rsidRPr="00CF6A9E">
              <w:rPr>
                <w:rFonts w:ascii="Times New Roman" w:hAnsi="Times New Roman"/>
                <w:sz w:val="28"/>
                <w:szCs w:val="28"/>
              </w:rPr>
              <w:t xml:space="preserve">про зарахування 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Стадницької ЗОШ І ступеня </w:t>
            </w:r>
            <w:r w:rsidR="00225AA4" w:rsidRPr="00CF6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60E3" w:rsidRPr="00CF6A9E">
              <w:rPr>
                <w:rFonts w:ascii="Times New Roman" w:hAnsi="Times New Roman"/>
                <w:sz w:val="28"/>
                <w:szCs w:val="28"/>
              </w:rPr>
              <w:t xml:space="preserve"> від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12.04.2019 р. ,</w:t>
            </w:r>
          </w:p>
          <w:p w:rsidR="009960E3" w:rsidRPr="00CF6A9E" w:rsidRDefault="00225AA4" w:rsidP="00EE514E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F6A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</w:t>
            </w:r>
            <w:r w:rsidR="00276D7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відоцтво про народження дитини; </w:t>
            </w:r>
          </w:p>
          <w:p w:rsidR="002235D0" w:rsidRPr="00CF6A9E" w:rsidRDefault="00276D7E" w:rsidP="00276D7E">
            <w:pPr>
              <w:pStyle w:val="a6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Медична довідка (№ 086-1).</w:t>
            </w:r>
          </w:p>
        </w:tc>
      </w:tr>
    </w:tbl>
    <w:p w:rsidR="009960E3" w:rsidRPr="00CF6A9E" w:rsidRDefault="00276D7E" w:rsidP="008836C8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школи:                    С.М.Олійник </w:t>
      </w:r>
    </w:p>
    <w:p w:rsidR="00E11857" w:rsidRPr="00CF6A9E" w:rsidRDefault="00E11857" w:rsidP="00E11857">
      <w:pPr>
        <w:jc w:val="both"/>
        <w:rPr>
          <w:sz w:val="28"/>
          <w:szCs w:val="28"/>
        </w:rPr>
      </w:pPr>
    </w:p>
    <w:p w:rsidR="00E11857" w:rsidRPr="00CF6A9E" w:rsidRDefault="0000170A" w:rsidP="00E11857">
      <w:pPr>
        <w:tabs>
          <w:tab w:val="left" w:pos="4253"/>
        </w:tabs>
        <w:rPr>
          <w:sz w:val="28"/>
          <w:szCs w:val="28"/>
          <w:lang w:val="en-US"/>
        </w:rPr>
      </w:pPr>
      <w:r w:rsidRPr="00CF6A9E">
        <w:rPr>
          <w:rStyle w:val="a9"/>
          <w:b w:val="0"/>
          <w:sz w:val="28"/>
          <w:szCs w:val="28"/>
        </w:rPr>
        <w:t xml:space="preserve"> </w:t>
      </w:r>
    </w:p>
    <w:sectPr w:rsidR="00E11857" w:rsidRPr="00CF6A9E" w:rsidSect="00E1185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7954"/>
    <w:multiLevelType w:val="hybridMultilevel"/>
    <w:tmpl w:val="DEC83D8C"/>
    <w:lvl w:ilvl="0" w:tplc="13049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A7A2F"/>
    <w:multiLevelType w:val="hybridMultilevel"/>
    <w:tmpl w:val="56D216FA"/>
    <w:lvl w:ilvl="0" w:tplc="48818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B01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3DD41A4"/>
    <w:multiLevelType w:val="hybridMultilevel"/>
    <w:tmpl w:val="E328F9B0"/>
    <w:lvl w:ilvl="0" w:tplc="28737302">
      <w:start w:val="1"/>
      <w:numFmt w:val="decimal"/>
      <w:lvlText w:val="%1."/>
      <w:lvlJc w:val="left"/>
      <w:pPr>
        <w:ind w:left="720" w:hanging="360"/>
      </w:pPr>
    </w:lvl>
    <w:lvl w:ilvl="1" w:tplc="28737302" w:tentative="1">
      <w:start w:val="1"/>
      <w:numFmt w:val="lowerLetter"/>
      <w:lvlText w:val="%2."/>
      <w:lvlJc w:val="left"/>
      <w:pPr>
        <w:ind w:left="1440" w:hanging="360"/>
      </w:pPr>
    </w:lvl>
    <w:lvl w:ilvl="2" w:tplc="28737302" w:tentative="1">
      <w:start w:val="1"/>
      <w:numFmt w:val="lowerRoman"/>
      <w:lvlText w:val="%3."/>
      <w:lvlJc w:val="right"/>
      <w:pPr>
        <w:ind w:left="2160" w:hanging="180"/>
      </w:pPr>
    </w:lvl>
    <w:lvl w:ilvl="3" w:tplc="28737302" w:tentative="1">
      <w:start w:val="1"/>
      <w:numFmt w:val="decimal"/>
      <w:lvlText w:val="%4."/>
      <w:lvlJc w:val="left"/>
      <w:pPr>
        <w:ind w:left="2880" w:hanging="360"/>
      </w:pPr>
    </w:lvl>
    <w:lvl w:ilvl="4" w:tplc="28737302" w:tentative="1">
      <w:start w:val="1"/>
      <w:numFmt w:val="lowerLetter"/>
      <w:lvlText w:val="%5."/>
      <w:lvlJc w:val="left"/>
      <w:pPr>
        <w:ind w:left="3600" w:hanging="360"/>
      </w:pPr>
    </w:lvl>
    <w:lvl w:ilvl="5" w:tplc="28737302" w:tentative="1">
      <w:start w:val="1"/>
      <w:numFmt w:val="lowerRoman"/>
      <w:lvlText w:val="%6."/>
      <w:lvlJc w:val="right"/>
      <w:pPr>
        <w:ind w:left="4320" w:hanging="180"/>
      </w:pPr>
    </w:lvl>
    <w:lvl w:ilvl="6" w:tplc="28737302" w:tentative="1">
      <w:start w:val="1"/>
      <w:numFmt w:val="decimal"/>
      <w:lvlText w:val="%7."/>
      <w:lvlJc w:val="left"/>
      <w:pPr>
        <w:ind w:left="5040" w:hanging="360"/>
      </w:pPr>
    </w:lvl>
    <w:lvl w:ilvl="7" w:tplc="28737302" w:tentative="1">
      <w:start w:val="1"/>
      <w:numFmt w:val="lowerLetter"/>
      <w:lvlText w:val="%8."/>
      <w:lvlJc w:val="left"/>
      <w:pPr>
        <w:ind w:left="5760" w:hanging="360"/>
      </w:pPr>
    </w:lvl>
    <w:lvl w:ilvl="8" w:tplc="287373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71C53"/>
    <w:multiLevelType w:val="hybridMultilevel"/>
    <w:tmpl w:val="47EED0B6"/>
    <w:lvl w:ilvl="0" w:tplc="2BFE2EFE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429E3"/>
    <w:multiLevelType w:val="multilevel"/>
    <w:tmpl w:val="CB90D868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>
    <w:nsid w:val="71FB065C"/>
    <w:multiLevelType w:val="hybridMultilevel"/>
    <w:tmpl w:val="2C123D8C"/>
    <w:lvl w:ilvl="0" w:tplc="28570467">
      <w:start w:val="1"/>
      <w:numFmt w:val="decimal"/>
      <w:lvlText w:val="%1."/>
      <w:lvlJc w:val="left"/>
      <w:pPr>
        <w:ind w:left="720" w:hanging="360"/>
      </w:pPr>
    </w:lvl>
    <w:lvl w:ilvl="1" w:tplc="28570467" w:tentative="1">
      <w:start w:val="1"/>
      <w:numFmt w:val="lowerLetter"/>
      <w:lvlText w:val="%2."/>
      <w:lvlJc w:val="left"/>
      <w:pPr>
        <w:ind w:left="1440" w:hanging="360"/>
      </w:pPr>
    </w:lvl>
    <w:lvl w:ilvl="2" w:tplc="28570467" w:tentative="1">
      <w:start w:val="1"/>
      <w:numFmt w:val="lowerRoman"/>
      <w:lvlText w:val="%3."/>
      <w:lvlJc w:val="right"/>
      <w:pPr>
        <w:ind w:left="2160" w:hanging="180"/>
      </w:pPr>
    </w:lvl>
    <w:lvl w:ilvl="3" w:tplc="28570467" w:tentative="1">
      <w:start w:val="1"/>
      <w:numFmt w:val="decimal"/>
      <w:lvlText w:val="%4."/>
      <w:lvlJc w:val="left"/>
      <w:pPr>
        <w:ind w:left="2880" w:hanging="360"/>
      </w:pPr>
    </w:lvl>
    <w:lvl w:ilvl="4" w:tplc="28570467" w:tentative="1">
      <w:start w:val="1"/>
      <w:numFmt w:val="lowerLetter"/>
      <w:lvlText w:val="%5."/>
      <w:lvlJc w:val="left"/>
      <w:pPr>
        <w:ind w:left="3600" w:hanging="360"/>
      </w:pPr>
    </w:lvl>
    <w:lvl w:ilvl="5" w:tplc="28570467" w:tentative="1">
      <w:start w:val="1"/>
      <w:numFmt w:val="lowerRoman"/>
      <w:lvlText w:val="%6."/>
      <w:lvlJc w:val="right"/>
      <w:pPr>
        <w:ind w:left="4320" w:hanging="180"/>
      </w:pPr>
    </w:lvl>
    <w:lvl w:ilvl="6" w:tplc="28570467" w:tentative="1">
      <w:start w:val="1"/>
      <w:numFmt w:val="decimal"/>
      <w:lvlText w:val="%7."/>
      <w:lvlJc w:val="left"/>
      <w:pPr>
        <w:ind w:left="5040" w:hanging="360"/>
      </w:pPr>
    </w:lvl>
    <w:lvl w:ilvl="7" w:tplc="28570467" w:tentative="1">
      <w:start w:val="1"/>
      <w:numFmt w:val="lowerLetter"/>
      <w:lvlText w:val="%8."/>
      <w:lvlJc w:val="left"/>
      <w:pPr>
        <w:ind w:left="5760" w:hanging="360"/>
      </w:pPr>
    </w:lvl>
    <w:lvl w:ilvl="8" w:tplc="28570467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2E9"/>
    <w:rsid w:val="0000170A"/>
    <w:rsid w:val="000702E9"/>
    <w:rsid w:val="00222728"/>
    <w:rsid w:val="002235D0"/>
    <w:rsid w:val="00225AA4"/>
    <w:rsid w:val="00276D7E"/>
    <w:rsid w:val="00415FD5"/>
    <w:rsid w:val="00426235"/>
    <w:rsid w:val="004E120F"/>
    <w:rsid w:val="00540503"/>
    <w:rsid w:val="006E6DEB"/>
    <w:rsid w:val="00771E72"/>
    <w:rsid w:val="008836C8"/>
    <w:rsid w:val="008925D0"/>
    <w:rsid w:val="009960E3"/>
    <w:rsid w:val="009C1839"/>
    <w:rsid w:val="00CF6A9E"/>
    <w:rsid w:val="00E11857"/>
    <w:rsid w:val="00EE514E"/>
    <w:rsid w:val="00F02618"/>
    <w:rsid w:val="00F8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72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rmal (Web)"/>
    <w:basedOn w:val="a"/>
    <w:uiPriority w:val="99"/>
    <w:semiHidden/>
    <w:unhideWhenUsed/>
    <w:rsid w:val="002227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No Spacing"/>
    <w:uiPriority w:val="1"/>
    <w:qFormat/>
    <w:rsid w:val="002227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222728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риложение текст (приложения)"/>
    <w:basedOn w:val="a"/>
    <w:uiPriority w:val="99"/>
    <w:rsid w:val="00E11857"/>
    <w:pPr>
      <w:widowControl/>
      <w:spacing w:line="220" w:lineRule="atLeast"/>
      <w:ind w:firstLine="227"/>
      <w:jc w:val="both"/>
      <w:textAlignment w:val="center"/>
    </w:pPr>
    <w:rPr>
      <w:rFonts w:ascii="Myriad Pro" w:hAnsi="Myriad Pro" w:cs="Myriad Pro"/>
      <w:color w:val="000000"/>
    </w:rPr>
  </w:style>
  <w:style w:type="character" w:styleId="a9">
    <w:name w:val="Strong"/>
    <w:basedOn w:val="a0"/>
    <w:uiPriority w:val="99"/>
    <w:qFormat/>
    <w:rsid w:val="00E11857"/>
    <w:rPr>
      <w:rFonts w:cs="Times New Roman"/>
      <w:b/>
      <w:w w:val="100"/>
    </w:rPr>
  </w:style>
  <w:style w:type="paragraph" w:customStyle="1" w:styleId="aa">
    <w:name w:val="Додаток_основной_текст (Додаток)"/>
    <w:basedOn w:val="a"/>
    <w:uiPriority w:val="99"/>
    <w:rsid w:val="00E11857"/>
    <w:pPr>
      <w:widowControl/>
      <w:spacing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eastAsia="en-US"/>
    </w:rPr>
  </w:style>
  <w:style w:type="paragraph" w:styleId="ab">
    <w:name w:val="List Paragraph"/>
    <w:basedOn w:val="a"/>
    <w:uiPriority w:val="34"/>
    <w:qFormat/>
    <w:rsid w:val="009960E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rvps2">
    <w:name w:val="rvps2"/>
    <w:basedOn w:val="a"/>
    <w:rsid w:val="009960E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a0"/>
    <w:rsid w:val="009960E3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72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rmal (Web)"/>
    <w:basedOn w:val="a"/>
    <w:uiPriority w:val="99"/>
    <w:semiHidden/>
    <w:unhideWhenUsed/>
    <w:rsid w:val="002227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No Spacing"/>
    <w:uiPriority w:val="1"/>
    <w:qFormat/>
    <w:rsid w:val="002227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222728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риложение текст (приложения)"/>
    <w:basedOn w:val="a"/>
    <w:uiPriority w:val="99"/>
    <w:rsid w:val="00E11857"/>
    <w:pPr>
      <w:widowControl/>
      <w:spacing w:line="220" w:lineRule="atLeast"/>
      <w:ind w:firstLine="227"/>
      <w:jc w:val="both"/>
      <w:textAlignment w:val="center"/>
    </w:pPr>
    <w:rPr>
      <w:rFonts w:ascii="Myriad Pro" w:hAnsi="Myriad Pro" w:cs="Myriad Pro"/>
      <w:color w:val="000000"/>
    </w:rPr>
  </w:style>
  <w:style w:type="character" w:styleId="a9">
    <w:name w:val="Strong"/>
    <w:basedOn w:val="a0"/>
    <w:uiPriority w:val="99"/>
    <w:qFormat/>
    <w:rsid w:val="00E11857"/>
    <w:rPr>
      <w:rFonts w:cs="Times New Roman"/>
      <w:b/>
      <w:w w:val="100"/>
    </w:rPr>
  </w:style>
  <w:style w:type="paragraph" w:customStyle="1" w:styleId="aa">
    <w:name w:val="Додаток_основной_текст (Додаток)"/>
    <w:basedOn w:val="a"/>
    <w:uiPriority w:val="99"/>
    <w:rsid w:val="00E11857"/>
    <w:pPr>
      <w:widowControl/>
      <w:spacing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eastAsia="en-US"/>
    </w:rPr>
  </w:style>
  <w:style w:type="paragraph" w:styleId="ab">
    <w:name w:val="List Paragraph"/>
    <w:basedOn w:val="a"/>
    <w:uiPriority w:val="34"/>
    <w:qFormat/>
    <w:rsid w:val="009960E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rvps2">
    <w:name w:val="rvps2"/>
    <w:basedOn w:val="a"/>
    <w:rsid w:val="009960E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a0"/>
    <w:rsid w:val="00996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Гончарук</dc:creator>
  <cp:keywords/>
  <dc:description/>
  <cp:lastModifiedBy>Admin</cp:lastModifiedBy>
  <cp:revision>7</cp:revision>
  <dcterms:created xsi:type="dcterms:W3CDTF">2018-06-21T11:44:00Z</dcterms:created>
  <dcterms:modified xsi:type="dcterms:W3CDTF">2019-05-26T21:18:00Z</dcterms:modified>
</cp:coreProperties>
</file>