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1C" w:rsidRDefault="00172A1C" w:rsidP="00BF71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72A1C" w:rsidRDefault="00172A1C" w:rsidP="00172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43D3">
        <w:rPr>
          <w:rFonts w:ascii="Times New Roman" w:hAnsi="Times New Roman" w:cs="Times New Roman"/>
          <w:b/>
          <w:sz w:val="28"/>
          <w:szCs w:val="28"/>
          <w:lang w:val="uk-UA"/>
        </w:rPr>
        <w:t>Тема. Західноукраїнські землі у складі Польщі в міжвоєнний період</w:t>
      </w:r>
    </w:p>
    <w:p w:rsidR="004C43D3" w:rsidRPr="004C43D3" w:rsidRDefault="004C43D3" w:rsidP="00172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A1C" w:rsidRPr="00E3081E" w:rsidRDefault="00172A1C" w:rsidP="00172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081E">
        <w:rPr>
          <w:rFonts w:ascii="Times New Roman" w:hAnsi="Times New Roman" w:cs="Times New Roman"/>
          <w:b/>
          <w:sz w:val="28"/>
          <w:szCs w:val="28"/>
          <w:lang w:val="uk-UA"/>
        </w:rPr>
        <w:t>Мета для учня:</w:t>
      </w:r>
    </w:p>
    <w:p w:rsidR="004C43D3" w:rsidRDefault="004C43D3" w:rsidP="0017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6FD" w:rsidRPr="00E3081E" w:rsidRDefault="00172A1C" w:rsidP="00E308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E3081E">
        <w:rPr>
          <w:rFonts w:ascii="Times New Roman" w:hAnsi="Times New Roman" w:cs="Times New Roman"/>
          <w:b/>
          <w:i/>
          <w:sz w:val="28"/>
          <w:szCs w:val="28"/>
          <w:lang w:val="uk-UA"/>
        </w:rPr>
        <w:t>Знаннєвий</w:t>
      </w:r>
      <w:proofErr w:type="spellEnd"/>
      <w:r w:rsidRPr="00E308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компонент</w:t>
      </w:r>
      <w:r w:rsidR="004C43D3" w:rsidRPr="00E3081E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5F46FD" w:rsidRPr="00E3081E" w:rsidRDefault="005F46FD" w:rsidP="005F46FD">
      <w:pPr>
        <w:widowControl w:val="0"/>
        <w:rPr>
          <w:sz w:val="24"/>
          <w:szCs w:val="24"/>
          <w:lang w:val="uk-UA"/>
        </w:rPr>
      </w:pPr>
      <w:r w:rsidRPr="00E3081E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E3081E">
        <w:rPr>
          <w:rFonts w:ascii="Times New Roman" w:hAnsi="Times New Roman" w:cs="Times New Roman"/>
          <w:i/>
          <w:iCs/>
          <w:sz w:val="24"/>
          <w:szCs w:val="24"/>
          <w:lang w:val="uk-UA"/>
        </w:rPr>
        <w:t>зміст понять</w:t>
      </w:r>
      <w:r w:rsidRPr="00E3081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3081E" w:rsidRPr="00E3081E">
        <w:rPr>
          <w:rFonts w:ascii="Times New Roman" w:hAnsi="Times New Roman" w:cs="Times New Roman"/>
          <w:sz w:val="24"/>
          <w:szCs w:val="24"/>
          <w:lang w:val="uk-UA"/>
        </w:rPr>
        <w:t xml:space="preserve"> осадництво, пацифікація,</w:t>
      </w:r>
      <w:r w:rsidRPr="00E3081E">
        <w:rPr>
          <w:rFonts w:ascii="Times New Roman" w:hAnsi="Times New Roman" w:cs="Times New Roman"/>
          <w:sz w:val="24"/>
          <w:szCs w:val="24"/>
          <w:lang w:val="uk-UA"/>
        </w:rPr>
        <w:t xml:space="preserve"> схід</w:t>
      </w:r>
      <w:r w:rsidR="00E3081E" w:rsidRPr="00E3081E">
        <w:rPr>
          <w:rFonts w:ascii="Times New Roman" w:hAnsi="Times New Roman" w:cs="Times New Roman"/>
          <w:sz w:val="24"/>
          <w:szCs w:val="24"/>
          <w:lang w:val="uk-UA"/>
        </w:rPr>
        <w:t xml:space="preserve">ні креси, </w:t>
      </w:r>
      <w:r w:rsidRPr="00E3081E">
        <w:rPr>
          <w:rFonts w:ascii="Times New Roman" w:hAnsi="Times New Roman" w:cs="Times New Roman"/>
          <w:sz w:val="24"/>
          <w:szCs w:val="24"/>
          <w:lang w:val="uk-UA"/>
        </w:rPr>
        <w:t xml:space="preserve"> інтегральний націоналізм</w:t>
      </w:r>
    </w:p>
    <w:p w:rsidR="005F46FD" w:rsidRPr="00E3081E" w:rsidRDefault="005F46FD" w:rsidP="005F46FD">
      <w:pPr>
        <w:widowControl w:val="0"/>
        <w:rPr>
          <w:sz w:val="24"/>
          <w:szCs w:val="24"/>
          <w:lang w:val="uk-UA"/>
        </w:rPr>
      </w:pPr>
      <w:r w:rsidRPr="00E3081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3081E">
        <w:rPr>
          <w:rFonts w:ascii="Times New Roman" w:hAnsi="Times New Roman" w:cs="Times New Roman"/>
          <w:i/>
          <w:sz w:val="24"/>
          <w:szCs w:val="24"/>
        </w:rPr>
        <w:t>правовий</w:t>
      </w:r>
      <w:proofErr w:type="spellEnd"/>
      <w:r w:rsidRPr="00E3081E">
        <w:rPr>
          <w:rFonts w:ascii="Times New Roman" w:hAnsi="Times New Roman" w:cs="Times New Roman"/>
          <w:i/>
          <w:sz w:val="24"/>
          <w:szCs w:val="24"/>
        </w:rPr>
        <w:t xml:space="preserve"> статус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західноукраїнських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земель </w:t>
      </w:r>
      <w:proofErr w:type="gramStart"/>
      <w:r w:rsidRPr="00E3081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Польщі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46FD" w:rsidRPr="00E3081E" w:rsidRDefault="005F46FD" w:rsidP="005F46FD">
      <w:pPr>
        <w:widowControl w:val="0"/>
        <w:rPr>
          <w:sz w:val="24"/>
          <w:szCs w:val="24"/>
        </w:rPr>
      </w:pPr>
      <w:r w:rsidRPr="00E3081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3081E">
        <w:rPr>
          <w:rFonts w:ascii="Times New Roman" w:hAnsi="Times New Roman" w:cs="Times New Roman"/>
          <w:i/>
          <w:sz w:val="24"/>
          <w:szCs w:val="24"/>
        </w:rPr>
        <w:t>особливості</w:t>
      </w:r>
      <w:proofErr w:type="spellEnd"/>
      <w:r w:rsidRPr="00E3081E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E3081E">
        <w:rPr>
          <w:rFonts w:ascii="Times New Roman" w:hAnsi="Times New Roman" w:cs="Times New Roman"/>
          <w:i/>
          <w:sz w:val="24"/>
          <w:szCs w:val="24"/>
        </w:rPr>
        <w:t>головні</w:t>
      </w:r>
      <w:proofErr w:type="spellEnd"/>
      <w:r w:rsidRPr="00E308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i/>
          <w:sz w:val="24"/>
          <w:szCs w:val="24"/>
        </w:rPr>
        <w:t>риси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="00E3081E"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81E" w:rsidRPr="00E3081E">
        <w:rPr>
          <w:rFonts w:ascii="Times New Roman" w:hAnsi="Times New Roman" w:cs="Times New Roman"/>
          <w:sz w:val="24"/>
          <w:szCs w:val="24"/>
        </w:rPr>
        <w:t>Польщі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>;</w:t>
      </w:r>
    </w:p>
    <w:p w:rsidR="005F46FD" w:rsidRPr="00E3081E" w:rsidRDefault="005F46FD" w:rsidP="005F46FD">
      <w:pPr>
        <w:widowControl w:val="0"/>
        <w:ind w:firstLine="33"/>
        <w:rPr>
          <w:sz w:val="24"/>
          <w:szCs w:val="24"/>
        </w:rPr>
      </w:pPr>
      <w:r w:rsidRPr="00E3081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3081E">
        <w:rPr>
          <w:rFonts w:ascii="Times New Roman" w:hAnsi="Times New Roman" w:cs="Times New Roman"/>
          <w:i/>
          <w:sz w:val="24"/>
          <w:szCs w:val="24"/>
        </w:rPr>
        <w:t>історичні</w:t>
      </w:r>
      <w:proofErr w:type="spellEnd"/>
      <w:r w:rsidRPr="00E308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i/>
          <w:sz w:val="24"/>
          <w:szCs w:val="24"/>
        </w:rPr>
        <w:t>умови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ідейних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течій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західноукраїнських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землях; </w:t>
      </w:r>
    </w:p>
    <w:p w:rsidR="005F46FD" w:rsidRPr="00E3081E" w:rsidRDefault="005F46FD" w:rsidP="005F46FD">
      <w:pPr>
        <w:widowControl w:val="0"/>
        <w:ind w:firstLine="33"/>
        <w:rPr>
          <w:sz w:val="24"/>
          <w:szCs w:val="24"/>
        </w:rPr>
      </w:pPr>
      <w:r w:rsidRPr="00E3081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3081E">
        <w:rPr>
          <w:rFonts w:ascii="Times New Roman" w:hAnsi="Times New Roman" w:cs="Times New Roman"/>
          <w:i/>
          <w:sz w:val="24"/>
          <w:szCs w:val="24"/>
        </w:rPr>
        <w:t>передумови</w:t>
      </w:r>
      <w:proofErr w:type="spellEnd"/>
      <w:r w:rsidRPr="00E308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i/>
          <w:sz w:val="24"/>
          <w:szCs w:val="24"/>
        </w:rPr>
        <w:t>формування</w:t>
      </w:r>
      <w:proofErr w:type="spellEnd"/>
      <w:r w:rsidRPr="00E3081E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E3081E">
        <w:rPr>
          <w:rFonts w:ascii="Times New Roman" w:hAnsi="Times New Roman" w:cs="Times New Roman"/>
          <w:i/>
          <w:sz w:val="24"/>
          <w:szCs w:val="24"/>
        </w:rPr>
        <w:t>змі</w:t>
      </w:r>
      <w:proofErr w:type="gramStart"/>
      <w:r w:rsidRPr="00E3081E">
        <w:rPr>
          <w:rFonts w:ascii="Times New Roman" w:hAnsi="Times New Roman" w:cs="Times New Roman"/>
          <w:i/>
          <w:sz w:val="24"/>
          <w:szCs w:val="24"/>
        </w:rPr>
        <w:t>ст</w:t>
      </w:r>
      <w:proofErr w:type="spellEnd"/>
      <w:proofErr w:type="gramEnd"/>
      <w:r w:rsidRPr="00E308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інтегрального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націоналізму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>;</w:t>
      </w:r>
    </w:p>
    <w:p w:rsidR="005F46FD" w:rsidRPr="00E3081E" w:rsidRDefault="005F46FD" w:rsidP="005F46FD">
      <w:pPr>
        <w:widowControl w:val="0"/>
        <w:ind w:firstLine="33"/>
        <w:rPr>
          <w:sz w:val="24"/>
          <w:szCs w:val="24"/>
        </w:rPr>
      </w:pPr>
      <w:r w:rsidRPr="00E3081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3081E">
        <w:rPr>
          <w:rFonts w:ascii="Times New Roman" w:hAnsi="Times New Roman" w:cs="Times New Roman"/>
          <w:i/>
          <w:sz w:val="24"/>
          <w:szCs w:val="24"/>
        </w:rPr>
        <w:t>вплив</w:t>
      </w:r>
      <w:proofErr w:type="spellEnd"/>
      <w:r w:rsidRPr="00E308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i/>
          <w:sz w:val="24"/>
          <w:szCs w:val="24"/>
        </w:rPr>
        <w:t>міжнародних</w:t>
      </w:r>
      <w:proofErr w:type="spellEnd"/>
      <w:r w:rsidRPr="00E308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i/>
          <w:sz w:val="24"/>
          <w:szCs w:val="24"/>
        </w:rPr>
        <w:t>відносин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міжвоєнного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періоду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 xml:space="preserve"> на долю </w:t>
      </w:r>
      <w:proofErr w:type="spellStart"/>
      <w:r w:rsidRPr="00E3081E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E3081E">
        <w:rPr>
          <w:rFonts w:ascii="Times New Roman" w:hAnsi="Times New Roman" w:cs="Times New Roman"/>
          <w:sz w:val="24"/>
          <w:szCs w:val="24"/>
        </w:rPr>
        <w:t>.</w:t>
      </w:r>
    </w:p>
    <w:p w:rsidR="00E3081E" w:rsidRDefault="00E3081E" w:rsidP="00E3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3081E">
        <w:rPr>
          <w:rFonts w:ascii="Times New Roman" w:hAnsi="Times New Roman" w:cs="Times New Roman"/>
          <w:b/>
          <w:i/>
          <w:sz w:val="28"/>
          <w:szCs w:val="28"/>
          <w:lang w:val="uk-UA"/>
        </w:rPr>
        <w:t>Діяльнісний</w:t>
      </w:r>
      <w:proofErr w:type="spellEnd"/>
      <w:r w:rsidRPr="00E308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F46FD" w:rsidRPr="006B4594" w:rsidRDefault="005F46FD" w:rsidP="005F46FD">
      <w:pPr>
        <w:widowControl w:val="0"/>
        <w:rPr>
          <w:sz w:val="24"/>
          <w:szCs w:val="24"/>
        </w:rPr>
      </w:pPr>
      <w:r w:rsidRPr="006B4594">
        <w:rPr>
          <w:rFonts w:ascii="Times New Roman" w:hAnsi="Times New Roman" w:cs="Times New Roman"/>
          <w:sz w:val="24"/>
          <w:szCs w:val="24"/>
        </w:rPr>
        <w:t>–</w:t>
      </w:r>
      <w:r w:rsidRPr="006B45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i/>
          <w:sz w:val="24"/>
          <w:szCs w:val="24"/>
        </w:rPr>
        <w:t>синхронізувати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B4594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B4594">
        <w:rPr>
          <w:rFonts w:ascii="Times New Roman" w:hAnsi="Times New Roman" w:cs="Times New Roman"/>
          <w:sz w:val="24"/>
          <w:szCs w:val="24"/>
        </w:rPr>
        <w:t>іально-економічного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та культурного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земе</w:t>
      </w:r>
      <w:r w:rsidR="00E3081E" w:rsidRPr="006B4594">
        <w:rPr>
          <w:rFonts w:ascii="Times New Roman" w:hAnsi="Times New Roman" w:cs="Times New Roman"/>
          <w:sz w:val="24"/>
          <w:szCs w:val="24"/>
        </w:rPr>
        <w:t xml:space="preserve">ль у </w:t>
      </w:r>
      <w:proofErr w:type="spellStart"/>
      <w:r w:rsidR="00E3081E" w:rsidRPr="006B4594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="00E3081E"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081E" w:rsidRPr="006B4594">
        <w:rPr>
          <w:rFonts w:ascii="Times New Roman" w:hAnsi="Times New Roman" w:cs="Times New Roman"/>
          <w:sz w:val="24"/>
          <w:szCs w:val="24"/>
        </w:rPr>
        <w:t>Польщі</w:t>
      </w:r>
      <w:proofErr w:type="spellEnd"/>
      <w:r w:rsidR="00E3081E"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459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B4594">
        <w:rPr>
          <w:rFonts w:ascii="Times New Roman" w:hAnsi="Times New Roman" w:cs="Times New Roman"/>
          <w:sz w:val="24"/>
          <w:szCs w:val="24"/>
        </w:rPr>
        <w:t xml:space="preserve"> 1921–1939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>.;</w:t>
      </w:r>
    </w:p>
    <w:p w:rsidR="005F46FD" w:rsidRPr="006B4594" w:rsidRDefault="005F46FD" w:rsidP="005F46FD">
      <w:pPr>
        <w:widowControl w:val="0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B4594">
        <w:rPr>
          <w:rFonts w:ascii="Times New Roman" w:hAnsi="Times New Roman" w:cs="Times New Roman"/>
          <w:i/>
          <w:sz w:val="24"/>
          <w:szCs w:val="24"/>
        </w:rPr>
        <w:t>використовувати</w:t>
      </w:r>
      <w:proofErr w:type="spellEnd"/>
      <w:r w:rsidRPr="006B4594">
        <w:rPr>
          <w:rFonts w:ascii="Times New Roman" w:hAnsi="Times New Roman" w:cs="Times New Roman"/>
          <w:i/>
          <w:sz w:val="24"/>
          <w:szCs w:val="24"/>
        </w:rPr>
        <w:t xml:space="preserve"> карту як </w:t>
      </w:r>
      <w:proofErr w:type="spellStart"/>
      <w:r w:rsidRPr="006B4594">
        <w:rPr>
          <w:rFonts w:ascii="Times New Roman" w:hAnsi="Times New Roman" w:cs="Times New Roman"/>
          <w:i/>
          <w:sz w:val="24"/>
          <w:szCs w:val="24"/>
        </w:rPr>
        <w:t>джерело</w:t>
      </w:r>
      <w:proofErr w:type="spellEnd"/>
      <w:r w:rsidRPr="006B45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i/>
          <w:sz w:val="24"/>
          <w:szCs w:val="24"/>
        </w:rPr>
        <w:t>інформації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територій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4594">
        <w:rPr>
          <w:rFonts w:ascii="Times New Roman" w:hAnsi="Times New Roman" w:cs="Times New Roman"/>
          <w:sz w:val="24"/>
          <w:szCs w:val="24"/>
        </w:rPr>
        <w:t>між</w:t>
      </w:r>
      <w:proofErr w:type="spellEnd"/>
      <w:proofErr w:type="gramEnd"/>
      <w:r w:rsidRPr="006B4594">
        <w:rPr>
          <w:rFonts w:ascii="Times New Roman" w:hAnsi="Times New Roman" w:cs="Times New Roman"/>
          <w:sz w:val="24"/>
          <w:szCs w:val="24"/>
        </w:rPr>
        <w:t xml:space="preserve"> державами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Центрально-Східної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в 1921–1939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>.;</w:t>
      </w:r>
    </w:p>
    <w:p w:rsidR="00E3081E" w:rsidRPr="00E3081E" w:rsidRDefault="00E3081E" w:rsidP="00E308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3081E">
        <w:rPr>
          <w:rFonts w:ascii="Times New Roman" w:hAnsi="Times New Roman" w:cs="Times New Roman"/>
          <w:b/>
          <w:i/>
          <w:sz w:val="28"/>
          <w:szCs w:val="28"/>
          <w:lang w:val="uk-UA"/>
        </w:rPr>
        <w:t>Оцінно-ціннісний компонент:</w:t>
      </w:r>
    </w:p>
    <w:p w:rsidR="005F46FD" w:rsidRPr="006B4594" w:rsidRDefault="005F46FD" w:rsidP="005F46FD">
      <w:pPr>
        <w:widowControl w:val="0"/>
        <w:rPr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6B459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аргументувати особисті судження 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>щодо діяльності Українського народно-демократичного об’єднання, Української національної партії, Української військової організації, Організації українських націоналістів;</w:t>
      </w:r>
    </w:p>
    <w:p w:rsidR="005F46FD" w:rsidRPr="006B4594" w:rsidRDefault="005F46FD" w:rsidP="005F46FD">
      <w:pPr>
        <w:widowControl w:val="0"/>
        <w:rPr>
          <w:sz w:val="24"/>
          <w:szCs w:val="24"/>
        </w:rPr>
      </w:pPr>
      <w:r w:rsidRPr="006B459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3081E" w:rsidRPr="006B4594">
        <w:rPr>
          <w:rFonts w:ascii="Times New Roman" w:hAnsi="Times New Roman" w:cs="Times New Roman"/>
          <w:i/>
          <w:sz w:val="24"/>
          <w:szCs w:val="24"/>
        </w:rPr>
        <w:t>визнач</w:t>
      </w:r>
      <w:proofErr w:type="spellEnd"/>
      <w:r w:rsidR="00E3081E" w:rsidRPr="006B459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ати </w:t>
      </w:r>
      <w:proofErr w:type="spellStart"/>
      <w:r w:rsidRPr="006B4594">
        <w:rPr>
          <w:rFonts w:ascii="Times New Roman" w:hAnsi="Times New Roman" w:cs="Times New Roman"/>
          <w:i/>
          <w:sz w:val="24"/>
          <w:szCs w:val="24"/>
        </w:rPr>
        <w:t>основні</w:t>
      </w:r>
      <w:proofErr w:type="spellEnd"/>
      <w:r w:rsidRPr="006B45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i/>
          <w:sz w:val="24"/>
          <w:szCs w:val="24"/>
        </w:rPr>
        <w:t>тенденції</w:t>
      </w:r>
      <w:proofErr w:type="spellEnd"/>
      <w:r w:rsidRPr="006B4594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6B4594">
        <w:rPr>
          <w:rFonts w:ascii="Times New Roman" w:hAnsi="Times New Roman" w:cs="Times New Roman"/>
          <w:i/>
          <w:sz w:val="24"/>
          <w:szCs w:val="24"/>
        </w:rPr>
        <w:t>протиріччя</w:t>
      </w:r>
      <w:proofErr w:type="spellEnd"/>
      <w:r w:rsidRPr="006B45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західноукраїнських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землях; </w:t>
      </w:r>
    </w:p>
    <w:p w:rsidR="005F46FD" w:rsidRPr="006B4594" w:rsidRDefault="005F46FD" w:rsidP="005F4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3081E" w:rsidRPr="006B4594">
        <w:rPr>
          <w:rFonts w:ascii="Times New Roman" w:hAnsi="Times New Roman" w:cs="Times New Roman"/>
          <w:i/>
          <w:sz w:val="24"/>
          <w:szCs w:val="24"/>
        </w:rPr>
        <w:t>скла</w:t>
      </w:r>
      <w:proofErr w:type="spellEnd"/>
      <w:r w:rsidR="00E3081E" w:rsidRPr="006B459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дати </w:t>
      </w:r>
      <w:r w:rsidRPr="006B4594">
        <w:rPr>
          <w:rFonts w:ascii="Times New Roman" w:hAnsi="Times New Roman" w:cs="Times New Roman"/>
          <w:i/>
          <w:sz w:val="24"/>
          <w:szCs w:val="24"/>
        </w:rPr>
        <w:t>характеристики</w:t>
      </w:r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історичних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81E" w:rsidRPr="006B4594">
        <w:rPr>
          <w:rFonts w:ascii="Times New Roman" w:hAnsi="Times New Roman" w:cs="Times New Roman"/>
          <w:sz w:val="24"/>
          <w:szCs w:val="24"/>
        </w:rPr>
        <w:t>діячів</w:t>
      </w:r>
      <w:proofErr w:type="spellEnd"/>
      <w:r w:rsidR="00E3081E" w:rsidRPr="006B4594">
        <w:rPr>
          <w:rFonts w:ascii="Times New Roman" w:hAnsi="Times New Roman" w:cs="Times New Roman"/>
          <w:sz w:val="24"/>
          <w:szCs w:val="24"/>
        </w:rPr>
        <w:t xml:space="preserve">: </w:t>
      </w:r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Євгена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Коновальця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, Василя Мудрого, Андрея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Шептицького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>.</w:t>
      </w:r>
    </w:p>
    <w:p w:rsidR="00172A1C" w:rsidRPr="006B4594" w:rsidRDefault="00172A1C" w:rsidP="0017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45E9" w:rsidRPr="006B4594" w:rsidRDefault="008345E9" w:rsidP="008345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5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Хід уроку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594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  <w:r w:rsidR="006B45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(підготувати підручник, атлас, зошит)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594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i/>
          <w:iCs/>
          <w:sz w:val="24"/>
          <w:szCs w:val="24"/>
          <w:lang w:val="uk-UA"/>
        </w:rPr>
        <w:t>«… Нерозв'язаність  української проблеми під час Першої світової війни та поразка Національно-визвольних змагань 1917-1920-х років ще довго залишалися обертом міжнародного політикуму…»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i/>
          <w:iCs/>
          <w:sz w:val="24"/>
          <w:szCs w:val="24"/>
          <w:lang w:val="uk-UA"/>
        </w:rPr>
        <w:t>«… Після Першої світової війни принцип самовизначення націй застосовувався не завжди, внаслідок не всі народи здобули незалежність… Близько 7 млн. українців, підданих габсбурзькій монархії, виявилися єдиною великою нацією, що тоді не завоювала незалежності… ставши об’єктом дискримінаційної політики, в житті західних українців протягом усього міжвоєнного періоду панувала національна конфронтація…»</w:t>
      </w:r>
    </w:p>
    <w:p w:rsidR="008345E9" w:rsidRPr="006B4594" w:rsidRDefault="008345E9" w:rsidP="008345E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До складу яких держав увійшли західноукраїнські землі після Першої світової війни?</w:t>
      </w:r>
      <w:r w:rsidR="006A0B84"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 Покажіть ці території на карті (атлас 10 кл. с. 20)</w:t>
      </w:r>
    </w:p>
    <w:p w:rsidR="008345E9" w:rsidRPr="006B4594" w:rsidRDefault="008345E9" w:rsidP="008345E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Поясніть, чому Рада послів Антанти прийняла рішення про підтвердження східних кордонів Польщі та прилучення до неї території Східної Галичини?</w:t>
      </w:r>
    </w:p>
    <w:p w:rsidR="008345E9" w:rsidRPr="006B4594" w:rsidRDefault="008345E9" w:rsidP="008345E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Пригадайте наслідки та історичне значення Національно-визвольних змагань у Західній Україні.</w:t>
      </w:r>
    </w:p>
    <w:p w:rsidR="008345E9" w:rsidRPr="006B4594" w:rsidRDefault="008345E9" w:rsidP="008345E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Чому національно-визвольна боротьба на західноукраїнських землях зазнала поразки?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Отже, при вивченні теми уроку ми маємо з'ясувати, як позначилось на долі українського народу насильне приєднання західноукраїнських земель до складу Польщі.</w:t>
      </w:r>
    </w:p>
    <w:p w:rsidR="008345E9" w:rsidRPr="00DD2FE1" w:rsidRDefault="008345E9" w:rsidP="008345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FE1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навчальної діяльності</w:t>
      </w:r>
    </w:p>
    <w:p w:rsidR="008345E9" w:rsidRPr="006B4594" w:rsidRDefault="006A0B84" w:rsidP="008345E9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D2FE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Pr="006B459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8345E9" w:rsidRPr="006B4594" w:rsidRDefault="008345E9" w:rsidP="008345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Показати на карті, які українські землі відійшли до складу іноземних держав?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українські землі після поразки визвольних змагань увійшли до складу СРСР (Наддніпрянська Україна), Польщі (Східна Галичина, Західна Волинь), Румунії (Північна Буковина, Південна Бессарабія, </w:t>
      </w:r>
      <w:proofErr w:type="spellStart"/>
      <w:r w:rsidRPr="006B4594">
        <w:rPr>
          <w:rFonts w:ascii="Times New Roman" w:hAnsi="Times New Roman" w:cs="Times New Roman"/>
          <w:sz w:val="24"/>
          <w:szCs w:val="24"/>
          <w:lang w:val="uk-UA"/>
        </w:rPr>
        <w:t>Хотинщина</w:t>
      </w:r>
      <w:proofErr w:type="spellEnd"/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B4594">
        <w:rPr>
          <w:rFonts w:ascii="Times New Roman" w:hAnsi="Times New Roman" w:cs="Times New Roman"/>
          <w:sz w:val="24"/>
          <w:szCs w:val="24"/>
          <w:lang w:val="uk-UA"/>
        </w:rPr>
        <w:t>Марморовщина</w:t>
      </w:r>
      <w:proofErr w:type="spellEnd"/>
      <w:r w:rsidRPr="006B4594">
        <w:rPr>
          <w:rFonts w:ascii="Times New Roman" w:hAnsi="Times New Roman" w:cs="Times New Roman"/>
          <w:sz w:val="24"/>
          <w:szCs w:val="24"/>
          <w:lang w:val="uk-UA"/>
        </w:rPr>
        <w:t>) та Чехословаччини (Закарпаття). У складі СРСР вони мали державний статус УСРР. Проте суверенітет УСРР, як ми з'ясували на попередніх уроках, був химерним. На цьому уроці ми розпочинаємо вивчати, як складалася доля західноукраїнських земель.</w:t>
      </w:r>
    </w:p>
    <w:p w:rsidR="008345E9" w:rsidRPr="00DD2FE1" w:rsidRDefault="006A0B84" w:rsidP="008345E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2FE1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</w:t>
      </w:r>
    </w:p>
    <w:p w:rsidR="008345E9" w:rsidRPr="006B4594" w:rsidRDefault="008345E9" w:rsidP="008345E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Коли було проголошено ЗУНР?</w:t>
      </w:r>
    </w:p>
    <w:p w:rsidR="008345E9" w:rsidRPr="006B4594" w:rsidRDefault="008345E9" w:rsidP="008345E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Коли було проголошено Акт злуки УНР і ЗУНР?</w:t>
      </w:r>
    </w:p>
    <w:p w:rsidR="008345E9" w:rsidRDefault="008345E9" w:rsidP="008345E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Які міжнародні договори закріплювали розподіл українських земель?</w:t>
      </w:r>
    </w:p>
    <w:p w:rsidR="00DD2FE1" w:rsidRPr="00DD2FE1" w:rsidRDefault="00DD2FE1" w:rsidP="00DD2FE1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45E9" w:rsidRPr="00DD2FE1" w:rsidRDefault="008345E9" w:rsidP="008345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FE1">
        <w:rPr>
          <w:rFonts w:ascii="Times New Roman" w:hAnsi="Times New Roman" w:cs="Times New Roman"/>
          <w:b/>
          <w:sz w:val="28"/>
          <w:szCs w:val="28"/>
          <w:lang w:val="uk-UA"/>
        </w:rPr>
        <w:t>ІІІ. Вивчення нового матеріалу</w:t>
      </w:r>
    </w:p>
    <w:p w:rsidR="008345E9" w:rsidRPr="00DD2FE1" w:rsidRDefault="006A0B84" w:rsidP="008345E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2F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уроку </w:t>
      </w:r>
      <w:r w:rsidR="008345E9" w:rsidRPr="00DD2F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="008345E9" w:rsidRPr="00DD2FE1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="008345E9" w:rsidRPr="00DD2FE1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Західноукраїнські</w:t>
      </w:r>
      <w:proofErr w:type="spellEnd"/>
      <w:r w:rsidR="008345E9" w:rsidRPr="00DD2F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землі у складі </w:t>
      </w:r>
      <w:proofErr w:type="spellStart"/>
      <w:r w:rsidR="008345E9" w:rsidRPr="00DD2FE1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Польщі”</w:t>
      </w:r>
      <w:proofErr w:type="spellEnd"/>
    </w:p>
    <w:p w:rsidR="008345E9" w:rsidRPr="006B4594" w:rsidRDefault="008345E9" w:rsidP="00CE3A4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b/>
          <w:i/>
          <w:sz w:val="24"/>
          <w:szCs w:val="24"/>
          <w:lang w:val="uk-UA"/>
        </w:rPr>
        <w:t>Політика польських правлячих кіл щодо українських земель.</w:t>
      </w:r>
    </w:p>
    <w:p w:rsidR="00157FAC" w:rsidRDefault="00CE3A43" w:rsidP="00157FA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Переглянути відеоролик за посиланням: </w:t>
      </w:r>
      <w:hyperlink r:id="rId5" w:history="1">
        <w:r w:rsidR="00157FAC">
          <w:rPr>
            <w:rStyle w:val="a8"/>
          </w:rPr>
          <w:t>https://www.youtube.com/watch?v=tfqG75NpWaI&amp;list=PLhMGy046kWBF27Gby3Rc-cpsnck70yM1_</w:t>
        </w:r>
      </w:hyperlink>
      <w:r w:rsidRPr="006B4594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</w:p>
    <w:p w:rsidR="00CE3A43" w:rsidRPr="006B4594" w:rsidRDefault="00CE3A43" w:rsidP="00157FAC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презентацію, додатковий матеріал </w:t>
      </w:r>
    </w:p>
    <w:p w:rsidR="008345E9" w:rsidRPr="00DD2FE1" w:rsidRDefault="001D416B" w:rsidP="008345E9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D2FE1">
        <w:rPr>
          <w:rFonts w:ascii="Times New Roman" w:hAnsi="Times New Roman" w:cs="Times New Roman"/>
          <w:b/>
          <w:i/>
          <w:sz w:val="24"/>
          <w:szCs w:val="24"/>
          <w:lang w:val="uk-UA"/>
        </w:rPr>
        <w:t>Додатковий матеріал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У Польщі, де проживало найбільше українців, українське питання стояло найгостріше. Польський уряд, маючи стратегічну мету – повне ополячення загарбаних українських земель, залежно від внутрішніх та зовнішніх обставин коригував свій курс.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6B4594">
        <w:rPr>
          <w:rFonts w:ascii="Times New Roman" w:hAnsi="Times New Roman" w:cs="Times New Roman"/>
          <w:b/>
          <w:bCs/>
          <w:sz w:val="24"/>
          <w:szCs w:val="24"/>
          <w:lang w:val="uk-UA"/>
        </w:rPr>
        <w:t>1919-1923 рр.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 польське керівництво намагалося в очах світової громадськості довести свої права на українській землі, а також те, що Польща нібито забезпечує всі права національних меншин. Польська конституція 1921 р.  гарантувала права українців на рідну мову на побутовому рівні й у навчанні в початкових школах. Крім цього, закон від 26 березня 1922 р. надавав самоврядування Східній Галичині (трьом воєводствам – Львівському, Станіславському, Тернопільському). Але щойно 14 березня 1923 р. Рада послів Англії, Франції, Італії та Японії визнала Східну Галичину частиною Польщі, усі ці права залишилися на папері.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6B4594">
        <w:rPr>
          <w:rFonts w:ascii="Times New Roman" w:hAnsi="Times New Roman" w:cs="Times New Roman"/>
          <w:b/>
          <w:bCs/>
          <w:sz w:val="24"/>
          <w:szCs w:val="24"/>
          <w:lang w:val="uk-UA"/>
        </w:rPr>
        <w:t>1923-1926 рр.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 польські правлячі кола наполегливо проводили політику, спрямовану на асиміляцію поневолених народів. Для здійснення цієї мети уряд Польщі поділив країну на дві господарські території: Польща «А», до якої входили корінні польські землі, і Польща «Б», що складалася переважно із західноукраїнських і білоруських земель. 31 липня 1924 р. був прийнятий закон, за яким польська мова проголошувалася державною. Почалося закриття українських шкіл. Польський уряд 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намагався витравити самі поняття «Україна», «українець». На українські землі переселялися польські колоністи («осадники»), яким виділялися кращі землі.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Третій період </w:t>
      </w:r>
      <w:r w:rsidRPr="006B4594">
        <w:rPr>
          <w:rFonts w:ascii="Times New Roman" w:hAnsi="Times New Roman" w:cs="Times New Roman"/>
          <w:b/>
          <w:bCs/>
          <w:sz w:val="24"/>
          <w:szCs w:val="24"/>
          <w:lang w:val="uk-UA"/>
        </w:rPr>
        <w:t>(1926-1937 рр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.) пов'язаний з установленням режиму </w:t>
      </w:r>
      <w:r w:rsidRPr="006B4594">
        <w:rPr>
          <w:rFonts w:ascii="Times New Roman" w:hAnsi="Times New Roman" w:cs="Times New Roman"/>
          <w:i/>
          <w:iCs/>
          <w:sz w:val="24"/>
          <w:szCs w:val="24"/>
          <w:lang w:val="uk-UA"/>
        </w:rPr>
        <w:t>«санації»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 на чолі з Ю. </w:t>
      </w:r>
      <w:proofErr w:type="spellStart"/>
      <w:r w:rsidRPr="006B4594">
        <w:rPr>
          <w:rFonts w:ascii="Times New Roman" w:hAnsi="Times New Roman" w:cs="Times New Roman"/>
          <w:sz w:val="24"/>
          <w:szCs w:val="24"/>
          <w:lang w:val="uk-UA"/>
        </w:rPr>
        <w:t>Пілсудським</w:t>
      </w:r>
      <w:proofErr w:type="spellEnd"/>
      <w:r w:rsidRPr="006B4594">
        <w:rPr>
          <w:rFonts w:ascii="Times New Roman" w:hAnsi="Times New Roman" w:cs="Times New Roman"/>
          <w:sz w:val="24"/>
          <w:szCs w:val="24"/>
          <w:lang w:val="uk-UA"/>
        </w:rPr>
        <w:t>. Суть нового курсу полягала у державній асиміляції національних меншин (зробити їх патріотами Польської держави, складовою польської політичної нації).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У 1935 р. найбільша українська партія УНДО взяла курс на «нормалізацію» польсько-українських відносин. Її лідер В. Мудрий став </w:t>
      </w:r>
      <w:proofErr w:type="spellStart"/>
      <w:r w:rsidRPr="006B4594">
        <w:rPr>
          <w:rFonts w:ascii="Times New Roman" w:hAnsi="Times New Roman" w:cs="Times New Roman"/>
          <w:sz w:val="24"/>
          <w:szCs w:val="24"/>
          <w:lang w:val="uk-UA"/>
        </w:rPr>
        <w:t>віце-маршалом</w:t>
      </w:r>
      <w:proofErr w:type="spellEnd"/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 польського сейму. Були амністовані в’язні концтабору в </w:t>
      </w:r>
      <w:proofErr w:type="spellStart"/>
      <w:r w:rsidRPr="006B4594">
        <w:rPr>
          <w:rFonts w:ascii="Times New Roman" w:hAnsi="Times New Roman" w:cs="Times New Roman"/>
          <w:sz w:val="24"/>
          <w:szCs w:val="24"/>
          <w:lang w:val="uk-UA"/>
        </w:rPr>
        <w:t>Березі-Картузькій</w:t>
      </w:r>
      <w:proofErr w:type="spellEnd"/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 (утворений у 1934 р. для політичних в’язнів). Будь який прояв українського національного життя трактувався як нелояльність до держави, прояв сепаратизму. До того ж на виступи радикальних українських елементів польська сторона здійснювала масові акції </w:t>
      </w:r>
      <w:r w:rsidRPr="006B4594">
        <w:rPr>
          <w:rFonts w:ascii="Times New Roman" w:hAnsi="Times New Roman" w:cs="Times New Roman"/>
          <w:i/>
          <w:iCs/>
          <w:sz w:val="24"/>
          <w:szCs w:val="24"/>
          <w:lang w:val="uk-UA"/>
        </w:rPr>
        <w:t>пацифікації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 (умиротворення) </w:t>
      </w:r>
      <w:r w:rsidRPr="006B4594">
        <w:rPr>
          <w:rFonts w:ascii="Times New Roman" w:hAnsi="Times New Roman" w:cs="Times New Roman"/>
          <w:b/>
          <w:bCs/>
          <w:sz w:val="24"/>
          <w:szCs w:val="24"/>
          <w:lang w:val="uk-UA"/>
        </w:rPr>
        <w:t>20 вересня – 30 листопада 1930 р.,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 які супроводжувалися погромами, побиттям, руйнуванням українських установ. 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Але починаючи з 1937 р. польські правлячі кола знову змінюють курс. Прокотилася нова хвиля репресій. У 1938-1939 рр. у прикордонній смузі із СРСР були проведені акції з виселення українців.</w:t>
      </w:r>
    </w:p>
    <w:p w:rsidR="001D416B" w:rsidRPr="00DD2FE1" w:rsidRDefault="001D416B" w:rsidP="001D41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2FE1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</w:p>
    <w:p w:rsidR="008345E9" w:rsidRPr="006B4594" w:rsidRDefault="001D416B" w:rsidP="00CE3A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Спираючись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45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4594">
        <w:rPr>
          <w:rFonts w:ascii="Times New Roman" w:hAnsi="Times New Roman" w:cs="Times New Roman"/>
          <w:sz w:val="24"/>
          <w:szCs w:val="24"/>
        </w:rPr>
        <w:t>ідручника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та 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додатковий матеріал </w:t>
      </w:r>
      <w:r w:rsidRPr="006B4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заповніть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таблицю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правлячих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кіл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Польщі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земель» за планом: а)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заходи; г) результат.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b/>
          <w:i/>
          <w:sz w:val="24"/>
          <w:szCs w:val="24"/>
          <w:lang w:val="uk-UA"/>
        </w:rPr>
        <w:t>2. Українські політичні партії та організації.</w:t>
      </w:r>
    </w:p>
    <w:p w:rsidR="008345E9" w:rsidRPr="00DD2FE1" w:rsidRDefault="006A0B84" w:rsidP="008345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F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Завдання: ознайомитися з матеріалом та </w:t>
      </w:r>
      <w:r w:rsidRPr="00DD2FE1">
        <w:rPr>
          <w:rFonts w:ascii="Times New Roman" w:hAnsi="Times New Roman" w:cs="Times New Roman"/>
          <w:b/>
          <w:sz w:val="28"/>
          <w:szCs w:val="28"/>
          <w:lang w:val="uk-UA"/>
        </w:rPr>
        <w:t>скласти</w:t>
      </w:r>
      <w:r w:rsidR="008345E9" w:rsidRPr="00DD2F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таблицю за зразком: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10"/>
        <w:gridCol w:w="2160"/>
        <w:gridCol w:w="5492"/>
      </w:tblGrid>
      <w:tr w:rsidR="00F400F3" w:rsidRPr="006B4594" w:rsidTr="008345E9">
        <w:tc>
          <w:tcPr>
            <w:tcW w:w="1710" w:type="dxa"/>
          </w:tcPr>
          <w:p w:rsidR="008345E9" w:rsidRPr="006B4594" w:rsidRDefault="008345E9" w:rsidP="008345E9">
            <w:pPr>
              <w:pStyle w:val="a3"/>
              <w:snapToGrid w:val="0"/>
              <w:jc w:val="both"/>
              <w:rPr>
                <w:b/>
                <w:bCs/>
              </w:rPr>
            </w:pPr>
            <w:proofErr w:type="spellStart"/>
            <w:r w:rsidRPr="006B4594">
              <w:rPr>
                <w:b/>
                <w:bCs/>
              </w:rPr>
              <w:t>Назва</w:t>
            </w:r>
            <w:proofErr w:type="spellEnd"/>
            <w:r w:rsidRPr="006B4594">
              <w:rPr>
                <w:b/>
                <w:bCs/>
              </w:rPr>
              <w:t xml:space="preserve"> </w:t>
            </w:r>
            <w:proofErr w:type="spellStart"/>
            <w:r w:rsidRPr="006B4594">
              <w:rPr>
                <w:b/>
                <w:bCs/>
              </w:rPr>
              <w:t>партії</w:t>
            </w:r>
            <w:proofErr w:type="spellEnd"/>
          </w:p>
        </w:tc>
        <w:tc>
          <w:tcPr>
            <w:tcW w:w="2160" w:type="dxa"/>
          </w:tcPr>
          <w:p w:rsidR="008345E9" w:rsidRPr="006B4594" w:rsidRDefault="008345E9" w:rsidP="008345E9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B4594">
              <w:rPr>
                <w:b/>
                <w:bCs/>
              </w:rPr>
              <w:t xml:space="preserve">        </w:t>
            </w:r>
            <w:proofErr w:type="spellStart"/>
            <w:r w:rsidRPr="006B4594">
              <w:rPr>
                <w:b/>
                <w:bCs/>
              </w:rPr>
              <w:t>Керівники</w:t>
            </w:r>
            <w:proofErr w:type="spellEnd"/>
          </w:p>
        </w:tc>
        <w:tc>
          <w:tcPr>
            <w:tcW w:w="5492" w:type="dxa"/>
          </w:tcPr>
          <w:p w:rsidR="008345E9" w:rsidRPr="006B4594" w:rsidRDefault="008345E9" w:rsidP="008345E9">
            <w:pPr>
              <w:pStyle w:val="a3"/>
              <w:snapToGrid w:val="0"/>
              <w:jc w:val="both"/>
              <w:rPr>
                <w:b/>
                <w:bCs/>
              </w:rPr>
            </w:pPr>
            <w:r w:rsidRPr="006B4594">
              <w:rPr>
                <w:b/>
                <w:bCs/>
              </w:rPr>
              <w:t xml:space="preserve">                 </w:t>
            </w:r>
            <w:proofErr w:type="spellStart"/>
            <w:r w:rsidRPr="006B4594">
              <w:rPr>
                <w:b/>
                <w:bCs/>
              </w:rPr>
              <w:t>Головні</w:t>
            </w:r>
            <w:proofErr w:type="spellEnd"/>
            <w:r w:rsidRPr="006B4594">
              <w:rPr>
                <w:b/>
                <w:bCs/>
              </w:rPr>
              <w:t xml:space="preserve"> </w:t>
            </w:r>
            <w:proofErr w:type="spellStart"/>
            <w:r w:rsidRPr="006B4594">
              <w:rPr>
                <w:b/>
                <w:bCs/>
              </w:rPr>
              <w:t>цілі</w:t>
            </w:r>
            <w:proofErr w:type="spellEnd"/>
            <w:r w:rsidRPr="006B4594">
              <w:rPr>
                <w:b/>
                <w:bCs/>
              </w:rPr>
              <w:t xml:space="preserve"> та </w:t>
            </w:r>
            <w:proofErr w:type="spellStart"/>
            <w:r w:rsidRPr="006B4594">
              <w:rPr>
                <w:b/>
                <w:bCs/>
              </w:rPr>
              <w:t>завдання</w:t>
            </w:r>
            <w:proofErr w:type="spellEnd"/>
          </w:p>
        </w:tc>
      </w:tr>
      <w:tr w:rsidR="00F400F3" w:rsidRPr="006B4594" w:rsidTr="008345E9">
        <w:tc>
          <w:tcPr>
            <w:tcW w:w="1710" w:type="dxa"/>
          </w:tcPr>
          <w:p w:rsidR="008345E9" w:rsidRPr="006B4594" w:rsidRDefault="008345E9" w:rsidP="008345E9">
            <w:pPr>
              <w:pStyle w:val="a3"/>
              <w:snapToGrid w:val="0"/>
              <w:jc w:val="both"/>
            </w:pPr>
          </w:p>
        </w:tc>
        <w:tc>
          <w:tcPr>
            <w:tcW w:w="2160" w:type="dxa"/>
          </w:tcPr>
          <w:p w:rsidR="008345E9" w:rsidRPr="006B4594" w:rsidRDefault="008345E9" w:rsidP="008345E9">
            <w:pPr>
              <w:pStyle w:val="a3"/>
              <w:snapToGrid w:val="0"/>
              <w:jc w:val="both"/>
            </w:pPr>
          </w:p>
        </w:tc>
        <w:tc>
          <w:tcPr>
            <w:tcW w:w="5492" w:type="dxa"/>
          </w:tcPr>
          <w:p w:rsidR="008345E9" w:rsidRPr="006B4594" w:rsidRDefault="008345E9" w:rsidP="008345E9">
            <w:pPr>
              <w:pStyle w:val="a3"/>
              <w:snapToGrid w:val="0"/>
              <w:jc w:val="both"/>
            </w:pPr>
          </w:p>
        </w:tc>
      </w:tr>
    </w:tbl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5E9" w:rsidRPr="006B4594" w:rsidRDefault="008345E9" w:rsidP="008345E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B459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Доповнення учителя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У Польщі на 1925 р. існувало 12 українських політичних партій. Найбільшою і наймогутнішою серед українських політичних партій було </w:t>
      </w: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>Українське народно-демократичне об'єднання (УНДО)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,у 1925 р. Лідерами були Д. Левицький, В. Мудрий, С. Баран, О. Луцький. УНДО виступало за конституційну демократію та незалежність України. Головним практичним завданням УНДО вважала захист економічних, політичних, національно-культурних прав українців. Під впливом УНДО перебувала значна частина українських фінансових, кооперативних та культурних закладів краю, у тому числі й найвпливовіша газета «Діло», яка по суті, стала його неофіційним органом. 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Внаслідок об'єднання Русько-української радикальної партії з Українською партією соціалістів-революціонерів в 1926 році утворилася </w:t>
      </w: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Українська </w:t>
      </w:r>
      <w:proofErr w:type="spellStart"/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>соціал-радикальна</w:t>
      </w:r>
      <w:proofErr w:type="spellEnd"/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партія (УСРП)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., яка діяла на Волині. Її підтримували селяни, сільська інтелігенція. Радикали прагнули поєднати принцип демократичного соціалізму з ідеєю незалежності України. Її лідерами були Л. Бачинський і </w:t>
      </w:r>
      <w:proofErr w:type="spellStart"/>
      <w:r w:rsidRPr="006B4594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B4594">
        <w:rPr>
          <w:rFonts w:ascii="Times New Roman" w:hAnsi="Times New Roman" w:cs="Times New Roman"/>
          <w:sz w:val="24"/>
          <w:szCs w:val="24"/>
          <w:lang w:val="uk-UA"/>
        </w:rPr>
        <w:t>Макух</w:t>
      </w:r>
      <w:proofErr w:type="spellEnd"/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. Ще однією соціалістичною партією була </w:t>
      </w: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>Українська соціал-демократична партія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. У своїй діяльності вона спиралася на нечисленне українське робітництво. У 1924 р. УСДП була розпущена польською владою на підставі звинувачення в поширенні ідей комунізму; у 1929 р. вона відновила свою діяльність. Лідером партії став М. </w:t>
      </w:r>
      <w:proofErr w:type="spellStart"/>
      <w:r w:rsidRPr="006B4594">
        <w:rPr>
          <w:rFonts w:ascii="Times New Roman" w:hAnsi="Times New Roman" w:cs="Times New Roman"/>
          <w:sz w:val="24"/>
          <w:szCs w:val="24"/>
          <w:lang w:val="uk-UA"/>
        </w:rPr>
        <w:t>Ганкевич</w:t>
      </w:r>
      <w:proofErr w:type="spellEnd"/>
      <w:r w:rsidRPr="006B45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Ще однією впливовою політичною силою була </w:t>
      </w: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>Комуністична партія Східної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>Галичини (КПЗУ)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 й увійшла до Компартії Польщі. КПЗУ діяла підпільно; прагнула поєднати національні ідеї з ідеями комунізму. Вона спиралася переважно на найбідніші верстви суспільства. На чолі КПЗУ стояли Й. Клірик, Р. Кузьма. 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Українські партії максимально намагалися використати легальні можливості впливу на формування державної внутрішньої політики. Із цією метою вони боролися за місця в польському парламенті: якщо в листопаді 1927 р. представництво українців у сеймі складалося з 25 послів і шести сенаторів, то в липні 1930 р. – із 50 послів і 14 сенаторів. 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Поряд із легальними українськими партіями і підпільною діяльністю комуністів зростала ще одна сила, якій судилося стати провідником українського руху в 1930-1950-ті рр., - націоналістичний рух, що неухильно розвивався. Організаційні витоки були пов’язані з діяльністю </w:t>
      </w: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>Української військової організації (УВО)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, створеної у Празі в 1920 р. групою старшин УСС та УГА на чолі з Є. </w:t>
      </w:r>
      <w:proofErr w:type="spellStart"/>
      <w:r w:rsidRPr="006B4594">
        <w:rPr>
          <w:rFonts w:ascii="Times New Roman" w:hAnsi="Times New Roman" w:cs="Times New Roman"/>
          <w:sz w:val="24"/>
          <w:szCs w:val="24"/>
          <w:lang w:val="uk-UA"/>
        </w:rPr>
        <w:t>Коновальцем</w:t>
      </w:r>
      <w:proofErr w:type="spellEnd"/>
      <w:r w:rsidRPr="006B4594">
        <w:rPr>
          <w:rFonts w:ascii="Times New Roman" w:hAnsi="Times New Roman" w:cs="Times New Roman"/>
          <w:sz w:val="24"/>
          <w:szCs w:val="24"/>
          <w:lang w:val="uk-UA"/>
        </w:rPr>
        <w:t xml:space="preserve">. Головною метою УВО була Українська самостійна соборна держава, становлення якої мало здійснитися загальнонаціональним повстанням. Основним методом боротьби вважався терор проти представників окупаційної влади, установ. Терористичні акти УВО мали й пропагандистську мету: привернути увагу світової громадськості до тієї несправедливості, яка після Першої світової війни була вчинена щодо українців. 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Ідеологічною основою націоналістичного руху стала ідеологія інтегрального націоналізму Д. </w:t>
      </w:r>
      <w:proofErr w:type="spellStart"/>
      <w:r w:rsidRPr="006B459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Донцова</w:t>
      </w:r>
      <w:proofErr w:type="spellEnd"/>
      <w:r w:rsidRPr="006B4594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. </w:t>
      </w:r>
      <w:r w:rsidRPr="006B459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1929 р. 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>постала</w:t>
      </w: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Організація українських націоналістів.</w:t>
      </w:r>
    </w:p>
    <w:p w:rsidR="001D416B" w:rsidRPr="00DD2FE1" w:rsidRDefault="001D416B" w:rsidP="001D41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2FE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Запитання та завдання</w:t>
      </w:r>
    </w:p>
    <w:p w:rsidR="001D416B" w:rsidRPr="006B4594" w:rsidRDefault="001D416B" w:rsidP="001D416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1) Назвіть провідні українські політичні партії, що діяли на території Польщі.</w:t>
      </w:r>
    </w:p>
    <w:p w:rsidR="001D416B" w:rsidRPr="006B4594" w:rsidRDefault="001D416B" w:rsidP="001D416B">
      <w:pPr>
        <w:rPr>
          <w:rFonts w:ascii="Times New Roman" w:hAnsi="Times New Roman" w:cs="Times New Roman"/>
          <w:sz w:val="24"/>
          <w:szCs w:val="24"/>
        </w:rPr>
      </w:pPr>
      <w:r w:rsidRPr="006B4594">
        <w:rPr>
          <w:rFonts w:ascii="Times New Roman" w:hAnsi="Times New Roman" w:cs="Times New Roman"/>
          <w:sz w:val="24"/>
          <w:szCs w:val="24"/>
        </w:rPr>
        <w:t xml:space="preserve">2) Яка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них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найчисленішою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найвпливовішою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>?</w:t>
      </w:r>
    </w:p>
    <w:p w:rsidR="00BF716A" w:rsidRDefault="00BF716A" w:rsidP="001D416B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416B" w:rsidRPr="00DD2FE1" w:rsidRDefault="001D416B" w:rsidP="001D41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2FE1">
        <w:rPr>
          <w:rFonts w:ascii="Times New Roman" w:hAnsi="Times New Roman" w:cs="Times New Roman"/>
          <w:b/>
          <w:bCs/>
          <w:sz w:val="28"/>
          <w:szCs w:val="28"/>
        </w:rPr>
        <w:t>Запитання</w:t>
      </w:r>
      <w:proofErr w:type="spellEnd"/>
      <w:r w:rsidRPr="00DD2FE1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DD2FE1">
        <w:rPr>
          <w:rFonts w:ascii="Times New Roman" w:hAnsi="Times New Roman" w:cs="Times New Roman"/>
          <w:b/>
          <w:bCs/>
          <w:sz w:val="28"/>
          <w:szCs w:val="28"/>
        </w:rPr>
        <w:t>дискусії</w:t>
      </w:r>
      <w:proofErr w:type="spellEnd"/>
    </w:p>
    <w:p w:rsidR="008345E9" w:rsidRPr="00BF716A" w:rsidRDefault="001D416B" w:rsidP="00BF716A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український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представлений низкою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партій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загальнонаціональною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>?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b/>
          <w:i/>
          <w:sz w:val="24"/>
          <w:szCs w:val="24"/>
          <w:lang w:val="uk-UA"/>
        </w:rPr>
        <w:t>3. Створення та діяльність ОУН</w:t>
      </w:r>
    </w:p>
    <w:p w:rsidR="008345E9" w:rsidRPr="00DD2FE1" w:rsidRDefault="008345E9" w:rsidP="008345E9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D2F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Перегляд </w:t>
      </w:r>
      <w:r w:rsidR="001D416B" w:rsidRPr="00DD2FE1">
        <w:rPr>
          <w:rFonts w:ascii="Times New Roman" w:hAnsi="Times New Roman" w:cs="Times New Roman"/>
          <w:b/>
          <w:i/>
          <w:sz w:val="24"/>
          <w:szCs w:val="24"/>
          <w:lang w:val="uk-UA"/>
        </w:rPr>
        <w:t>презентації та відеоролика</w:t>
      </w:r>
      <w:r w:rsidRPr="00DD2F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E61C3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 посиланням: </w:t>
      </w:r>
      <w:hyperlink r:id="rId6" w:history="1">
        <w:r w:rsidR="00E61C33">
          <w:rPr>
            <w:rStyle w:val="a8"/>
          </w:rPr>
          <w:t>https://www.youtube.com/watch?v=a_Qobsfogqo</w:t>
        </w:r>
      </w:hyperlink>
    </w:p>
    <w:p w:rsidR="00BF716A" w:rsidRDefault="00BF716A" w:rsidP="00BF716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8345E9" w:rsidRPr="006B4594" w:rsidRDefault="008345E9" w:rsidP="008345E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Запитання для дискусії</w:t>
      </w:r>
    </w:p>
    <w:p w:rsidR="008345E9" w:rsidRPr="006B4594" w:rsidRDefault="008345E9" w:rsidP="008345E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Дайте оцінку діяльності ОУН.</w:t>
      </w:r>
    </w:p>
    <w:p w:rsidR="008345E9" w:rsidRPr="006B4594" w:rsidRDefault="008345E9" w:rsidP="008345E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Які наслідки для ОУН мав розкол у її рядах? Чи був цей розкол неминучим?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45E9" w:rsidRPr="006B4594" w:rsidRDefault="008345E9" w:rsidP="008345E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>ІV. Закріплення вивченого матеріалу</w:t>
      </w:r>
    </w:p>
    <w:p w:rsidR="008345E9" w:rsidRPr="006B4594" w:rsidRDefault="008345E9" w:rsidP="008345E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i/>
          <w:sz w:val="24"/>
          <w:szCs w:val="24"/>
          <w:lang w:val="uk-UA"/>
        </w:rPr>
        <w:t>Запитання та завдання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i/>
          <w:sz w:val="24"/>
          <w:szCs w:val="24"/>
          <w:lang w:val="uk-UA"/>
        </w:rPr>
        <w:t xml:space="preserve">1) </w:t>
      </w:r>
      <w:r w:rsidRPr="006B4594">
        <w:rPr>
          <w:rFonts w:ascii="Times New Roman" w:hAnsi="Times New Roman" w:cs="Times New Roman"/>
          <w:sz w:val="24"/>
          <w:szCs w:val="24"/>
          <w:lang w:val="uk-UA"/>
        </w:rPr>
        <w:t>Назвіть провідні українські політичні партії, що діяли на території Польщі.</w:t>
      </w: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2) Яка з них була найчисельнішою та найвпливовішою?</w:t>
      </w:r>
    </w:p>
    <w:p w:rsidR="008345E9" w:rsidRPr="00780FE5" w:rsidRDefault="00780FE5" w:rsidP="008345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0FE5">
        <w:rPr>
          <w:rFonts w:ascii="Times New Roman" w:hAnsi="Times New Roman" w:cs="Times New Roman"/>
          <w:b/>
          <w:sz w:val="28"/>
          <w:szCs w:val="28"/>
          <w:lang w:val="uk-UA"/>
        </w:rPr>
        <w:t>Тести на закріплення</w:t>
      </w:r>
    </w:p>
    <w:p w:rsidR="00080607" w:rsidRPr="00780FE5" w:rsidRDefault="00780FE5" w:rsidP="00080607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F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lastRenderedPageBreak/>
        <w:t>З</w:t>
      </w:r>
      <w:proofErr w:type="spellStart"/>
      <w:r w:rsidR="00080607" w:rsidRPr="00780F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апитання</w:t>
      </w:r>
      <w:proofErr w:type="spellEnd"/>
      <w:r w:rsidR="00080607" w:rsidRPr="00780F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1</w:t>
      </w:r>
    </w:p>
    <w:p w:rsidR="00080607" w:rsidRPr="006B4594" w:rsidRDefault="00080607" w:rsidP="00080607">
      <w:pPr>
        <w:shd w:val="clear" w:color="auto" w:fill="FFFFFF"/>
        <w:spacing w:after="2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Східні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креси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приєдналися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Польщі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</w:t>
      </w:r>
      <w:proofErr w:type="gram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наслідок</w:t>
      </w:r>
      <w:proofErr w:type="spellEnd"/>
    </w:p>
    <w:p w:rsidR="00080607" w:rsidRPr="006B4594" w:rsidRDefault="00080607" w:rsidP="00780F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80FE5" w:rsidRDefault="00780FE5" w:rsidP="00780FE5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А)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Варшавського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</w:t>
      </w:r>
    </w:p>
    <w:p w:rsidR="00080607" w:rsidRPr="006B4594" w:rsidRDefault="00080607" w:rsidP="00780FE5">
      <w:pPr>
        <w:shd w:val="clear" w:color="auto" w:fill="FFFFFF"/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Б)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Ризького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</w:t>
      </w:r>
    </w:p>
    <w:p w:rsidR="00080607" w:rsidRPr="006B4594" w:rsidRDefault="00080607" w:rsidP="00780F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В)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Віденського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конгресу</w:t>
      </w:r>
      <w:proofErr w:type="spellEnd"/>
    </w:p>
    <w:p w:rsidR="00080607" w:rsidRDefault="00080607" w:rsidP="00780F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Г)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ухвалення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лінії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Керзона</w:t>
      </w:r>
      <w:proofErr w:type="spellEnd"/>
    </w:p>
    <w:p w:rsidR="00780FE5" w:rsidRPr="00780FE5" w:rsidRDefault="00780FE5" w:rsidP="00780F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080607" w:rsidRPr="00780FE5" w:rsidRDefault="00080607" w:rsidP="00080607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780F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Запитання</w:t>
      </w:r>
      <w:proofErr w:type="spellEnd"/>
      <w:r w:rsidRPr="00780F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</w:t>
      </w:r>
    </w:p>
    <w:p w:rsidR="00080607" w:rsidRPr="006B4594" w:rsidRDefault="00080607" w:rsidP="00080607">
      <w:pPr>
        <w:shd w:val="clear" w:color="auto" w:fill="FFFFFF"/>
        <w:spacing w:after="2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Польща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володіла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Східною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Галичиною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1920 р.</w:t>
      </w:r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Б)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1921 р.</w:t>
      </w:r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1922 р.</w:t>
      </w:r>
    </w:p>
    <w:p w:rsidR="00080607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Г)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1923 р.</w:t>
      </w:r>
    </w:p>
    <w:p w:rsidR="00780FE5" w:rsidRPr="00780FE5" w:rsidRDefault="00780FE5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080607" w:rsidRPr="00780FE5" w:rsidRDefault="00080607" w:rsidP="00080607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proofErr w:type="spellStart"/>
      <w:r w:rsidRPr="00780F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Запитання</w:t>
      </w:r>
      <w:proofErr w:type="spellEnd"/>
      <w:r w:rsidRPr="00780F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3</w:t>
      </w:r>
    </w:p>
    <w:p w:rsidR="00080607" w:rsidRPr="006B4594" w:rsidRDefault="00080607" w:rsidP="00080607">
      <w:pPr>
        <w:shd w:val="clear" w:color="auto" w:fill="FFFFFF"/>
        <w:spacing w:after="2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Кресовий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закон», за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основним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типом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школи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ставали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двомовними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затверджено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</w:t>
      </w:r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1923 р.</w:t>
      </w:r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Б)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1924 р.</w:t>
      </w:r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В)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1925 р.</w:t>
      </w:r>
    </w:p>
    <w:p w:rsidR="00080607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Г)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1926 р.</w:t>
      </w:r>
    </w:p>
    <w:p w:rsidR="00780FE5" w:rsidRPr="00780FE5" w:rsidRDefault="00780FE5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080607" w:rsidRPr="00780FE5" w:rsidRDefault="00080607" w:rsidP="00080607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780F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Запитання</w:t>
      </w:r>
      <w:proofErr w:type="spellEnd"/>
      <w:r w:rsidRPr="00780F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4</w:t>
      </w:r>
    </w:p>
    <w:p w:rsidR="00080607" w:rsidRPr="006B4594" w:rsidRDefault="00080607" w:rsidP="00080607">
      <w:pPr>
        <w:shd w:val="clear" w:color="auto" w:fill="FFFFFF"/>
        <w:spacing w:after="2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Сутність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утраквістичних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шкіл</w:t>
      </w:r>
      <w:proofErr w:type="spellEnd"/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А)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початкові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школи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давали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основи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знань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мова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могла бути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українською</w:t>
      </w:r>
      <w:proofErr w:type="spellEnd"/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Б)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школи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де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мова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викладання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була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польська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них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вивчалися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іноземні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мови</w:t>
      </w:r>
      <w:proofErr w:type="spellEnd"/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В)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школи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двома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мовами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польсько-українські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школи</w:t>
      </w:r>
      <w:proofErr w:type="spellEnd"/>
    </w:p>
    <w:p w:rsidR="00080607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Г)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школи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спеціалізувалися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викладанні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предметів</w:t>
      </w:r>
      <w:proofErr w:type="spellEnd"/>
    </w:p>
    <w:p w:rsidR="00780FE5" w:rsidRPr="00780FE5" w:rsidRDefault="00780FE5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080607" w:rsidRPr="00780FE5" w:rsidRDefault="00080607" w:rsidP="00080607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780F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Запитання</w:t>
      </w:r>
      <w:proofErr w:type="spellEnd"/>
      <w:r w:rsidRPr="00780F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5</w:t>
      </w:r>
    </w:p>
    <w:p w:rsidR="00080607" w:rsidRPr="006B4594" w:rsidRDefault="00080607" w:rsidP="00080607">
      <w:pPr>
        <w:shd w:val="clear" w:color="auto" w:fill="FFFFFF"/>
        <w:spacing w:after="2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Греко-Католицьку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Львівську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богословську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академію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заснував</w:t>
      </w:r>
      <w:proofErr w:type="spellEnd"/>
    </w:p>
    <w:p w:rsidR="00080607" w:rsidRPr="006B4594" w:rsidRDefault="00780FE5" w:rsidP="00080607">
      <w:pPr>
        <w:shd w:val="clear" w:color="auto" w:fill="FFFFFF"/>
        <w:spacing w:after="19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А)</w:t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80607" w:rsidRPr="006B459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87371" cy="1465918"/>
            <wp:effectExtent l="19050" t="0" r="0" b="0"/>
            <wp:docPr id="5" name="Рисунок 5" descr="https://naurok-test.nyc3.digitaloceanspaces.com/uploads/test/1565/2395/776262_1553708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-test.nyc3.digitaloceanspaces.com/uploads/test/1565/2395/776262_15537083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407" cy="147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Б)</w:t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80607" w:rsidRPr="006B459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15764" cy="1477951"/>
            <wp:effectExtent l="19050" t="0" r="0" b="0"/>
            <wp:docPr id="6" name="Рисунок 6" descr="https://naurok-test.nyc3.digitaloceanspaces.com/uploads/test/1565/2395/843076_1553708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urok-test.nyc3.digitaloceanspaces.com/uploads/test/1565/2395/843076_15537083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54" cy="147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В)</w:t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80607" w:rsidRPr="006B459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89295" cy="1458965"/>
            <wp:effectExtent l="19050" t="0" r="0" b="0"/>
            <wp:docPr id="7" name="Рисунок 7" descr="https://naurok-test.nyc3.digitaloceanspaces.com/uploads/test/1565/2395/136383_1553708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-test.nyc3.digitaloceanspaces.com/uploads/test/1565/2395/136383_15537083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93" cy="146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Г)</w:t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80607" w:rsidRPr="006B459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00454" cy="1474903"/>
            <wp:effectExtent l="19050" t="0" r="9196" b="0"/>
            <wp:docPr id="8" name="Рисунок 8" descr="https://naurok-test.nyc3.digitaloceanspaces.com/uploads/test/1565/2395/170620_1553708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urok-test.nyc3.digitaloceanspaces.com/uploads/test/1565/2395/170620_15537083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18" cy="147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07" w:rsidRPr="00780FE5" w:rsidRDefault="00080607" w:rsidP="00080607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780F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Запитання</w:t>
      </w:r>
      <w:proofErr w:type="spellEnd"/>
      <w:r w:rsidRPr="00780F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6</w:t>
      </w:r>
    </w:p>
    <w:p w:rsidR="00080607" w:rsidRPr="006B4594" w:rsidRDefault="00080607" w:rsidP="00080607">
      <w:pPr>
        <w:shd w:val="clear" w:color="auto" w:fill="FFFFFF"/>
        <w:spacing w:after="2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Сутність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поняття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пацифікація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 </w:t>
      </w:r>
    </w:p>
    <w:p w:rsidR="00780FE5" w:rsidRDefault="00780FE5" w:rsidP="00780FE5">
      <w:pPr>
        <w:shd w:val="clear" w:color="auto" w:fill="FFFFFF"/>
        <w:spacing w:after="207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А) </w:t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умиротворення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втихомирення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офіційна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масових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репресій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режиму Юзефа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Пілсудського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українців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1930 р.</w:t>
      </w:r>
    </w:p>
    <w:p w:rsidR="00780FE5" w:rsidRDefault="00780FE5" w:rsidP="00780FE5">
      <w:pPr>
        <w:shd w:val="clear" w:color="auto" w:fill="FFFFFF"/>
        <w:spacing w:after="207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Б)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поділ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землі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дрібні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ділянки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роздача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полякам</w:t>
      </w:r>
    </w:p>
    <w:p w:rsidR="00080607" w:rsidRPr="006B4594" w:rsidRDefault="00780FE5" w:rsidP="00780FE5">
      <w:pPr>
        <w:shd w:val="clear" w:color="auto" w:fill="FFFFFF"/>
        <w:spacing w:after="207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В)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політика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окатоличення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українського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яке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перебувало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польською</w:t>
      </w:r>
      <w:proofErr w:type="spellEnd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окупацією</w:t>
      </w:r>
      <w:proofErr w:type="spellEnd"/>
    </w:p>
    <w:p w:rsidR="00080607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Г)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заходи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мобілізації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західноукраїнської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польську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армію</w:t>
      </w:r>
      <w:proofErr w:type="spellEnd"/>
    </w:p>
    <w:p w:rsidR="008C22F9" w:rsidRPr="008C22F9" w:rsidRDefault="008C22F9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080607" w:rsidRPr="008C22F9" w:rsidRDefault="00080607" w:rsidP="008C22F9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proofErr w:type="spellStart"/>
      <w:r w:rsidRPr="008C22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Запитання</w:t>
      </w:r>
      <w:proofErr w:type="spellEnd"/>
      <w:r w:rsidRPr="008C22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7</w:t>
      </w:r>
    </w:p>
    <w:p w:rsidR="00080607" w:rsidRPr="006B4594" w:rsidRDefault="00080607" w:rsidP="00080607">
      <w:pPr>
        <w:shd w:val="clear" w:color="auto" w:fill="FFFFFF"/>
        <w:spacing w:after="2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Сутність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поняття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осадники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А)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польські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колоністи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осідали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західноукраїнських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землях у 20-30-х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рр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Б)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загони ОУН,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готували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збройні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акції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польської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влади</w:t>
      </w:r>
      <w:proofErr w:type="spellEnd"/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В)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охоронні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загони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польських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розташовувалися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західноукраїнських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містах</w:t>
      </w:r>
      <w:proofErr w:type="spellEnd"/>
    </w:p>
    <w:p w:rsidR="00080607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Г)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польські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прикордонники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вели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боротьбу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українським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національним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рухом</w:t>
      </w:r>
      <w:proofErr w:type="spellEnd"/>
    </w:p>
    <w:p w:rsidR="00780FE5" w:rsidRPr="00780FE5" w:rsidRDefault="00780FE5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080607" w:rsidRPr="008C22F9" w:rsidRDefault="00080607" w:rsidP="00080607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8C22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Запитання</w:t>
      </w:r>
      <w:proofErr w:type="spellEnd"/>
      <w:r w:rsidRPr="008C22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8</w:t>
      </w:r>
    </w:p>
    <w:p w:rsidR="00080607" w:rsidRPr="006B4594" w:rsidRDefault="00080607" w:rsidP="0008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24590" cy="1135117"/>
            <wp:effectExtent l="19050" t="0" r="0" b="0"/>
            <wp:docPr id="10" name="Рисунок 10" descr="https://naurok-test.nyc3.digitaloceanspaces.com/uploads/test/1565/2395/327278_1553709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urok-test.nyc3.digitaloceanspaces.com/uploads/test/1565/2395/327278_1553709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54" cy="113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07" w:rsidRPr="006B4594" w:rsidRDefault="00080607" w:rsidP="00080607">
      <w:pPr>
        <w:shd w:val="clear" w:color="auto" w:fill="FFFFFF"/>
        <w:spacing w:after="2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Василь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Мудрий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очолював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УВО</w:t>
      </w:r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Б)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КПЗУ</w:t>
      </w:r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ОУН</w:t>
      </w:r>
    </w:p>
    <w:p w:rsidR="00080607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Г)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УНДО</w:t>
      </w:r>
    </w:p>
    <w:p w:rsidR="00780FE5" w:rsidRPr="00780FE5" w:rsidRDefault="00780FE5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080607" w:rsidRPr="008C22F9" w:rsidRDefault="00080607" w:rsidP="00080607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8C22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Запитання</w:t>
      </w:r>
      <w:proofErr w:type="spellEnd"/>
      <w:r w:rsidRPr="008C22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9</w:t>
      </w:r>
    </w:p>
    <w:p w:rsidR="00080607" w:rsidRPr="006B4594" w:rsidRDefault="00080607" w:rsidP="00080607">
      <w:pPr>
        <w:shd w:val="clear" w:color="auto" w:fill="FFFFFF"/>
        <w:spacing w:after="2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proofErr w:type="gram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оборної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Незалежної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Демократичної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Української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Держави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-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мета</w:t>
      </w:r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ОУН</w:t>
      </w:r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Б)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КПЗУ</w:t>
      </w:r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УНДО</w:t>
      </w:r>
    </w:p>
    <w:p w:rsidR="00080607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Г)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УСРП</w:t>
      </w:r>
    </w:p>
    <w:p w:rsidR="00780FE5" w:rsidRPr="00780FE5" w:rsidRDefault="00780FE5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080607" w:rsidRPr="008C22F9" w:rsidRDefault="00080607" w:rsidP="00080607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8C22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Запитання</w:t>
      </w:r>
      <w:proofErr w:type="spellEnd"/>
      <w:r w:rsidRPr="008C22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10</w:t>
      </w:r>
    </w:p>
    <w:p w:rsidR="00080607" w:rsidRPr="006B4594" w:rsidRDefault="00080607" w:rsidP="00080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19350" cy="1728626"/>
            <wp:effectExtent l="19050" t="0" r="0" b="0"/>
            <wp:docPr id="11" name="Рисунок 11" descr="https://naurok-test.nyc3.digitaloceanspaces.com/uploads/test/1565/2395/968365_1553709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urok-test.nyc3.digitaloceanspaces.com/uploads/test/1565/2395/968365_15537092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063" cy="172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07" w:rsidRPr="006B4594" w:rsidRDefault="00080607" w:rsidP="00080607">
      <w:pPr>
        <w:shd w:val="clear" w:color="auto" w:fill="FFFFFF"/>
        <w:spacing w:after="2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Українську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військову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організацію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(УВО)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очолював</w:t>
      </w:r>
      <w:proofErr w:type="spellEnd"/>
    </w:p>
    <w:p w:rsidR="00080607" w:rsidRPr="006B4594" w:rsidRDefault="00780FE5" w:rsidP="00080607">
      <w:pPr>
        <w:shd w:val="clear" w:color="auto" w:fill="FFFFFF"/>
        <w:spacing w:after="19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А) </w:t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80607" w:rsidRPr="006B459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61095" cy="1524000"/>
            <wp:effectExtent l="19050" t="0" r="5705" b="0"/>
            <wp:docPr id="12" name="Рисунок 12" descr="https://naurok-test.nyc3.digitaloceanspaces.com/uploads/test/1565/2395/478959_15537092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aurok-test.nyc3.digitaloceanspaces.com/uploads/test/1565/2395/478959_155370926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917" cy="152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Б) </w:t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80607" w:rsidRPr="006B459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34159" cy="1524000"/>
            <wp:effectExtent l="19050" t="0" r="0" b="0"/>
            <wp:docPr id="13" name="Рисунок 13" descr="https://naurok-test.nyc3.digitaloceanspaces.com/uploads/test/1565/2395/754733_1553709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urok-test.nyc3.digitaloceanspaces.com/uploads/test/1565/2395/754733_15537093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31" cy="153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В)</w:t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80607" w:rsidRPr="006B459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42495" cy="1536882"/>
            <wp:effectExtent l="19050" t="0" r="5255" b="0"/>
            <wp:docPr id="14" name="Рисунок 14" descr="https://naurok-test.nyc3.digitaloceanspaces.com/uploads/test/1565/2395/445018_1553709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aurok-test.nyc3.digitaloceanspaces.com/uploads/test/1565/2395/445018_15537093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58" cy="153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Г)</w:t>
      </w:r>
      <w:r w:rsidR="00080607" w:rsidRPr="006B459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91222" cy="1519055"/>
            <wp:effectExtent l="19050" t="0" r="0" b="0"/>
            <wp:docPr id="15" name="Рисунок 15" descr="https://naurok-test.nyc3.digitaloceanspaces.com/uploads/test/1565/2395/400085_1553709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urok-test.nyc3.digitaloceanspaces.com/uploads/test/1565/2395/400085_15537093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0" cy="152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07" w:rsidRPr="008C22F9" w:rsidRDefault="00080607" w:rsidP="00080607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8C22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Запитання</w:t>
      </w:r>
      <w:proofErr w:type="spellEnd"/>
      <w:r w:rsidRPr="008C22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11</w:t>
      </w:r>
    </w:p>
    <w:p w:rsidR="00080607" w:rsidRPr="006B4594" w:rsidRDefault="00080607" w:rsidP="00080607">
      <w:pPr>
        <w:shd w:val="clear" w:color="auto" w:fill="FFFFFF"/>
        <w:spacing w:after="2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Береза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Картузька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А)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повстання</w:t>
      </w:r>
      <w:proofErr w:type="spellEnd"/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Б)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політична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партія</w:t>
      </w:r>
      <w:proofErr w:type="spellEnd"/>
    </w:p>
    <w:p w:rsidR="00080607" w:rsidRPr="006B4594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В)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концтабір</w:t>
      </w:r>
      <w:proofErr w:type="spellEnd"/>
    </w:p>
    <w:p w:rsidR="00080607" w:rsidRDefault="00080607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80FE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Г) </w:t>
      </w: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газета</w:t>
      </w:r>
    </w:p>
    <w:p w:rsidR="00780FE5" w:rsidRPr="00780FE5" w:rsidRDefault="00780FE5" w:rsidP="00780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080607" w:rsidRPr="008C22F9" w:rsidRDefault="00080607" w:rsidP="00080607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8C22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Запитання</w:t>
      </w:r>
      <w:proofErr w:type="spellEnd"/>
      <w:r w:rsidRPr="008C22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12</w:t>
      </w:r>
    </w:p>
    <w:p w:rsidR="00080607" w:rsidRPr="006B4594" w:rsidRDefault="00080607" w:rsidP="00080607">
      <w:pPr>
        <w:shd w:val="clear" w:color="auto" w:fill="FFFFFF"/>
        <w:spacing w:after="2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gram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судовому</w:t>
      </w:r>
      <w:proofErr w:type="gram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процесі</w:t>
      </w:r>
      <w:proofErr w:type="spellEnd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 членами ОУН привернув </w:t>
      </w:r>
      <w:proofErr w:type="spellStart"/>
      <w:r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увагу</w:t>
      </w:r>
      <w:proofErr w:type="spellEnd"/>
    </w:p>
    <w:p w:rsidR="00080607" w:rsidRPr="006B4594" w:rsidRDefault="00780FE5" w:rsidP="00080607">
      <w:pPr>
        <w:shd w:val="clear" w:color="auto" w:fill="FFFFFF"/>
        <w:spacing w:after="19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А)</w:t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80607" w:rsidRPr="006B459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09846" cy="1341325"/>
            <wp:effectExtent l="19050" t="0" r="4554" b="0"/>
            <wp:docPr id="16" name="Рисунок 16" descr="https://naurok-test.nyc3.digitaloceanspaces.com/uploads/test/1565/2395/344868_1553709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aurok-test.nyc3.digitaloceanspaces.com/uploads/test/1565/2395/344868_155370948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91" cy="134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Б)</w:t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80607" w:rsidRPr="006B459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08116" cy="1338253"/>
            <wp:effectExtent l="19050" t="0" r="6284" b="0"/>
            <wp:docPr id="17" name="Рисунок 17" descr="https://naurok-test.nyc3.digitaloceanspaces.com/uploads/test/1565/2395/668095_1553709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aurok-test.nyc3.digitaloceanspaces.com/uploads/test/1565/2395/668095_155370949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46" cy="133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В)</w:t>
      </w:r>
      <w:r w:rsidR="00080607" w:rsidRPr="006B459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58871" cy="1334814"/>
            <wp:effectExtent l="19050" t="0" r="0" b="0"/>
            <wp:docPr id="18" name="Рисунок 18" descr="https://naurok-test.nyc3.digitaloceanspaces.com/uploads/test/1565/2395/279318_1553709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aurok-test.nyc3.digitaloceanspaces.com/uploads/test/1565/2395/279318_15537095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09" cy="133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Г)</w:t>
      </w:r>
      <w:r w:rsidR="00080607" w:rsidRPr="006B45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80607" w:rsidRPr="006B459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26881" cy="1331236"/>
            <wp:effectExtent l="19050" t="0" r="6569" b="0"/>
            <wp:docPr id="19" name="Рисунок 19" descr="https://naurok-test.nyc3.digitaloceanspaces.com/uploads/test/1565/2395/731545_1553709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aurok-test.nyc3.digitaloceanspaces.com/uploads/test/1565/2395/731545_155370951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905" cy="133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07" w:rsidRPr="006B4594" w:rsidRDefault="00080607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A97" w:rsidRPr="006B4594" w:rsidRDefault="00D25A97" w:rsidP="00D25A9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>Підсумки уроку</w:t>
      </w:r>
    </w:p>
    <w:p w:rsidR="00D25A97" w:rsidRPr="006B4594" w:rsidRDefault="00D25A97" w:rsidP="00D25A9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45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4594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поразки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визвольних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змагань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значна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західноукраїнських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земель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увійшла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до складу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Польщі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>.</w:t>
      </w:r>
    </w:p>
    <w:p w:rsidR="00D25A97" w:rsidRPr="006B4594" w:rsidRDefault="00D25A97" w:rsidP="00D25A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польських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урядових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6B4594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українства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оцінити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антиукраїнську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спроби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порозуміння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59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перетворення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українців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лояльних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Польщі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успіху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>.</w:t>
      </w:r>
    </w:p>
    <w:p w:rsidR="00D25A97" w:rsidRPr="006B4594" w:rsidRDefault="00D25A97" w:rsidP="00D25A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Український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історик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І.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Русяк-Рудницький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характеризуючи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міжвоєнної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Речі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Посполитої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українці</w:t>
      </w:r>
      <w:proofErr w:type="gramStart"/>
      <w:r w:rsidRPr="006B459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B4594">
        <w:rPr>
          <w:rFonts w:ascii="Times New Roman" w:hAnsi="Times New Roman" w:cs="Times New Roman"/>
          <w:sz w:val="24"/>
          <w:szCs w:val="24"/>
        </w:rPr>
        <w:t xml:space="preserve">, говорив словами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Толейрана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гірше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злочин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дурість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>».</w:t>
      </w:r>
    </w:p>
    <w:p w:rsidR="00D25A97" w:rsidRPr="00780FE5" w:rsidRDefault="00D25A97" w:rsidP="00780F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Антиукраїнська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зумовила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розгортання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потужного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національно-визвольного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представлений як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легальними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, так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нелегальними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міру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антиукраїнських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керівну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національно-визвольному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перебирає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594">
        <w:rPr>
          <w:rFonts w:ascii="Times New Roman" w:hAnsi="Times New Roman" w:cs="Times New Roman"/>
          <w:sz w:val="24"/>
          <w:szCs w:val="24"/>
        </w:rPr>
        <w:t>потужна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45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4594">
        <w:rPr>
          <w:rFonts w:ascii="Times New Roman" w:hAnsi="Times New Roman" w:cs="Times New Roman"/>
          <w:sz w:val="24"/>
          <w:szCs w:val="24"/>
        </w:rPr>
        <w:t>ідпільна</w:t>
      </w:r>
      <w:proofErr w:type="spellEnd"/>
      <w:r w:rsidRPr="006B4594">
        <w:rPr>
          <w:rFonts w:ascii="Times New Roman" w:hAnsi="Times New Roman" w:cs="Times New Roman"/>
          <w:sz w:val="24"/>
          <w:szCs w:val="24"/>
        </w:rPr>
        <w:t xml:space="preserve"> мережа ОУН.</w:t>
      </w:r>
    </w:p>
    <w:p w:rsidR="00D25A97" w:rsidRPr="006B4594" w:rsidRDefault="00D25A97" w:rsidP="00D25A9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b/>
          <w:sz w:val="24"/>
          <w:szCs w:val="24"/>
          <w:lang w:val="uk-UA"/>
        </w:rPr>
        <w:t>VІ. Домашнє завдання</w:t>
      </w:r>
    </w:p>
    <w:p w:rsidR="00D25A97" w:rsidRDefault="00D25A97" w:rsidP="00D25A9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Опрацювати відповідний матеріал підручника</w:t>
      </w:r>
    </w:p>
    <w:p w:rsidR="007F3438" w:rsidRPr="006B4594" w:rsidRDefault="007F3438" w:rsidP="007F3438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Переглянути посилання: </w:t>
      </w:r>
      <w:hyperlink r:id="rId19" w:history="1">
        <w:r w:rsidRPr="00D949AB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https://www.youtube.com/watch?v=tfqG75NpWaI&amp;list=PLhMGy046kWBF27Gby3Rc-cpsnck70yM1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hyperlink r:id="rId20" w:history="1">
        <w:r>
          <w:rPr>
            <w:rStyle w:val="a8"/>
          </w:rPr>
          <w:t>https://www.youtube.com/watch?v=a_Qobsfogqo</w:t>
        </w:r>
      </w:hyperlink>
    </w:p>
    <w:p w:rsidR="00D25A97" w:rsidRPr="006B4594" w:rsidRDefault="00D25A97" w:rsidP="00D25A9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Творче завдання за вибором:</w:t>
      </w:r>
    </w:p>
    <w:p w:rsidR="00D25A97" w:rsidRPr="006B4594" w:rsidRDefault="00D25A97" w:rsidP="00D25A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1)Чому український рух був представлений низкою партій, а не однією загальнонаціональною?</w:t>
      </w:r>
    </w:p>
    <w:p w:rsidR="00D25A97" w:rsidRDefault="00D25A97" w:rsidP="00D25A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594">
        <w:rPr>
          <w:rFonts w:ascii="Times New Roman" w:hAnsi="Times New Roman" w:cs="Times New Roman"/>
          <w:sz w:val="24"/>
          <w:szCs w:val="24"/>
          <w:lang w:val="uk-UA"/>
        </w:rPr>
        <w:t>2) Доведіть або заперечте, що політику асиміляції проводили як більшовицький уряд, так і уряд Польщі.</w:t>
      </w:r>
    </w:p>
    <w:p w:rsidR="00300BD3" w:rsidRPr="00300BD3" w:rsidRDefault="00300BD3" w:rsidP="00300BD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0BD3">
        <w:rPr>
          <w:rFonts w:ascii="Times New Roman" w:hAnsi="Times New Roman" w:cs="Times New Roman"/>
          <w:b/>
          <w:bCs/>
          <w:sz w:val="24"/>
          <w:szCs w:val="24"/>
        </w:rPr>
        <w:t>Шанов</w:t>
      </w:r>
      <w:proofErr w:type="spellEnd"/>
      <w:r w:rsidRPr="00300BD3">
        <w:rPr>
          <w:rFonts w:ascii="Times New Roman" w:hAnsi="Times New Roman" w:cs="Times New Roman"/>
          <w:b/>
          <w:bCs/>
          <w:sz w:val="24"/>
          <w:szCs w:val="24"/>
          <w:lang w:val="uk-UA"/>
        </w:rPr>
        <w:t>ні здобувачі освіти!</w:t>
      </w:r>
    </w:p>
    <w:p w:rsidR="00300BD3" w:rsidRPr="00300BD3" w:rsidRDefault="00300BD3" w:rsidP="00300B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B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Поглибити свої знання з даної теми ви можете за допомогою </w:t>
      </w:r>
      <w:proofErr w:type="spellStart"/>
      <w:r w:rsidRPr="00300BD3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інтернет</w:t>
      </w:r>
      <w:proofErr w:type="spellEnd"/>
      <w:r w:rsidRPr="00300B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ресурсів за цими посиланнями:</w:t>
      </w:r>
    </w:p>
    <w:p w:rsidR="00300BD3" w:rsidRDefault="00300BD3" w:rsidP="00300BD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00BD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канал СТС підготовка до ЗНО </w:t>
      </w:r>
      <w:proofErr w:type="spellStart"/>
      <w:r w:rsidRPr="00300BD3">
        <w:rPr>
          <w:rFonts w:ascii="Times New Roman" w:hAnsi="Times New Roman" w:cs="Times New Roman"/>
          <w:sz w:val="24"/>
          <w:szCs w:val="24"/>
          <w:lang w:val="uk-UA"/>
        </w:rPr>
        <w:t>“Західноукраїнські</w:t>
      </w:r>
      <w:proofErr w:type="spellEnd"/>
      <w:r w:rsidRPr="00300BD3">
        <w:rPr>
          <w:rFonts w:ascii="Times New Roman" w:hAnsi="Times New Roman" w:cs="Times New Roman"/>
          <w:sz w:val="24"/>
          <w:szCs w:val="24"/>
          <w:lang w:val="uk-UA"/>
        </w:rPr>
        <w:t xml:space="preserve"> землі у міжвоєнний </w:t>
      </w:r>
      <w:proofErr w:type="spellStart"/>
      <w:r w:rsidRPr="00300BD3">
        <w:rPr>
          <w:rFonts w:ascii="Times New Roman" w:hAnsi="Times New Roman" w:cs="Times New Roman"/>
          <w:sz w:val="24"/>
          <w:szCs w:val="24"/>
          <w:lang w:val="uk-UA"/>
        </w:rPr>
        <w:t>період</w:t>
      </w:r>
      <w:hyperlink r:id="rId21" w:history="1"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>”</w:t>
        </w:r>
        <w:proofErr w:type="spellEnd"/>
      </w:hyperlink>
      <w:hyperlink r:id="rId22" w:history="1"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</w:hyperlink>
      <w:hyperlink r:id="rId23" w:history="1"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?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=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tfqG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75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NpWaI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&amp;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=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PLhMGy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046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kWBF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27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Gby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3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Rc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cpsnck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70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yM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1_</w:t>
        </w:r>
      </w:hyperlink>
      <w:r w:rsidRPr="00300B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24" w:history="1"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?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=65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po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1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MAp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1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Gk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&amp;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=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PLhMGy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046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kWBF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27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Gby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3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Rc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cpsnck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70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yM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1_&amp;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=3&amp;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=198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</w:t>
        </w:r>
      </w:hyperlink>
      <w:r w:rsidRPr="00300B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25" w:history="1"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?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=_9-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JD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3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4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&amp;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=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PLhMGy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046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kWBF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27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Gby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3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Rc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cpsnck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70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yM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1_&amp;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=5&amp;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=42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</w:t>
        </w:r>
      </w:hyperlink>
      <w:r w:rsidRPr="00300B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26" w:history="1"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?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=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BIgnQHRPaKM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&amp;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=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PLhMGy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046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kWBF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27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Gby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3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Rc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cpsnck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70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yM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1_&amp;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=8&amp;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</w:rPr>
          <w:t>=158</w:t>
        </w:r>
        <w:r w:rsidRPr="00300BD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</w:t>
        </w:r>
      </w:hyperlink>
      <w:r w:rsidRPr="00300B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00BD3" w:rsidRPr="00300BD3" w:rsidRDefault="00300BD3" w:rsidP="00300B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0BD3">
        <w:rPr>
          <w:rFonts w:ascii="Times New Roman" w:hAnsi="Times New Roman" w:cs="Times New Roman"/>
          <w:b/>
          <w:sz w:val="28"/>
          <w:szCs w:val="28"/>
          <w:lang w:val="uk-UA"/>
        </w:rPr>
        <w:t>Бажаю успіхів!</w:t>
      </w:r>
    </w:p>
    <w:p w:rsidR="00300BD3" w:rsidRPr="00300BD3" w:rsidRDefault="00300BD3" w:rsidP="00D25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A97" w:rsidRPr="006B4594" w:rsidRDefault="00D25A97" w:rsidP="00D25A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45E9" w:rsidRPr="006B4594" w:rsidRDefault="008345E9" w:rsidP="008345E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72A1C" w:rsidRPr="006B4594" w:rsidRDefault="00172A1C" w:rsidP="00172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72A1C" w:rsidRPr="006B4594" w:rsidSect="00172A1C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9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3CF4115"/>
    <w:multiLevelType w:val="hybridMultilevel"/>
    <w:tmpl w:val="1B18A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72A1C"/>
    <w:rsid w:val="00037F3E"/>
    <w:rsid w:val="00080607"/>
    <w:rsid w:val="00082B3F"/>
    <w:rsid w:val="00157FAC"/>
    <w:rsid w:val="00172A1C"/>
    <w:rsid w:val="001D416B"/>
    <w:rsid w:val="0023759A"/>
    <w:rsid w:val="00300BD3"/>
    <w:rsid w:val="004C43D3"/>
    <w:rsid w:val="0058644A"/>
    <w:rsid w:val="005F46FD"/>
    <w:rsid w:val="006115E1"/>
    <w:rsid w:val="006A0B84"/>
    <w:rsid w:val="006B4594"/>
    <w:rsid w:val="00780FE5"/>
    <w:rsid w:val="007F3438"/>
    <w:rsid w:val="00821C9D"/>
    <w:rsid w:val="008345E9"/>
    <w:rsid w:val="008C22F9"/>
    <w:rsid w:val="00BF716A"/>
    <w:rsid w:val="00CE3A43"/>
    <w:rsid w:val="00D2091C"/>
    <w:rsid w:val="00D25A97"/>
    <w:rsid w:val="00D7235E"/>
    <w:rsid w:val="00DD2FE1"/>
    <w:rsid w:val="00E3081E"/>
    <w:rsid w:val="00E61C33"/>
    <w:rsid w:val="00EE7590"/>
    <w:rsid w:val="00F400F3"/>
    <w:rsid w:val="00FD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345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8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6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8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3A4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7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073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977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634">
              <w:marLeft w:val="0"/>
              <w:marRight w:val="0"/>
              <w:marTop w:val="248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882">
              <w:marLeft w:val="-199"/>
              <w:marRight w:val="0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89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0649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42394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50151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628324">
              <w:marLeft w:val="0"/>
              <w:marRight w:val="0"/>
              <w:marTop w:val="0"/>
              <w:marBottom w:val="166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</w:divsChild>
        </w:div>
        <w:div w:id="360086493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826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1188">
              <w:marLeft w:val="0"/>
              <w:marRight w:val="0"/>
              <w:marTop w:val="248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3918">
              <w:marLeft w:val="-199"/>
              <w:marRight w:val="0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8132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9388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585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62538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010789">
              <w:marLeft w:val="0"/>
              <w:marRight w:val="0"/>
              <w:marTop w:val="0"/>
              <w:marBottom w:val="166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</w:divsChild>
        </w:div>
        <w:div w:id="459416978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570">
              <w:marLeft w:val="0"/>
              <w:marRight w:val="0"/>
              <w:marTop w:val="0"/>
              <w:marBottom w:val="166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29735246">
              <w:marLeft w:val="0"/>
              <w:marRight w:val="0"/>
              <w:marTop w:val="248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2209">
              <w:marLeft w:val="-199"/>
              <w:marRight w:val="0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311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9819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4520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1252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83109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2656">
                  <w:marLeft w:val="-166"/>
                  <w:marRight w:val="-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84338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719">
              <w:marLeft w:val="0"/>
              <w:marRight w:val="0"/>
              <w:marTop w:val="0"/>
              <w:marBottom w:val="166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833883499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0169">
              <w:marLeft w:val="-199"/>
              <w:marRight w:val="0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2752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89087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5432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88805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728753">
              <w:marLeft w:val="0"/>
              <w:marRight w:val="0"/>
              <w:marTop w:val="248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61913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0671">
              <w:marLeft w:val="-199"/>
              <w:marRight w:val="0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0516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3395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52374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2967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864469">
              <w:marLeft w:val="0"/>
              <w:marRight w:val="0"/>
              <w:marTop w:val="248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325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379">
              <w:marLeft w:val="0"/>
              <w:marRight w:val="0"/>
              <w:marTop w:val="0"/>
              <w:marBottom w:val="166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</w:divsChild>
        </w:div>
        <w:div w:id="1440758421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802">
              <w:marLeft w:val="-199"/>
              <w:marRight w:val="0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5879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0930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74558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6605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128492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7592">
              <w:marLeft w:val="0"/>
              <w:marRight w:val="0"/>
              <w:marTop w:val="0"/>
              <w:marBottom w:val="166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740178496">
              <w:marLeft w:val="0"/>
              <w:marRight w:val="0"/>
              <w:marTop w:val="248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3813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70">
              <w:marLeft w:val="0"/>
              <w:marRight w:val="0"/>
              <w:marTop w:val="0"/>
              <w:marBottom w:val="166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694919657">
              <w:marLeft w:val="-199"/>
              <w:marRight w:val="0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994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29930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6728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7594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578988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6210">
              <w:marLeft w:val="0"/>
              <w:marRight w:val="0"/>
              <w:marTop w:val="248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1789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614">
              <w:marLeft w:val="-199"/>
              <w:marRight w:val="0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8769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538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5246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6710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53985">
              <w:marLeft w:val="0"/>
              <w:marRight w:val="0"/>
              <w:marTop w:val="248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413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7235">
              <w:marLeft w:val="0"/>
              <w:marRight w:val="0"/>
              <w:marTop w:val="0"/>
              <w:marBottom w:val="166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</w:divsChild>
        </w:div>
        <w:div w:id="1702128342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1748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607">
                  <w:marLeft w:val="-166"/>
                  <w:marRight w:val="-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522224">
              <w:marLeft w:val="0"/>
              <w:marRight w:val="0"/>
              <w:marTop w:val="0"/>
              <w:marBottom w:val="166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846939749">
              <w:marLeft w:val="0"/>
              <w:marRight w:val="0"/>
              <w:marTop w:val="248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8979">
              <w:marLeft w:val="-199"/>
              <w:marRight w:val="0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758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99845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39394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72010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550400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7781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5548">
              <w:marLeft w:val="0"/>
              <w:marRight w:val="0"/>
              <w:marTop w:val="0"/>
              <w:marBottom w:val="166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879463071">
              <w:marLeft w:val="-199"/>
              <w:marRight w:val="0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186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82214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9537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31123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871498">
              <w:marLeft w:val="0"/>
              <w:marRight w:val="0"/>
              <w:marTop w:val="248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8024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967">
              <w:marLeft w:val="0"/>
              <w:marRight w:val="0"/>
              <w:marTop w:val="0"/>
              <w:marBottom w:val="166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694698628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8509">
                  <w:marLeft w:val="-166"/>
                  <w:marRight w:val="-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972564">
              <w:marLeft w:val="0"/>
              <w:marRight w:val="0"/>
              <w:marTop w:val="248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1029">
              <w:marLeft w:val="-199"/>
              <w:marRight w:val="0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1663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69902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56647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3047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544632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2348">
              <w:marLeft w:val="0"/>
              <w:marRight w:val="0"/>
              <w:marTop w:val="248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772">
              <w:marLeft w:val="-199"/>
              <w:marRight w:val="0"/>
              <w:marTop w:val="4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2403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3101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2103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7130">
                  <w:marLeft w:val="0"/>
                  <w:marRight w:val="0"/>
                  <w:marTop w:val="0"/>
                  <w:marBottom w:val="1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313504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0684">
                  <w:marLeft w:val="-166"/>
                  <w:marRight w:val="-1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921606">
              <w:marLeft w:val="0"/>
              <w:marRight w:val="0"/>
              <w:marTop w:val="0"/>
              <w:marBottom w:val="166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www.youtube.com/watch?v=BIgnQHRPaKM&amp;list=PLhMGy046kWBF27Gby3Rc-cpsnck70yM1_&amp;index=8&amp;t=158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fqG75NpWaI&amp;list=PLhMGy046kWBF27Gby3Rc-cpsnck70yM1_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www.youtube.com/watch?v=_9-JD3v_l4I&amp;list=PLhMGy046kWBF27Gby3Rc-cpsnck70yM1_&amp;index=5&amp;t=42s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www.youtube.com/watch?v=a_Qobsfogq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_Qobsfogqo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www.youtube.com/watch?v=65po1MAp1Gk&amp;list=PLhMGy046kWBF27Gby3Rc-cpsnck70yM1_&amp;index=3&amp;t=198s" TargetMode="External"/><Relationship Id="rId5" Type="http://schemas.openxmlformats.org/officeDocument/2006/relationships/hyperlink" Target="https://www.youtube.com/watch?v=tfqG75NpWaI&amp;list=PLhMGy046kWBF27Gby3Rc-cpsnck70yM1_" TargetMode="External"/><Relationship Id="rId15" Type="http://schemas.openxmlformats.org/officeDocument/2006/relationships/image" Target="media/image9.jpeg"/><Relationship Id="rId23" Type="http://schemas.openxmlformats.org/officeDocument/2006/relationships/hyperlink" Target="https://www.youtube.com/watch?v=tfqG75NpWaI&amp;list=PLhMGy046kWBF27Gby3Rc-cpsnck70yM1_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tfqG75NpWaI&amp;list=PLhMGy046kWBF27Gby3Rc-cpsnck70yM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www.youtube.com/watch?v=tfqG75NpWaI&amp;list=PLhMGy046kWBF27Gby3Rc-cpsnck70yM1_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Пользователь</cp:lastModifiedBy>
  <cp:revision>11</cp:revision>
  <dcterms:created xsi:type="dcterms:W3CDTF">2020-03-30T15:20:00Z</dcterms:created>
  <dcterms:modified xsi:type="dcterms:W3CDTF">2022-02-10T19:58:00Z</dcterms:modified>
</cp:coreProperties>
</file>