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BC" w:rsidRDefault="003F1BDE" w:rsidP="00531934">
      <w:pPr>
        <w:ind w:right="351" w:firstLine="709"/>
        <w:rPr>
          <w:b/>
          <w:lang w:val="uk-UA"/>
        </w:rPr>
      </w:pPr>
      <w:r>
        <w:rPr>
          <w:b/>
          <w:lang w:val="uk-UA"/>
        </w:rPr>
        <w:t>Погоджено</w:t>
      </w:r>
      <w:r w:rsidR="00932CBC">
        <w:rPr>
          <w:b/>
          <w:lang w:val="uk-UA"/>
        </w:rPr>
        <w:t xml:space="preserve"> на засіданні</w:t>
      </w:r>
      <w:r>
        <w:rPr>
          <w:b/>
          <w:lang w:val="uk-UA"/>
        </w:rPr>
        <w:tab/>
      </w:r>
      <w:r>
        <w:rPr>
          <w:b/>
          <w:lang w:val="uk-UA"/>
        </w:rPr>
        <w:tab/>
      </w:r>
      <w:r>
        <w:rPr>
          <w:b/>
          <w:lang w:val="uk-UA"/>
        </w:rPr>
        <w:tab/>
      </w:r>
      <w:r w:rsidR="00531934">
        <w:rPr>
          <w:b/>
          <w:lang w:val="uk-UA"/>
        </w:rPr>
        <w:tab/>
      </w:r>
      <w:r w:rsidR="00531934">
        <w:rPr>
          <w:b/>
          <w:lang w:val="uk-UA"/>
        </w:rPr>
        <w:tab/>
      </w:r>
      <w:r w:rsidR="00531934">
        <w:rPr>
          <w:b/>
          <w:lang w:val="uk-UA"/>
        </w:rPr>
        <w:tab/>
      </w:r>
      <w:r w:rsidR="00531934">
        <w:rPr>
          <w:b/>
          <w:lang w:val="uk-UA"/>
        </w:rPr>
        <w:tab/>
        <w:t xml:space="preserve">         </w:t>
      </w:r>
      <w:r>
        <w:rPr>
          <w:b/>
          <w:lang w:val="uk-UA"/>
        </w:rPr>
        <w:t xml:space="preserve">Затверджено на </w:t>
      </w:r>
    </w:p>
    <w:p w:rsidR="004F52EB" w:rsidRDefault="004F52EB" w:rsidP="00531934">
      <w:pPr>
        <w:ind w:right="351" w:firstLine="709"/>
        <w:rPr>
          <w:b/>
          <w:lang w:val="uk-UA"/>
        </w:rPr>
      </w:pPr>
    </w:p>
    <w:p w:rsidR="00932CBC" w:rsidRDefault="00AF37FF" w:rsidP="00B336E1">
      <w:pPr>
        <w:tabs>
          <w:tab w:val="left" w:pos="10632"/>
        </w:tabs>
        <w:ind w:left="7797" w:right="493" w:hanging="7088"/>
        <w:rPr>
          <w:b/>
          <w:lang w:val="uk-UA"/>
        </w:rPr>
      </w:pPr>
      <w:r>
        <w:rPr>
          <w:b/>
          <w:lang w:val="uk-UA"/>
        </w:rPr>
        <w:t>п</w:t>
      </w:r>
      <w:r w:rsidR="00932CBC">
        <w:rPr>
          <w:b/>
          <w:lang w:val="uk-UA"/>
        </w:rPr>
        <w:t>едагогічної ради школи</w:t>
      </w:r>
      <w:r w:rsidR="003F1BDE">
        <w:rPr>
          <w:b/>
          <w:lang w:val="uk-UA"/>
        </w:rPr>
        <w:tab/>
        <w:t>засіданні ради школи</w:t>
      </w:r>
    </w:p>
    <w:p w:rsidR="00932CBC" w:rsidRDefault="00255336" w:rsidP="003F1BDE">
      <w:pPr>
        <w:ind w:left="7797" w:right="209" w:hanging="7230"/>
        <w:rPr>
          <w:b/>
          <w:lang w:val="uk-UA"/>
        </w:rPr>
      </w:pPr>
      <w:r>
        <w:rPr>
          <w:b/>
          <w:lang w:val="uk-UA"/>
        </w:rPr>
        <w:t xml:space="preserve">Протокол № </w:t>
      </w:r>
      <w:r w:rsidR="00954018">
        <w:rPr>
          <w:b/>
          <w:lang w:val="uk-UA"/>
        </w:rPr>
        <w:t>1</w:t>
      </w:r>
      <w:r w:rsidR="00BF7EF5">
        <w:rPr>
          <w:b/>
          <w:lang w:val="uk-UA"/>
        </w:rPr>
        <w:t xml:space="preserve">     від31</w:t>
      </w:r>
      <w:r w:rsidR="004A5AA1">
        <w:rPr>
          <w:b/>
          <w:lang w:val="uk-UA"/>
        </w:rPr>
        <w:t>.08.</w:t>
      </w:r>
      <w:r w:rsidR="00932CBC">
        <w:rPr>
          <w:b/>
          <w:lang w:val="uk-UA"/>
        </w:rPr>
        <w:t>20</w:t>
      </w:r>
      <w:r w:rsidR="00BF7EF5">
        <w:rPr>
          <w:b/>
          <w:lang w:val="uk-UA"/>
        </w:rPr>
        <w:t>20</w:t>
      </w:r>
      <w:r w:rsidR="00932CBC">
        <w:rPr>
          <w:b/>
          <w:lang w:val="uk-UA"/>
        </w:rPr>
        <w:t>р.</w:t>
      </w:r>
      <w:r w:rsidR="0012419E">
        <w:rPr>
          <w:b/>
          <w:lang w:val="uk-UA"/>
        </w:rPr>
        <w:t xml:space="preserve">                                                             </w:t>
      </w:r>
      <w:r w:rsidR="003F1BDE">
        <w:rPr>
          <w:b/>
          <w:lang w:val="uk-UA"/>
        </w:rPr>
        <w:t>(протокол №</w:t>
      </w:r>
      <w:r w:rsidR="00BF7EF5">
        <w:rPr>
          <w:b/>
          <w:lang w:val="uk-UA"/>
        </w:rPr>
        <w:t>1 від  31.08.2020</w:t>
      </w:r>
      <w:r w:rsidR="00244671">
        <w:rPr>
          <w:b/>
          <w:lang w:val="uk-UA"/>
        </w:rPr>
        <w:t xml:space="preserve"> р.)</w:t>
      </w:r>
    </w:p>
    <w:p w:rsidR="003F1BDE" w:rsidRDefault="003F1BDE" w:rsidP="007B0284">
      <w:pPr>
        <w:ind w:left="7797" w:right="-285" w:hanging="7655"/>
        <w:rPr>
          <w:b/>
          <w:lang w:val="uk-UA"/>
        </w:rPr>
      </w:pPr>
      <w:r>
        <w:rPr>
          <w:b/>
          <w:lang w:val="uk-UA"/>
        </w:rPr>
        <w:t>Голова педагогічн</w:t>
      </w:r>
      <w:r w:rsidR="004A5AA1">
        <w:rPr>
          <w:b/>
          <w:lang w:val="uk-UA"/>
        </w:rPr>
        <w:t>ої ради ______   /Ярмошик Л.І.</w:t>
      </w:r>
      <w:r>
        <w:rPr>
          <w:b/>
          <w:lang w:val="uk-UA"/>
        </w:rPr>
        <w:t>/                                 Гол</w:t>
      </w:r>
      <w:r w:rsidR="001D76E8">
        <w:rPr>
          <w:b/>
          <w:lang w:val="uk-UA"/>
        </w:rPr>
        <w:t>ова ради ______/Черевач Т.М.</w:t>
      </w:r>
      <w:r>
        <w:rPr>
          <w:b/>
          <w:lang w:val="uk-UA"/>
        </w:rPr>
        <w:t>/</w:t>
      </w:r>
    </w:p>
    <w:p w:rsidR="00932CBC" w:rsidRDefault="004F7CEE" w:rsidP="00B336E1">
      <w:pPr>
        <w:ind w:left="1134" w:right="1627" w:hanging="7088"/>
        <w:rPr>
          <w:b/>
          <w:lang w:val="uk-UA"/>
        </w:rPr>
      </w:pPr>
      <w:r>
        <w:rPr>
          <w:b/>
          <w:lang w:val="uk-UA"/>
        </w:rPr>
        <w:t xml:space="preserve"> В</w:t>
      </w:r>
    </w:p>
    <w:p w:rsidR="00932CBC" w:rsidRDefault="00932CBC" w:rsidP="00932CBC">
      <w:pPr>
        <w:ind w:left="1134" w:right="1627"/>
        <w:rPr>
          <w:b/>
          <w:lang w:val="uk-UA"/>
        </w:rPr>
      </w:pPr>
    </w:p>
    <w:p w:rsidR="0012419E" w:rsidRDefault="0012419E"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16512F" w:rsidP="00932CBC">
      <w:pPr>
        <w:ind w:left="1134" w:right="1627"/>
        <w:rPr>
          <w:b/>
          <w:lang w:val="uk-UA"/>
        </w:rPr>
      </w:pPr>
      <w:r>
        <w:rPr>
          <w:b/>
          <w:lang w:val="uk-UA"/>
        </w:rPr>
        <w:t xml:space="preserve"> </w:t>
      </w: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jc w:val="center"/>
        <w:rPr>
          <w:b/>
          <w:i/>
          <w:sz w:val="62"/>
          <w:szCs w:val="48"/>
          <w:lang w:val="uk-UA"/>
        </w:rPr>
      </w:pPr>
    </w:p>
    <w:p w:rsidR="003F1BDE" w:rsidRDefault="003F1BDE" w:rsidP="00932CBC">
      <w:pPr>
        <w:ind w:left="1134" w:right="1627"/>
        <w:jc w:val="center"/>
        <w:rPr>
          <w:b/>
          <w:i/>
          <w:sz w:val="62"/>
          <w:szCs w:val="48"/>
          <w:lang w:val="uk-UA"/>
        </w:rPr>
      </w:pPr>
      <w:r>
        <w:rPr>
          <w:b/>
          <w:i/>
          <w:sz w:val="62"/>
          <w:szCs w:val="48"/>
          <w:lang w:val="uk-UA"/>
        </w:rPr>
        <w:t xml:space="preserve">План роботи </w:t>
      </w:r>
    </w:p>
    <w:p w:rsidR="00932CBC" w:rsidRDefault="003F1BDE" w:rsidP="00932CBC">
      <w:pPr>
        <w:ind w:left="1134" w:right="1627"/>
        <w:jc w:val="center"/>
        <w:rPr>
          <w:b/>
          <w:i/>
          <w:sz w:val="62"/>
          <w:szCs w:val="48"/>
          <w:lang w:val="uk-UA"/>
        </w:rPr>
      </w:pPr>
      <w:r>
        <w:rPr>
          <w:b/>
          <w:i/>
          <w:sz w:val="62"/>
          <w:szCs w:val="48"/>
          <w:lang w:val="uk-UA"/>
        </w:rPr>
        <w:t>Каноницької загальноосвітньої школи</w:t>
      </w:r>
    </w:p>
    <w:p w:rsidR="003F1BDE" w:rsidRDefault="003F1BDE" w:rsidP="00932CBC">
      <w:pPr>
        <w:ind w:left="1134" w:right="1627"/>
        <w:jc w:val="center"/>
        <w:rPr>
          <w:b/>
          <w:i/>
          <w:sz w:val="62"/>
          <w:szCs w:val="48"/>
          <w:lang w:val="uk-UA"/>
        </w:rPr>
      </w:pPr>
      <w:r>
        <w:rPr>
          <w:b/>
          <w:i/>
          <w:sz w:val="62"/>
          <w:szCs w:val="48"/>
          <w:lang w:val="uk-UA"/>
        </w:rPr>
        <w:t>І – ІІІ ступенів</w:t>
      </w:r>
    </w:p>
    <w:p w:rsidR="00932CBC" w:rsidRDefault="00932CBC" w:rsidP="00932CBC">
      <w:pPr>
        <w:ind w:left="1134" w:right="1627"/>
        <w:jc w:val="center"/>
        <w:rPr>
          <w:b/>
          <w:i/>
          <w:sz w:val="62"/>
          <w:szCs w:val="48"/>
          <w:lang w:val="uk-UA"/>
        </w:rPr>
      </w:pPr>
      <w:r>
        <w:rPr>
          <w:b/>
          <w:i/>
          <w:sz w:val="62"/>
          <w:szCs w:val="48"/>
          <w:lang w:val="uk-UA"/>
        </w:rPr>
        <w:t>на 20</w:t>
      </w:r>
      <w:r w:rsidR="00021E54">
        <w:rPr>
          <w:b/>
          <w:i/>
          <w:sz w:val="62"/>
          <w:szCs w:val="48"/>
          <w:lang w:val="uk-UA"/>
        </w:rPr>
        <w:t>20</w:t>
      </w:r>
      <w:r>
        <w:rPr>
          <w:b/>
          <w:i/>
          <w:sz w:val="62"/>
          <w:szCs w:val="48"/>
          <w:lang w:val="uk-UA"/>
        </w:rPr>
        <w:t xml:space="preserve"> – 20</w:t>
      </w:r>
      <w:r w:rsidR="00021E54">
        <w:rPr>
          <w:b/>
          <w:i/>
          <w:sz w:val="62"/>
          <w:szCs w:val="48"/>
          <w:lang w:val="uk-UA"/>
        </w:rPr>
        <w:t>21</w:t>
      </w:r>
      <w:r>
        <w:rPr>
          <w:b/>
          <w:i/>
          <w:sz w:val="62"/>
          <w:szCs w:val="48"/>
          <w:lang w:val="uk-UA"/>
        </w:rPr>
        <w:t xml:space="preserve"> н.р.</w:t>
      </w:r>
    </w:p>
    <w:p w:rsidR="00932CBC" w:rsidRDefault="00932CBC" w:rsidP="00932CBC">
      <w:pPr>
        <w:ind w:left="1134" w:right="1627"/>
        <w:jc w:val="center"/>
        <w:rPr>
          <w:b/>
          <w:i/>
          <w:sz w:val="62"/>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i/>
          <w:sz w:val="36"/>
          <w:szCs w:val="36"/>
          <w:lang w:val="uk-UA"/>
        </w:rPr>
      </w:pPr>
    </w:p>
    <w:p w:rsidR="00932CBC" w:rsidRDefault="00932CBC" w:rsidP="005B376C">
      <w:pPr>
        <w:jc w:val="center"/>
        <w:rPr>
          <w:sz w:val="32"/>
          <w:szCs w:val="32"/>
          <w:lang w:val="uk-UA"/>
        </w:rPr>
      </w:pPr>
    </w:p>
    <w:p w:rsidR="005F257D" w:rsidRDefault="005F257D" w:rsidP="005B376C">
      <w:pPr>
        <w:jc w:val="center"/>
        <w:rPr>
          <w:sz w:val="32"/>
          <w:szCs w:val="32"/>
          <w:lang w:val="uk-UA"/>
        </w:rPr>
      </w:pPr>
    </w:p>
    <w:p w:rsidR="005F257D" w:rsidRDefault="005F257D"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12419E" w:rsidRDefault="0012419E"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931769" w:rsidRDefault="00931769" w:rsidP="00CF3FB2">
      <w:pPr>
        <w:jc w:val="center"/>
        <w:rPr>
          <w:sz w:val="32"/>
          <w:szCs w:val="32"/>
          <w:lang w:val="uk-UA"/>
        </w:rPr>
      </w:pPr>
    </w:p>
    <w:p w:rsidR="00CF3FB2" w:rsidRDefault="00CF3FB2" w:rsidP="00CF3FB2">
      <w:pPr>
        <w:jc w:val="center"/>
        <w:rPr>
          <w:b/>
          <w:sz w:val="32"/>
          <w:szCs w:val="32"/>
          <w:lang w:val="uk-UA"/>
        </w:rPr>
      </w:pPr>
      <w:r w:rsidRPr="00AF077C">
        <w:rPr>
          <w:b/>
          <w:sz w:val="32"/>
          <w:szCs w:val="32"/>
          <w:lang w:val="uk-UA"/>
        </w:rPr>
        <w:t>Аналіз осві</w:t>
      </w:r>
      <w:r w:rsidR="00573969">
        <w:rPr>
          <w:b/>
          <w:sz w:val="32"/>
          <w:szCs w:val="32"/>
          <w:lang w:val="uk-UA"/>
        </w:rPr>
        <w:t>тньої діяльності закладу за 2019-2020</w:t>
      </w:r>
      <w:r w:rsidRPr="00AF077C">
        <w:rPr>
          <w:b/>
          <w:sz w:val="32"/>
          <w:szCs w:val="32"/>
          <w:lang w:val="uk-UA"/>
        </w:rPr>
        <w:t>н.р.</w:t>
      </w:r>
    </w:p>
    <w:p w:rsidR="00531934" w:rsidRPr="00AF077C" w:rsidRDefault="00531934" w:rsidP="00CF3FB2">
      <w:pPr>
        <w:jc w:val="center"/>
        <w:rPr>
          <w:b/>
          <w:sz w:val="32"/>
          <w:szCs w:val="32"/>
          <w:lang w:val="uk-UA"/>
        </w:rPr>
      </w:pPr>
    </w:p>
    <w:p w:rsidR="00CF3FB2" w:rsidRDefault="00CF3FB2" w:rsidP="00CF3FB2">
      <w:pPr>
        <w:rPr>
          <w:sz w:val="28"/>
          <w:szCs w:val="28"/>
          <w:lang w:val="uk-UA"/>
        </w:rPr>
      </w:pPr>
      <w:r>
        <w:rPr>
          <w:sz w:val="28"/>
          <w:szCs w:val="28"/>
          <w:lang w:val="uk-UA"/>
        </w:rPr>
        <w:t>1.Інформаційна карта</w:t>
      </w:r>
    </w:p>
    <w:p w:rsidR="00CF3FB2" w:rsidRDefault="00CF3FB2" w:rsidP="00CF3FB2">
      <w:pPr>
        <w:rPr>
          <w:sz w:val="28"/>
          <w:szCs w:val="28"/>
          <w:lang w:val="uk-UA"/>
        </w:rPr>
      </w:pPr>
      <w:r>
        <w:rPr>
          <w:sz w:val="28"/>
          <w:szCs w:val="28"/>
          <w:lang w:val="uk-UA"/>
        </w:rPr>
        <w:t>34333 с.Каноничі, Володимирецького району, Рівненської області, 4-12-23</w:t>
      </w:r>
    </w:p>
    <w:p w:rsidR="00CF3FB2" w:rsidRDefault="00CF3FB2" w:rsidP="00CF3FB2">
      <w:pPr>
        <w:rPr>
          <w:sz w:val="28"/>
          <w:szCs w:val="28"/>
          <w:lang w:val="uk-UA"/>
        </w:rPr>
      </w:pPr>
    </w:p>
    <w:p w:rsidR="00CF3FB2" w:rsidRDefault="00CF3FB2" w:rsidP="00F135DB">
      <w:pPr>
        <w:numPr>
          <w:ilvl w:val="0"/>
          <w:numId w:val="1"/>
        </w:numPr>
        <w:rPr>
          <w:sz w:val="28"/>
          <w:szCs w:val="28"/>
          <w:lang w:val="uk-UA"/>
        </w:rPr>
      </w:pPr>
      <w:r>
        <w:rPr>
          <w:sz w:val="28"/>
          <w:szCs w:val="28"/>
          <w:lang w:val="uk-UA"/>
        </w:rPr>
        <w:t>Загальні показники роботи</w:t>
      </w:r>
    </w:p>
    <w:p w:rsidR="00CF3FB2" w:rsidRDefault="00CF3FB2" w:rsidP="00CF3FB2">
      <w:pPr>
        <w:ind w:left="360"/>
        <w:rPr>
          <w:sz w:val="28"/>
          <w:szCs w:val="28"/>
          <w:lang w:val="uk-UA"/>
        </w:rPr>
      </w:pPr>
    </w:p>
    <w:tbl>
      <w:tblPr>
        <w:tblW w:w="87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30"/>
        <w:gridCol w:w="1990"/>
      </w:tblGrid>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 п/п</w:t>
            </w:r>
          </w:p>
        </w:tc>
        <w:tc>
          <w:tcPr>
            <w:tcW w:w="5930" w:type="dxa"/>
          </w:tcPr>
          <w:p w:rsidR="00CF3FB2" w:rsidRPr="00BC2D95" w:rsidRDefault="00CF3FB2" w:rsidP="00A525D5">
            <w:pPr>
              <w:rPr>
                <w:sz w:val="28"/>
                <w:szCs w:val="28"/>
                <w:lang w:val="uk-UA"/>
              </w:rPr>
            </w:pPr>
            <w:r w:rsidRPr="00BC2D95">
              <w:rPr>
                <w:sz w:val="28"/>
                <w:szCs w:val="28"/>
                <w:lang w:val="uk-UA"/>
              </w:rPr>
              <w:t>Показники</w:t>
            </w:r>
          </w:p>
        </w:tc>
        <w:tc>
          <w:tcPr>
            <w:tcW w:w="1990" w:type="dxa"/>
          </w:tcPr>
          <w:p w:rsidR="00CF3FB2" w:rsidRPr="00BC2D95" w:rsidRDefault="00CF3FB2" w:rsidP="00A525D5">
            <w:pPr>
              <w:rPr>
                <w:sz w:val="28"/>
                <w:szCs w:val="28"/>
                <w:lang w:val="uk-UA"/>
              </w:rPr>
            </w:pPr>
            <w:r w:rsidRPr="00BC2D95">
              <w:rPr>
                <w:sz w:val="28"/>
                <w:szCs w:val="28"/>
                <w:lang w:val="uk-UA"/>
              </w:rPr>
              <w:t>Стан</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w:t>
            </w:r>
          </w:p>
        </w:tc>
        <w:tc>
          <w:tcPr>
            <w:tcW w:w="5930" w:type="dxa"/>
          </w:tcPr>
          <w:p w:rsidR="00CF3FB2" w:rsidRPr="00BC2D95" w:rsidRDefault="00CF3FB2" w:rsidP="00A525D5">
            <w:pPr>
              <w:rPr>
                <w:sz w:val="28"/>
                <w:szCs w:val="28"/>
                <w:lang w:val="uk-UA"/>
              </w:rPr>
            </w:pPr>
            <w:r w:rsidRPr="00BC2D95">
              <w:rPr>
                <w:sz w:val="28"/>
                <w:szCs w:val="28"/>
                <w:lang w:val="uk-UA"/>
              </w:rPr>
              <w:t>Мова навчання</w:t>
            </w:r>
          </w:p>
        </w:tc>
        <w:tc>
          <w:tcPr>
            <w:tcW w:w="1990" w:type="dxa"/>
          </w:tcPr>
          <w:p w:rsidR="00CF3FB2" w:rsidRPr="00BC2D95" w:rsidRDefault="00CF3FB2" w:rsidP="00A525D5">
            <w:pPr>
              <w:rPr>
                <w:sz w:val="28"/>
                <w:szCs w:val="28"/>
                <w:lang w:val="uk-UA"/>
              </w:rPr>
            </w:pPr>
            <w:r w:rsidRPr="00BC2D95">
              <w:rPr>
                <w:sz w:val="28"/>
                <w:szCs w:val="28"/>
                <w:lang w:val="uk-UA"/>
              </w:rPr>
              <w:t>Українська</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2.</w:t>
            </w:r>
          </w:p>
        </w:tc>
        <w:tc>
          <w:tcPr>
            <w:tcW w:w="5930" w:type="dxa"/>
          </w:tcPr>
          <w:p w:rsidR="00CF3FB2" w:rsidRPr="00BC2D95" w:rsidRDefault="00CF3FB2" w:rsidP="00A525D5">
            <w:pPr>
              <w:rPr>
                <w:sz w:val="28"/>
                <w:szCs w:val="28"/>
                <w:lang w:val="uk-UA"/>
              </w:rPr>
            </w:pPr>
            <w:r w:rsidRPr="00BC2D95">
              <w:rPr>
                <w:sz w:val="28"/>
                <w:szCs w:val="28"/>
                <w:lang w:val="uk-UA"/>
              </w:rPr>
              <w:t>Кількість класів</w:t>
            </w:r>
          </w:p>
        </w:tc>
        <w:tc>
          <w:tcPr>
            <w:tcW w:w="1990" w:type="dxa"/>
          </w:tcPr>
          <w:p w:rsidR="00CF3FB2" w:rsidRPr="00BC2D95" w:rsidRDefault="00646842" w:rsidP="00A525D5">
            <w:pPr>
              <w:rPr>
                <w:sz w:val="28"/>
                <w:szCs w:val="28"/>
                <w:lang w:val="uk-UA"/>
              </w:rPr>
            </w:pPr>
            <w:r>
              <w:rPr>
                <w:sz w:val="28"/>
                <w:szCs w:val="28"/>
                <w:lang w:val="uk-UA"/>
              </w:rPr>
              <w:t>1</w:t>
            </w:r>
            <w:r w:rsidR="005A6AA8">
              <w:rPr>
                <w:sz w:val="28"/>
                <w:szCs w:val="28"/>
                <w:lang w:val="uk-UA"/>
              </w:rPr>
              <w:t>5</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3.</w:t>
            </w:r>
          </w:p>
        </w:tc>
        <w:tc>
          <w:tcPr>
            <w:tcW w:w="5930" w:type="dxa"/>
          </w:tcPr>
          <w:p w:rsidR="00CF3FB2" w:rsidRPr="00BC2D95" w:rsidRDefault="00CF3FB2" w:rsidP="00A525D5">
            <w:pPr>
              <w:rPr>
                <w:sz w:val="28"/>
                <w:szCs w:val="28"/>
                <w:lang w:val="uk-UA"/>
              </w:rPr>
            </w:pPr>
            <w:r w:rsidRPr="00BC2D95">
              <w:rPr>
                <w:sz w:val="28"/>
                <w:szCs w:val="28"/>
                <w:lang w:val="uk-UA"/>
              </w:rPr>
              <w:t>Загальне число учнів школи</w:t>
            </w:r>
          </w:p>
        </w:tc>
        <w:tc>
          <w:tcPr>
            <w:tcW w:w="1990" w:type="dxa"/>
          </w:tcPr>
          <w:p w:rsidR="00CF3FB2" w:rsidRPr="00BC2D95" w:rsidRDefault="0028127D" w:rsidP="00A525D5">
            <w:pPr>
              <w:rPr>
                <w:sz w:val="28"/>
                <w:szCs w:val="28"/>
                <w:lang w:val="uk-UA"/>
              </w:rPr>
            </w:pPr>
            <w:r>
              <w:rPr>
                <w:sz w:val="28"/>
                <w:szCs w:val="28"/>
                <w:lang w:val="uk-UA"/>
              </w:rPr>
              <w:t>1</w:t>
            </w:r>
            <w:r w:rsidR="002502B7">
              <w:rPr>
                <w:sz w:val="28"/>
                <w:szCs w:val="28"/>
                <w:lang w:val="uk-UA"/>
              </w:rPr>
              <w:t>9</w:t>
            </w:r>
            <w:r w:rsidR="005A6AA8">
              <w:rPr>
                <w:sz w:val="28"/>
                <w:szCs w:val="28"/>
                <w:lang w:val="uk-UA"/>
              </w:rPr>
              <w:t>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4.</w:t>
            </w:r>
          </w:p>
        </w:tc>
        <w:tc>
          <w:tcPr>
            <w:tcW w:w="5930" w:type="dxa"/>
          </w:tcPr>
          <w:p w:rsidR="00CF3FB2" w:rsidRPr="00BC2D95" w:rsidRDefault="00CF3FB2" w:rsidP="00A525D5">
            <w:pPr>
              <w:rPr>
                <w:sz w:val="28"/>
                <w:szCs w:val="28"/>
                <w:lang w:val="uk-UA"/>
              </w:rPr>
            </w:pPr>
            <w:r w:rsidRPr="00BC2D95">
              <w:rPr>
                <w:sz w:val="28"/>
                <w:szCs w:val="28"/>
                <w:lang w:val="uk-UA"/>
              </w:rPr>
              <w:t>Загальне число учнів 1-х класів</w:t>
            </w:r>
          </w:p>
        </w:tc>
        <w:tc>
          <w:tcPr>
            <w:tcW w:w="1990" w:type="dxa"/>
          </w:tcPr>
          <w:p w:rsidR="00CF3FB2" w:rsidRPr="00BC2D95" w:rsidRDefault="002502B7" w:rsidP="00A525D5">
            <w:pPr>
              <w:rPr>
                <w:sz w:val="28"/>
                <w:szCs w:val="28"/>
                <w:lang w:val="uk-UA"/>
              </w:rPr>
            </w:pPr>
            <w:r>
              <w:rPr>
                <w:sz w:val="28"/>
                <w:szCs w:val="28"/>
                <w:lang w:val="uk-UA"/>
              </w:rPr>
              <w:t>2</w:t>
            </w:r>
            <w:r w:rsidR="005A6AA8">
              <w:rPr>
                <w:sz w:val="28"/>
                <w:szCs w:val="28"/>
                <w:lang w:val="uk-UA"/>
              </w:rPr>
              <w:t>0</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5.</w:t>
            </w:r>
          </w:p>
        </w:tc>
        <w:tc>
          <w:tcPr>
            <w:tcW w:w="5930" w:type="dxa"/>
          </w:tcPr>
          <w:p w:rsidR="00CF3FB2" w:rsidRPr="00BC2D95" w:rsidRDefault="00CF3FB2" w:rsidP="00A525D5">
            <w:pPr>
              <w:rPr>
                <w:sz w:val="28"/>
                <w:szCs w:val="28"/>
                <w:lang w:val="uk-UA"/>
              </w:rPr>
            </w:pPr>
            <w:r w:rsidRPr="00BC2D95">
              <w:rPr>
                <w:sz w:val="28"/>
                <w:szCs w:val="28"/>
                <w:lang w:val="uk-UA"/>
              </w:rPr>
              <w:t>Забезпеченість учнів гарячим харчуванням</w:t>
            </w:r>
          </w:p>
        </w:tc>
        <w:tc>
          <w:tcPr>
            <w:tcW w:w="1990" w:type="dxa"/>
          </w:tcPr>
          <w:p w:rsidR="00CF3FB2" w:rsidRPr="00BC2D95" w:rsidRDefault="005A6AA8" w:rsidP="00A525D5">
            <w:pPr>
              <w:rPr>
                <w:sz w:val="28"/>
                <w:szCs w:val="28"/>
                <w:lang w:val="uk-UA"/>
              </w:rPr>
            </w:pPr>
            <w:r>
              <w:rPr>
                <w:sz w:val="28"/>
                <w:szCs w:val="28"/>
                <w:lang w:val="uk-UA"/>
              </w:rPr>
              <w:t>185</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6.</w:t>
            </w:r>
          </w:p>
        </w:tc>
        <w:tc>
          <w:tcPr>
            <w:tcW w:w="5930" w:type="dxa"/>
          </w:tcPr>
          <w:p w:rsidR="00CF3FB2" w:rsidRPr="00BC2D95" w:rsidRDefault="00CF3FB2" w:rsidP="00A525D5">
            <w:pPr>
              <w:rPr>
                <w:sz w:val="28"/>
                <w:szCs w:val="28"/>
                <w:lang w:val="uk-UA"/>
              </w:rPr>
            </w:pPr>
            <w:r w:rsidRPr="00BC2D95">
              <w:rPr>
                <w:sz w:val="28"/>
                <w:szCs w:val="28"/>
                <w:lang w:val="uk-UA"/>
              </w:rPr>
              <w:t>Кількість працівників (усього)</w:t>
            </w:r>
          </w:p>
          <w:p w:rsidR="00CF3FB2" w:rsidRPr="00BC2D95" w:rsidRDefault="00CF3FB2" w:rsidP="00A525D5">
            <w:pPr>
              <w:rPr>
                <w:sz w:val="28"/>
                <w:szCs w:val="28"/>
                <w:lang w:val="uk-UA"/>
              </w:rPr>
            </w:pPr>
            <w:r w:rsidRPr="00BC2D95">
              <w:rPr>
                <w:sz w:val="28"/>
                <w:szCs w:val="28"/>
                <w:lang w:val="uk-UA"/>
              </w:rPr>
              <w:t>у т.ч. педагогічних</w:t>
            </w:r>
          </w:p>
          <w:p w:rsidR="00CF3FB2" w:rsidRPr="00BC2D95" w:rsidRDefault="00CF3FB2" w:rsidP="00A525D5">
            <w:pPr>
              <w:rPr>
                <w:sz w:val="28"/>
                <w:szCs w:val="28"/>
                <w:lang w:val="uk-UA"/>
              </w:rPr>
            </w:pPr>
            <w:r w:rsidRPr="00BC2D95">
              <w:rPr>
                <w:sz w:val="28"/>
                <w:szCs w:val="28"/>
                <w:lang w:val="uk-UA"/>
              </w:rPr>
              <w:t>обслуговуючих</w:t>
            </w:r>
          </w:p>
        </w:tc>
        <w:tc>
          <w:tcPr>
            <w:tcW w:w="1990" w:type="dxa"/>
          </w:tcPr>
          <w:p w:rsidR="00CF3FB2" w:rsidRPr="00BC2D95" w:rsidRDefault="005A6AA8" w:rsidP="00A525D5">
            <w:pPr>
              <w:rPr>
                <w:sz w:val="28"/>
                <w:szCs w:val="28"/>
                <w:lang w:val="uk-UA"/>
              </w:rPr>
            </w:pPr>
            <w:r>
              <w:rPr>
                <w:sz w:val="28"/>
                <w:szCs w:val="28"/>
                <w:lang w:val="uk-UA"/>
              </w:rPr>
              <w:t>43</w:t>
            </w:r>
          </w:p>
          <w:p w:rsidR="00CF3FB2" w:rsidRPr="00BC2D95" w:rsidRDefault="005A6AA8" w:rsidP="00A525D5">
            <w:pPr>
              <w:rPr>
                <w:sz w:val="28"/>
                <w:szCs w:val="28"/>
                <w:lang w:val="uk-UA"/>
              </w:rPr>
            </w:pPr>
            <w:r>
              <w:rPr>
                <w:sz w:val="28"/>
                <w:szCs w:val="28"/>
                <w:lang w:val="uk-UA"/>
              </w:rPr>
              <w:t>29</w:t>
            </w:r>
          </w:p>
          <w:p w:rsidR="00CF3FB2" w:rsidRPr="00BC2D95" w:rsidRDefault="003E513B" w:rsidP="00A525D5">
            <w:pPr>
              <w:rPr>
                <w:sz w:val="28"/>
                <w:szCs w:val="28"/>
                <w:lang w:val="uk-UA"/>
              </w:rPr>
            </w:pPr>
            <w:r w:rsidRPr="00BC2D95">
              <w:rPr>
                <w:sz w:val="28"/>
                <w:szCs w:val="28"/>
                <w:lang w:val="uk-UA"/>
              </w:rPr>
              <w:t>1</w:t>
            </w:r>
            <w:r w:rsidR="0043463A">
              <w:rPr>
                <w:sz w:val="28"/>
                <w:szCs w:val="28"/>
                <w:lang w:val="uk-UA"/>
              </w:rPr>
              <w:t>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7.</w:t>
            </w:r>
          </w:p>
        </w:tc>
        <w:tc>
          <w:tcPr>
            <w:tcW w:w="5930" w:type="dxa"/>
          </w:tcPr>
          <w:p w:rsidR="00CF3FB2" w:rsidRPr="00BC2D95" w:rsidRDefault="00CF3FB2" w:rsidP="00A525D5">
            <w:pPr>
              <w:rPr>
                <w:sz w:val="28"/>
                <w:szCs w:val="28"/>
                <w:lang w:val="uk-UA"/>
              </w:rPr>
            </w:pPr>
            <w:r w:rsidRPr="00BC2D95">
              <w:rPr>
                <w:sz w:val="28"/>
                <w:szCs w:val="28"/>
                <w:lang w:val="uk-UA"/>
              </w:rPr>
              <w:t>Загальна площа всіх житлових приміщень</w:t>
            </w:r>
          </w:p>
        </w:tc>
        <w:tc>
          <w:tcPr>
            <w:tcW w:w="1990" w:type="dxa"/>
          </w:tcPr>
          <w:p w:rsidR="00CF3FB2" w:rsidRPr="00BC2D95" w:rsidRDefault="00CF3FB2" w:rsidP="00A525D5">
            <w:pPr>
              <w:rPr>
                <w:sz w:val="28"/>
                <w:szCs w:val="28"/>
                <w:lang w:val="uk-UA"/>
              </w:rPr>
            </w:pPr>
            <w:r w:rsidRPr="00BC2D95">
              <w:rPr>
                <w:sz w:val="28"/>
                <w:szCs w:val="28"/>
                <w:lang w:val="uk-UA"/>
              </w:rPr>
              <w:t>2144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8.</w:t>
            </w:r>
          </w:p>
        </w:tc>
        <w:tc>
          <w:tcPr>
            <w:tcW w:w="5930" w:type="dxa"/>
          </w:tcPr>
          <w:p w:rsidR="00CF3FB2" w:rsidRPr="00BC2D95" w:rsidRDefault="00CF3FB2" w:rsidP="00A525D5">
            <w:pPr>
              <w:rPr>
                <w:sz w:val="28"/>
                <w:szCs w:val="28"/>
                <w:lang w:val="uk-UA"/>
              </w:rPr>
            </w:pPr>
            <w:r w:rsidRPr="00BC2D95">
              <w:rPr>
                <w:sz w:val="28"/>
                <w:szCs w:val="28"/>
                <w:lang w:val="uk-UA"/>
              </w:rPr>
              <w:t>Кількість робочих майстерень</w:t>
            </w:r>
          </w:p>
        </w:tc>
        <w:tc>
          <w:tcPr>
            <w:tcW w:w="1990" w:type="dxa"/>
          </w:tcPr>
          <w:p w:rsidR="00CF3FB2" w:rsidRPr="00BC2D95" w:rsidRDefault="00CF3FB2" w:rsidP="00A525D5">
            <w:pPr>
              <w:rPr>
                <w:sz w:val="28"/>
                <w:szCs w:val="28"/>
                <w:lang w:val="uk-UA"/>
              </w:rPr>
            </w:pPr>
            <w:r w:rsidRPr="00BC2D95">
              <w:rPr>
                <w:sz w:val="28"/>
                <w:szCs w:val="28"/>
                <w:lang w:val="uk-UA"/>
              </w:rPr>
              <w:t>2</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9.</w:t>
            </w:r>
          </w:p>
        </w:tc>
        <w:tc>
          <w:tcPr>
            <w:tcW w:w="5930" w:type="dxa"/>
          </w:tcPr>
          <w:p w:rsidR="00CF3FB2" w:rsidRPr="00BC2D95" w:rsidRDefault="00CF3FB2" w:rsidP="00A525D5">
            <w:pPr>
              <w:rPr>
                <w:sz w:val="28"/>
                <w:szCs w:val="28"/>
                <w:lang w:val="uk-UA"/>
              </w:rPr>
            </w:pPr>
            <w:r w:rsidRPr="00BC2D95">
              <w:rPr>
                <w:sz w:val="28"/>
                <w:szCs w:val="28"/>
                <w:lang w:val="uk-UA"/>
              </w:rPr>
              <w:t>Кількість робочих місць у комп’ютерному класі</w:t>
            </w:r>
          </w:p>
        </w:tc>
        <w:tc>
          <w:tcPr>
            <w:tcW w:w="1990" w:type="dxa"/>
          </w:tcPr>
          <w:p w:rsidR="00CF3FB2" w:rsidRPr="00BC2D95" w:rsidRDefault="0028127D" w:rsidP="00A525D5">
            <w:pPr>
              <w:rPr>
                <w:sz w:val="28"/>
                <w:szCs w:val="28"/>
                <w:lang w:val="uk-UA"/>
              </w:rPr>
            </w:pPr>
            <w:r>
              <w:rPr>
                <w:sz w:val="28"/>
                <w:szCs w:val="28"/>
                <w:lang w:val="uk-UA"/>
              </w:rPr>
              <w:t>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10.</w:t>
            </w:r>
          </w:p>
        </w:tc>
        <w:tc>
          <w:tcPr>
            <w:tcW w:w="5930" w:type="dxa"/>
          </w:tcPr>
          <w:p w:rsidR="00CF3FB2" w:rsidRPr="00BC2D95" w:rsidRDefault="00CF3FB2" w:rsidP="00A525D5">
            <w:pPr>
              <w:rPr>
                <w:sz w:val="28"/>
                <w:szCs w:val="28"/>
                <w:lang w:val="uk-UA"/>
              </w:rPr>
            </w:pPr>
            <w:r w:rsidRPr="00BC2D95">
              <w:rPr>
                <w:sz w:val="28"/>
                <w:szCs w:val="28"/>
                <w:lang w:val="uk-UA"/>
              </w:rPr>
              <w:t>Забезпеченість підручниками</w:t>
            </w:r>
          </w:p>
        </w:tc>
        <w:tc>
          <w:tcPr>
            <w:tcW w:w="1990" w:type="dxa"/>
          </w:tcPr>
          <w:p w:rsidR="00CF3FB2" w:rsidRPr="00531934" w:rsidRDefault="00CF3FB2" w:rsidP="00A525D5">
            <w:pPr>
              <w:rPr>
                <w:sz w:val="28"/>
                <w:szCs w:val="28"/>
                <w:lang w:val="uk-UA"/>
              </w:rPr>
            </w:pPr>
            <w:r w:rsidRPr="00531934">
              <w:rPr>
                <w:sz w:val="28"/>
                <w:szCs w:val="28"/>
                <w:lang w:val="uk-UA"/>
              </w:rPr>
              <w:t>91%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11.</w:t>
            </w:r>
          </w:p>
        </w:tc>
        <w:tc>
          <w:tcPr>
            <w:tcW w:w="5930" w:type="dxa"/>
          </w:tcPr>
          <w:p w:rsidR="00CF3FB2" w:rsidRPr="00BC2D95" w:rsidRDefault="00CF3FB2" w:rsidP="00A525D5">
            <w:pPr>
              <w:rPr>
                <w:sz w:val="28"/>
                <w:szCs w:val="28"/>
                <w:lang w:val="uk-UA"/>
              </w:rPr>
            </w:pPr>
            <w:r w:rsidRPr="00BC2D95">
              <w:rPr>
                <w:sz w:val="28"/>
                <w:szCs w:val="28"/>
                <w:lang w:val="uk-UA"/>
              </w:rPr>
              <w:t>Кількість їдалень</w:t>
            </w:r>
          </w:p>
        </w:tc>
        <w:tc>
          <w:tcPr>
            <w:tcW w:w="1990" w:type="dxa"/>
          </w:tcPr>
          <w:p w:rsidR="00CF3FB2" w:rsidRPr="00BC2D95" w:rsidRDefault="00CF3FB2" w:rsidP="00A525D5">
            <w:pPr>
              <w:rPr>
                <w:sz w:val="28"/>
                <w:szCs w:val="28"/>
                <w:lang w:val="uk-UA"/>
              </w:rPr>
            </w:pPr>
            <w:r w:rsidRPr="00BC2D95">
              <w:rPr>
                <w:sz w:val="28"/>
                <w:szCs w:val="28"/>
                <w:lang w:val="uk-UA"/>
              </w:rPr>
              <w:t>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12.</w:t>
            </w:r>
          </w:p>
        </w:tc>
        <w:tc>
          <w:tcPr>
            <w:tcW w:w="5930" w:type="dxa"/>
          </w:tcPr>
          <w:p w:rsidR="00CF3FB2" w:rsidRPr="00BC2D95" w:rsidRDefault="00CF3FB2" w:rsidP="00A525D5">
            <w:pPr>
              <w:rPr>
                <w:sz w:val="28"/>
                <w:szCs w:val="28"/>
                <w:lang w:val="uk-UA"/>
              </w:rPr>
            </w:pPr>
            <w:r w:rsidRPr="00BC2D95">
              <w:rPr>
                <w:sz w:val="28"/>
                <w:szCs w:val="28"/>
                <w:lang w:val="uk-UA"/>
              </w:rPr>
              <w:t>Кількість посадочних місць у їдальні</w:t>
            </w:r>
          </w:p>
        </w:tc>
        <w:tc>
          <w:tcPr>
            <w:tcW w:w="1990" w:type="dxa"/>
          </w:tcPr>
          <w:p w:rsidR="00CF3FB2" w:rsidRPr="00BC2D95" w:rsidRDefault="00CF3FB2" w:rsidP="00A525D5">
            <w:pPr>
              <w:rPr>
                <w:sz w:val="28"/>
                <w:szCs w:val="28"/>
                <w:lang w:val="uk-UA"/>
              </w:rPr>
            </w:pPr>
            <w:r w:rsidRPr="00BC2D95">
              <w:rPr>
                <w:sz w:val="28"/>
                <w:szCs w:val="28"/>
                <w:lang w:val="uk-UA"/>
              </w:rPr>
              <w:t>169</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13.</w:t>
            </w:r>
          </w:p>
        </w:tc>
        <w:tc>
          <w:tcPr>
            <w:tcW w:w="5930" w:type="dxa"/>
          </w:tcPr>
          <w:p w:rsidR="00CF3FB2" w:rsidRPr="00BC2D95" w:rsidRDefault="00CF3FB2" w:rsidP="00A525D5">
            <w:pPr>
              <w:rPr>
                <w:sz w:val="28"/>
                <w:szCs w:val="28"/>
                <w:lang w:val="uk-UA"/>
              </w:rPr>
            </w:pPr>
            <w:r w:rsidRPr="00BC2D95">
              <w:rPr>
                <w:sz w:val="28"/>
                <w:szCs w:val="28"/>
                <w:lang w:val="uk-UA"/>
              </w:rPr>
              <w:t>Площа земельної ділянки</w:t>
            </w:r>
          </w:p>
        </w:tc>
        <w:tc>
          <w:tcPr>
            <w:tcW w:w="1990" w:type="dxa"/>
          </w:tcPr>
          <w:p w:rsidR="00CF3FB2" w:rsidRPr="00BC2D95" w:rsidRDefault="00CF3FB2" w:rsidP="00A525D5">
            <w:pPr>
              <w:rPr>
                <w:sz w:val="28"/>
                <w:szCs w:val="28"/>
                <w:lang w:val="uk-UA"/>
              </w:rPr>
            </w:pPr>
            <w:r w:rsidRPr="00BC2D95">
              <w:rPr>
                <w:sz w:val="28"/>
                <w:szCs w:val="28"/>
                <w:lang w:val="uk-UA"/>
              </w:rPr>
              <w:t>2 га</w:t>
            </w:r>
          </w:p>
        </w:tc>
      </w:tr>
    </w:tbl>
    <w:p w:rsidR="00CF3FB2" w:rsidRDefault="00CF3FB2" w:rsidP="00CF3FB2">
      <w:pPr>
        <w:ind w:left="360"/>
        <w:rPr>
          <w:sz w:val="28"/>
          <w:szCs w:val="28"/>
          <w:lang w:val="uk-UA"/>
        </w:rPr>
      </w:pPr>
    </w:p>
    <w:p w:rsidR="00CF3FB2" w:rsidRDefault="005863F5" w:rsidP="00CF3FB2">
      <w:pPr>
        <w:ind w:left="360"/>
        <w:jc w:val="both"/>
        <w:rPr>
          <w:sz w:val="28"/>
          <w:szCs w:val="28"/>
          <w:lang w:val="uk-UA"/>
        </w:rPr>
      </w:pPr>
      <w:r>
        <w:rPr>
          <w:sz w:val="28"/>
          <w:szCs w:val="28"/>
          <w:lang w:val="uk-UA"/>
        </w:rPr>
        <w:t>Виконання основних з</w:t>
      </w:r>
      <w:r w:rsidR="00573969">
        <w:rPr>
          <w:sz w:val="28"/>
          <w:szCs w:val="28"/>
          <w:lang w:val="uk-UA"/>
        </w:rPr>
        <w:t>авдань 2019-2020</w:t>
      </w:r>
      <w:r w:rsidR="00CF3FB2">
        <w:rPr>
          <w:sz w:val="28"/>
          <w:szCs w:val="28"/>
          <w:lang w:val="uk-UA"/>
        </w:rPr>
        <w:t>н.р.</w:t>
      </w:r>
    </w:p>
    <w:p w:rsidR="00CF3FB2" w:rsidRDefault="00CF3FB2" w:rsidP="00CF3FB2">
      <w:pPr>
        <w:ind w:left="360"/>
        <w:jc w:val="both"/>
        <w:rPr>
          <w:sz w:val="28"/>
          <w:szCs w:val="28"/>
          <w:lang w:val="uk-UA"/>
        </w:rPr>
      </w:pPr>
    </w:p>
    <w:p w:rsidR="00CF3FB2" w:rsidRDefault="0028127D" w:rsidP="00CF3FB2">
      <w:pPr>
        <w:ind w:left="360"/>
        <w:jc w:val="both"/>
        <w:rPr>
          <w:sz w:val="28"/>
          <w:szCs w:val="28"/>
          <w:lang w:val="uk-UA"/>
        </w:rPr>
      </w:pPr>
      <w:r>
        <w:rPr>
          <w:sz w:val="28"/>
          <w:szCs w:val="28"/>
          <w:lang w:val="uk-UA"/>
        </w:rPr>
        <w:t xml:space="preserve">   </w:t>
      </w:r>
      <w:r w:rsidR="00573969">
        <w:rPr>
          <w:sz w:val="28"/>
          <w:szCs w:val="28"/>
          <w:lang w:val="uk-UA"/>
        </w:rPr>
        <w:t>Протягом 2019-2020</w:t>
      </w:r>
      <w:r w:rsidR="00CF3FB2">
        <w:rPr>
          <w:sz w:val="28"/>
          <w:szCs w:val="28"/>
          <w:lang w:val="uk-UA"/>
        </w:rPr>
        <w:t xml:space="preserve"> н.р. педагогічний колектив Каноницької ЗОШ І-ІІІ ст. проводив роботу спрямовану на виконання вимог законів України „Про освіту”, „Про загальну середню освіту”, нормативних документів. Кабінету Міністрів України, Міністерство освіти і науки України, розпоряджень і наказів управління освіти і нау</w:t>
      </w:r>
      <w:r w:rsidR="003E513B">
        <w:rPr>
          <w:sz w:val="28"/>
          <w:szCs w:val="28"/>
          <w:lang w:val="uk-UA"/>
        </w:rPr>
        <w:t xml:space="preserve">ки </w:t>
      </w:r>
      <w:r>
        <w:rPr>
          <w:sz w:val="28"/>
          <w:szCs w:val="28"/>
          <w:lang w:val="uk-UA"/>
        </w:rPr>
        <w:t>облдержадміністрації, відділу освіти Володимирецької</w:t>
      </w:r>
      <w:r w:rsidR="005863F5">
        <w:rPr>
          <w:sz w:val="28"/>
          <w:szCs w:val="28"/>
          <w:lang w:val="uk-UA"/>
        </w:rPr>
        <w:t xml:space="preserve"> </w:t>
      </w:r>
      <w:r w:rsidR="00CF3FB2">
        <w:rPr>
          <w:sz w:val="28"/>
          <w:szCs w:val="28"/>
          <w:lang w:val="uk-UA"/>
        </w:rPr>
        <w:t>райдержадміністрації.</w:t>
      </w:r>
    </w:p>
    <w:p w:rsidR="00CF3FB2" w:rsidRDefault="00CF3FB2" w:rsidP="00CF3FB2">
      <w:pPr>
        <w:ind w:left="360"/>
        <w:jc w:val="both"/>
        <w:rPr>
          <w:sz w:val="28"/>
          <w:szCs w:val="28"/>
          <w:lang w:val="uk-UA"/>
        </w:rPr>
      </w:pPr>
      <w:r>
        <w:rPr>
          <w:sz w:val="28"/>
          <w:szCs w:val="28"/>
          <w:lang w:val="uk-UA"/>
        </w:rPr>
        <w:t xml:space="preserve">   </w:t>
      </w:r>
      <w:r w:rsidR="00573969">
        <w:rPr>
          <w:sz w:val="28"/>
          <w:szCs w:val="28"/>
          <w:lang w:val="uk-UA"/>
        </w:rPr>
        <w:t>Навчально-виховний процес у 2019-2020</w:t>
      </w:r>
      <w:r>
        <w:rPr>
          <w:sz w:val="28"/>
          <w:szCs w:val="28"/>
          <w:lang w:val="uk-UA"/>
        </w:rPr>
        <w:t>н.р. організований з метою забезпечення оптимальних умов фізичного, інтелектуального, психологічного і соціального</w:t>
      </w:r>
      <w:r w:rsidR="005863F5">
        <w:rPr>
          <w:sz w:val="28"/>
          <w:szCs w:val="28"/>
          <w:lang w:val="uk-UA"/>
        </w:rPr>
        <w:t xml:space="preserve"> розвитку творчих здібностей</w:t>
      </w:r>
      <w:r>
        <w:rPr>
          <w:sz w:val="28"/>
          <w:szCs w:val="28"/>
          <w:lang w:val="uk-UA"/>
        </w:rPr>
        <w:t xml:space="preserve"> школярів, досягнення ними рівня навчальних досягнень, що відповідає можливостям учнів з урахуванням їхніх пізнавальних інтересів і схильностей.</w:t>
      </w:r>
    </w:p>
    <w:p w:rsidR="00CF3FB2" w:rsidRPr="00A002B1" w:rsidRDefault="00CF3FB2" w:rsidP="00CF3FB2">
      <w:pPr>
        <w:ind w:left="360"/>
        <w:jc w:val="both"/>
        <w:rPr>
          <w:sz w:val="28"/>
          <w:szCs w:val="28"/>
          <w:lang w:val="uk-UA"/>
        </w:rPr>
      </w:pPr>
      <w:r w:rsidRPr="00A002B1">
        <w:rPr>
          <w:sz w:val="28"/>
          <w:szCs w:val="28"/>
          <w:lang w:val="uk-UA"/>
        </w:rPr>
        <w:t xml:space="preserve">   В основу роботи з учнями були покладені дані психологічної діагностики. Насамперед, були проведені дослідження рівня адаптації учнів 1-х, 5-х,10-х класів до відповідного ступеня навчання. За результатами діагностики проводилася корекційна робота, а також була розроблена програма подальших досліджень.</w:t>
      </w:r>
    </w:p>
    <w:p w:rsidR="00CF3FB2" w:rsidRPr="00A002B1" w:rsidRDefault="00CF3FB2" w:rsidP="00CF3FB2">
      <w:pPr>
        <w:ind w:left="360"/>
        <w:jc w:val="both"/>
        <w:rPr>
          <w:sz w:val="28"/>
          <w:szCs w:val="28"/>
          <w:lang w:val="uk-UA"/>
        </w:rPr>
      </w:pPr>
      <w:r w:rsidRPr="00A002B1">
        <w:rPr>
          <w:sz w:val="28"/>
          <w:szCs w:val="28"/>
          <w:lang w:val="uk-UA"/>
        </w:rPr>
        <w:lastRenderedPageBreak/>
        <w:t xml:space="preserve">   Психолого-педагогічний супровід 1, 5, 10-х класів дозволив визначити основні труднощі окремих школярів, що пов’язані з процесом адаптацій учнів на різних ступенях навчання, а також знайти шляхи їх подолання.</w:t>
      </w:r>
    </w:p>
    <w:p w:rsidR="00CF3FB2" w:rsidRPr="00A002B1" w:rsidRDefault="00CF3FB2" w:rsidP="00CF3FB2">
      <w:pPr>
        <w:ind w:left="360"/>
        <w:jc w:val="both"/>
        <w:rPr>
          <w:sz w:val="28"/>
          <w:szCs w:val="28"/>
          <w:lang w:val="uk-UA"/>
        </w:rPr>
      </w:pPr>
      <w:r w:rsidRPr="00A002B1">
        <w:rPr>
          <w:sz w:val="28"/>
          <w:szCs w:val="28"/>
          <w:lang w:val="uk-UA"/>
        </w:rPr>
        <w:t xml:space="preserve">   На основі результатів дослідження для учнів і вчителів школи були розроблені відповідні практичні рекомендації. Повторна діагностика інтелектуальних здібностей учнів, проведена наприкінці навчального року, дозволила простежити позитивну динаміку. Значною мірою, це стало можливим завдяки ефективній організації навчального процесу, з одного боку,  і дотримання психологічних рекомендацій, з іншого.</w:t>
      </w:r>
    </w:p>
    <w:p w:rsidR="00CF3FB2" w:rsidRPr="00A002B1" w:rsidRDefault="00CF3FB2" w:rsidP="00CF3FB2">
      <w:pPr>
        <w:ind w:left="360"/>
        <w:jc w:val="both"/>
        <w:rPr>
          <w:sz w:val="28"/>
          <w:szCs w:val="28"/>
          <w:lang w:val="uk-UA"/>
        </w:rPr>
      </w:pPr>
      <w:r w:rsidRPr="00A002B1">
        <w:rPr>
          <w:sz w:val="28"/>
          <w:szCs w:val="28"/>
          <w:lang w:val="uk-UA"/>
        </w:rPr>
        <w:t xml:space="preserve">   У старшій ланці були проведені заходи з виявлення рівня тривожності у підлітків з учнями 9, 11-х класів проводилась профорієнтаційна робота.</w:t>
      </w:r>
    </w:p>
    <w:p w:rsidR="00CF3FB2" w:rsidRDefault="00CF3FB2" w:rsidP="00CF3FB2">
      <w:pPr>
        <w:ind w:left="360"/>
        <w:jc w:val="both"/>
        <w:rPr>
          <w:sz w:val="28"/>
          <w:szCs w:val="28"/>
          <w:lang w:val="uk-UA"/>
        </w:rPr>
      </w:pPr>
      <w:r>
        <w:rPr>
          <w:sz w:val="28"/>
          <w:szCs w:val="28"/>
          <w:lang w:val="uk-UA"/>
        </w:rPr>
        <w:t xml:space="preserve">   Навчальний план складений на основі освітніх потреб учнів і батьків.</w:t>
      </w:r>
    </w:p>
    <w:p w:rsidR="00CF3FB2" w:rsidRDefault="00CF3FB2" w:rsidP="00CF3FB2">
      <w:pPr>
        <w:ind w:left="360"/>
        <w:jc w:val="both"/>
        <w:rPr>
          <w:sz w:val="28"/>
          <w:szCs w:val="28"/>
          <w:lang w:val="uk-UA"/>
        </w:rPr>
      </w:pPr>
      <w:r>
        <w:rPr>
          <w:sz w:val="28"/>
          <w:szCs w:val="28"/>
          <w:lang w:val="uk-UA"/>
        </w:rPr>
        <w:t xml:space="preserve">   Плануванню річної роботи передувала система заходів, що поєднувала різноманітні форми, які проводилися на різних рівнях. Для задоволення освітніх потреб учнів у школі працювали 1-4 класи, класи інтенсив</w:t>
      </w:r>
      <w:r w:rsidR="00D943F5">
        <w:rPr>
          <w:sz w:val="28"/>
          <w:szCs w:val="28"/>
          <w:lang w:val="uk-UA"/>
        </w:rPr>
        <w:t>ного  навчання (5-7 ), класи до</w:t>
      </w:r>
      <w:r>
        <w:rPr>
          <w:sz w:val="28"/>
          <w:szCs w:val="28"/>
          <w:lang w:val="uk-UA"/>
        </w:rPr>
        <w:t>профільного(8-9) і профільного навчання (10-11),  індивідуального  навчання, що дозволило задовольнити потреби учнів 1-11 класів на 100%.</w:t>
      </w:r>
    </w:p>
    <w:p w:rsidR="00CF3FB2" w:rsidRDefault="00CF3FB2" w:rsidP="00CF3FB2">
      <w:pPr>
        <w:ind w:left="360"/>
        <w:jc w:val="both"/>
        <w:rPr>
          <w:sz w:val="28"/>
          <w:szCs w:val="28"/>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30"/>
        <w:gridCol w:w="1090"/>
      </w:tblGrid>
      <w:tr w:rsidR="00CF3FB2" w:rsidRPr="00BC2D95" w:rsidTr="00BC2D95">
        <w:trPr>
          <w:trHeight w:val="451"/>
        </w:trPr>
        <w:tc>
          <w:tcPr>
            <w:tcW w:w="828" w:type="dxa"/>
          </w:tcPr>
          <w:p w:rsidR="00CF3FB2" w:rsidRPr="00BC2D95" w:rsidRDefault="00CF3FB2" w:rsidP="00A525D5">
            <w:pPr>
              <w:rPr>
                <w:sz w:val="28"/>
                <w:szCs w:val="28"/>
                <w:lang w:val="uk-UA"/>
              </w:rPr>
            </w:pPr>
            <w:r w:rsidRPr="00BC2D95">
              <w:rPr>
                <w:sz w:val="28"/>
                <w:szCs w:val="28"/>
                <w:lang w:val="uk-UA"/>
              </w:rPr>
              <w:t>1</w:t>
            </w:r>
          </w:p>
        </w:tc>
        <w:tc>
          <w:tcPr>
            <w:tcW w:w="5930" w:type="dxa"/>
          </w:tcPr>
          <w:p w:rsidR="00CF3FB2" w:rsidRPr="00BC2D95" w:rsidRDefault="00CF3FB2" w:rsidP="00A525D5">
            <w:pPr>
              <w:rPr>
                <w:sz w:val="28"/>
                <w:szCs w:val="28"/>
                <w:lang w:val="uk-UA"/>
              </w:rPr>
            </w:pPr>
            <w:r w:rsidRPr="00BC2D95">
              <w:rPr>
                <w:sz w:val="28"/>
                <w:szCs w:val="28"/>
                <w:lang w:val="uk-UA"/>
              </w:rPr>
              <w:t>1-4 класи</w:t>
            </w:r>
          </w:p>
        </w:tc>
        <w:tc>
          <w:tcPr>
            <w:tcW w:w="1090" w:type="dxa"/>
          </w:tcPr>
          <w:p w:rsidR="00CF3FB2" w:rsidRPr="00BC2D95" w:rsidRDefault="002502B7" w:rsidP="00A525D5">
            <w:pPr>
              <w:rPr>
                <w:sz w:val="28"/>
                <w:szCs w:val="28"/>
                <w:lang w:val="uk-UA"/>
              </w:rPr>
            </w:pPr>
            <w:r>
              <w:rPr>
                <w:sz w:val="28"/>
                <w:szCs w:val="28"/>
                <w:lang w:val="uk-UA"/>
              </w:rPr>
              <w:t>84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2.</w:t>
            </w:r>
          </w:p>
        </w:tc>
        <w:tc>
          <w:tcPr>
            <w:tcW w:w="5930" w:type="dxa"/>
          </w:tcPr>
          <w:p w:rsidR="00CF3FB2" w:rsidRPr="00BC2D95" w:rsidRDefault="00CF3FB2" w:rsidP="00A525D5">
            <w:pPr>
              <w:rPr>
                <w:sz w:val="28"/>
                <w:szCs w:val="28"/>
                <w:lang w:val="uk-UA"/>
              </w:rPr>
            </w:pPr>
            <w:r w:rsidRPr="00BC2D95">
              <w:rPr>
                <w:sz w:val="28"/>
                <w:szCs w:val="28"/>
                <w:lang w:val="uk-UA"/>
              </w:rPr>
              <w:t>Класи інтенсивного навчання (5-7 кл.)</w:t>
            </w:r>
          </w:p>
        </w:tc>
        <w:tc>
          <w:tcPr>
            <w:tcW w:w="1090" w:type="dxa"/>
          </w:tcPr>
          <w:p w:rsidR="00CF3FB2" w:rsidRPr="00BC2D95" w:rsidRDefault="002502B7" w:rsidP="00A525D5">
            <w:pPr>
              <w:rPr>
                <w:sz w:val="28"/>
                <w:szCs w:val="28"/>
                <w:lang w:val="uk-UA"/>
              </w:rPr>
            </w:pPr>
            <w:r>
              <w:rPr>
                <w:sz w:val="28"/>
                <w:szCs w:val="28"/>
                <w:lang w:val="uk-UA"/>
              </w:rPr>
              <w:t>54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3.</w:t>
            </w:r>
          </w:p>
        </w:tc>
        <w:tc>
          <w:tcPr>
            <w:tcW w:w="5930" w:type="dxa"/>
          </w:tcPr>
          <w:p w:rsidR="00CF3FB2" w:rsidRPr="00BC2D95" w:rsidRDefault="005863F5" w:rsidP="00A525D5">
            <w:pPr>
              <w:rPr>
                <w:sz w:val="28"/>
                <w:szCs w:val="28"/>
                <w:lang w:val="uk-UA"/>
              </w:rPr>
            </w:pPr>
            <w:r w:rsidRPr="00BC2D95">
              <w:rPr>
                <w:sz w:val="28"/>
                <w:szCs w:val="28"/>
                <w:lang w:val="uk-UA"/>
              </w:rPr>
              <w:t>Класи до</w:t>
            </w:r>
            <w:r w:rsidR="00CF3FB2" w:rsidRPr="00BC2D95">
              <w:rPr>
                <w:sz w:val="28"/>
                <w:szCs w:val="28"/>
                <w:lang w:val="uk-UA"/>
              </w:rPr>
              <w:t>профільного навчання (8-9кл)</w:t>
            </w:r>
          </w:p>
        </w:tc>
        <w:tc>
          <w:tcPr>
            <w:tcW w:w="1090" w:type="dxa"/>
          </w:tcPr>
          <w:p w:rsidR="00CF3FB2" w:rsidRPr="00BC2D95" w:rsidRDefault="002502B7" w:rsidP="00A525D5">
            <w:pPr>
              <w:rPr>
                <w:sz w:val="28"/>
                <w:szCs w:val="28"/>
                <w:lang w:val="uk-UA"/>
              </w:rPr>
            </w:pPr>
            <w:r>
              <w:rPr>
                <w:sz w:val="28"/>
                <w:szCs w:val="28"/>
                <w:lang w:val="uk-UA"/>
              </w:rPr>
              <w:t>31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4.</w:t>
            </w:r>
          </w:p>
        </w:tc>
        <w:tc>
          <w:tcPr>
            <w:tcW w:w="5930" w:type="dxa"/>
          </w:tcPr>
          <w:p w:rsidR="00CF3FB2" w:rsidRPr="00BC2D95" w:rsidRDefault="00CF3FB2" w:rsidP="00A525D5">
            <w:pPr>
              <w:rPr>
                <w:sz w:val="28"/>
                <w:szCs w:val="28"/>
                <w:lang w:val="uk-UA"/>
              </w:rPr>
            </w:pPr>
            <w:r w:rsidRPr="00BC2D95">
              <w:rPr>
                <w:sz w:val="28"/>
                <w:szCs w:val="28"/>
                <w:lang w:val="uk-UA"/>
              </w:rPr>
              <w:t>Профільні класи</w:t>
            </w:r>
          </w:p>
        </w:tc>
        <w:tc>
          <w:tcPr>
            <w:tcW w:w="1090" w:type="dxa"/>
          </w:tcPr>
          <w:p w:rsidR="00CF3FB2" w:rsidRPr="00BC2D95" w:rsidRDefault="0043463A" w:rsidP="00A525D5">
            <w:pPr>
              <w:rPr>
                <w:sz w:val="28"/>
                <w:szCs w:val="28"/>
                <w:lang w:val="uk-UA"/>
              </w:rPr>
            </w:pPr>
            <w:r>
              <w:rPr>
                <w:sz w:val="28"/>
                <w:szCs w:val="28"/>
                <w:lang w:val="uk-UA"/>
              </w:rPr>
              <w:t>2</w:t>
            </w:r>
            <w:r w:rsidR="002502B7">
              <w:rPr>
                <w:sz w:val="28"/>
                <w:szCs w:val="28"/>
                <w:lang w:val="uk-UA"/>
              </w:rPr>
              <w:t>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5.</w:t>
            </w:r>
          </w:p>
        </w:tc>
        <w:tc>
          <w:tcPr>
            <w:tcW w:w="5930" w:type="dxa"/>
          </w:tcPr>
          <w:p w:rsidR="00CF3FB2" w:rsidRPr="00BC2D95" w:rsidRDefault="00CF3FB2" w:rsidP="00A525D5">
            <w:pPr>
              <w:rPr>
                <w:sz w:val="28"/>
                <w:szCs w:val="28"/>
                <w:lang w:val="uk-UA"/>
              </w:rPr>
            </w:pPr>
            <w:r w:rsidRPr="00BC2D95">
              <w:rPr>
                <w:sz w:val="28"/>
                <w:szCs w:val="28"/>
                <w:lang w:val="uk-UA"/>
              </w:rPr>
              <w:t>Індивідуальне навчання</w:t>
            </w:r>
          </w:p>
        </w:tc>
        <w:tc>
          <w:tcPr>
            <w:tcW w:w="1090" w:type="dxa"/>
          </w:tcPr>
          <w:p w:rsidR="00CF3FB2" w:rsidRPr="00BC2D95" w:rsidRDefault="005863F5" w:rsidP="00A525D5">
            <w:pPr>
              <w:rPr>
                <w:sz w:val="28"/>
                <w:szCs w:val="28"/>
                <w:lang w:val="uk-UA"/>
              </w:rPr>
            </w:pPr>
            <w:r w:rsidRPr="00BC2D95">
              <w:rPr>
                <w:sz w:val="28"/>
                <w:szCs w:val="28"/>
                <w:lang w:val="uk-UA"/>
              </w:rPr>
              <w:t>3</w:t>
            </w:r>
          </w:p>
        </w:tc>
      </w:tr>
    </w:tbl>
    <w:p w:rsidR="00CF3FB2" w:rsidRDefault="00CF3FB2" w:rsidP="00CF3FB2">
      <w:pPr>
        <w:ind w:left="360"/>
        <w:rPr>
          <w:lang w:val="uk-UA"/>
        </w:rPr>
      </w:pPr>
    </w:p>
    <w:p w:rsidR="00F20936" w:rsidRDefault="00141A3A" w:rsidP="00F20936">
      <w:pPr>
        <w:pStyle w:val="a8"/>
        <w:shd w:val="clear" w:color="auto" w:fill="FFFFFF"/>
        <w:spacing w:before="0" w:beforeAutospacing="0" w:after="0" w:afterAutospacing="0"/>
        <w:jc w:val="both"/>
        <w:rPr>
          <w:sz w:val="28"/>
          <w:szCs w:val="28"/>
        </w:rPr>
      </w:pPr>
      <w:r>
        <w:rPr>
          <w:sz w:val="28"/>
          <w:szCs w:val="28"/>
        </w:rPr>
        <w:t xml:space="preserve">   </w:t>
      </w:r>
      <w:r w:rsidR="005863F5">
        <w:rPr>
          <w:sz w:val="28"/>
          <w:szCs w:val="28"/>
        </w:rPr>
        <w:t>Реалізація ін</w:t>
      </w:r>
      <w:r w:rsidR="00CF3FB2" w:rsidRPr="00C364E3">
        <w:rPr>
          <w:sz w:val="28"/>
          <w:szCs w:val="28"/>
        </w:rPr>
        <w:t>варіативної і варіативної складових навчального плану здійснювалася за державни</w:t>
      </w:r>
      <w:r w:rsidR="005863F5">
        <w:rPr>
          <w:sz w:val="28"/>
          <w:szCs w:val="28"/>
        </w:rPr>
        <w:t>ми</w:t>
      </w:r>
      <w:r w:rsidR="00CF3FB2" w:rsidRPr="00C364E3">
        <w:rPr>
          <w:sz w:val="28"/>
          <w:szCs w:val="28"/>
        </w:rPr>
        <w:t xml:space="preserve"> програмами.</w:t>
      </w:r>
    </w:p>
    <w:p w:rsidR="00F20936" w:rsidRPr="00304256" w:rsidRDefault="00F20936" w:rsidP="00F20936">
      <w:pPr>
        <w:pStyle w:val="a8"/>
        <w:shd w:val="clear" w:color="auto" w:fill="FFFFFF"/>
        <w:spacing w:before="0" w:beforeAutospacing="0" w:after="0" w:afterAutospacing="0"/>
        <w:jc w:val="both"/>
        <w:rPr>
          <w:color w:val="000000"/>
          <w:sz w:val="28"/>
          <w:szCs w:val="28"/>
        </w:rPr>
      </w:pPr>
      <w:r>
        <w:rPr>
          <w:sz w:val="28"/>
          <w:szCs w:val="28"/>
        </w:rPr>
        <w:t xml:space="preserve">  </w:t>
      </w:r>
      <w:r w:rsidRPr="00F20936">
        <w:rPr>
          <w:color w:val="000000"/>
          <w:sz w:val="28"/>
          <w:szCs w:val="28"/>
        </w:rPr>
        <w:t xml:space="preserve"> </w:t>
      </w:r>
      <w:r w:rsidRPr="00304256">
        <w:rPr>
          <w:color w:val="000000"/>
          <w:sz w:val="28"/>
          <w:szCs w:val="28"/>
        </w:rPr>
        <w:t>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Закони України «Про освіту», «Про загальну середню освіту», «Про охорону дитинства», «Конвенцію про права дитини», «Декларацію прав дитини», «Основні орієн</w:t>
      </w:r>
      <w:r>
        <w:rPr>
          <w:color w:val="000000"/>
          <w:sz w:val="28"/>
          <w:szCs w:val="28"/>
        </w:rPr>
        <w:t>тири виховання учні 1-11 класів загальноосвітніх навчальних закладів України», «Програму національного виховання учнівської молоді</w:t>
      </w:r>
      <w:r w:rsidRPr="00304256">
        <w:rPr>
          <w:color w:val="000000"/>
          <w:sz w:val="28"/>
          <w:szCs w:val="28"/>
        </w:rPr>
        <w:t xml:space="preserve"> Володимиреччини на 2008-2020 роки» та нормативно – правові акти, документи Міністерства освіти і науки України, постанови управління освіти, молоді та спорту, органів місцевого самоврядування.</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Виховна робота педагогічного колективу була підпорядкован</w:t>
      </w:r>
      <w:r w:rsidR="00646842">
        <w:rPr>
          <w:color w:val="000000"/>
          <w:sz w:val="28"/>
          <w:szCs w:val="28"/>
        </w:rPr>
        <w:t>а проблемній темі школи «Особистісно-орієнтоване навчання та виховання учнів як складова інноваційних технологій</w:t>
      </w:r>
      <w:r w:rsidRPr="00304256">
        <w:rPr>
          <w:color w:val="000000"/>
          <w:sz w:val="28"/>
          <w:szCs w:val="28"/>
        </w:rPr>
        <w:t>» та спланована і спрямована на дося</w:t>
      </w:r>
      <w:r w:rsidR="00646842">
        <w:rPr>
          <w:color w:val="000000"/>
          <w:sz w:val="28"/>
          <w:szCs w:val="28"/>
        </w:rPr>
        <w:t>гнення головної мети «Створення цілісної систем</w:t>
      </w:r>
      <w:r w:rsidR="00326FDF">
        <w:rPr>
          <w:color w:val="000000"/>
          <w:sz w:val="28"/>
          <w:szCs w:val="28"/>
        </w:rPr>
        <w:t>и виховної роботи, спрямованої н</w:t>
      </w:r>
      <w:r w:rsidR="00646842">
        <w:rPr>
          <w:color w:val="000000"/>
          <w:sz w:val="28"/>
          <w:szCs w:val="28"/>
        </w:rPr>
        <w:t>а реалізацію соціальної функції виховання та розвиток особистості</w:t>
      </w:r>
      <w:r w:rsidRPr="00304256">
        <w:rPr>
          <w:color w:val="000000"/>
          <w:sz w:val="28"/>
          <w:szCs w:val="28"/>
        </w:rPr>
        <w:t>».</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Виконання завдань і реалізація основних принципів виховання здійснювалася за напрямками:</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держави і суспільства;</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lastRenderedPageBreak/>
        <w:t>ціннісне ставлення особистості до історичних, культурних і духовних надбань рідного краю;</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сім'ї, родини, людей;</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себе;</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природи;</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праці;</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мистецтва.</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Виховна діяльність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співпраці з батьками.</w:t>
      </w:r>
    </w:p>
    <w:p w:rsidR="00F20936" w:rsidRPr="00304256" w:rsidRDefault="00F20936" w:rsidP="00F20936">
      <w:pPr>
        <w:jc w:val="both"/>
        <w:rPr>
          <w:sz w:val="28"/>
          <w:szCs w:val="28"/>
          <w:lang w:val="uk-UA"/>
        </w:rPr>
      </w:pPr>
      <w:r w:rsidRPr="00304256">
        <w:rPr>
          <w:sz w:val="28"/>
          <w:szCs w:val="28"/>
          <w:lang w:val="uk-UA"/>
        </w:rPr>
        <w:t xml:space="preserve">   Ефективно використовувалась виховна інфраструктура району: будинок школярів та юнацтва, ДЮСШ, музична школа, будинок культури, клуб, бібліотеки.</w:t>
      </w:r>
      <w:r w:rsidRPr="00C373F2">
        <w:rPr>
          <w:sz w:val="28"/>
          <w:szCs w:val="28"/>
          <w:lang w:val="uk-UA"/>
        </w:rPr>
        <w:t xml:space="preserve"> </w:t>
      </w:r>
      <w:r>
        <w:rPr>
          <w:sz w:val="28"/>
          <w:szCs w:val="28"/>
          <w:lang w:val="uk-UA"/>
        </w:rPr>
        <w:t>В школі працювали</w:t>
      </w:r>
      <w:r w:rsidR="00CD3E15">
        <w:rPr>
          <w:sz w:val="28"/>
          <w:szCs w:val="28"/>
          <w:lang w:val="uk-UA"/>
        </w:rPr>
        <w:t xml:space="preserve"> гуртки </w:t>
      </w:r>
      <w:r w:rsidR="00EC7B5F">
        <w:rPr>
          <w:sz w:val="28"/>
          <w:szCs w:val="28"/>
          <w:lang w:val="uk-UA"/>
        </w:rPr>
        <w:t xml:space="preserve"> «Худо</w:t>
      </w:r>
      <w:r w:rsidR="00CD3E15">
        <w:rPr>
          <w:sz w:val="28"/>
          <w:szCs w:val="28"/>
          <w:lang w:val="uk-UA"/>
        </w:rPr>
        <w:t xml:space="preserve">жня вишивка», </w:t>
      </w:r>
      <w:r w:rsidR="00EC7B5F">
        <w:rPr>
          <w:sz w:val="28"/>
          <w:szCs w:val="28"/>
          <w:lang w:val="uk-UA"/>
        </w:rPr>
        <w:t xml:space="preserve"> «</w:t>
      </w:r>
      <w:r w:rsidR="003D5D0C">
        <w:rPr>
          <w:sz w:val="28"/>
          <w:szCs w:val="28"/>
          <w:lang w:val="uk-UA"/>
        </w:rPr>
        <w:t>Ос</w:t>
      </w:r>
      <w:r w:rsidR="003F7460">
        <w:rPr>
          <w:sz w:val="28"/>
          <w:szCs w:val="28"/>
          <w:lang w:val="uk-UA"/>
        </w:rPr>
        <w:t>нови християнської етики</w:t>
      </w:r>
      <w:r w:rsidR="003D5D0C">
        <w:rPr>
          <w:sz w:val="28"/>
          <w:szCs w:val="28"/>
          <w:lang w:val="uk-UA"/>
        </w:rPr>
        <w:t xml:space="preserve">», </w:t>
      </w:r>
      <w:r w:rsidR="00CD3E15">
        <w:rPr>
          <w:sz w:val="28"/>
          <w:szCs w:val="28"/>
          <w:lang w:val="uk-UA"/>
        </w:rPr>
        <w:t xml:space="preserve"> «Баскетбол</w:t>
      </w:r>
      <w:r w:rsidR="003F7460">
        <w:rPr>
          <w:sz w:val="28"/>
          <w:szCs w:val="28"/>
          <w:lang w:val="uk-UA"/>
        </w:rPr>
        <w:t>»</w:t>
      </w:r>
      <w:r w:rsidR="00CD3E15">
        <w:rPr>
          <w:sz w:val="28"/>
          <w:szCs w:val="28"/>
          <w:lang w:val="uk-UA"/>
        </w:rPr>
        <w:t>, «Козацько-лицарський гарт»</w:t>
      </w:r>
      <w:r w:rsidR="003F7460">
        <w:rPr>
          <w:sz w:val="28"/>
          <w:szCs w:val="28"/>
          <w:lang w:val="uk-UA"/>
        </w:rPr>
        <w:t>.</w:t>
      </w:r>
      <w:r>
        <w:rPr>
          <w:sz w:val="28"/>
          <w:szCs w:val="28"/>
          <w:lang w:val="uk-UA"/>
        </w:rPr>
        <w:t xml:space="preserve"> Ознакою ефективності роботи гуртків – це переможці конкурсів районного та обласного рівнів.</w:t>
      </w:r>
    </w:p>
    <w:p w:rsidR="00F20936" w:rsidRPr="00304256" w:rsidRDefault="00F20936" w:rsidP="00F20936">
      <w:pPr>
        <w:jc w:val="both"/>
        <w:rPr>
          <w:sz w:val="28"/>
          <w:szCs w:val="28"/>
          <w:lang w:val="uk-UA"/>
        </w:rPr>
      </w:pPr>
      <w:r w:rsidRPr="00304256">
        <w:rPr>
          <w:sz w:val="28"/>
          <w:szCs w:val="28"/>
          <w:lang w:val="uk-UA"/>
        </w:rPr>
        <w:t xml:space="preserve">   Не було травматизму дітей під час навчально-виховного процесу.</w:t>
      </w:r>
    </w:p>
    <w:p w:rsidR="00F20936" w:rsidRPr="00304256" w:rsidRDefault="00F20936" w:rsidP="00F20936">
      <w:pPr>
        <w:jc w:val="both"/>
        <w:rPr>
          <w:sz w:val="28"/>
          <w:szCs w:val="28"/>
          <w:lang w:val="uk-UA"/>
        </w:rPr>
      </w:pPr>
      <w:r w:rsidRPr="00304256">
        <w:rPr>
          <w:sz w:val="28"/>
          <w:szCs w:val="28"/>
          <w:lang w:val="uk-UA"/>
        </w:rPr>
        <w:t xml:space="preserve">   Значних успіхів школа досягла з розвитку фізичної культури та спорту. Протягом року учні школи стали переможцями районних спортивних змагань. На належному рівні приймали традиційні шкільні змагання та фізкультурні свята.</w:t>
      </w:r>
    </w:p>
    <w:p w:rsidR="00F20936" w:rsidRPr="00304256" w:rsidRDefault="00F20936" w:rsidP="00F20936">
      <w:pPr>
        <w:jc w:val="both"/>
        <w:rPr>
          <w:sz w:val="28"/>
          <w:szCs w:val="28"/>
          <w:lang w:val="uk-UA"/>
        </w:rPr>
      </w:pPr>
      <w:r w:rsidRPr="00304256">
        <w:rPr>
          <w:sz w:val="28"/>
          <w:szCs w:val="28"/>
          <w:lang w:val="uk-UA"/>
        </w:rPr>
        <w:t xml:space="preserve">   Організовано у</w:t>
      </w:r>
      <w:r w:rsidR="00CD3E15">
        <w:rPr>
          <w:sz w:val="28"/>
          <w:szCs w:val="28"/>
          <w:lang w:val="uk-UA"/>
        </w:rPr>
        <w:t>часть в акціях :</w:t>
      </w:r>
      <w:r w:rsidRPr="00304256">
        <w:rPr>
          <w:sz w:val="28"/>
          <w:szCs w:val="28"/>
          <w:lang w:val="uk-UA"/>
        </w:rPr>
        <w:t xml:space="preserve"> «Посади та збережи дерево», «Годівничка»</w:t>
      </w:r>
      <w:r>
        <w:rPr>
          <w:sz w:val="28"/>
          <w:szCs w:val="28"/>
          <w:lang w:val="uk-UA"/>
        </w:rPr>
        <w:t xml:space="preserve">, «Подаруй книгу бібліотеці», «Повага – ниточка, що з’єднує покоління» </w:t>
      </w:r>
      <w:r w:rsidRPr="00304256">
        <w:rPr>
          <w:sz w:val="28"/>
          <w:szCs w:val="28"/>
          <w:lang w:val="uk-UA"/>
        </w:rPr>
        <w:t>та ін.</w:t>
      </w:r>
    </w:p>
    <w:p w:rsidR="00F20936" w:rsidRPr="003C1364" w:rsidRDefault="00F20936" w:rsidP="00F20936">
      <w:pPr>
        <w:jc w:val="both"/>
        <w:rPr>
          <w:sz w:val="28"/>
          <w:szCs w:val="28"/>
          <w:lang w:val="uk-UA"/>
        </w:rPr>
      </w:pPr>
      <w:r w:rsidRPr="00304256">
        <w:rPr>
          <w:sz w:val="28"/>
          <w:szCs w:val="28"/>
          <w:lang w:val="uk-UA"/>
        </w:rPr>
        <w:t xml:space="preserve">   </w:t>
      </w:r>
      <w:r w:rsidR="00CD3E15">
        <w:rPr>
          <w:sz w:val="28"/>
          <w:szCs w:val="28"/>
          <w:lang w:val="uk-UA"/>
        </w:rPr>
        <w:t>Плідно працювали у 2019 – 2020</w:t>
      </w:r>
      <w:r w:rsidRPr="00304256">
        <w:rPr>
          <w:sz w:val="28"/>
          <w:szCs w:val="28"/>
          <w:lang w:val="uk-UA"/>
        </w:rPr>
        <w:t xml:space="preserve"> н. р. класні керівники.</w:t>
      </w:r>
      <w:r>
        <w:rPr>
          <w:sz w:val="28"/>
          <w:szCs w:val="28"/>
          <w:lang w:val="uk-UA"/>
        </w:rPr>
        <w:t xml:space="preserve"> П</w:t>
      </w:r>
      <w:r w:rsidRPr="003C1364">
        <w:rPr>
          <w:sz w:val="28"/>
          <w:szCs w:val="28"/>
          <w:lang w:val="uk-UA"/>
        </w:rPr>
        <w:t>ро</w:t>
      </w:r>
      <w:r>
        <w:rPr>
          <w:sz w:val="28"/>
          <w:szCs w:val="28"/>
          <w:lang w:val="uk-UA"/>
        </w:rPr>
        <w:t>ведено відкриті загальноошкільні</w:t>
      </w:r>
      <w:r w:rsidRPr="003C1364">
        <w:rPr>
          <w:sz w:val="28"/>
          <w:szCs w:val="28"/>
          <w:lang w:val="uk-UA"/>
        </w:rPr>
        <w:t xml:space="preserve"> заходи:</w:t>
      </w:r>
    </w:p>
    <w:p w:rsidR="00CD3E15" w:rsidRDefault="00CD3E15" w:rsidP="00CD3E15">
      <w:pPr>
        <w:jc w:val="both"/>
        <w:rPr>
          <w:sz w:val="28"/>
          <w:szCs w:val="28"/>
          <w:lang w:val="uk-UA"/>
        </w:rPr>
      </w:pPr>
      <w:r w:rsidRPr="00CD3E15">
        <w:rPr>
          <w:sz w:val="28"/>
          <w:szCs w:val="28"/>
          <w:lang w:val="uk-UA"/>
        </w:rPr>
        <w:t>1</w:t>
      </w:r>
      <w:r>
        <w:rPr>
          <w:sz w:val="28"/>
          <w:szCs w:val="28"/>
          <w:lang w:val="uk-UA"/>
        </w:rPr>
        <w:t xml:space="preserve">-А клас - </w:t>
      </w:r>
      <w:r w:rsidRPr="00CD3E15">
        <w:rPr>
          <w:sz w:val="28"/>
          <w:szCs w:val="28"/>
          <w:lang w:val="uk-UA"/>
        </w:rPr>
        <w:t>вікторина «Мої улюблені казки» (Слободянюк С.П.);</w:t>
      </w:r>
    </w:p>
    <w:p w:rsidR="00CD3E15" w:rsidRPr="00F22EEB" w:rsidRDefault="00CD3E15" w:rsidP="00CD3E15">
      <w:pPr>
        <w:jc w:val="both"/>
        <w:rPr>
          <w:sz w:val="28"/>
          <w:szCs w:val="28"/>
          <w:lang w:val="uk-UA"/>
        </w:rPr>
      </w:pPr>
      <w:r>
        <w:rPr>
          <w:sz w:val="28"/>
          <w:szCs w:val="28"/>
          <w:lang w:val="uk-UA"/>
        </w:rPr>
        <w:t>1-Б клас - свято «Перший дзвінок» (Волчецька Л.П.);</w:t>
      </w:r>
    </w:p>
    <w:p w:rsidR="00CD3E15" w:rsidRDefault="00CD3E15" w:rsidP="00CD3E15">
      <w:pPr>
        <w:jc w:val="both"/>
        <w:rPr>
          <w:sz w:val="28"/>
          <w:szCs w:val="28"/>
          <w:lang w:val="uk-UA"/>
        </w:rPr>
      </w:pPr>
      <w:r w:rsidRPr="00CD3E15">
        <w:rPr>
          <w:sz w:val="28"/>
          <w:szCs w:val="28"/>
          <w:lang w:val="uk-UA"/>
        </w:rPr>
        <w:t>2-А клас -</w:t>
      </w:r>
      <w:r>
        <w:rPr>
          <w:sz w:val="28"/>
          <w:szCs w:val="28"/>
          <w:lang w:val="uk-UA"/>
        </w:rPr>
        <w:t xml:space="preserve"> </w:t>
      </w:r>
      <w:r w:rsidRPr="00CD3E15">
        <w:rPr>
          <w:sz w:val="28"/>
          <w:szCs w:val="28"/>
          <w:lang w:val="uk-UA"/>
        </w:rPr>
        <w:t>заочна подорож «В моєму серці Україна» (Рижа Л.Р.);</w:t>
      </w:r>
    </w:p>
    <w:p w:rsidR="00CD3E15" w:rsidRPr="00CD3E15" w:rsidRDefault="00CD3E15" w:rsidP="00CD3E15">
      <w:pPr>
        <w:jc w:val="both"/>
        <w:rPr>
          <w:sz w:val="28"/>
          <w:szCs w:val="28"/>
          <w:lang w:val="uk-UA"/>
        </w:rPr>
      </w:pPr>
      <w:r>
        <w:rPr>
          <w:sz w:val="28"/>
          <w:szCs w:val="28"/>
          <w:lang w:val="uk-UA"/>
        </w:rPr>
        <w:t>2-Б клас -  новорічний ранок (Сяська С.С., Дуляницька А.М.);</w:t>
      </w:r>
    </w:p>
    <w:p w:rsidR="00CD3E15" w:rsidRPr="00CD3E15" w:rsidRDefault="00CD3E15" w:rsidP="00CD3E15">
      <w:pPr>
        <w:jc w:val="both"/>
        <w:rPr>
          <w:sz w:val="28"/>
          <w:szCs w:val="28"/>
          <w:lang w:val="uk-UA"/>
        </w:rPr>
      </w:pPr>
      <w:r w:rsidRPr="00CD3E15">
        <w:rPr>
          <w:sz w:val="28"/>
          <w:szCs w:val="28"/>
          <w:lang w:val="uk-UA"/>
        </w:rPr>
        <w:t>3-А клас -</w:t>
      </w:r>
      <w:r>
        <w:rPr>
          <w:sz w:val="28"/>
          <w:szCs w:val="28"/>
          <w:lang w:val="uk-UA"/>
        </w:rPr>
        <w:t xml:space="preserve"> </w:t>
      </w:r>
      <w:r w:rsidRPr="00CD3E15">
        <w:rPr>
          <w:sz w:val="28"/>
          <w:szCs w:val="28"/>
          <w:lang w:val="uk-UA"/>
        </w:rPr>
        <w:t>година спілкування «Математика-цариця наук» (Дуляницька Л.М.);</w:t>
      </w:r>
    </w:p>
    <w:p w:rsidR="00CD3E15" w:rsidRPr="00CD3E15" w:rsidRDefault="00CD3E15" w:rsidP="00CD3E15">
      <w:pPr>
        <w:jc w:val="both"/>
        <w:rPr>
          <w:sz w:val="28"/>
          <w:szCs w:val="28"/>
          <w:lang w:val="uk-UA"/>
        </w:rPr>
      </w:pPr>
      <w:r w:rsidRPr="00CD3E15">
        <w:rPr>
          <w:sz w:val="28"/>
          <w:szCs w:val="28"/>
          <w:lang w:val="uk-UA"/>
        </w:rPr>
        <w:t>4-А клас</w:t>
      </w:r>
      <w:r>
        <w:rPr>
          <w:sz w:val="28"/>
          <w:szCs w:val="28"/>
          <w:lang w:val="uk-UA"/>
        </w:rPr>
        <w:t xml:space="preserve"> </w:t>
      </w:r>
      <w:r w:rsidRPr="00CD3E15">
        <w:rPr>
          <w:sz w:val="28"/>
          <w:szCs w:val="28"/>
          <w:lang w:val="uk-UA"/>
        </w:rPr>
        <w:t>- змагання «Веселі старти» (Христянович С.А.);</w:t>
      </w:r>
    </w:p>
    <w:p w:rsidR="00CD3E15" w:rsidRPr="00CD3E15" w:rsidRDefault="00CD3E15" w:rsidP="00CD3E15">
      <w:pPr>
        <w:jc w:val="both"/>
        <w:rPr>
          <w:sz w:val="28"/>
          <w:szCs w:val="28"/>
          <w:lang w:val="uk-UA"/>
        </w:rPr>
      </w:pPr>
      <w:r w:rsidRPr="00CD3E15">
        <w:rPr>
          <w:sz w:val="28"/>
          <w:szCs w:val="28"/>
          <w:lang w:val="uk-UA"/>
        </w:rPr>
        <w:t>5 клас</w:t>
      </w:r>
      <w:r>
        <w:rPr>
          <w:sz w:val="28"/>
          <w:szCs w:val="28"/>
          <w:lang w:val="uk-UA"/>
        </w:rPr>
        <w:t xml:space="preserve"> </w:t>
      </w:r>
      <w:r w:rsidRPr="00CD3E15">
        <w:rPr>
          <w:sz w:val="28"/>
          <w:szCs w:val="28"/>
          <w:lang w:val="uk-UA"/>
        </w:rPr>
        <w:t>-</w:t>
      </w:r>
      <w:r>
        <w:rPr>
          <w:sz w:val="28"/>
          <w:szCs w:val="28"/>
          <w:lang w:val="uk-UA"/>
        </w:rPr>
        <w:t xml:space="preserve"> </w:t>
      </w:r>
      <w:r w:rsidRPr="00CD3E15">
        <w:rPr>
          <w:sz w:val="28"/>
          <w:szCs w:val="28"/>
          <w:lang w:val="uk-UA"/>
        </w:rPr>
        <w:t>змагання «Математичні перегони» (Бурма Т.К.);</w:t>
      </w:r>
    </w:p>
    <w:p w:rsidR="00CD3E15" w:rsidRPr="00CD3E15" w:rsidRDefault="00CD3E15" w:rsidP="00CD3E15">
      <w:pPr>
        <w:jc w:val="both"/>
        <w:rPr>
          <w:sz w:val="28"/>
          <w:szCs w:val="28"/>
          <w:lang w:val="uk-UA"/>
        </w:rPr>
      </w:pPr>
      <w:r w:rsidRPr="00CD3E15">
        <w:rPr>
          <w:sz w:val="28"/>
          <w:szCs w:val="28"/>
          <w:lang w:val="uk-UA"/>
        </w:rPr>
        <w:t>7 клас</w:t>
      </w:r>
      <w:r>
        <w:rPr>
          <w:sz w:val="28"/>
          <w:szCs w:val="28"/>
          <w:lang w:val="uk-UA"/>
        </w:rPr>
        <w:t xml:space="preserve"> </w:t>
      </w:r>
      <w:r w:rsidRPr="00CD3E15">
        <w:rPr>
          <w:sz w:val="28"/>
          <w:szCs w:val="28"/>
          <w:lang w:val="uk-UA"/>
        </w:rPr>
        <w:t>-</w:t>
      </w:r>
      <w:r>
        <w:rPr>
          <w:sz w:val="28"/>
          <w:szCs w:val="28"/>
          <w:lang w:val="uk-UA"/>
        </w:rPr>
        <w:t xml:space="preserve"> </w:t>
      </w:r>
      <w:r w:rsidRPr="00CD3E15">
        <w:rPr>
          <w:sz w:val="28"/>
          <w:szCs w:val="28"/>
          <w:lang w:val="uk-UA"/>
        </w:rPr>
        <w:t>ранок «Покрова свято козацьке» (Губеня Н.В.);</w:t>
      </w:r>
    </w:p>
    <w:p w:rsidR="00CD3E15" w:rsidRPr="00CD3E15" w:rsidRDefault="00CD3E15" w:rsidP="00CD3E15">
      <w:pPr>
        <w:jc w:val="both"/>
        <w:rPr>
          <w:sz w:val="28"/>
          <w:szCs w:val="28"/>
          <w:lang w:val="uk-UA"/>
        </w:rPr>
      </w:pPr>
      <w:r w:rsidRPr="00CD3E15">
        <w:rPr>
          <w:sz w:val="28"/>
          <w:szCs w:val="28"/>
          <w:lang w:val="uk-UA"/>
        </w:rPr>
        <w:t>8 клас</w:t>
      </w:r>
      <w:r>
        <w:rPr>
          <w:sz w:val="28"/>
          <w:szCs w:val="28"/>
          <w:lang w:val="uk-UA"/>
        </w:rPr>
        <w:t xml:space="preserve"> </w:t>
      </w:r>
      <w:r w:rsidRPr="00CD3E15">
        <w:rPr>
          <w:sz w:val="28"/>
          <w:szCs w:val="28"/>
          <w:lang w:val="uk-UA"/>
        </w:rPr>
        <w:t>-</w:t>
      </w:r>
      <w:r>
        <w:rPr>
          <w:sz w:val="28"/>
          <w:szCs w:val="28"/>
          <w:lang w:val="uk-UA"/>
        </w:rPr>
        <w:t xml:space="preserve"> </w:t>
      </w:r>
      <w:r w:rsidRPr="00CD3E15">
        <w:rPr>
          <w:sz w:val="28"/>
          <w:szCs w:val="28"/>
          <w:lang w:val="uk-UA"/>
        </w:rPr>
        <w:t>вечір «Козацькі розваги» (Рибачик М.П.);</w:t>
      </w:r>
    </w:p>
    <w:p w:rsidR="00CD3E15" w:rsidRPr="00CD3E15" w:rsidRDefault="00CD3E15" w:rsidP="00CD3E15">
      <w:pPr>
        <w:jc w:val="both"/>
        <w:rPr>
          <w:sz w:val="28"/>
          <w:szCs w:val="28"/>
          <w:lang w:val="uk-UA"/>
        </w:rPr>
      </w:pPr>
      <w:r w:rsidRPr="00CD3E15">
        <w:rPr>
          <w:sz w:val="28"/>
          <w:szCs w:val="28"/>
          <w:lang w:val="uk-UA"/>
        </w:rPr>
        <w:t>9 клас</w:t>
      </w:r>
      <w:r>
        <w:rPr>
          <w:sz w:val="28"/>
          <w:szCs w:val="28"/>
          <w:lang w:val="uk-UA"/>
        </w:rPr>
        <w:t xml:space="preserve"> </w:t>
      </w:r>
      <w:r w:rsidRPr="00CD3E15">
        <w:rPr>
          <w:sz w:val="28"/>
          <w:szCs w:val="28"/>
          <w:lang w:val="uk-UA"/>
        </w:rPr>
        <w:t>-</w:t>
      </w:r>
      <w:r>
        <w:rPr>
          <w:sz w:val="28"/>
          <w:szCs w:val="28"/>
          <w:lang w:val="uk-UA"/>
        </w:rPr>
        <w:t xml:space="preserve"> </w:t>
      </w:r>
      <w:r w:rsidRPr="00CD3E15">
        <w:rPr>
          <w:sz w:val="28"/>
          <w:szCs w:val="28"/>
          <w:lang w:val="uk-UA"/>
        </w:rPr>
        <w:t>вечір «Хто зверху?» (Волочнюк Л.М.);</w:t>
      </w:r>
    </w:p>
    <w:p w:rsidR="00CD3E15" w:rsidRPr="00CD3E15" w:rsidRDefault="00CD3E15" w:rsidP="00CD3E15">
      <w:pPr>
        <w:jc w:val="both"/>
        <w:rPr>
          <w:sz w:val="28"/>
          <w:szCs w:val="28"/>
          <w:lang w:val="uk-UA"/>
        </w:rPr>
      </w:pPr>
      <w:r w:rsidRPr="00CD3E15">
        <w:rPr>
          <w:sz w:val="28"/>
          <w:szCs w:val="28"/>
          <w:lang w:val="uk-UA"/>
        </w:rPr>
        <w:t>10 клас</w:t>
      </w:r>
      <w:r>
        <w:rPr>
          <w:sz w:val="28"/>
          <w:szCs w:val="28"/>
          <w:lang w:val="uk-UA"/>
        </w:rPr>
        <w:t xml:space="preserve"> </w:t>
      </w:r>
      <w:r w:rsidRPr="00CD3E15">
        <w:rPr>
          <w:sz w:val="28"/>
          <w:szCs w:val="28"/>
          <w:lang w:val="uk-UA"/>
        </w:rPr>
        <w:t>-</w:t>
      </w:r>
      <w:r>
        <w:rPr>
          <w:sz w:val="28"/>
          <w:szCs w:val="28"/>
          <w:lang w:val="uk-UA"/>
        </w:rPr>
        <w:t xml:space="preserve"> </w:t>
      </w:r>
      <w:r w:rsidRPr="00CD3E15">
        <w:rPr>
          <w:sz w:val="28"/>
          <w:szCs w:val="28"/>
          <w:lang w:val="uk-UA"/>
        </w:rPr>
        <w:t>ве</w:t>
      </w:r>
      <w:r>
        <w:rPr>
          <w:sz w:val="28"/>
          <w:szCs w:val="28"/>
          <w:lang w:val="uk-UA"/>
        </w:rPr>
        <w:t xml:space="preserve">чір «Усім жінка присвячується» </w:t>
      </w:r>
      <w:r w:rsidRPr="00CD3E15">
        <w:rPr>
          <w:sz w:val="28"/>
          <w:szCs w:val="28"/>
          <w:lang w:val="uk-UA"/>
        </w:rPr>
        <w:t>(Швець Н.О.)</w:t>
      </w:r>
    </w:p>
    <w:p w:rsidR="00CD3E15" w:rsidRPr="00F22EEB" w:rsidRDefault="00CD3E15" w:rsidP="00F22EEB">
      <w:pPr>
        <w:jc w:val="both"/>
        <w:rPr>
          <w:sz w:val="28"/>
          <w:szCs w:val="28"/>
          <w:lang w:val="uk-UA"/>
        </w:rPr>
      </w:pPr>
    </w:p>
    <w:p w:rsidR="00F20936" w:rsidRDefault="00F20936" w:rsidP="00F20936">
      <w:pPr>
        <w:jc w:val="both"/>
        <w:rPr>
          <w:sz w:val="28"/>
          <w:szCs w:val="28"/>
          <w:lang w:val="uk-UA"/>
        </w:rPr>
      </w:pPr>
      <w:r w:rsidRPr="003C1364">
        <w:rPr>
          <w:sz w:val="28"/>
          <w:szCs w:val="28"/>
          <w:lang w:val="uk-UA"/>
        </w:rPr>
        <w:t xml:space="preserve">   Класні години та загальношкільні заходи проведені на високому та достатньому науковому рівні з використанням  інноваційних технологій   виховання. </w:t>
      </w:r>
      <w:r w:rsidRPr="00304256">
        <w:rPr>
          <w:sz w:val="28"/>
          <w:szCs w:val="28"/>
          <w:lang w:val="uk-UA"/>
        </w:rPr>
        <w:t xml:space="preserve">Звіти про роботу з школярами вони представили у формі </w:t>
      </w:r>
      <w:r>
        <w:rPr>
          <w:sz w:val="28"/>
          <w:szCs w:val="28"/>
          <w:lang w:val="uk-UA"/>
        </w:rPr>
        <w:t>концертної програми</w:t>
      </w:r>
      <w:r w:rsidRPr="00304256">
        <w:rPr>
          <w:sz w:val="28"/>
          <w:szCs w:val="28"/>
          <w:lang w:val="uk-UA"/>
        </w:rPr>
        <w:t>.</w:t>
      </w:r>
    </w:p>
    <w:p w:rsidR="00F20936" w:rsidRPr="00304256" w:rsidRDefault="00F20936" w:rsidP="00F20936">
      <w:pPr>
        <w:jc w:val="both"/>
        <w:rPr>
          <w:sz w:val="28"/>
          <w:szCs w:val="28"/>
          <w:lang w:val="uk-UA"/>
        </w:rPr>
      </w:pPr>
      <w:r w:rsidRPr="00304256">
        <w:rPr>
          <w:sz w:val="28"/>
          <w:szCs w:val="28"/>
          <w:lang w:val="uk-UA"/>
        </w:rPr>
        <w:t xml:space="preserve">   Враховуючи проблему школи та керуючись змістом виховання визначеним програмою «Основні орієнти</w:t>
      </w:r>
      <w:r>
        <w:rPr>
          <w:sz w:val="28"/>
          <w:szCs w:val="28"/>
          <w:lang w:val="uk-UA"/>
        </w:rPr>
        <w:t>ри виховання дітей та учнів 1-11</w:t>
      </w:r>
      <w:r w:rsidRPr="00304256">
        <w:rPr>
          <w:sz w:val="28"/>
          <w:szCs w:val="28"/>
          <w:lang w:val="uk-UA"/>
        </w:rPr>
        <w:t xml:space="preserve"> класів загальноосвітніх </w:t>
      </w:r>
      <w:r w:rsidRPr="00304256">
        <w:rPr>
          <w:sz w:val="28"/>
          <w:szCs w:val="28"/>
          <w:lang w:val="uk-UA"/>
        </w:rPr>
        <w:lastRenderedPageBreak/>
        <w:t>навчальних закладів України», програмою національного виховання учнівської молоді Володимиреччини на 2008 – 2020 р.,</w:t>
      </w:r>
      <w:r>
        <w:rPr>
          <w:sz w:val="28"/>
          <w:szCs w:val="28"/>
          <w:lang w:val="uk-UA"/>
        </w:rPr>
        <w:t xml:space="preserve"> Концепцією національно-патріотичного виховання дітей та молоді</w:t>
      </w:r>
      <w:r w:rsidRPr="00304256">
        <w:rPr>
          <w:sz w:val="28"/>
          <w:szCs w:val="28"/>
          <w:lang w:val="uk-UA"/>
        </w:rPr>
        <w:t xml:space="preserve"> відповідно будували свою роботу методичне об’єднання класних керівників, учнівське самоврядування, психологічна служба, рада профілактики, шкільна бібліотека, батьківський комітет.</w:t>
      </w:r>
    </w:p>
    <w:p w:rsidR="00F20936" w:rsidRPr="00304256" w:rsidRDefault="00F20936" w:rsidP="00F20936">
      <w:pPr>
        <w:jc w:val="both"/>
        <w:rPr>
          <w:sz w:val="28"/>
          <w:szCs w:val="28"/>
          <w:lang w:val="uk-UA"/>
        </w:rPr>
      </w:pPr>
      <w:r w:rsidRPr="00304256">
        <w:rPr>
          <w:sz w:val="28"/>
          <w:szCs w:val="28"/>
          <w:lang w:val="uk-UA"/>
        </w:rPr>
        <w:t xml:space="preserve">   Належна увага приділялася проведенню вихо</w:t>
      </w:r>
      <w:r w:rsidR="003D5D0C">
        <w:rPr>
          <w:sz w:val="28"/>
          <w:szCs w:val="28"/>
          <w:lang w:val="uk-UA"/>
        </w:rPr>
        <w:t xml:space="preserve">вних заходів. </w:t>
      </w:r>
      <w:r w:rsidR="00CD3E15">
        <w:rPr>
          <w:sz w:val="28"/>
          <w:szCs w:val="28"/>
          <w:lang w:val="uk-UA"/>
        </w:rPr>
        <w:t>Так, протягом 2019 – 2020</w:t>
      </w:r>
      <w:r w:rsidRPr="00304256">
        <w:rPr>
          <w:sz w:val="28"/>
          <w:szCs w:val="28"/>
          <w:lang w:val="uk-UA"/>
        </w:rPr>
        <w:t xml:space="preserve"> н.р. були </w:t>
      </w:r>
      <w:r w:rsidR="006204CF">
        <w:rPr>
          <w:sz w:val="28"/>
          <w:szCs w:val="28"/>
          <w:lang w:val="uk-UA"/>
        </w:rPr>
        <w:t xml:space="preserve">проведені тематичні </w:t>
      </w:r>
      <w:r w:rsidRPr="00304256">
        <w:rPr>
          <w:sz w:val="28"/>
          <w:szCs w:val="28"/>
          <w:lang w:val="uk-UA"/>
        </w:rPr>
        <w:t xml:space="preserve"> тижні, в рамках яких учні залучалися до участі в конкурсах, виставках, диспутах, акціях, організовувалися зустрічі з фахівцями.</w:t>
      </w:r>
    </w:p>
    <w:p w:rsidR="00F20936" w:rsidRPr="00304256" w:rsidRDefault="00F20936" w:rsidP="00F20936">
      <w:pPr>
        <w:jc w:val="both"/>
        <w:rPr>
          <w:sz w:val="28"/>
          <w:szCs w:val="28"/>
          <w:lang w:val="uk-UA"/>
        </w:rPr>
      </w:pPr>
      <w:r w:rsidRPr="00304256">
        <w:rPr>
          <w:sz w:val="28"/>
          <w:szCs w:val="28"/>
          <w:lang w:val="uk-UA"/>
        </w:rPr>
        <w:t xml:space="preserve">   Питання виховання учнів систематично обговорювалися під час проведення нарад при директорові, заступникові директора з виховної роботи, засідань педрад, учнівського самоврядування, ради профілактики, батьківських зборах.</w:t>
      </w:r>
    </w:p>
    <w:p w:rsidR="00F20936" w:rsidRPr="00304256" w:rsidRDefault="00F20936" w:rsidP="00F20936">
      <w:pPr>
        <w:jc w:val="both"/>
        <w:rPr>
          <w:sz w:val="28"/>
          <w:szCs w:val="28"/>
          <w:lang w:val="uk-UA"/>
        </w:rPr>
      </w:pPr>
      <w:r w:rsidRPr="00304256">
        <w:rPr>
          <w:sz w:val="28"/>
          <w:szCs w:val="28"/>
          <w:lang w:val="uk-UA"/>
        </w:rPr>
        <w:t xml:space="preserve">   Важливе місце у виховній роботі займала бібліотека школи. Бібліотекар Рижа Т.В. систематично проводила широку просвітницьку роботу серед учнів, щодо популяризації нових книг, збереження книг, привернення уваги до нової літератури. На належному рівні пройшли акції: «Живи, книго!» та «Подаруй бібліотеці книгу!».</w:t>
      </w:r>
    </w:p>
    <w:p w:rsidR="00F20936" w:rsidRPr="00304256" w:rsidRDefault="00F20936" w:rsidP="00F20936">
      <w:pPr>
        <w:jc w:val="both"/>
        <w:rPr>
          <w:sz w:val="28"/>
          <w:szCs w:val="28"/>
          <w:lang w:val="uk-UA"/>
        </w:rPr>
      </w:pPr>
      <w:r w:rsidRPr="00304256">
        <w:rPr>
          <w:sz w:val="28"/>
          <w:szCs w:val="28"/>
          <w:lang w:val="uk-UA"/>
        </w:rPr>
        <w:t xml:space="preserve">   Велику увагу питанням виховання учнів приділяла практичний психолог Швець В.І. Психологічна служба школи виявила персональні, міжособистісні конфлікти, дитячі угрупування соціального ризику, надавала необхідну консультативно-методичну і психолого-педагогічну допомогу.</w:t>
      </w:r>
    </w:p>
    <w:p w:rsidR="00F20936" w:rsidRPr="00304256" w:rsidRDefault="00F20936" w:rsidP="00F20936">
      <w:pPr>
        <w:jc w:val="both"/>
        <w:rPr>
          <w:sz w:val="28"/>
          <w:szCs w:val="28"/>
          <w:lang w:val="uk-UA"/>
        </w:rPr>
      </w:pPr>
      <w:r w:rsidRPr="00304256">
        <w:rPr>
          <w:sz w:val="28"/>
          <w:szCs w:val="28"/>
          <w:lang w:val="uk-UA"/>
        </w:rPr>
        <w:t xml:space="preserve">   Складені списки дітей «групи ризику». З цими дітьми їх сім’ями велася постійна робота. На кожного учня складена психолого-педагогічна характеристика, яка давала можливість виявити ті риси характеру, на які слід опиратись педагогам у своїй роботі з цими дітьми та ведеться індивідуальна карта психолого-педагогічного супроводу.</w:t>
      </w:r>
    </w:p>
    <w:p w:rsidR="00F20936" w:rsidRPr="00304256" w:rsidRDefault="00F20936" w:rsidP="00F20936">
      <w:pPr>
        <w:jc w:val="both"/>
        <w:rPr>
          <w:sz w:val="28"/>
          <w:szCs w:val="28"/>
          <w:lang w:val="uk-UA"/>
        </w:rPr>
      </w:pPr>
      <w:r w:rsidRPr="00304256">
        <w:rPr>
          <w:sz w:val="28"/>
          <w:szCs w:val="28"/>
          <w:lang w:val="uk-UA"/>
        </w:rPr>
        <w:t xml:space="preserve">   У школі склалася система правового виховання і профілактики правопорушень:</w:t>
      </w:r>
    </w:p>
    <w:p w:rsidR="00F20936" w:rsidRPr="00304256" w:rsidRDefault="00F20936" w:rsidP="00F135DB">
      <w:pPr>
        <w:numPr>
          <w:ilvl w:val="0"/>
          <w:numId w:val="4"/>
        </w:numPr>
        <w:tabs>
          <w:tab w:val="clear" w:pos="360"/>
          <w:tab w:val="num" w:pos="284"/>
        </w:tabs>
        <w:ind w:hanging="218"/>
        <w:jc w:val="both"/>
        <w:rPr>
          <w:sz w:val="28"/>
          <w:szCs w:val="28"/>
          <w:lang w:val="uk-UA"/>
        </w:rPr>
      </w:pPr>
      <w:r w:rsidRPr="00304256">
        <w:rPr>
          <w:sz w:val="28"/>
          <w:szCs w:val="28"/>
          <w:lang w:val="uk-UA"/>
        </w:rPr>
        <w:t>облік дітей, схильних до правопорушень;</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вивчення особистості важковиховуваних учнів та надання рекомендацій класним керівникам, вчителям та батькам щодо корекції їх поведінки;</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класні виховні години на правову тематику;</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правопросвітницька робота в школі працівників міліції, спеціалі</w:t>
      </w:r>
      <w:r w:rsidR="006204CF">
        <w:rPr>
          <w:sz w:val="28"/>
          <w:szCs w:val="28"/>
          <w:lang w:val="uk-UA"/>
        </w:rPr>
        <w:t xml:space="preserve">стів служби </w:t>
      </w:r>
      <w:r>
        <w:rPr>
          <w:sz w:val="28"/>
          <w:szCs w:val="28"/>
          <w:lang w:val="uk-UA"/>
        </w:rPr>
        <w:t xml:space="preserve"> дітей, РЦССДМ</w:t>
      </w:r>
      <w:r w:rsidRPr="00304256">
        <w:rPr>
          <w:sz w:val="28"/>
          <w:szCs w:val="28"/>
          <w:lang w:val="uk-UA"/>
        </w:rPr>
        <w:t>;</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 xml:space="preserve">зустріч з працівниками служби з охорони здоров’я; </w:t>
      </w:r>
    </w:p>
    <w:p w:rsidR="00F20936" w:rsidRPr="00304256" w:rsidRDefault="00F20936" w:rsidP="00F135DB">
      <w:pPr>
        <w:numPr>
          <w:ilvl w:val="0"/>
          <w:numId w:val="4"/>
        </w:numPr>
        <w:ind w:hanging="218"/>
        <w:jc w:val="both"/>
        <w:rPr>
          <w:sz w:val="28"/>
          <w:szCs w:val="28"/>
          <w:lang w:val="uk-UA"/>
        </w:rPr>
      </w:pPr>
      <w:r>
        <w:rPr>
          <w:sz w:val="28"/>
          <w:szCs w:val="28"/>
          <w:lang w:val="uk-UA"/>
        </w:rPr>
        <w:t>проведення Всеукраїнського тижня права;</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робота ради профілактики;</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індивідуальне консультування учнів;</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розвивається самоврядування учнів з метою формування комунікативної культури та навичок учитися управляти без конфліктів, створювати сприятливий психологічний клімат в колективі.</w:t>
      </w:r>
    </w:p>
    <w:p w:rsidR="00F20936" w:rsidRPr="00304256" w:rsidRDefault="00F20936" w:rsidP="00F20936">
      <w:pPr>
        <w:jc w:val="both"/>
        <w:rPr>
          <w:sz w:val="28"/>
          <w:szCs w:val="28"/>
          <w:lang w:val="uk-UA"/>
        </w:rPr>
      </w:pPr>
      <w:r w:rsidRPr="00304256">
        <w:rPr>
          <w:sz w:val="28"/>
          <w:szCs w:val="28"/>
          <w:lang w:val="uk-UA"/>
        </w:rPr>
        <w:t xml:space="preserve">   Проводилися засідання ради профілактики, під час яких розглядалися випадки порушення поведінки учнями, схильними до порушень дисципліни, пропусків занять без поважних причин. 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вивчають характер та прояви особистості учнів, здійснюють всю виховну роботу з дітьми девіантної поведінки, зустрічаються з батьками, проводять роботу по залученню учнів в гуртки та секції за інтересами, до </w:t>
      </w:r>
      <w:r w:rsidRPr="00304256">
        <w:rPr>
          <w:sz w:val="28"/>
          <w:szCs w:val="28"/>
          <w:lang w:val="uk-UA"/>
        </w:rPr>
        <w:lastRenderedPageBreak/>
        <w:t>участі в загальношкільних заходах. Результатом проведеної роботи є відсутність</w:t>
      </w:r>
      <w:r w:rsidR="002502B7">
        <w:rPr>
          <w:sz w:val="28"/>
          <w:szCs w:val="28"/>
          <w:lang w:val="uk-UA"/>
        </w:rPr>
        <w:t xml:space="preserve"> учнів на облік у ювенальній поліції.</w:t>
      </w:r>
    </w:p>
    <w:p w:rsidR="00F20936" w:rsidRPr="00304256" w:rsidRDefault="00F20936" w:rsidP="00F20936">
      <w:pPr>
        <w:jc w:val="both"/>
        <w:rPr>
          <w:sz w:val="28"/>
          <w:szCs w:val="28"/>
          <w:lang w:val="uk-UA"/>
        </w:rPr>
      </w:pPr>
      <w:r w:rsidRPr="00304256">
        <w:rPr>
          <w:sz w:val="28"/>
          <w:szCs w:val="28"/>
          <w:lang w:val="uk-UA"/>
        </w:rPr>
        <w:t xml:space="preserve">   Організація дитячого самоврядування в школі </w:t>
      </w:r>
      <w:r w:rsidR="00CD3E15">
        <w:rPr>
          <w:sz w:val="28"/>
          <w:szCs w:val="28"/>
          <w:lang w:val="uk-UA"/>
        </w:rPr>
        <w:t>у 2019-2020</w:t>
      </w:r>
      <w:r>
        <w:rPr>
          <w:sz w:val="28"/>
          <w:szCs w:val="28"/>
          <w:lang w:val="uk-UA"/>
        </w:rPr>
        <w:t xml:space="preserve"> </w:t>
      </w:r>
      <w:r w:rsidRPr="00304256">
        <w:rPr>
          <w:sz w:val="28"/>
          <w:szCs w:val="28"/>
          <w:lang w:val="uk-UA"/>
        </w:rPr>
        <w:t>н.р. проводилась відповідно до нормативно-правової бази, зазначеної в державних документах, згідно з планом роботи навчального закладу.</w:t>
      </w:r>
    </w:p>
    <w:p w:rsidR="00F20936" w:rsidRPr="00304256" w:rsidRDefault="00F20936" w:rsidP="00F20936">
      <w:pPr>
        <w:jc w:val="both"/>
        <w:rPr>
          <w:sz w:val="28"/>
          <w:szCs w:val="28"/>
          <w:lang w:val="uk-UA"/>
        </w:rPr>
      </w:pPr>
      <w:r w:rsidRPr="00304256">
        <w:rPr>
          <w:sz w:val="28"/>
          <w:szCs w:val="28"/>
          <w:lang w:val="uk-UA"/>
        </w:rPr>
        <w:t xml:space="preserve">   Психологом школи з учнями проведено заняття, тренінги, практичні заняття, діагностики. Класними керівниками ведуться щоденники психолого-педагогічних спостережень, де вони фіксують позитивні та негативні вчинки дітей. Також роблять записи про проведену роботу щодо нестандартної поведінки учнів.</w:t>
      </w:r>
    </w:p>
    <w:p w:rsidR="00F20936" w:rsidRPr="00304256" w:rsidRDefault="00F20936" w:rsidP="00F20936">
      <w:pPr>
        <w:jc w:val="both"/>
        <w:rPr>
          <w:sz w:val="28"/>
          <w:szCs w:val="28"/>
          <w:lang w:val="uk-UA"/>
        </w:rPr>
      </w:pPr>
      <w:r w:rsidRPr="00304256">
        <w:rPr>
          <w:sz w:val="28"/>
          <w:szCs w:val="28"/>
          <w:lang w:val="uk-UA"/>
        </w:rPr>
        <w:t xml:space="preserve">   Вчителі-предметники розуміють, що в школі виховує все, залучили учнів до педагогічно виправданої організації навчання, виховуючи культуру розумової праці; заплановані предметні тижні, учні прийняли активну участь у заходах.</w:t>
      </w:r>
    </w:p>
    <w:p w:rsidR="00F20936" w:rsidRPr="00304256" w:rsidRDefault="00F20936" w:rsidP="00F20936">
      <w:pPr>
        <w:jc w:val="both"/>
        <w:rPr>
          <w:sz w:val="28"/>
          <w:szCs w:val="28"/>
          <w:lang w:val="uk-UA"/>
        </w:rPr>
      </w:pPr>
      <w:r w:rsidRPr="00304256">
        <w:rPr>
          <w:sz w:val="28"/>
          <w:szCs w:val="28"/>
          <w:lang w:val="uk-UA"/>
        </w:rPr>
        <w:t xml:space="preserve">   Для вивчення професійних нахилів і можливостей проведено тестування учнів 9, 11 класів з метою надання допомоги у їх професійному самовизначенні. Проводилися зустрічі з зі студентами та викладачами вищих навчальних закладів.</w:t>
      </w:r>
    </w:p>
    <w:p w:rsidR="00F20936" w:rsidRPr="00304256" w:rsidRDefault="00F20936" w:rsidP="00F20936">
      <w:pPr>
        <w:jc w:val="both"/>
        <w:rPr>
          <w:sz w:val="28"/>
          <w:szCs w:val="28"/>
          <w:lang w:val="uk-UA"/>
        </w:rPr>
      </w:pPr>
      <w:r w:rsidRPr="00304256">
        <w:rPr>
          <w:sz w:val="28"/>
          <w:szCs w:val="28"/>
          <w:lang w:val="uk-UA"/>
        </w:rPr>
        <w:t xml:space="preserve">   Діяв батьківський всеобуч. Постійно діяв консультпункт, куди зверталися за порадою учні, батьки, вчителі.</w:t>
      </w:r>
    </w:p>
    <w:p w:rsidR="00F20936" w:rsidRPr="00304256" w:rsidRDefault="00F20936" w:rsidP="00F20936">
      <w:pPr>
        <w:jc w:val="both"/>
        <w:rPr>
          <w:sz w:val="28"/>
          <w:szCs w:val="28"/>
          <w:lang w:val="uk-UA"/>
        </w:rPr>
      </w:pPr>
      <w:r w:rsidRPr="00304256">
        <w:rPr>
          <w:sz w:val="28"/>
          <w:szCs w:val="28"/>
          <w:lang w:val="uk-UA"/>
        </w:rPr>
        <w:t xml:space="preserve">   Проте яка б достатня робота не проводилась у школі, все ж таки є прогалини. При цьому важливою є взаємодія родини і школи. Тому постійно потрібно підтримувати тісний зв’язок з батьками, залучати їх до шкільного життя. Адже творча співпраця батьків, дітей і вчителів позитивно впливає на формування класного колективу, усвідомлення себе, як особистості.</w:t>
      </w:r>
    </w:p>
    <w:p w:rsidR="00F20936" w:rsidRPr="00304256" w:rsidRDefault="00F20936" w:rsidP="00F20936">
      <w:pPr>
        <w:jc w:val="both"/>
        <w:rPr>
          <w:sz w:val="28"/>
          <w:szCs w:val="28"/>
          <w:lang w:val="uk-UA"/>
        </w:rPr>
      </w:pPr>
      <w:r w:rsidRPr="00304256">
        <w:rPr>
          <w:sz w:val="28"/>
          <w:szCs w:val="28"/>
          <w:lang w:val="uk-UA"/>
        </w:rPr>
        <w:t xml:space="preserve">   Органам УС більше проводити годин морального спрямування, бесід про права та обов’язки, які спонукатимуть учнів замислюватися над щоденними проблемами поведінки, вчитимуть правильно оцінити повсякденні вчинки друзів, однокласників, свої власні поступки.</w:t>
      </w:r>
    </w:p>
    <w:p w:rsidR="00F20936" w:rsidRPr="00304256" w:rsidRDefault="00F20936" w:rsidP="00F20936">
      <w:pPr>
        <w:jc w:val="both"/>
        <w:rPr>
          <w:sz w:val="28"/>
          <w:szCs w:val="28"/>
          <w:lang w:val="uk-UA"/>
        </w:rPr>
      </w:pPr>
      <w:r w:rsidRPr="00304256">
        <w:rPr>
          <w:sz w:val="28"/>
          <w:szCs w:val="28"/>
          <w:lang w:val="uk-UA"/>
        </w:rPr>
        <w:t xml:space="preserve">   Активно залучати підлітків до роботи в шкільному та класному учнівському самоврядуванні, суспільно-корисній і трудовій діяльності, що формує в них відчуття дорослості, прагнення діяти самостійно, на власний розсуд. </w:t>
      </w:r>
    </w:p>
    <w:p w:rsidR="001A3CE3" w:rsidRDefault="001A3CE3" w:rsidP="00A002B1">
      <w:pPr>
        <w:pStyle w:val="a8"/>
        <w:shd w:val="clear" w:color="auto" w:fill="FFFFFF"/>
        <w:spacing w:before="0" w:beforeAutospacing="0" w:after="0" w:afterAutospacing="0"/>
        <w:jc w:val="both"/>
        <w:rPr>
          <w:color w:val="000000"/>
          <w:sz w:val="28"/>
          <w:szCs w:val="28"/>
        </w:rPr>
      </w:pPr>
    </w:p>
    <w:p w:rsidR="00CF3FB2" w:rsidRDefault="00C373F2" w:rsidP="00A002B1">
      <w:pPr>
        <w:pStyle w:val="a8"/>
        <w:shd w:val="clear" w:color="auto" w:fill="FFFFFF"/>
        <w:spacing w:before="0" w:beforeAutospacing="0" w:after="0" w:afterAutospacing="0"/>
        <w:jc w:val="both"/>
        <w:rPr>
          <w:sz w:val="28"/>
          <w:szCs w:val="28"/>
        </w:rPr>
      </w:pPr>
      <w:r w:rsidRPr="00304256">
        <w:rPr>
          <w:color w:val="000000"/>
          <w:sz w:val="28"/>
          <w:szCs w:val="28"/>
        </w:rPr>
        <w:t xml:space="preserve">   </w:t>
      </w:r>
      <w:r w:rsidR="00CF3FB2">
        <w:rPr>
          <w:sz w:val="28"/>
          <w:szCs w:val="28"/>
        </w:rPr>
        <w:t>Триває робота в такому стратегічно</w:t>
      </w:r>
      <w:r w:rsidR="00B8447D">
        <w:rPr>
          <w:sz w:val="28"/>
          <w:szCs w:val="28"/>
        </w:rPr>
        <w:t>му напрямку, як розвиток творчих здібностей школярів як умова формування талановитої</w:t>
      </w:r>
      <w:r w:rsidR="00CF3FB2">
        <w:rPr>
          <w:sz w:val="28"/>
          <w:szCs w:val="28"/>
        </w:rPr>
        <w:t xml:space="preserve"> особистості та створення оптимальних умов для надання освітніх послуг шляхом впровадження інноваційних методів.</w:t>
      </w:r>
    </w:p>
    <w:p w:rsidR="003E1FDC" w:rsidRDefault="00CF3FB2" w:rsidP="003E1FDC">
      <w:pPr>
        <w:jc w:val="both"/>
        <w:rPr>
          <w:sz w:val="28"/>
          <w:szCs w:val="28"/>
          <w:lang w:val="uk-UA"/>
        </w:rPr>
      </w:pPr>
      <w:r>
        <w:rPr>
          <w:sz w:val="28"/>
          <w:szCs w:val="28"/>
          <w:lang w:val="uk-UA"/>
        </w:rPr>
        <w:t xml:space="preserve">   У школі працюють так</w:t>
      </w:r>
      <w:r w:rsidR="00B8447D">
        <w:rPr>
          <w:sz w:val="28"/>
          <w:szCs w:val="28"/>
          <w:lang w:val="uk-UA"/>
        </w:rPr>
        <w:t>і курси за вибором, факультативи, індивідуальні та групові заняття</w:t>
      </w:r>
      <w:r>
        <w:rPr>
          <w:sz w:val="28"/>
          <w:szCs w:val="28"/>
          <w:lang w:val="uk-UA"/>
        </w:rPr>
        <w:t xml:space="preserve"> </w:t>
      </w:r>
      <w:r w:rsidR="003E1FDC">
        <w:rPr>
          <w:sz w:val="28"/>
          <w:szCs w:val="28"/>
          <w:lang w:val="uk-UA"/>
        </w:rPr>
        <w:t>:</w:t>
      </w:r>
    </w:p>
    <w:p w:rsidR="00CF3FB2" w:rsidRPr="003E1FDC" w:rsidRDefault="00CF3FB2" w:rsidP="003E1FDC">
      <w:pPr>
        <w:jc w:val="both"/>
        <w:rPr>
          <w:i/>
          <w:sz w:val="28"/>
          <w:szCs w:val="28"/>
          <w:lang w:val="uk-UA"/>
        </w:rPr>
      </w:pPr>
      <w:r w:rsidRPr="003E1FDC">
        <w:rPr>
          <w:i/>
          <w:sz w:val="28"/>
          <w:szCs w:val="28"/>
          <w:lang w:val="uk-UA"/>
        </w:rPr>
        <w:t>для учнів 1-4 класів:</w:t>
      </w:r>
    </w:p>
    <w:p w:rsidR="00CF3FB2" w:rsidRDefault="003E1FDC" w:rsidP="00F135DB">
      <w:pPr>
        <w:numPr>
          <w:ilvl w:val="0"/>
          <w:numId w:val="1"/>
        </w:numPr>
        <w:jc w:val="both"/>
        <w:rPr>
          <w:sz w:val="28"/>
          <w:szCs w:val="28"/>
          <w:lang w:val="uk-UA"/>
        </w:rPr>
      </w:pPr>
      <w:r>
        <w:rPr>
          <w:sz w:val="28"/>
          <w:szCs w:val="28"/>
          <w:lang w:val="uk-UA"/>
        </w:rPr>
        <w:t>індивідуальні і групові заняття з математики та української мови;</w:t>
      </w:r>
    </w:p>
    <w:p w:rsidR="00CF3FB2" w:rsidRDefault="003E1FDC" w:rsidP="00F135DB">
      <w:pPr>
        <w:numPr>
          <w:ilvl w:val="0"/>
          <w:numId w:val="1"/>
        </w:numPr>
        <w:jc w:val="both"/>
        <w:rPr>
          <w:sz w:val="28"/>
          <w:szCs w:val="28"/>
          <w:lang w:val="uk-UA"/>
        </w:rPr>
      </w:pPr>
      <w:r>
        <w:rPr>
          <w:sz w:val="28"/>
          <w:szCs w:val="28"/>
          <w:lang w:val="uk-UA"/>
        </w:rPr>
        <w:t>о</w:t>
      </w:r>
      <w:r w:rsidR="00F81613">
        <w:rPr>
          <w:sz w:val="28"/>
          <w:szCs w:val="28"/>
          <w:lang w:val="uk-UA"/>
        </w:rPr>
        <w:t>снови християнської етики</w:t>
      </w:r>
      <w:r w:rsidR="00CF3FB2">
        <w:rPr>
          <w:sz w:val="28"/>
          <w:szCs w:val="28"/>
          <w:lang w:val="uk-UA"/>
        </w:rPr>
        <w:t>.</w:t>
      </w:r>
    </w:p>
    <w:p w:rsidR="00CF3FB2" w:rsidRPr="003E1FDC" w:rsidRDefault="003E1FDC" w:rsidP="003E1FDC">
      <w:pPr>
        <w:jc w:val="both"/>
        <w:rPr>
          <w:i/>
          <w:sz w:val="28"/>
          <w:szCs w:val="28"/>
          <w:lang w:val="uk-UA"/>
        </w:rPr>
      </w:pPr>
      <w:r>
        <w:rPr>
          <w:i/>
          <w:sz w:val="28"/>
          <w:szCs w:val="28"/>
          <w:lang w:val="uk-UA"/>
        </w:rPr>
        <w:t>д</w:t>
      </w:r>
      <w:r w:rsidR="00CF3FB2" w:rsidRPr="003E1FDC">
        <w:rPr>
          <w:i/>
          <w:sz w:val="28"/>
          <w:szCs w:val="28"/>
          <w:lang w:val="uk-UA"/>
        </w:rPr>
        <w:t>ля учнів 5-9 класів:</w:t>
      </w:r>
    </w:p>
    <w:p w:rsidR="00CF3FB2" w:rsidRDefault="003E1FDC" w:rsidP="00F135DB">
      <w:pPr>
        <w:numPr>
          <w:ilvl w:val="0"/>
          <w:numId w:val="6"/>
        </w:numPr>
        <w:jc w:val="both"/>
        <w:rPr>
          <w:sz w:val="28"/>
          <w:szCs w:val="28"/>
          <w:lang w:val="uk-UA"/>
        </w:rPr>
      </w:pPr>
      <w:r>
        <w:rPr>
          <w:sz w:val="28"/>
          <w:szCs w:val="28"/>
          <w:lang w:val="uk-UA"/>
        </w:rPr>
        <w:t>о</w:t>
      </w:r>
      <w:r w:rsidR="00F81613">
        <w:rPr>
          <w:sz w:val="28"/>
          <w:szCs w:val="28"/>
          <w:lang w:val="uk-UA"/>
        </w:rPr>
        <w:t>снови християнської етики;</w:t>
      </w:r>
    </w:p>
    <w:p w:rsidR="00CF3FB2" w:rsidRDefault="00F81613" w:rsidP="00F135DB">
      <w:pPr>
        <w:numPr>
          <w:ilvl w:val="0"/>
          <w:numId w:val="6"/>
        </w:numPr>
        <w:jc w:val="both"/>
        <w:rPr>
          <w:sz w:val="28"/>
          <w:szCs w:val="28"/>
          <w:lang w:val="uk-UA"/>
        </w:rPr>
      </w:pPr>
      <w:r>
        <w:rPr>
          <w:sz w:val="28"/>
          <w:szCs w:val="28"/>
          <w:lang w:val="uk-UA"/>
        </w:rPr>
        <w:t>психологія спілкування;</w:t>
      </w:r>
    </w:p>
    <w:p w:rsidR="00CF3FB2" w:rsidRPr="00D943F5" w:rsidRDefault="003E1FDC" w:rsidP="00F135DB">
      <w:pPr>
        <w:numPr>
          <w:ilvl w:val="0"/>
          <w:numId w:val="6"/>
        </w:numPr>
        <w:jc w:val="both"/>
        <w:rPr>
          <w:sz w:val="28"/>
          <w:szCs w:val="28"/>
          <w:lang w:val="uk-UA"/>
        </w:rPr>
      </w:pPr>
      <w:r>
        <w:rPr>
          <w:sz w:val="28"/>
          <w:szCs w:val="28"/>
          <w:lang w:val="uk-UA"/>
        </w:rPr>
        <w:t>ш</w:t>
      </w:r>
      <w:r w:rsidR="00F81613">
        <w:rPr>
          <w:sz w:val="28"/>
          <w:szCs w:val="28"/>
          <w:lang w:val="uk-UA"/>
        </w:rPr>
        <w:t>кільна риторика</w:t>
      </w:r>
      <w:r>
        <w:rPr>
          <w:sz w:val="28"/>
          <w:szCs w:val="28"/>
          <w:lang w:val="uk-UA"/>
        </w:rPr>
        <w:t>;</w:t>
      </w:r>
    </w:p>
    <w:p w:rsidR="00CF3FB2" w:rsidRDefault="007E3BE1" w:rsidP="00F135DB">
      <w:pPr>
        <w:numPr>
          <w:ilvl w:val="0"/>
          <w:numId w:val="6"/>
        </w:numPr>
        <w:jc w:val="both"/>
        <w:rPr>
          <w:sz w:val="28"/>
          <w:szCs w:val="28"/>
          <w:lang w:val="uk-UA"/>
        </w:rPr>
      </w:pPr>
      <w:r>
        <w:rPr>
          <w:sz w:val="28"/>
          <w:szCs w:val="28"/>
          <w:lang w:val="uk-UA"/>
        </w:rPr>
        <w:t>практикум із правопису української мови</w:t>
      </w:r>
      <w:r w:rsidR="003E1FDC">
        <w:rPr>
          <w:sz w:val="28"/>
          <w:szCs w:val="28"/>
          <w:lang w:val="uk-UA"/>
        </w:rPr>
        <w:t>;</w:t>
      </w:r>
    </w:p>
    <w:p w:rsidR="00CF3FB2" w:rsidRDefault="003E1FDC" w:rsidP="00F135DB">
      <w:pPr>
        <w:numPr>
          <w:ilvl w:val="0"/>
          <w:numId w:val="6"/>
        </w:numPr>
        <w:jc w:val="both"/>
        <w:rPr>
          <w:sz w:val="28"/>
          <w:szCs w:val="28"/>
          <w:lang w:val="uk-UA"/>
        </w:rPr>
      </w:pPr>
      <w:r>
        <w:rPr>
          <w:sz w:val="28"/>
          <w:szCs w:val="28"/>
          <w:lang w:val="uk-UA"/>
        </w:rPr>
        <w:t>ц</w:t>
      </w:r>
      <w:r w:rsidR="00F81613">
        <w:rPr>
          <w:sz w:val="28"/>
          <w:szCs w:val="28"/>
          <w:lang w:val="uk-UA"/>
        </w:rPr>
        <w:t>ікава орфографія</w:t>
      </w:r>
      <w:r w:rsidR="00CF3FB2">
        <w:rPr>
          <w:sz w:val="28"/>
          <w:szCs w:val="28"/>
          <w:lang w:val="uk-UA"/>
        </w:rPr>
        <w:t>;</w:t>
      </w:r>
    </w:p>
    <w:p w:rsidR="00CF3FB2" w:rsidRDefault="003E1FDC" w:rsidP="00F135DB">
      <w:pPr>
        <w:numPr>
          <w:ilvl w:val="0"/>
          <w:numId w:val="6"/>
        </w:numPr>
        <w:jc w:val="both"/>
        <w:rPr>
          <w:sz w:val="28"/>
          <w:szCs w:val="28"/>
          <w:lang w:val="uk-UA"/>
        </w:rPr>
      </w:pPr>
      <w:r>
        <w:rPr>
          <w:sz w:val="28"/>
          <w:szCs w:val="28"/>
          <w:lang w:val="uk-UA"/>
        </w:rPr>
        <w:lastRenderedPageBreak/>
        <w:t>з</w:t>
      </w:r>
      <w:r w:rsidR="00F81613">
        <w:rPr>
          <w:sz w:val="28"/>
          <w:szCs w:val="28"/>
          <w:lang w:val="uk-UA"/>
        </w:rPr>
        <w:t>а лаштунками шкільної математики</w:t>
      </w:r>
      <w:r w:rsidR="00CF3FB2">
        <w:rPr>
          <w:sz w:val="28"/>
          <w:szCs w:val="28"/>
          <w:lang w:val="uk-UA"/>
        </w:rPr>
        <w:t>;</w:t>
      </w:r>
    </w:p>
    <w:p w:rsidR="00CF3FB2" w:rsidRDefault="007E3BE1" w:rsidP="00F135DB">
      <w:pPr>
        <w:numPr>
          <w:ilvl w:val="0"/>
          <w:numId w:val="6"/>
        </w:numPr>
        <w:jc w:val="both"/>
        <w:rPr>
          <w:sz w:val="28"/>
          <w:szCs w:val="28"/>
          <w:lang w:val="uk-UA"/>
        </w:rPr>
      </w:pPr>
      <w:r>
        <w:rPr>
          <w:sz w:val="28"/>
          <w:szCs w:val="28"/>
          <w:lang w:val="uk-UA"/>
        </w:rPr>
        <w:t>видатні постаті України;</w:t>
      </w:r>
    </w:p>
    <w:p w:rsidR="007E3BE1" w:rsidRPr="007E3BE1" w:rsidRDefault="007E3BE1" w:rsidP="007E3BE1">
      <w:pPr>
        <w:numPr>
          <w:ilvl w:val="0"/>
          <w:numId w:val="6"/>
        </w:numPr>
        <w:jc w:val="both"/>
        <w:rPr>
          <w:sz w:val="28"/>
          <w:szCs w:val="28"/>
          <w:lang w:val="uk-UA"/>
        </w:rPr>
      </w:pPr>
      <w:r>
        <w:rPr>
          <w:sz w:val="28"/>
          <w:szCs w:val="28"/>
          <w:lang w:val="uk-UA"/>
        </w:rPr>
        <w:t>історія рідного краю.</w:t>
      </w:r>
    </w:p>
    <w:p w:rsidR="00CF3FB2" w:rsidRPr="003E1FDC" w:rsidRDefault="003E1FDC" w:rsidP="003E1FDC">
      <w:pPr>
        <w:jc w:val="both"/>
        <w:rPr>
          <w:i/>
          <w:sz w:val="28"/>
          <w:szCs w:val="28"/>
          <w:lang w:val="uk-UA"/>
        </w:rPr>
      </w:pPr>
      <w:r>
        <w:rPr>
          <w:i/>
          <w:sz w:val="28"/>
          <w:szCs w:val="28"/>
          <w:lang w:val="uk-UA"/>
        </w:rPr>
        <w:t>д</w:t>
      </w:r>
      <w:r w:rsidR="00CF3FB2" w:rsidRPr="003E1FDC">
        <w:rPr>
          <w:i/>
          <w:sz w:val="28"/>
          <w:szCs w:val="28"/>
          <w:lang w:val="uk-UA"/>
        </w:rPr>
        <w:t>ля учнів 10-11 класів:</w:t>
      </w:r>
    </w:p>
    <w:p w:rsidR="00CF3FB2" w:rsidRDefault="007E3BE1" w:rsidP="00F135DB">
      <w:pPr>
        <w:numPr>
          <w:ilvl w:val="0"/>
          <w:numId w:val="7"/>
        </w:numPr>
        <w:jc w:val="both"/>
        <w:rPr>
          <w:sz w:val="28"/>
          <w:szCs w:val="28"/>
          <w:lang w:val="uk-UA"/>
        </w:rPr>
      </w:pPr>
      <w:r>
        <w:rPr>
          <w:sz w:val="28"/>
          <w:szCs w:val="28"/>
          <w:lang w:val="uk-UA"/>
        </w:rPr>
        <w:t>історія України першої половини ХХ ст.</w:t>
      </w:r>
      <w:r w:rsidR="00CF3FB2">
        <w:rPr>
          <w:sz w:val="28"/>
          <w:szCs w:val="28"/>
          <w:lang w:val="uk-UA"/>
        </w:rPr>
        <w:t>;</w:t>
      </w:r>
      <w:r w:rsidR="00F81613">
        <w:rPr>
          <w:sz w:val="28"/>
          <w:szCs w:val="28"/>
          <w:lang w:val="uk-UA"/>
        </w:rPr>
        <w:t xml:space="preserve">     </w:t>
      </w:r>
    </w:p>
    <w:p w:rsidR="00CF3FB2" w:rsidRDefault="003E1FDC" w:rsidP="00F135DB">
      <w:pPr>
        <w:numPr>
          <w:ilvl w:val="0"/>
          <w:numId w:val="7"/>
        </w:numPr>
        <w:jc w:val="both"/>
        <w:rPr>
          <w:sz w:val="28"/>
          <w:szCs w:val="28"/>
          <w:lang w:val="uk-UA"/>
        </w:rPr>
      </w:pPr>
      <w:r>
        <w:rPr>
          <w:sz w:val="28"/>
          <w:szCs w:val="28"/>
          <w:lang w:val="uk-UA"/>
        </w:rPr>
        <w:t>п</w:t>
      </w:r>
      <w:r w:rsidR="00F81613">
        <w:rPr>
          <w:sz w:val="28"/>
          <w:szCs w:val="28"/>
          <w:lang w:val="uk-UA"/>
        </w:rPr>
        <w:t>олітична географія</w:t>
      </w:r>
      <w:r w:rsidR="00CF3FB2">
        <w:rPr>
          <w:sz w:val="28"/>
          <w:szCs w:val="28"/>
          <w:lang w:val="uk-UA"/>
        </w:rPr>
        <w:t>;</w:t>
      </w:r>
      <w:r w:rsidR="00F81613">
        <w:rPr>
          <w:sz w:val="28"/>
          <w:szCs w:val="28"/>
          <w:lang w:val="uk-UA"/>
        </w:rPr>
        <w:t xml:space="preserve">                                                                                                                                                    </w:t>
      </w:r>
    </w:p>
    <w:p w:rsidR="00CF3FB2" w:rsidRDefault="003E1FDC" w:rsidP="00F135DB">
      <w:pPr>
        <w:numPr>
          <w:ilvl w:val="0"/>
          <w:numId w:val="7"/>
        </w:numPr>
        <w:jc w:val="both"/>
        <w:rPr>
          <w:sz w:val="28"/>
          <w:szCs w:val="28"/>
          <w:lang w:val="uk-UA"/>
        </w:rPr>
      </w:pPr>
      <w:r>
        <w:rPr>
          <w:sz w:val="28"/>
          <w:szCs w:val="28"/>
          <w:lang w:val="uk-UA"/>
        </w:rPr>
        <w:t>о</w:t>
      </w:r>
      <w:r w:rsidR="00AF4312">
        <w:rPr>
          <w:sz w:val="28"/>
          <w:szCs w:val="28"/>
          <w:lang w:val="uk-UA"/>
        </w:rPr>
        <w:t>рфографічний практикум;</w:t>
      </w:r>
    </w:p>
    <w:p w:rsidR="00CF3FB2" w:rsidRDefault="003E1FDC" w:rsidP="00F135DB">
      <w:pPr>
        <w:numPr>
          <w:ilvl w:val="0"/>
          <w:numId w:val="7"/>
        </w:numPr>
        <w:jc w:val="both"/>
        <w:rPr>
          <w:sz w:val="28"/>
          <w:szCs w:val="28"/>
          <w:lang w:val="uk-UA"/>
        </w:rPr>
      </w:pPr>
      <w:r>
        <w:rPr>
          <w:sz w:val="28"/>
          <w:szCs w:val="28"/>
          <w:lang w:val="uk-UA"/>
        </w:rPr>
        <w:t>м</w:t>
      </w:r>
      <w:r w:rsidR="007E3BE1">
        <w:rPr>
          <w:sz w:val="28"/>
          <w:szCs w:val="28"/>
          <w:lang w:val="uk-UA"/>
        </w:rPr>
        <w:t xml:space="preserve">етоди розв΄ </w:t>
      </w:r>
      <w:r w:rsidR="00AF4312">
        <w:rPr>
          <w:sz w:val="28"/>
          <w:szCs w:val="28"/>
          <w:lang w:val="uk-UA"/>
        </w:rPr>
        <w:t>язування задач з математики;</w:t>
      </w:r>
    </w:p>
    <w:p w:rsidR="004F4614" w:rsidRDefault="00AF4312" w:rsidP="00F135DB">
      <w:pPr>
        <w:numPr>
          <w:ilvl w:val="0"/>
          <w:numId w:val="7"/>
        </w:numPr>
        <w:jc w:val="both"/>
        <w:rPr>
          <w:sz w:val="28"/>
          <w:szCs w:val="28"/>
          <w:lang w:val="uk-UA"/>
        </w:rPr>
      </w:pPr>
      <w:r>
        <w:rPr>
          <w:sz w:val="28"/>
          <w:szCs w:val="28"/>
          <w:lang w:val="uk-UA"/>
        </w:rPr>
        <w:t>п</w:t>
      </w:r>
      <w:r w:rsidR="007E3BE1">
        <w:rPr>
          <w:sz w:val="28"/>
          <w:szCs w:val="28"/>
          <w:lang w:val="uk-UA"/>
        </w:rPr>
        <w:t>сихологія спілкування</w:t>
      </w:r>
      <w:r>
        <w:rPr>
          <w:sz w:val="28"/>
          <w:szCs w:val="28"/>
          <w:lang w:val="uk-UA"/>
        </w:rPr>
        <w:t>;</w:t>
      </w:r>
      <w:r w:rsidR="00CF3FB2">
        <w:rPr>
          <w:sz w:val="28"/>
          <w:szCs w:val="28"/>
          <w:lang w:val="uk-UA"/>
        </w:rPr>
        <w:t xml:space="preserve"> </w:t>
      </w:r>
      <w:r>
        <w:rPr>
          <w:sz w:val="28"/>
          <w:szCs w:val="28"/>
          <w:lang w:val="uk-UA"/>
        </w:rPr>
        <w:t xml:space="preserve"> </w:t>
      </w:r>
      <w:r w:rsidR="004F4614">
        <w:rPr>
          <w:sz w:val="28"/>
          <w:szCs w:val="28"/>
          <w:lang w:val="uk-UA"/>
        </w:rPr>
        <w:t xml:space="preserve">  </w:t>
      </w:r>
    </w:p>
    <w:p w:rsidR="004F4614" w:rsidRDefault="007E3BE1" w:rsidP="00F135DB">
      <w:pPr>
        <w:numPr>
          <w:ilvl w:val="0"/>
          <w:numId w:val="7"/>
        </w:numPr>
        <w:jc w:val="both"/>
        <w:rPr>
          <w:sz w:val="28"/>
          <w:szCs w:val="28"/>
          <w:lang w:val="uk-UA"/>
        </w:rPr>
      </w:pPr>
      <w:r>
        <w:rPr>
          <w:sz w:val="28"/>
          <w:szCs w:val="28"/>
          <w:lang w:val="uk-UA"/>
        </w:rPr>
        <w:t>основи цитології</w:t>
      </w:r>
      <w:r w:rsidR="003E1FDC">
        <w:rPr>
          <w:sz w:val="28"/>
          <w:szCs w:val="28"/>
          <w:lang w:val="uk-UA"/>
        </w:rPr>
        <w:t>;</w:t>
      </w:r>
      <w:r w:rsidR="004F4614">
        <w:rPr>
          <w:sz w:val="28"/>
          <w:szCs w:val="28"/>
          <w:lang w:val="uk-UA"/>
        </w:rPr>
        <w:t xml:space="preserve"> </w:t>
      </w:r>
    </w:p>
    <w:p w:rsidR="004F4614" w:rsidRDefault="003E1FDC" w:rsidP="00F135DB">
      <w:pPr>
        <w:numPr>
          <w:ilvl w:val="0"/>
          <w:numId w:val="7"/>
        </w:numPr>
        <w:jc w:val="both"/>
        <w:rPr>
          <w:sz w:val="28"/>
          <w:szCs w:val="28"/>
          <w:lang w:val="uk-UA"/>
        </w:rPr>
      </w:pPr>
      <w:r>
        <w:rPr>
          <w:sz w:val="28"/>
          <w:szCs w:val="28"/>
          <w:lang w:val="uk-UA"/>
        </w:rPr>
        <w:t>р</w:t>
      </w:r>
      <w:r w:rsidR="004F4614">
        <w:rPr>
          <w:sz w:val="28"/>
          <w:szCs w:val="28"/>
          <w:lang w:val="uk-UA"/>
        </w:rPr>
        <w:t>озв</w:t>
      </w:r>
      <w:r>
        <w:rPr>
          <w:sz w:val="28"/>
          <w:szCs w:val="28"/>
          <w:lang w:val="uk-UA"/>
        </w:rPr>
        <w:t>’</w:t>
      </w:r>
      <w:r w:rsidR="007E3BE1">
        <w:rPr>
          <w:sz w:val="28"/>
          <w:szCs w:val="28"/>
          <w:lang w:val="uk-UA"/>
        </w:rPr>
        <w:t>язування</w:t>
      </w:r>
      <w:r w:rsidR="004F4614">
        <w:rPr>
          <w:sz w:val="28"/>
          <w:szCs w:val="28"/>
          <w:lang w:val="uk-UA"/>
        </w:rPr>
        <w:t xml:space="preserve"> задач з хімії</w:t>
      </w:r>
      <w:r>
        <w:rPr>
          <w:sz w:val="28"/>
          <w:szCs w:val="28"/>
          <w:lang w:val="uk-UA"/>
        </w:rPr>
        <w:t>;</w:t>
      </w:r>
      <w:r w:rsidR="004F4614">
        <w:rPr>
          <w:sz w:val="28"/>
          <w:szCs w:val="28"/>
          <w:lang w:val="uk-UA"/>
        </w:rPr>
        <w:t xml:space="preserve">  </w:t>
      </w:r>
    </w:p>
    <w:p w:rsidR="004F4614" w:rsidRDefault="003E1FDC" w:rsidP="00F135DB">
      <w:pPr>
        <w:numPr>
          <w:ilvl w:val="0"/>
          <w:numId w:val="7"/>
        </w:numPr>
        <w:jc w:val="both"/>
        <w:rPr>
          <w:sz w:val="28"/>
          <w:szCs w:val="28"/>
          <w:lang w:val="uk-UA"/>
        </w:rPr>
      </w:pPr>
      <w:r>
        <w:rPr>
          <w:sz w:val="28"/>
          <w:szCs w:val="28"/>
          <w:lang w:val="uk-UA"/>
        </w:rPr>
        <w:t>п</w:t>
      </w:r>
      <w:r w:rsidR="004F4614">
        <w:rPr>
          <w:sz w:val="28"/>
          <w:szCs w:val="28"/>
          <w:lang w:val="uk-UA"/>
        </w:rPr>
        <w:t>рактикум із синтаксису</w:t>
      </w:r>
      <w:r>
        <w:rPr>
          <w:sz w:val="28"/>
          <w:szCs w:val="28"/>
          <w:lang w:val="uk-UA"/>
        </w:rPr>
        <w:t>;</w:t>
      </w:r>
      <w:r w:rsidR="004F4614">
        <w:rPr>
          <w:sz w:val="28"/>
          <w:szCs w:val="28"/>
          <w:lang w:val="uk-UA"/>
        </w:rPr>
        <w:t xml:space="preserve">     </w:t>
      </w:r>
    </w:p>
    <w:p w:rsidR="007E3BE1" w:rsidRDefault="007E3BE1" w:rsidP="007E3BE1">
      <w:pPr>
        <w:numPr>
          <w:ilvl w:val="0"/>
          <w:numId w:val="7"/>
        </w:numPr>
        <w:jc w:val="both"/>
        <w:rPr>
          <w:sz w:val="28"/>
          <w:szCs w:val="28"/>
          <w:lang w:val="uk-UA"/>
        </w:rPr>
      </w:pPr>
      <w:r>
        <w:rPr>
          <w:sz w:val="28"/>
          <w:szCs w:val="28"/>
          <w:lang w:val="uk-UA"/>
        </w:rPr>
        <w:t>розв’язування задач з кінематики, динаміки та законів збереження;</w:t>
      </w:r>
    </w:p>
    <w:p w:rsidR="007E3BE1" w:rsidRDefault="007E3BE1" w:rsidP="007E3BE1">
      <w:pPr>
        <w:numPr>
          <w:ilvl w:val="0"/>
          <w:numId w:val="7"/>
        </w:numPr>
        <w:jc w:val="both"/>
        <w:rPr>
          <w:sz w:val="28"/>
          <w:szCs w:val="28"/>
          <w:lang w:val="uk-UA"/>
        </w:rPr>
      </w:pPr>
      <w:r>
        <w:rPr>
          <w:sz w:val="28"/>
          <w:szCs w:val="28"/>
          <w:lang w:val="uk-UA"/>
        </w:rPr>
        <w:t xml:space="preserve">основи 3Д графіки.  </w:t>
      </w:r>
    </w:p>
    <w:p w:rsidR="004F4614" w:rsidRDefault="004F4614" w:rsidP="007E3BE1">
      <w:pPr>
        <w:jc w:val="both"/>
        <w:rPr>
          <w:sz w:val="28"/>
          <w:szCs w:val="28"/>
          <w:lang w:val="uk-UA"/>
        </w:rPr>
      </w:pPr>
    </w:p>
    <w:p w:rsidR="00CF3FB2" w:rsidRDefault="00CF3FB2" w:rsidP="00CF3FB2">
      <w:pPr>
        <w:ind w:left="360"/>
        <w:jc w:val="both"/>
        <w:rPr>
          <w:sz w:val="28"/>
          <w:szCs w:val="28"/>
          <w:lang w:val="uk-UA"/>
        </w:rPr>
      </w:pPr>
      <w:r>
        <w:rPr>
          <w:sz w:val="28"/>
          <w:szCs w:val="28"/>
          <w:lang w:val="uk-UA"/>
        </w:rPr>
        <w:t xml:space="preserve">За результатами участі у ІІ (районному) етапі </w:t>
      </w:r>
      <w:r w:rsidR="00AF4312">
        <w:rPr>
          <w:sz w:val="28"/>
          <w:szCs w:val="28"/>
          <w:lang w:val="uk-UA"/>
        </w:rPr>
        <w:t xml:space="preserve">   </w:t>
      </w:r>
      <w:r>
        <w:rPr>
          <w:sz w:val="28"/>
          <w:szCs w:val="28"/>
          <w:lang w:val="uk-UA"/>
        </w:rPr>
        <w:t>Всеукраїнських олімпіад з ба</w:t>
      </w:r>
      <w:r w:rsidR="00B12DCE">
        <w:rPr>
          <w:sz w:val="28"/>
          <w:szCs w:val="28"/>
          <w:lang w:val="uk-UA"/>
        </w:rPr>
        <w:t>зових дисциплін школа посіла І</w:t>
      </w:r>
      <w:r w:rsidR="00B12DCE">
        <w:rPr>
          <w:sz w:val="28"/>
          <w:szCs w:val="28"/>
          <w:lang w:val="en-US"/>
        </w:rPr>
        <w:t>V</w:t>
      </w:r>
      <w:r>
        <w:rPr>
          <w:sz w:val="28"/>
          <w:szCs w:val="28"/>
          <w:lang w:val="uk-UA"/>
        </w:rPr>
        <w:t xml:space="preserve"> місце. У ІІІ (обласному) етапі Всеукраїнських о</w:t>
      </w:r>
      <w:r w:rsidR="00B12DCE">
        <w:rPr>
          <w:sz w:val="28"/>
          <w:szCs w:val="28"/>
          <w:lang w:val="uk-UA"/>
        </w:rPr>
        <w:t>лімпіад з базових дисц</w:t>
      </w:r>
      <w:r w:rsidR="001F5CA5">
        <w:rPr>
          <w:sz w:val="28"/>
          <w:szCs w:val="28"/>
          <w:lang w:val="uk-UA"/>
        </w:rPr>
        <w:t>иплін два</w:t>
      </w:r>
      <w:r w:rsidR="004F4614">
        <w:rPr>
          <w:sz w:val="28"/>
          <w:szCs w:val="28"/>
          <w:lang w:val="uk-UA"/>
        </w:rPr>
        <w:t xml:space="preserve"> учні  школи стали переможцями обласного туру олімпіад.</w:t>
      </w:r>
    </w:p>
    <w:p w:rsidR="00CF3FB2" w:rsidRDefault="00CF3FB2" w:rsidP="00CF3FB2">
      <w:pPr>
        <w:ind w:left="360"/>
        <w:jc w:val="both"/>
        <w:rPr>
          <w:sz w:val="28"/>
          <w:szCs w:val="28"/>
          <w:lang w:val="uk-UA"/>
        </w:rPr>
      </w:pPr>
      <w:r>
        <w:rPr>
          <w:sz w:val="28"/>
          <w:szCs w:val="28"/>
          <w:lang w:val="uk-UA"/>
        </w:rPr>
        <w:t>Таблиця результат</w:t>
      </w:r>
      <w:r w:rsidR="00B12DCE">
        <w:rPr>
          <w:sz w:val="28"/>
          <w:szCs w:val="28"/>
          <w:lang w:val="uk-UA"/>
        </w:rPr>
        <w:t>ивності участі учнів школи у ІІ (Районному) та ІІІ</w:t>
      </w:r>
      <w:r>
        <w:rPr>
          <w:sz w:val="28"/>
          <w:szCs w:val="28"/>
          <w:lang w:val="uk-UA"/>
        </w:rPr>
        <w:t xml:space="preserve"> (обласному) етапі Всеукраїнських олімпіад з базових дисциплін.</w:t>
      </w:r>
    </w:p>
    <w:p w:rsidR="004146AC" w:rsidRDefault="004146AC" w:rsidP="00CF3FB2">
      <w:pPr>
        <w:ind w:left="360"/>
        <w:jc w:val="both"/>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34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4860" w:type="dxa"/>
          </w:tcPr>
          <w:p w:rsidR="00CF3FB2" w:rsidRPr="00BC2D95" w:rsidRDefault="00CF3FB2" w:rsidP="00BC2D95">
            <w:pPr>
              <w:jc w:val="both"/>
              <w:rPr>
                <w:sz w:val="28"/>
                <w:szCs w:val="28"/>
                <w:lang w:val="uk-UA"/>
              </w:rPr>
            </w:pPr>
          </w:p>
        </w:tc>
        <w:tc>
          <w:tcPr>
            <w:tcW w:w="2340" w:type="dxa"/>
          </w:tcPr>
          <w:p w:rsidR="00CB5BBB" w:rsidRDefault="00CB5BBB" w:rsidP="00CB5BBB">
            <w:pPr>
              <w:jc w:val="center"/>
              <w:rPr>
                <w:sz w:val="28"/>
                <w:szCs w:val="28"/>
                <w:lang w:val="uk-UA"/>
              </w:rPr>
            </w:pPr>
            <w:r>
              <w:rPr>
                <w:sz w:val="28"/>
                <w:szCs w:val="28"/>
                <w:lang w:val="uk-UA"/>
              </w:rPr>
              <w:t>Кількість призових місць у</w:t>
            </w:r>
          </w:p>
          <w:p w:rsidR="00CB5BBB" w:rsidRPr="00BC2D95" w:rsidRDefault="002502B7" w:rsidP="00CB5BBB">
            <w:pPr>
              <w:jc w:val="center"/>
              <w:rPr>
                <w:sz w:val="28"/>
                <w:szCs w:val="28"/>
                <w:lang w:val="uk-UA"/>
              </w:rPr>
            </w:pPr>
            <w:r>
              <w:rPr>
                <w:sz w:val="28"/>
                <w:szCs w:val="28"/>
                <w:lang w:val="uk-UA"/>
              </w:rPr>
              <w:t>2019-2020</w:t>
            </w:r>
            <w:r w:rsidR="00CB5BBB" w:rsidRPr="00BC2D95">
              <w:rPr>
                <w:sz w:val="28"/>
                <w:szCs w:val="28"/>
                <w:lang w:val="uk-UA"/>
              </w:rPr>
              <w:t xml:space="preserve"> н.р.</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1.</w:t>
            </w:r>
          </w:p>
        </w:tc>
        <w:tc>
          <w:tcPr>
            <w:tcW w:w="4860" w:type="dxa"/>
          </w:tcPr>
          <w:p w:rsidR="00CF3FB2" w:rsidRPr="00BC2D95" w:rsidRDefault="00CF3FB2" w:rsidP="00BC2D95">
            <w:pPr>
              <w:jc w:val="both"/>
              <w:rPr>
                <w:sz w:val="28"/>
                <w:szCs w:val="28"/>
                <w:lang w:val="uk-UA"/>
              </w:rPr>
            </w:pPr>
            <w:r w:rsidRPr="00BC2D95">
              <w:rPr>
                <w:sz w:val="28"/>
                <w:szCs w:val="28"/>
                <w:lang w:val="uk-UA"/>
              </w:rPr>
              <w:t>ІІІ місце в районній олімпіаді</w:t>
            </w:r>
          </w:p>
        </w:tc>
        <w:tc>
          <w:tcPr>
            <w:tcW w:w="2340" w:type="dxa"/>
          </w:tcPr>
          <w:p w:rsidR="00CF3FB2" w:rsidRPr="00BC2D95" w:rsidRDefault="002502B7" w:rsidP="00BC2D95">
            <w:pPr>
              <w:jc w:val="both"/>
              <w:rPr>
                <w:sz w:val="28"/>
                <w:szCs w:val="28"/>
                <w:lang w:val="uk-UA"/>
              </w:rPr>
            </w:pPr>
            <w:r>
              <w:rPr>
                <w:sz w:val="28"/>
                <w:szCs w:val="28"/>
                <w:lang w:val="uk-UA"/>
              </w:rPr>
              <w:t>11</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2.</w:t>
            </w:r>
          </w:p>
        </w:tc>
        <w:tc>
          <w:tcPr>
            <w:tcW w:w="4860" w:type="dxa"/>
          </w:tcPr>
          <w:p w:rsidR="00CF3FB2" w:rsidRPr="00BC2D95" w:rsidRDefault="00CF3FB2" w:rsidP="00BC2D95">
            <w:pPr>
              <w:jc w:val="both"/>
              <w:rPr>
                <w:sz w:val="28"/>
                <w:szCs w:val="28"/>
                <w:lang w:val="uk-UA"/>
              </w:rPr>
            </w:pPr>
            <w:r w:rsidRPr="00BC2D95">
              <w:rPr>
                <w:sz w:val="28"/>
                <w:szCs w:val="28"/>
                <w:lang w:val="uk-UA"/>
              </w:rPr>
              <w:t>ІІ місце в районній олімпіаді</w:t>
            </w:r>
          </w:p>
        </w:tc>
        <w:tc>
          <w:tcPr>
            <w:tcW w:w="2340" w:type="dxa"/>
          </w:tcPr>
          <w:p w:rsidR="00CF3FB2" w:rsidRPr="00BC2D95" w:rsidRDefault="002502B7" w:rsidP="00BC2D95">
            <w:pPr>
              <w:jc w:val="both"/>
              <w:rPr>
                <w:sz w:val="28"/>
                <w:szCs w:val="28"/>
                <w:lang w:val="uk-UA"/>
              </w:rPr>
            </w:pPr>
            <w:r>
              <w:rPr>
                <w:sz w:val="28"/>
                <w:szCs w:val="28"/>
                <w:lang w:val="uk-UA"/>
              </w:rPr>
              <w:t>5</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3.</w:t>
            </w:r>
          </w:p>
        </w:tc>
        <w:tc>
          <w:tcPr>
            <w:tcW w:w="4860" w:type="dxa"/>
          </w:tcPr>
          <w:p w:rsidR="00CF3FB2" w:rsidRPr="00BC2D95" w:rsidRDefault="00CF3FB2" w:rsidP="00BC2D95">
            <w:pPr>
              <w:jc w:val="both"/>
              <w:rPr>
                <w:sz w:val="28"/>
                <w:szCs w:val="28"/>
                <w:lang w:val="uk-UA"/>
              </w:rPr>
            </w:pPr>
            <w:r w:rsidRPr="00BC2D95">
              <w:rPr>
                <w:sz w:val="28"/>
                <w:szCs w:val="28"/>
                <w:lang w:val="uk-UA"/>
              </w:rPr>
              <w:t>І місце в районній олімпіаді</w:t>
            </w:r>
          </w:p>
        </w:tc>
        <w:tc>
          <w:tcPr>
            <w:tcW w:w="2340" w:type="dxa"/>
          </w:tcPr>
          <w:p w:rsidR="00CF3FB2" w:rsidRPr="00BC2D95" w:rsidRDefault="001F5CA5" w:rsidP="00BC2D95">
            <w:pPr>
              <w:jc w:val="both"/>
              <w:rPr>
                <w:sz w:val="28"/>
                <w:szCs w:val="28"/>
                <w:lang w:val="uk-UA"/>
              </w:rPr>
            </w:pPr>
            <w:r>
              <w:rPr>
                <w:sz w:val="28"/>
                <w:szCs w:val="28"/>
                <w:lang w:val="uk-UA"/>
              </w:rPr>
              <w:t>4</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4.</w:t>
            </w:r>
          </w:p>
        </w:tc>
        <w:tc>
          <w:tcPr>
            <w:tcW w:w="4860" w:type="dxa"/>
          </w:tcPr>
          <w:p w:rsidR="00CF3FB2" w:rsidRPr="00BC2D95" w:rsidRDefault="007F3733" w:rsidP="00BC2D95">
            <w:pPr>
              <w:jc w:val="both"/>
              <w:rPr>
                <w:sz w:val="28"/>
                <w:szCs w:val="28"/>
                <w:lang w:val="uk-UA"/>
              </w:rPr>
            </w:pPr>
            <w:r>
              <w:rPr>
                <w:sz w:val="28"/>
                <w:szCs w:val="28"/>
                <w:lang w:val="uk-UA"/>
              </w:rPr>
              <w:t>ІІ</w:t>
            </w:r>
            <w:r w:rsidR="00FA7A56" w:rsidRPr="00BC2D95">
              <w:rPr>
                <w:sz w:val="28"/>
                <w:szCs w:val="28"/>
                <w:lang w:val="uk-UA"/>
              </w:rPr>
              <w:t xml:space="preserve"> місце в обласних олімпіадах.</w:t>
            </w:r>
          </w:p>
        </w:tc>
        <w:tc>
          <w:tcPr>
            <w:tcW w:w="2340" w:type="dxa"/>
          </w:tcPr>
          <w:p w:rsidR="00CF3FB2" w:rsidRPr="00BC2D95" w:rsidRDefault="002502B7" w:rsidP="00BC2D95">
            <w:pPr>
              <w:jc w:val="both"/>
              <w:rPr>
                <w:sz w:val="28"/>
                <w:szCs w:val="28"/>
                <w:lang w:val="uk-UA"/>
              </w:rPr>
            </w:pPr>
            <w:r>
              <w:rPr>
                <w:sz w:val="28"/>
                <w:szCs w:val="28"/>
                <w:lang w:val="uk-UA"/>
              </w:rPr>
              <w:t>2</w:t>
            </w:r>
          </w:p>
        </w:tc>
      </w:tr>
      <w:tr w:rsidR="00FA7A56" w:rsidRPr="00BC2D95" w:rsidTr="00BC2D95">
        <w:tc>
          <w:tcPr>
            <w:tcW w:w="648" w:type="dxa"/>
          </w:tcPr>
          <w:p w:rsidR="00FA7A56" w:rsidRPr="00BC2D95" w:rsidRDefault="00FA7A56" w:rsidP="00BC2D95">
            <w:pPr>
              <w:jc w:val="both"/>
              <w:rPr>
                <w:sz w:val="28"/>
                <w:szCs w:val="28"/>
                <w:lang w:val="uk-UA"/>
              </w:rPr>
            </w:pPr>
            <w:r>
              <w:rPr>
                <w:sz w:val="28"/>
                <w:szCs w:val="28"/>
                <w:lang w:val="uk-UA"/>
              </w:rPr>
              <w:t>5</w:t>
            </w:r>
            <w:r w:rsidR="007F3733">
              <w:rPr>
                <w:sz w:val="28"/>
                <w:szCs w:val="28"/>
                <w:lang w:val="uk-UA"/>
              </w:rPr>
              <w:t>.</w:t>
            </w:r>
          </w:p>
        </w:tc>
        <w:tc>
          <w:tcPr>
            <w:tcW w:w="4860" w:type="dxa"/>
          </w:tcPr>
          <w:p w:rsidR="00FA7A56" w:rsidRPr="00BC2D95" w:rsidRDefault="00FA7A56" w:rsidP="00BC2D95">
            <w:pPr>
              <w:jc w:val="both"/>
              <w:rPr>
                <w:sz w:val="28"/>
                <w:szCs w:val="28"/>
                <w:lang w:val="uk-UA"/>
              </w:rPr>
            </w:pPr>
            <w:r w:rsidRPr="00BC2D95">
              <w:rPr>
                <w:sz w:val="28"/>
                <w:szCs w:val="28"/>
                <w:lang w:val="uk-UA"/>
              </w:rPr>
              <w:t>ІІІ місце в обласних олімпіадах.</w:t>
            </w:r>
          </w:p>
        </w:tc>
        <w:tc>
          <w:tcPr>
            <w:tcW w:w="2340" w:type="dxa"/>
          </w:tcPr>
          <w:p w:rsidR="00FA7A56" w:rsidRDefault="007F3733" w:rsidP="00BC2D95">
            <w:pPr>
              <w:jc w:val="both"/>
              <w:rPr>
                <w:sz w:val="28"/>
                <w:szCs w:val="28"/>
                <w:lang w:val="uk-UA"/>
              </w:rPr>
            </w:pPr>
            <w:r>
              <w:rPr>
                <w:sz w:val="28"/>
                <w:szCs w:val="28"/>
                <w:lang w:val="uk-UA"/>
              </w:rPr>
              <w:t>1</w:t>
            </w:r>
          </w:p>
        </w:tc>
      </w:tr>
    </w:tbl>
    <w:p w:rsidR="00CF3FB2" w:rsidRDefault="00CF3FB2" w:rsidP="00CF3FB2">
      <w:pPr>
        <w:ind w:left="360"/>
        <w:jc w:val="both"/>
        <w:rPr>
          <w:sz w:val="28"/>
          <w:szCs w:val="28"/>
          <w:lang w:val="uk-UA"/>
        </w:rPr>
      </w:pPr>
    </w:p>
    <w:p w:rsidR="00CF3FB2" w:rsidRDefault="002502B7" w:rsidP="00CF3FB2">
      <w:pPr>
        <w:ind w:left="360"/>
        <w:jc w:val="both"/>
        <w:rPr>
          <w:sz w:val="28"/>
          <w:szCs w:val="28"/>
          <w:lang w:val="uk-UA"/>
        </w:rPr>
      </w:pPr>
      <w:r>
        <w:rPr>
          <w:sz w:val="28"/>
          <w:szCs w:val="28"/>
          <w:lang w:val="uk-UA"/>
        </w:rPr>
        <w:t>Золота медаль -1</w:t>
      </w:r>
      <w:r w:rsidR="001F5CA5">
        <w:rPr>
          <w:sz w:val="28"/>
          <w:szCs w:val="28"/>
          <w:lang w:val="uk-UA"/>
        </w:rPr>
        <w:t>, срібна медаль – 1</w:t>
      </w:r>
      <w:r w:rsidR="00CF3FB2">
        <w:rPr>
          <w:sz w:val="28"/>
          <w:szCs w:val="28"/>
          <w:lang w:val="uk-UA"/>
        </w:rPr>
        <w:t>.</w:t>
      </w:r>
    </w:p>
    <w:p w:rsidR="00CF3FB2" w:rsidRDefault="002502B7" w:rsidP="00CF3FB2">
      <w:pPr>
        <w:ind w:left="360"/>
        <w:jc w:val="both"/>
        <w:rPr>
          <w:sz w:val="28"/>
          <w:szCs w:val="28"/>
          <w:lang w:val="uk-UA"/>
        </w:rPr>
      </w:pPr>
      <w:r>
        <w:rPr>
          <w:sz w:val="28"/>
          <w:szCs w:val="28"/>
          <w:lang w:val="uk-UA"/>
        </w:rPr>
        <w:t xml:space="preserve">   У 2019-2020</w:t>
      </w:r>
      <w:r w:rsidR="00CF3FB2">
        <w:rPr>
          <w:sz w:val="28"/>
          <w:szCs w:val="28"/>
          <w:lang w:val="uk-UA"/>
        </w:rPr>
        <w:t>н.р. адміністрацією школи була проведена певна робота стосовно вирішення питань раціонального підбору й розстановки педагогічних кадрів, підвищення професійного рівня  педагогічних працівників.</w:t>
      </w:r>
    </w:p>
    <w:p w:rsidR="00CF3FB2" w:rsidRDefault="00CF3FB2" w:rsidP="00CF3FB2">
      <w:pPr>
        <w:ind w:left="360"/>
        <w:jc w:val="both"/>
        <w:rPr>
          <w:sz w:val="28"/>
          <w:szCs w:val="28"/>
          <w:lang w:val="uk-UA"/>
        </w:rPr>
      </w:pPr>
    </w:p>
    <w:p w:rsidR="00CF3FB2" w:rsidRDefault="00CF3FB2" w:rsidP="00CF3FB2">
      <w:pPr>
        <w:ind w:left="360"/>
        <w:jc w:val="center"/>
        <w:rPr>
          <w:sz w:val="28"/>
          <w:szCs w:val="28"/>
          <w:lang w:val="uk-UA"/>
        </w:rPr>
      </w:pPr>
      <w:r>
        <w:rPr>
          <w:sz w:val="28"/>
          <w:szCs w:val="28"/>
          <w:lang w:val="uk-UA"/>
        </w:rPr>
        <w:t>Кадрове забезпечення</w:t>
      </w:r>
    </w:p>
    <w:p w:rsidR="00CF3FB2" w:rsidRDefault="00CF3FB2" w:rsidP="00CF3FB2">
      <w:pPr>
        <w:ind w:left="360"/>
        <w:jc w:val="center"/>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16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4860" w:type="dxa"/>
          </w:tcPr>
          <w:p w:rsidR="00CF3FB2" w:rsidRPr="00BC2D95" w:rsidRDefault="00CF3FB2" w:rsidP="00BC2D95">
            <w:pPr>
              <w:jc w:val="both"/>
              <w:rPr>
                <w:sz w:val="28"/>
                <w:szCs w:val="28"/>
                <w:lang w:val="uk-UA"/>
              </w:rPr>
            </w:pPr>
          </w:p>
        </w:tc>
        <w:tc>
          <w:tcPr>
            <w:tcW w:w="2160" w:type="dxa"/>
          </w:tcPr>
          <w:p w:rsidR="00CF3FB2" w:rsidRPr="00BC2D95" w:rsidRDefault="002502B7" w:rsidP="00BC2D95">
            <w:pPr>
              <w:jc w:val="both"/>
              <w:rPr>
                <w:sz w:val="28"/>
                <w:szCs w:val="28"/>
                <w:lang w:val="uk-UA"/>
              </w:rPr>
            </w:pPr>
            <w:r>
              <w:rPr>
                <w:sz w:val="28"/>
                <w:szCs w:val="28"/>
                <w:lang w:val="uk-UA"/>
              </w:rPr>
              <w:t>2019-2020</w:t>
            </w:r>
            <w:r w:rsidR="00CF3FB2" w:rsidRPr="00BC2D95">
              <w:rPr>
                <w:sz w:val="28"/>
                <w:szCs w:val="28"/>
                <w:lang w:val="uk-UA"/>
              </w:rPr>
              <w:t>н.р.</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1.</w:t>
            </w:r>
          </w:p>
        </w:tc>
        <w:tc>
          <w:tcPr>
            <w:tcW w:w="4860" w:type="dxa"/>
          </w:tcPr>
          <w:p w:rsidR="00CF3FB2" w:rsidRPr="00BC2D95" w:rsidRDefault="00CF3FB2" w:rsidP="00BC2D95">
            <w:pPr>
              <w:jc w:val="both"/>
              <w:rPr>
                <w:sz w:val="28"/>
                <w:szCs w:val="28"/>
                <w:lang w:val="uk-UA"/>
              </w:rPr>
            </w:pPr>
            <w:r w:rsidRPr="00BC2D95">
              <w:rPr>
                <w:sz w:val="28"/>
                <w:szCs w:val="28"/>
                <w:lang w:val="uk-UA"/>
              </w:rPr>
              <w:t>Вища</w:t>
            </w:r>
          </w:p>
        </w:tc>
        <w:tc>
          <w:tcPr>
            <w:tcW w:w="2160" w:type="dxa"/>
          </w:tcPr>
          <w:p w:rsidR="00CF3FB2" w:rsidRPr="00BC2D95" w:rsidRDefault="00B12DCE" w:rsidP="00BC2D95">
            <w:pPr>
              <w:jc w:val="both"/>
              <w:rPr>
                <w:sz w:val="28"/>
                <w:szCs w:val="28"/>
                <w:lang w:val="uk-UA"/>
              </w:rPr>
            </w:pPr>
            <w:r>
              <w:rPr>
                <w:sz w:val="28"/>
                <w:szCs w:val="28"/>
                <w:lang w:val="uk-UA"/>
              </w:rPr>
              <w:t>2</w:t>
            </w:r>
            <w:r w:rsidR="00931769">
              <w:rPr>
                <w:sz w:val="28"/>
                <w:szCs w:val="28"/>
                <w:lang w:val="uk-UA"/>
              </w:rPr>
              <w:t>7</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2.</w:t>
            </w:r>
          </w:p>
        </w:tc>
        <w:tc>
          <w:tcPr>
            <w:tcW w:w="4860" w:type="dxa"/>
          </w:tcPr>
          <w:p w:rsidR="00CF3FB2" w:rsidRPr="00BC2D95" w:rsidRDefault="00CF3FB2" w:rsidP="00BC2D95">
            <w:pPr>
              <w:jc w:val="both"/>
              <w:rPr>
                <w:sz w:val="28"/>
                <w:szCs w:val="28"/>
                <w:lang w:val="uk-UA"/>
              </w:rPr>
            </w:pPr>
            <w:r w:rsidRPr="00BC2D95">
              <w:rPr>
                <w:sz w:val="28"/>
                <w:szCs w:val="28"/>
                <w:lang w:val="uk-UA"/>
              </w:rPr>
              <w:t>Середня спеціальна</w:t>
            </w:r>
          </w:p>
        </w:tc>
        <w:tc>
          <w:tcPr>
            <w:tcW w:w="2160" w:type="dxa"/>
          </w:tcPr>
          <w:p w:rsidR="00CF3FB2" w:rsidRPr="00BC2D95" w:rsidRDefault="00AF4312" w:rsidP="00BC2D95">
            <w:pPr>
              <w:jc w:val="both"/>
              <w:rPr>
                <w:sz w:val="28"/>
                <w:szCs w:val="28"/>
                <w:lang w:val="uk-UA"/>
              </w:rPr>
            </w:pPr>
            <w:r w:rsidRPr="00BC2D95">
              <w:rPr>
                <w:sz w:val="28"/>
                <w:szCs w:val="28"/>
                <w:lang w:val="uk-UA"/>
              </w:rPr>
              <w:t>1</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lastRenderedPageBreak/>
              <w:t>3.</w:t>
            </w:r>
          </w:p>
        </w:tc>
        <w:tc>
          <w:tcPr>
            <w:tcW w:w="4860" w:type="dxa"/>
          </w:tcPr>
          <w:p w:rsidR="00CF3FB2" w:rsidRPr="00BC2D95" w:rsidRDefault="00CF3FB2" w:rsidP="00BC2D95">
            <w:pPr>
              <w:jc w:val="both"/>
              <w:rPr>
                <w:sz w:val="28"/>
                <w:szCs w:val="28"/>
                <w:lang w:val="uk-UA"/>
              </w:rPr>
            </w:pPr>
            <w:r w:rsidRPr="00BC2D95">
              <w:rPr>
                <w:sz w:val="28"/>
                <w:szCs w:val="28"/>
                <w:lang w:val="uk-UA"/>
              </w:rPr>
              <w:t>Незакінчена вища</w:t>
            </w:r>
          </w:p>
        </w:tc>
        <w:tc>
          <w:tcPr>
            <w:tcW w:w="2160" w:type="dxa"/>
          </w:tcPr>
          <w:p w:rsidR="00CF3FB2" w:rsidRPr="00BC2D95" w:rsidRDefault="001F5CA5" w:rsidP="00BC2D95">
            <w:pPr>
              <w:jc w:val="both"/>
              <w:rPr>
                <w:sz w:val="28"/>
                <w:szCs w:val="28"/>
                <w:lang w:val="uk-UA"/>
              </w:rPr>
            </w:pPr>
            <w:r>
              <w:rPr>
                <w:sz w:val="28"/>
                <w:szCs w:val="28"/>
                <w:lang w:val="uk-UA"/>
              </w:rPr>
              <w:t>1</w:t>
            </w:r>
          </w:p>
        </w:tc>
      </w:tr>
    </w:tbl>
    <w:p w:rsidR="00CF3FB2" w:rsidRDefault="00CF3FB2" w:rsidP="00CF3FB2">
      <w:pPr>
        <w:ind w:left="360"/>
        <w:jc w:val="both"/>
        <w:rPr>
          <w:sz w:val="28"/>
          <w:szCs w:val="28"/>
          <w:lang w:val="uk-UA"/>
        </w:rPr>
      </w:pPr>
    </w:p>
    <w:p w:rsidR="00CF3FB2" w:rsidRDefault="00CF3FB2" w:rsidP="00CF3FB2">
      <w:pPr>
        <w:ind w:left="360"/>
        <w:jc w:val="center"/>
        <w:rPr>
          <w:sz w:val="28"/>
          <w:szCs w:val="28"/>
          <w:lang w:val="uk-UA"/>
        </w:rPr>
      </w:pPr>
      <w:r>
        <w:rPr>
          <w:sz w:val="28"/>
          <w:szCs w:val="28"/>
          <w:lang w:val="uk-UA"/>
        </w:rPr>
        <w:t>Рівень педагогічної майстерності</w:t>
      </w:r>
    </w:p>
    <w:p w:rsidR="00CF3FB2" w:rsidRDefault="00CF3FB2" w:rsidP="00CF3FB2">
      <w:pPr>
        <w:ind w:left="360"/>
        <w:jc w:val="both"/>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980"/>
      </w:tblGrid>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 п/п</w:t>
            </w:r>
          </w:p>
        </w:tc>
        <w:tc>
          <w:tcPr>
            <w:tcW w:w="3960" w:type="dxa"/>
          </w:tcPr>
          <w:p w:rsidR="002502B7" w:rsidRPr="00BC2D95" w:rsidRDefault="002502B7" w:rsidP="002502B7">
            <w:pPr>
              <w:jc w:val="both"/>
              <w:rPr>
                <w:sz w:val="28"/>
                <w:szCs w:val="28"/>
                <w:lang w:val="uk-UA"/>
              </w:rPr>
            </w:pPr>
            <w:r w:rsidRPr="00BC2D95">
              <w:rPr>
                <w:sz w:val="28"/>
                <w:szCs w:val="28"/>
                <w:lang w:val="uk-UA"/>
              </w:rPr>
              <w:t>Категорія</w:t>
            </w:r>
          </w:p>
        </w:tc>
        <w:tc>
          <w:tcPr>
            <w:tcW w:w="2160" w:type="dxa"/>
          </w:tcPr>
          <w:p w:rsidR="002502B7" w:rsidRPr="00BC2D95" w:rsidRDefault="002502B7" w:rsidP="002502B7">
            <w:pPr>
              <w:jc w:val="both"/>
              <w:rPr>
                <w:sz w:val="28"/>
                <w:szCs w:val="28"/>
                <w:lang w:val="uk-UA"/>
              </w:rPr>
            </w:pPr>
            <w:r w:rsidRPr="00BC2D95">
              <w:rPr>
                <w:sz w:val="28"/>
                <w:szCs w:val="28"/>
                <w:lang w:val="uk-UA"/>
              </w:rPr>
              <w:t>201</w:t>
            </w:r>
            <w:r>
              <w:rPr>
                <w:sz w:val="28"/>
                <w:szCs w:val="28"/>
                <w:lang w:val="uk-UA"/>
              </w:rPr>
              <w:t>8</w:t>
            </w:r>
            <w:r w:rsidRPr="00BC2D95">
              <w:rPr>
                <w:sz w:val="28"/>
                <w:szCs w:val="28"/>
                <w:lang w:val="uk-UA"/>
              </w:rPr>
              <w:t>-201</w:t>
            </w:r>
            <w:r>
              <w:rPr>
                <w:sz w:val="28"/>
                <w:szCs w:val="28"/>
                <w:lang w:val="uk-UA"/>
              </w:rPr>
              <w:t>9</w:t>
            </w:r>
            <w:r w:rsidRPr="00BC2D95">
              <w:rPr>
                <w:sz w:val="28"/>
                <w:szCs w:val="28"/>
                <w:lang w:val="uk-UA"/>
              </w:rPr>
              <w:t>н.р.</w:t>
            </w:r>
          </w:p>
        </w:tc>
        <w:tc>
          <w:tcPr>
            <w:tcW w:w="1980" w:type="dxa"/>
          </w:tcPr>
          <w:p w:rsidR="002502B7" w:rsidRPr="00BC2D95" w:rsidRDefault="002502B7" w:rsidP="002502B7">
            <w:pPr>
              <w:jc w:val="both"/>
              <w:rPr>
                <w:sz w:val="28"/>
                <w:szCs w:val="28"/>
                <w:lang w:val="uk-UA"/>
              </w:rPr>
            </w:pPr>
            <w:r w:rsidRPr="00BC2D95">
              <w:rPr>
                <w:sz w:val="28"/>
                <w:szCs w:val="28"/>
                <w:lang w:val="uk-UA"/>
              </w:rPr>
              <w:t>201</w:t>
            </w:r>
            <w:r>
              <w:rPr>
                <w:sz w:val="28"/>
                <w:szCs w:val="28"/>
                <w:lang w:val="uk-UA"/>
              </w:rPr>
              <w:t>9-2020</w:t>
            </w:r>
            <w:r w:rsidRPr="00BC2D95">
              <w:rPr>
                <w:sz w:val="28"/>
                <w:szCs w:val="28"/>
                <w:lang w:val="uk-UA"/>
              </w:rPr>
              <w:t>н.р.</w:t>
            </w:r>
          </w:p>
        </w:tc>
      </w:tr>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1.</w:t>
            </w:r>
          </w:p>
        </w:tc>
        <w:tc>
          <w:tcPr>
            <w:tcW w:w="3960" w:type="dxa"/>
          </w:tcPr>
          <w:p w:rsidR="002502B7" w:rsidRPr="00BC2D95" w:rsidRDefault="002502B7" w:rsidP="002502B7">
            <w:pPr>
              <w:jc w:val="both"/>
              <w:rPr>
                <w:sz w:val="28"/>
                <w:szCs w:val="28"/>
                <w:lang w:val="uk-UA"/>
              </w:rPr>
            </w:pPr>
            <w:r w:rsidRPr="00BC2D95">
              <w:rPr>
                <w:sz w:val="28"/>
                <w:szCs w:val="28"/>
                <w:lang w:val="uk-UA"/>
              </w:rPr>
              <w:t>Вища категорія</w:t>
            </w:r>
          </w:p>
        </w:tc>
        <w:tc>
          <w:tcPr>
            <w:tcW w:w="2160" w:type="dxa"/>
          </w:tcPr>
          <w:p w:rsidR="002502B7" w:rsidRPr="00BC2D95" w:rsidRDefault="002502B7" w:rsidP="002502B7">
            <w:pPr>
              <w:jc w:val="both"/>
              <w:rPr>
                <w:sz w:val="28"/>
                <w:szCs w:val="28"/>
                <w:lang w:val="uk-UA"/>
              </w:rPr>
            </w:pPr>
            <w:r>
              <w:rPr>
                <w:sz w:val="28"/>
                <w:szCs w:val="28"/>
                <w:lang w:val="uk-UA"/>
              </w:rPr>
              <w:t>21</w:t>
            </w:r>
          </w:p>
        </w:tc>
        <w:tc>
          <w:tcPr>
            <w:tcW w:w="1980" w:type="dxa"/>
          </w:tcPr>
          <w:p w:rsidR="002502B7" w:rsidRPr="00BC2D95" w:rsidRDefault="002502B7" w:rsidP="002502B7">
            <w:pPr>
              <w:jc w:val="both"/>
              <w:rPr>
                <w:sz w:val="28"/>
                <w:szCs w:val="28"/>
                <w:lang w:val="uk-UA"/>
              </w:rPr>
            </w:pPr>
            <w:r>
              <w:rPr>
                <w:sz w:val="28"/>
                <w:szCs w:val="28"/>
                <w:lang w:val="uk-UA"/>
              </w:rPr>
              <w:t>24</w:t>
            </w:r>
          </w:p>
        </w:tc>
      </w:tr>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2.</w:t>
            </w:r>
          </w:p>
        </w:tc>
        <w:tc>
          <w:tcPr>
            <w:tcW w:w="3960" w:type="dxa"/>
          </w:tcPr>
          <w:p w:rsidR="002502B7" w:rsidRPr="00BC2D95" w:rsidRDefault="002502B7" w:rsidP="002502B7">
            <w:pPr>
              <w:jc w:val="both"/>
              <w:rPr>
                <w:sz w:val="28"/>
                <w:szCs w:val="28"/>
                <w:lang w:val="uk-UA"/>
              </w:rPr>
            </w:pPr>
            <w:r w:rsidRPr="00BC2D95">
              <w:rPr>
                <w:sz w:val="28"/>
                <w:szCs w:val="28"/>
                <w:lang w:val="uk-UA"/>
              </w:rPr>
              <w:t>І категорія</w:t>
            </w:r>
          </w:p>
        </w:tc>
        <w:tc>
          <w:tcPr>
            <w:tcW w:w="2160" w:type="dxa"/>
          </w:tcPr>
          <w:p w:rsidR="002502B7" w:rsidRPr="00BC2D95" w:rsidRDefault="002502B7" w:rsidP="002502B7">
            <w:pPr>
              <w:jc w:val="both"/>
              <w:rPr>
                <w:sz w:val="28"/>
                <w:szCs w:val="28"/>
                <w:lang w:val="uk-UA"/>
              </w:rPr>
            </w:pPr>
            <w:r>
              <w:rPr>
                <w:sz w:val="28"/>
                <w:szCs w:val="28"/>
                <w:lang w:val="uk-UA"/>
              </w:rPr>
              <w:t>6</w:t>
            </w:r>
          </w:p>
        </w:tc>
        <w:tc>
          <w:tcPr>
            <w:tcW w:w="1980" w:type="dxa"/>
          </w:tcPr>
          <w:p w:rsidR="002502B7" w:rsidRPr="00BC2D95" w:rsidRDefault="005D1342" w:rsidP="002502B7">
            <w:pPr>
              <w:jc w:val="both"/>
              <w:rPr>
                <w:sz w:val="28"/>
                <w:szCs w:val="28"/>
                <w:lang w:val="uk-UA"/>
              </w:rPr>
            </w:pPr>
            <w:r>
              <w:rPr>
                <w:sz w:val="28"/>
                <w:szCs w:val="28"/>
                <w:lang w:val="uk-UA"/>
              </w:rPr>
              <w:t>3</w:t>
            </w:r>
          </w:p>
        </w:tc>
      </w:tr>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3.</w:t>
            </w:r>
          </w:p>
        </w:tc>
        <w:tc>
          <w:tcPr>
            <w:tcW w:w="3960" w:type="dxa"/>
          </w:tcPr>
          <w:p w:rsidR="002502B7" w:rsidRPr="00BC2D95" w:rsidRDefault="002502B7" w:rsidP="002502B7">
            <w:pPr>
              <w:jc w:val="both"/>
              <w:rPr>
                <w:sz w:val="28"/>
                <w:szCs w:val="28"/>
                <w:lang w:val="uk-UA"/>
              </w:rPr>
            </w:pPr>
            <w:r w:rsidRPr="00BC2D95">
              <w:rPr>
                <w:sz w:val="28"/>
                <w:szCs w:val="28"/>
                <w:lang w:val="uk-UA"/>
              </w:rPr>
              <w:t>ІІ категорія</w:t>
            </w:r>
          </w:p>
        </w:tc>
        <w:tc>
          <w:tcPr>
            <w:tcW w:w="2160" w:type="dxa"/>
          </w:tcPr>
          <w:p w:rsidR="002502B7" w:rsidRPr="00BC2D95" w:rsidRDefault="002502B7" w:rsidP="002502B7">
            <w:pPr>
              <w:jc w:val="both"/>
              <w:rPr>
                <w:sz w:val="28"/>
                <w:szCs w:val="28"/>
                <w:lang w:val="uk-UA"/>
              </w:rPr>
            </w:pPr>
            <w:r>
              <w:rPr>
                <w:sz w:val="28"/>
                <w:szCs w:val="28"/>
                <w:lang w:val="uk-UA"/>
              </w:rPr>
              <w:t>-</w:t>
            </w:r>
          </w:p>
        </w:tc>
        <w:tc>
          <w:tcPr>
            <w:tcW w:w="1980" w:type="dxa"/>
          </w:tcPr>
          <w:p w:rsidR="002502B7" w:rsidRPr="00BC2D95" w:rsidRDefault="002502B7" w:rsidP="002502B7">
            <w:pPr>
              <w:jc w:val="both"/>
              <w:rPr>
                <w:sz w:val="28"/>
                <w:szCs w:val="28"/>
                <w:lang w:val="uk-UA"/>
              </w:rPr>
            </w:pPr>
            <w:r>
              <w:rPr>
                <w:sz w:val="28"/>
                <w:szCs w:val="28"/>
                <w:lang w:val="uk-UA"/>
              </w:rPr>
              <w:t>1</w:t>
            </w:r>
          </w:p>
        </w:tc>
      </w:tr>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4.</w:t>
            </w:r>
          </w:p>
        </w:tc>
        <w:tc>
          <w:tcPr>
            <w:tcW w:w="3960" w:type="dxa"/>
          </w:tcPr>
          <w:p w:rsidR="002502B7" w:rsidRPr="00BC2D95" w:rsidRDefault="002502B7" w:rsidP="002502B7">
            <w:pPr>
              <w:jc w:val="both"/>
              <w:rPr>
                <w:sz w:val="28"/>
                <w:szCs w:val="28"/>
                <w:lang w:val="uk-UA"/>
              </w:rPr>
            </w:pPr>
            <w:r w:rsidRPr="00BC2D95">
              <w:rPr>
                <w:sz w:val="28"/>
                <w:szCs w:val="28"/>
                <w:lang w:val="uk-UA"/>
              </w:rPr>
              <w:t>Спеціаліст</w:t>
            </w:r>
          </w:p>
        </w:tc>
        <w:tc>
          <w:tcPr>
            <w:tcW w:w="2160" w:type="dxa"/>
          </w:tcPr>
          <w:p w:rsidR="002502B7" w:rsidRPr="00BC2D95" w:rsidRDefault="002502B7" w:rsidP="002502B7">
            <w:pPr>
              <w:jc w:val="both"/>
              <w:rPr>
                <w:sz w:val="28"/>
                <w:szCs w:val="28"/>
                <w:lang w:val="uk-UA"/>
              </w:rPr>
            </w:pPr>
            <w:r>
              <w:rPr>
                <w:sz w:val="28"/>
                <w:szCs w:val="28"/>
                <w:lang w:val="uk-UA"/>
              </w:rPr>
              <w:t>3</w:t>
            </w:r>
          </w:p>
        </w:tc>
        <w:tc>
          <w:tcPr>
            <w:tcW w:w="1980" w:type="dxa"/>
          </w:tcPr>
          <w:p w:rsidR="002502B7" w:rsidRPr="00BC2D95" w:rsidRDefault="002502B7" w:rsidP="002502B7">
            <w:pPr>
              <w:jc w:val="both"/>
              <w:rPr>
                <w:sz w:val="28"/>
                <w:szCs w:val="28"/>
                <w:lang w:val="uk-UA"/>
              </w:rPr>
            </w:pPr>
            <w:r>
              <w:rPr>
                <w:sz w:val="28"/>
                <w:szCs w:val="28"/>
                <w:lang w:val="uk-UA"/>
              </w:rPr>
              <w:t>2</w:t>
            </w:r>
          </w:p>
        </w:tc>
      </w:tr>
    </w:tbl>
    <w:p w:rsidR="005C30E0" w:rsidRDefault="005C30E0" w:rsidP="00CF3FB2">
      <w:pPr>
        <w:ind w:left="360"/>
        <w:jc w:val="both"/>
        <w:rPr>
          <w:sz w:val="28"/>
          <w:szCs w:val="28"/>
          <w:lang w:val="uk-UA"/>
        </w:rPr>
      </w:pPr>
    </w:p>
    <w:p w:rsidR="00931769" w:rsidRDefault="00931769" w:rsidP="00CF3FB2">
      <w:pPr>
        <w:ind w:left="360"/>
        <w:jc w:val="center"/>
        <w:rPr>
          <w:sz w:val="28"/>
          <w:szCs w:val="28"/>
          <w:lang w:val="uk-UA"/>
        </w:rPr>
      </w:pPr>
    </w:p>
    <w:p w:rsidR="00CF3FB2" w:rsidRDefault="00CF3FB2" w:rsidP="00CF3FB2">
      <w:pPr>
        <w:ind w:left="360"/>
        <w:jc w:val="center"/>
        <w:rPr>
          <w:sz w:val="28"/>
          <w:szCs w:val="28"/>
          <w:lang w:val="uk-UA"/>
        </w:rPr>
      </w:pPr>
      <w:r>
        <w:rPr>
          <w:sz w:val="28"/>
          <w:szCs w:val="28"/>
          <w:lang w:val="uk-UA"/>
        </w:rPr>
        <w:t>Педагогічні звання</w:t>
      </w:r>
    </w:p>
    <w:p w:rsidR="00CF3FB2" w:rsidRDefault="00CF3FB2" w:rsidP="00CF3FB2">
      <w:pPr>
        <w:ind w:left="360"/>
        <w:jc w:val="center"/>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980"/>
      </w:tblGrid>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 п/п</w:t>
            </w:r>
          </w:p>
        </w:tc>
        <w:tc>
          <w:tcPr>
            <w:tcW w:w="3960" w:type="dxa"/>
          </w:tcPr>
          <w:p w:rsidR="002502B7" w:rsidRPr="00BC2D95" w:rsidRDefault="002502B7" w:rsidP="002502B7">
            <w:pPr>
              <w:jc w:val="both"/>
              <w:rPr>
                <w:sz w:val="28"/>
                <w:szCs w:val="28"/>
                <w:lang w:val="uk-UA"/>
              </w:rPr>
            </w:pPr>
            <w:r w:rsidRPr="00BC2D95">
              <w:rPr>
                <w:sz w:val="28"/>
                <w:szCs w:val="28"/>
                <w:lang w:val="uk-UA"/>
              </w:rPr>
              <w:t>Звання</w:t>
            </w:r>
          </w:p>
        </w:tc>
        <w:tc>
          <w:tcPr>
            <w:tcW w:w="2160" w:type="dxa"/>
          </w:tcPr>
          <w:p w:rsidR="002502B7" w:rsidRPr="00BC2D95" w:rsidRDefault="002502B7" w:rsidP="002502B7">
            <w:pPr>
              <w:jc w:val="both"/>
              <w:rPr>
                <w:sz w:val="28"/>
                <w:szCs w:val="28"/>
                <w:lang w:val="uk-UA"/>
              </w:rPr>
            </w:pPr>
            <w:r w:rsidRPr="00BC2D95">
              <w:rPr>
                <w:sz w:val="28"/>
                <w:szCs w:val="28"/>
                <w:lang w:val="uk-UA"/>
              </w:rPr>
              <w:t>201</w:t>
            </w:r>
            <w:r>
              <w:rPr>
                <w:sz w:val="28"/>
                <w:szCs w:val="28"/>
                <w:lang w:val="uk-UA"/>
              </w:rPr>
              <w:t>8</w:t>
            </w:r>
            <w:r w:rsidRPr="00BC2D95">
              <w:rPr>
                <w:sz w:val="28"/>
                <w:szCs w:val="28"/>
                <w:lang w:val="uk-UA"/>
              </w:rPr>
              <w:t>-201</w:t>
            </w:r>
            <w:r>
              <w:rPr>
                <w:sz w:val="28"/>
                <w:szCs w:val="28"/>
                <w:lang w:val="uk-UA"/>
              </w:rPr>
              <w:t xml:space="preserve">9 </w:t>
            </w:r>
            <w:r w:rsidRPr="00BC2D95">
              <w:rPr>
                <w:sz w:val="28"/>
                <w:szCs w:val="28"/>
                <w:lang w:val="uk-UA"/>
              </w:rPr>
              <w:t>н.р.</w:t>
            </w:r>
          </w:p>
        </w:tc>
        <w:tc>
          <w:tcPr>
            <w:tcW w:w="1980" w:type="dxa"/>
          </w:tcPr>
          <w:p w:rsidR="002502B7" w:rsidRPr="00BC2D95" w:rsidRDefault="002502B7" w:rsidP="002502B7">
            <w:pPr>
              <w:jc w:val="both"/>
              <w:rPr>
                <w:sz w:val="28"/>
                <w:szCs w:val="28"/>
                <w:lang w:val="uk-UA"/>
              </w:rPr>
            </w:pPr>
            <w:r w:rsidRPr="00BC2D95">
              <w:rPr>
                <w:sz w:val="28"/>
                <w:szCs w:val="28"/>
                <w:lang w:val="uk-UA"/>
              </w:rPr>
              <w:t>201</w:t>
            </w:r>
            <w:r>
              <w:rPr>
                <w:sz w:val="28"/>
                <w:szCs w:val="28"/>
                <w:lang w:val="uk-UA"/>
              </w:rPr>
              <w:t xml:space="preserve">9-2020 </w:t>
            </w:r>
            <w:r w:rsidRPr="00BC2D95">
              <w:rPr>
                <w:sz w:val="28"/>
                <w:szCs w:val="28"/>
                <w:lang w:val="uk-UA"/>
              </w:rPr>
              <w:t>н.р.</w:t>
            </w:r>
          </w:p>
        </w:tc>
      </w:tr>
      <w:tr w:rsidR="002502B7" w:rsidRPr="00BC2D95" w:rsidTr="00BC2D95">
        <w:tc>
          <w:tcPr>
            <w:tcW w:w="648" w:type="dxa"/>
          </w:tcPr>
          <w:p w:rsidR="002502B7" w:rsidRPr="00BC2D95" w:rsidRDefault="002502B7" w:rsidP="002502B7">
            <w:pPr>
              <w:jc w:val="both"/>
              <w:rPr>
                <w:sz w:val="28"/>
                <w:szCs w:val="28"/>
                <w:lang w:val="uk-UA"/>
              </w:rPr>
            </w:pPr>
            <w:r w:rsidRPr="00BC2D95">
              <w:rPr>
                <w:sz w:val="28"/>
                <w:szCs w:val="28"/>
                <w:lang w:val="uk-UA"/>
              </w:rPr>
              <w:t>1.</w:t>
            </w:r>
          </w:p>
        </w:tc>
        <w:tc>
          <w:tcPr>
            <w:tcW w:w="3960" w:type="dxa"/>
          </w:tcPr>
          <w:p w:rsidR="002502B7" w:rsidRPr="00BC2D95" w:rsidRDefault="002502B7" w:rsidP="002502B7">
            <w:pPr>
              <w:jc w:val="both"/>
              <w:rPr>
                <w:sz w:val="28"/>
                <w:szCs w:val="28"/>
                <w:lang w:val="uk-UA"/>
              </w:rPr>
            </w:pPr>
            <w:r w:rsidRPr="00BC2D95">
              <w:rPr>
                <w:sz w:val="28"/>
                <w:szCs w:val="28"/>
                <w:lang w:val="uk-UA"/>
              </w:rPr>
              <w:t>Старший вчитель</w:t>
            </w:r>
          </w:p>
        </w:tc>
        <w:tc>
          <w:tcPr>
            <w:tcW w:w="2160" w:type="dxa"/>
          </w:tcPr>
          <w:p w:rsidR="002502B7" w:rsidRPr="00BC2D95" w:rsidRDefault="002502B7" w:rsidP="002502B7">
            <w:pPr>
              <w:jc w:val="both"/>
              <w:rPr>
                <w:sz w:val="28"/>
                <w:szCs w:val="28"/>
                <w:lang w:val="uk-UA"/>
              </w:rPr>
            </w:pPr>
            <w:r>
              <w:rPr>
                <w:sz w:val="28"/>
                <w:szCs w:val="28"/>
                <w:lang w:val="uk-UA"/>
              </w:rPr>
              <w:t>9</w:t>
            </w:r>
          </w:p>
        </w:tc>
        <w:tc>
          <w:tcPr>
            <w:tcW w:w="1980" w:type="dxa"/>
          </w:tcPr>
          <w:p w:rsidR="002502B7" w:rsidRPr="00BC2D95" w:rsidRDefault="002502B7" w:rsidP="002502B7">
            <w:pPr>
              <w:jc w:val="both"/>
              <w:rPr>
                <w:sz w:val="28"/>
                <w:szCs w:val="28"/>
                <w:lang w:val="uk-UA"/>
              </w:rPr>
            </w:pPr>
            <w:r>
              <w:rPr>
                <w:sz w:val="28"/>
                <w:szCs w:val="28"/>
                <w:lang w:val="uk-UA"/>
              </w:rPr>
              <w:t>10</w:t>
            </w:r>
          </w:p>
        </w:tc>
      </w:tr>
    </w:tbl>
    <w:p w:rsidR="005D1342" w:rsidRDefault="005D1342" w:rsidP="00CF3FB2">
      <w:pPr>
        <w:ind w:left="360"/>
        <w:jc w:val="both"/>
        <w:rPr>
          <w:sz w:val="28"/>
          <w:szCs w:val="28"/>
          <w:lang w:val="uk-UA"/>
        </w:rPr>
      </w:pPr>
    </w:p>
    <w:p w:rsidR="00CF3FB2" w:rsidRDefault="00CF3FB2" w:rsidP="00CF3FB2">
      <w:pPr>
        <w:ind w:left="360"/>
        <w:jc w:val="both"/>
        <w:rPr>
          <w:sz w:val="28"/>
          <w:szCs w:val="28"/>
          <w:lang w:val="uk-UA"/>
        </w:rPr>
      </w:pPr>
      <w:r>
        <w:rPr>
          <w:sz w:val="28"/>
          <w:szCs w:val="28"/>
          <w:lang w:val="uk-UA"/>
        </w:rPr>
        <w:t xml:space="preserve">   Відповідно до</w:t>
      </w:r>
      <w:r w:rsidR="00114404">
        <w:rPr>
          <w:sz w:val="28"/>
          <w:szCs w:val="28"/>
          <w:lang w:val="uk-UA"/>
        </w:rPr>
        <w:t xml:space="preserve"> річного плану роботи школи 201</w:t>
      </w:r>
      <w:r w:rsidR="005D1342">
        <w:rPr>
          <w:sz w:val="28"/>
          <w:szCs w:val="28"/>
          <w:lang w:val="uk-UA"/>
        </w:rPr>
        <w:t>9-2020</w:t>
      </w:r>
      <w:r>
        <w:rPr>
          <w:sz w:val="28"/>
          <w:szCs w:val="28"/>
          <w:lang w:val="uk-UA"/>
        </w:rPr>
        <w:t>н.р. педагогічний колектив працював над методично</w:t>
      </w:r>
      <w:r w:rsidR="007E3BE1">
        <w:rPr>
          <w:sz w:val="28"/>
          <w:szCs w:val="28"/>
          <w:lang w:val="uk-UA"/>
        </w:rPr>
        <w:t xml:space="preserve">ю проблемою </w:t>
      </w:r>
      <w:r w:rsidR="007948D1">
        <w:rPr>
          <w:color w:val="000000"/>
          <w:sz w:val="28"/>
          <w:szCs w:val="28"/>
        </w:rPr>
        <w:t>«Особистісно-орієнтоване навчання та виховання учнів як складова інноваційних технологій</w:t>
      </w:r>
      <w:r w:rsidR="007948D1" w:rsidRPr="00304256">
        <w:rPr>
          <w:color w:val="000000"/>
          <w:sz w:val="28"/>
          <w:szCs w:val="28"/>
        </w:rPr>
        <w:t>»</w:t>
      </w:r>
      <w:r w:rsidR="00CB5BBB">
        <w:rPr>
          <w:sz w:val="28"/>
          <w:szCs w:val="28"/>
          <w:lang w:val="uk-UA"/>
        </w:rPr>
        <w:t>.</w:t>
      </w:r>
    </w:p>
    <w:p w:rsidR="00CF3FB2" w:rsidRDefault="00CF3FB2" w:rsidP="00CF3FB2">
      <w:pPr>
        <w:ind w:left="360"/>
        <w:jc w:val="both"/>
        <w:rPr>
          <w:sz w:val="28"/>
          <w:szCs w:val="28"/>
          <w:lang w:val="uk-UA"/>
        </w:rPr>
      </w:pPr>
      <w:r>
        <w:rPr>
          <w:sz w:val="28"/>
          <w:szCs w:val="28"/>
          <w:lang w:val="uk-UA"/>
        </w:rPr>
        <w:t xml:space="preserve">   Протягом року підвищили свою педагогічну майстерність шляхом курсової перепідготовки </w:t>
      </w:r>
      <w:r w:rsidR="005D1342">
        <w:rPr>
          <w:sz w:val="28"/>
          <w:szCs w:val="28"/>
          <w:lang w:val="uk-UA"/>
        </w:rPr>
        <w:t>22</w:t>
      </w:r>
      <w:r>
        <w:rPr>
          <w:sz w:val="28"/>
          <w:szCs w:val="28"/>
          <w:lang w:val="uk-UA"/>
        </w:rPr>
        <w:t xml:space="preserve"> вчителів.</w:t>
      </w:r>
    </w:p>
    <w:p w:rsidR="00CF3FB2" w:rsidRDefault="00CF3FB2" w:rsidP="00CF3FB2">
      <w:pPr>
        <w:ind w:left="360"/>
        <w:jc w:val="both"/>
        <w:rPr>
          <w:sz w:val="28"/>
          <w:szCs w:val="28"/>
          <w:lang w:val="uk-UA"/>
        </w:rPr>
      </w:pPr>
      <w:r>
        <w:rPr>
          <w:sz w:val="28"/>
          <w:szCs w:val="28"/>
          <w:lang w:val="uk-UA"/>
        </w:rPr>
        <w:t xml:space="preserve">   Для всіх педагогів проведено консультації з планування роботи, ведення шкільної документації, впровадження профільного навчання в старших класах.</w:t>
      </w:r>
    </w:p>
    <w:p w:rsidR="00CF3FB2" w:rsidRDefault="00CF3FB2" w:rsidP="00CF3FB2">
      <w:pPr>
        <w:ind w:left="360"/>
        <w:jc w:val="both"/>
        <w:rPr>
          <w:sz w:val="28"/>
          <w:szCs w:val="28"/>
          <w:lang w:val="uk-UA"/>
        </w:rPr>
      </w:pPr>
      <w:r>
        <w:rPr>
          <w:sz w:val="28"/>
          <w:szCs w:val="28"/>
          <w:lang w:val="uk-UA"/>
        </w:rPr>
        <w:t xml:space="preserve">   Методичний кабінет на належному рівні забезпечений науково-методичними посібниками, професійною літературою.</w:t>
      </w:r>
    </w:p>
    <w:p w:rsidR="00CF3FB2" w:rsidRDefault="00114404" w:rsidP="00CF3FB2">
      <w:pPr>
        <w:ind w:left="360"/>
        <w:jc w:val="both"/>
        <w:rPr>
          <w:sz w:val="28"/>
          <w:szCs w:val="28"/>
          <w:lang w:val="uk-UA"/>
        </w:rPr>
      </w:pPr>
      <w:r>
        <w:rPr>
          <w:sz w:val="28"/>
          <w:szCs w:val="28"/>
          <w:lang w:val="uk-UA"/>
        </w:rPr>
        <w:t xml:space="preserve">   У 201</w:t>
      </w:r>
      <w:r w:rsidR="005D1342">
        <w:rPr>
          <w:sz w:val="28"/>
          <w:szCs w:val="28"/>
          <w:lang w:val="uk-UA"/>
        </w:rPr>
        <w:t>9-2020</w:t>
      </w:r>
      <w:r w:rsidR="00CF3FB2">
        <w:rPr>
          <w:sz w:val="28"/>
          <w:szCs w:val="28"/>
          <w:lang w:val="uk-UA"/>
        </w:rPr>
        <w:t xml:space="preserve">н.р. </w:t>
      </w:r>
      <w:r w:rsidR="009272CB">
        <w:rPr>
          <w:sz w:val="28"/>
          <w:szCs w:val="28"/>
          <w:lang w:val="uk-UA"/>
        </w:rPr>
        <w:t>один</w:t>
      </w:r>
      <w:r w:rsidR="00D70933">
        <w:rPr>
          <w:sz w:val="28"/>
          <w:szCs w:val="28"/>
          <w:lang w:val="uk-UA"/>
        </w:rPr>
        <w:t xml:space="preserve"> </w:t>
      </w:r>
      <w:r w:rsidR="00CF3FB2">
        <w:rPr>
          <w:sz w:val="28"/>
          <w:szCs w:val="28"/>
          <w:lang w:val="uk-UA"/>
        </w:rPr>
        <w:t xml:space="preserve"> авторськ</w:t>
      </w:r>
      <w:r w:rsidR="009272CB">
        <w:rPr>
          <w:sz w:val="28"/>
          <w:szCs w:val="28"/>
          <w:lang w:val="uk-UA"/>
        </w:rPr>
        <w:t>ий методичний</w:t>
      </w:r>
      <w:r w:rsidR="00D70933">
        <w:rPr>
          <w:sz w:val="28"/>
          <w:szCs w:val="28"/>
          <w:lang w:val="uk-UA"/>
        </w:rPr>
        <w:t xml:space="preserve"> посібник</w:t>
      </w:r>
      <w:r w:rsidR="005D1342">
        <w:rPr>
          <w:sz w:val="28"/>
          <w:szCs w:val="28"/>
          <w:lang w:val="uk-UA"/>
        </w:rPr>
        <w:t xml:space="preserve"> педагогів школи був представлений</w:t>
      </w:r>
      <w:r w:rsidR="00CF3FB2">
        <w:rPr>
          <w:sz w:val="28"/>
          <w:szCs w:val="28"/>
          <w:lang w:val="uk-UA"/>
        </w:rPr>
        <w:t xml:space="preserve"> на районній виставці-ярмарці „Педагог</w:t>
      </w:r>
      <w:r w:rsidR="00D70933">
        <w:rPr>
          <w:sz w:val="28"/>
          <w:szCs w:val="28"/>
          <w:lang w:val="uk-UA"/>
        </w:rPr>
        <w:t xml:space="preserve">ічних ідей”. </w:t>
      </w:r>
    </w:p>
    <w:p w:rsidR="00CF3FB2" w:rsidRDefault="00CF3FB2" w:rsidP="00CF3FB2">
      <w:pPr>
        <w:ind w:left="360"/>
        <w:jc w:val="both"/>
        <w:rPr>
          <w:sz w:val="28"/>
          <w:szCs w:val="28"/>
          <w:lang w:val="uk-UA"/>
        </w:rPr>
      </w:pPr>
    </w:p>
    <w:p w:rsidR="00CF3FB2" w:rsidRPr="00CF3FB2" w:rsidRDefault="00CF3FB2" w:rsidP="00CF3FB2">
      <w:pPr>
        <w:ind w:left="360"/>
        <w:jc w:val="center"/>
        <w:rPr>
          <w:b/>
          <w:sz w:val="28"/>
          <w:szCs w:val="28"/>
          <w:lang w:val="uk-UA"/>
        </w:rPr>
      </w:pPr>
      <w:r w:rsidRPr="00CF3FB2">
        <w:rPr>
          <w:b/>
          <w:sz w:val="28"/>
          <w:szCs w:val="28"/>
          <w:lang w:val="uk-UA"/>
        </w:rPr>
        <w:t>Пріоритетні завдання, цілі школи у</w:t>
      </w:r>
      <w:r w:rsidR="001A3CE3">
        <w:rPr>
          <w:b/>
          <w:sz w:val="28"/>
          <w:szCs w:val="28"/>
          <w:lang w:val="uk-UA"/>
        </w:rPr>
        <w:t xml:space="preserve"> 2020-2021</w:t>
      </w:r>
      <w:r w:rsidRPr="00CF3FB2">
        <w:rPr>
          <w:b/>
          <w:sz w:val="28"/>
          <w:szCs w:val="28"/>
          <w:lang w:val="uk-UA"/>
        </w:rPr>
        <w:t>н.р.</w:t>
      </w:r>
    </w:p>
    <w:p w:rsidR="00CF3FB2" w:rsidRDefault="00CF3FB2" w:rsidP="00F135DB">
      <w:pPr>
        <w:numPr>
          <w:ilvl w:val="0"/>
          <w:numId w:val="1"/>
        </w:numPr>
        <w:jc w:val="both"/>
        <w:rPr>
          <w:sz w:val="28"/>
          <w:szCs w:val="28"/>
          <w:lang w:val="uk-UA"/>
        </w:rPr>
      </w:pPr>
      <w:r>
        <w:rPr>
          <w:sz w:val="28"/>
          <w:szCs w:val="28"/>
          <w:lang w:val="uk-UA"/>
        </w:rPr>
        <w:t>реалізація основних положень особистісно орієнтованого підходу до навчання та виховання;</w:t>
      </w:r>
    </w:p>
    <w:p w:rsidR="00FC285D" w:rsidRDefault="00FC285D" w:rsidP="00F135DB">
      <w:pPr>
        <w:numPr>
          <w:ilvl w:val="0"/>
          <w:numId w:val="1"/>
        </w:numPr>
        <w:jc w:val="both"/>
        <w:rPr>
          <w:sz w:val="28"/>
          <w:szCs w:val="28"/>
          <w:lang w:val="uk-UA"/>
        </w:rPr>
      </w:pPr>
      <w:r>
        <w:rPr>
          <w:sz w:val="28"/>
          <w:szCs w:val="28"/>
          <w:lang w:val="uk-UA"/>
        </w:rPr>
        <w:t>реалізація завдань Концепції НУШ;</w:t>
      </w:r>
    </w:p>
    <w:p w:rsidR="00CF3FB2" w:rsidRDefault="00CF3FB2" w:rsidP="00F135DB">
      <w:pPr>
        <w:numPr>
          <w:ilvl w:val="0"/>
          <w:numId w:val="1"/>
        </w:numPr>
        <w:jc w:val="both"/>
        <w:rPr>
          <w:sz w:val="28"/>
          <w:szCs w:val="28"/>
          <w:lang w:val="uk-UA"/>
        </w:rPr>
      </w:pPr>
      <w:r>
        <w:rPr>
          <w:sz w:val="28"/>
          <w:szCs w:val="28"/>
          <w:lang w:val="uk-UA"/>
        </w:rPr>
        <w:t>розробка та реалізація системи дослідження та аналізу роботи учнівського та педагогічного колективів;</w:t>
      </w:r>
    </w:p>
    <w:p w:rsidR="00CF3FB2" w:rsidRDefault="00CF3FB2" w:rsidP="00F135DB">
      <w:pPr>
        <w:numPr>
          <w:ilvl w:val="0"/>
          <w:numId w:val="1"/>
        </w:numPr>
        <w:jc w:val="both"/>
        <w:rPr>
          <w:sz w:val="28"/>
          <w:szCs w:val="28"/>
          <w:lang w:val="uk-UA"/>
        </w:rPr>
      </w:pPr>
      <w:r>
        <w:rPr>
          <w:sz w:val="28"/>
          <w:szCs w:val="28"/>
          <w:lang w:val="uk-UA"/>
        </w:rPr>
        <w:t>реалізація системи внутрішнього контролю на основі управлінських рішень;</w:t>
      </w:r>
    </w:p>
    <w:p w:rsidR="00CF3FB2" w:rsidRDefault="00CF3FB2" w:rsidP="00F135DB">
      <w:pPr>
        <w:numPr>
          <w:ilvl w:val="0"/>
          <w:numId w:val="1"/>
        </w:numPr>
        <w:jc w:val="both"/>
        <w:rPr>
          <w:sz w:val="28"/>
          <w:szCs w:val="28"/>
          <w:lang w:val="uk-UA"/>
        </w:rPr>
      </w:pPr>
      <w:r>
        <w:rPr>
          <w:sz w:val="28"/>
          <w:szCs w:val="28"/>
          <w:lang w:val="uk-UA"/>
        </w:rPr>
        <w:t>розвиток матеріальної бази спортзалу, кабінетів біології, хімії</w:t>
      </w:r>
      <w:r w:rsidR="00CB5BBB">
        <w:rPr>
          <w:sz w:val="28"/>
          <w:szCs w:val="28"/>
          <w:lang w:val="uk-UA"/>
        </w:rPr>
        <w:t xml:space="preserve"> </w:t>
      </w:r>
      <w:r>
        <w:rPr>
          <w:sz w:val="28"/>
          <w:szCs w:val="28"/>
          <w:lang w:val="uk-UA"/>
        </w:rPr>
        <w:t>та інших навчальних кабінетів;</w:t>
      </w:r>
    </w:p>
    <w:p w:rsidR="00CF3FB2" w:rsidRDefault="00CF3FB2" w:rsidP="00F135DB">
      <w:pPr>
        <w:numPr>
          <w:ilvl w:val="0"/>
          <w:numId w:val="1"/>
        </w:numPr>
        <w:jc w:val="both"/>
        <w:rPr>
          <w:sz w:val="28"/>
          <w:szCs w:val="28"/>
          <w:lang w:val="uk-UA"/>
        </w:rPr>
      </w:pPr>
      <w:r>
        <w:rPr>
          <w:sz w:val="28"/>
          <w:szCs w:val="28"/>
          <w:lang w:val="uk-UA"/>
        </w:rPr>
        <w:t>підвищення рівня участі та професіоналізму учнів у виховних заходах школи та району;</w:t>
      </w:r>
    </w:p>
    <w:p w:rsidR="00CF3FB2" w:rsidRDefault="00CF3FB2" w:rsidP="00F135DB">
      <w:pPr>
        <w:numPr>
          <w:ilvl w:val="0"/>
          <w:numId w:val="1"/>
        </w:numPr>
        <w:jc w:val="both"/>
        <w:rPr>
          <w:sz w:val="28"/>
          <w:szCs w:val="28"/>
          <w:lang w:val="uk-UA"/>
        </w:rPr>
      </w:pPr>
      <w:r>
        <w:rPr>
          <w:sz w:val="28"/>
          <w:szCs w:val="28"/>
          <w:lang w:val="uk-UA"/>
        </w:rPr>
        <w:t>цілеспрямована спільна робота  педагогічного колективу і кожного вчителя над підвищенням рівня навчальних досягнень учнів з усіх навчальних предметів;</w:t>
      </w:r>
    </w:p>
    <w:p w:rsidR="00CF3FB2" w:rsidRDefault="00CF3FB2" w:rsidP="00F135DB">
      <w:pPr>
        <w:numPr>
          <w:ilvl w:val="0"/>
          <w:numId w:val="1"/>
        </w:numPr>
        <w:jc w:val="both"/>
        <w:rPr>
          <w:sz w:val="28"/>
          <w:szCs w:val="28"/>
          <w:lang w:val="uk-UA"/>
        </w:rPr>
      </w:pPr>
      <w:r>
        <w:rPr>
          <w:sz w:val="28"/>
          <w:szCs w:val="28"/>
          <w:lang w:val="uk-UA"/>
        </w:rPr>
        <w:t>впровадження інформаційних та комунікаційних технологій в НВП;</w:t>
      </w:r>
    </w:p>
    <w:p w:rsidR="00CF3FB2" w:rsidRDefault="00CF3FB2" w:rsidP="00F135DB">
      <w:pPr>
        <w:numPr>
          <w:ilvl w:val="0"/>
          <w:numId w:val="1"/>
        </w:numPr>
        <w:jc w:val="both"/>
        <w:rPr>
          <w:sz w:val="28"/>
          <w:szCs w:val="28"/>
          <w:lang w:val="uk-UA"/>
        </w:rPr>
      </w:pPr>
      <w:r>
        <w:rPr>
          <w:sz w:val="28"/>
          <w:szCs w:val="28"/>
          <w:lang w:val="uk-UA"/>
        </w:rPr>
        <w:lastRenderedPageBreak/>
        <w:t>вивчення і творче впровадження в практику навчання і виховання учнів педагогічних інновацій вчителів району, області, України;</w:t>
      </w:r>
    </w:p>
    <w:p w:rsidR="00CF3FB2" w:rsidRDefault="00CF3FB2" w:rsidP="00F135DB">
      <w:pPr>
        <w:numPr>
          <w:ilvl w:val="0"/>
          <w:numId w:val="1"/>
        </w:numPr>
        <w:jc w:val="both"/>
        <w:rPr>
          <w:sz w:val="28"/>
          <w:szCs w:val="28"/>
          <w:lang w:val="uk-UA"/>
        </w:rPr>
      </w:pPr>
      <w:r>
        <w:rPr>
          <w:sz w:val="28"/>
          <w:szCs w:val="28"/>
          <w:lang w:val="uk-UA"/>
        </w:rPr>
        <w:t>робота над удосконаленням уроку як засобу розвитку творчої особистості вчителя і учня, самореалізація творчості особистості;</w:t>
      </w:r>
    </w:p>
    <w:p w:rsidR="00CF3FB2" w:rsidRDefault="00CF3FB2" w:rsidP="00F135DB">
      <w:pPr>
        <w:numPr>
          <w:ilvl w:val="0"/>
          <w:numId w:val="1"/>
        </w:numPr>
        <w:jc w:val="both"/>
        <w:rPr>
          <w:sz w:val="28"/>
          <w:szCs w:val="28"/>
          <w:lang w:val="uk-UA"/>
        </w:rPr>
      </w:pPr>
      <w:r>
        <w:rPr>
          <w:sz w:val="28"/>
          <w:szCs w:val="28"/>
          <w:lang w:val="uk-UA"/>
        </w:rPr>
        <w:t>розробка та впровадження авторських програм, методичних посібників;</w:t>
      </w:r>
    </w:p>
    <w:p w:rsidR="00CF3FB2" w:rsidRDefault="00CF3FB2" w:rsidP="00F135DB">
      <w:pPr>
        <w:numPr>
          <w:ilvl w:val="0"/>
          <w:numId w:val="1"/>
        </w:numPr>
        <w:jc w:val="both"/>
        <w:rPr>
          <w:sz w:val="28"/>
          <w:szCs w:val="28"/>
          <w:lang w:val="uk-UA"/>
        </w:rPr>
      </w:pPr>
      <w:r>
        <w:rPr>
          <w:sz w:val="28"/>
          <w:szCs w:val="28"/>
          <w:lang w:val="uk-UA"/>
        </w:rPr>
        <w:t>проведення шкільних олімпіад та більш ретельна індивідуальна підготовка учнів до участі в олімпіадах з базових дисциплін, конкурсах різного рівня, МАН; робота з творчо обдарованою молоддю;</w:t>
      </w:r>
    </w:p>
    <w:p w:rsidR="00CF3FB2" w:rsidRDefault="00CF3FB2" w:rsidP="00F135DB">
      <w:pPr>
        <w:numPr>
          <w:ilvl w:val="0"/>
          <w:numId w:val="1"/>
        </w:numPr>
        <w:jc w:val="both"/>
        <w:rPr>
          <w:sz w:val="28"/>
          <w:szCs w:val="28"/>
          <w:lang w:val="uk-UA"/>
        </w:rPr>
      </w:pPr>
      <w:r>
        <w:rPr>
          <w:sz w:val="28"/>
          <w:szCs w:val="28"/>
          <w:lang w:val="uk-UA"/>
        </w:rPr>
        <w:t>нормативні забезпечення, педагогічний   аналіз та самоаналіз, контроль та корекція НВП;</w:t>
      </w:r>
    </w:p>
    <w:p w:rsidR="00CF3FB2" w:rsidRDefault="00CF3FB2" w:rsidP="00F135DB">
      <w:pPr>
        <w:numPr>
          <w:ilvl w:val="0"/>
          <w:numId w:val="1"/>
        </w:numPr>
        <w:jc w:val="both"/>
        <w:rPr>
          <w:sz w:val="28"/>
          <w:szCs w:val="28"/>
          <w:lang w:val="uk-UA"/>
        </w:rPr>
      </w:pPr>
      <w:r>
        <w:rPr>
          <w:sz w:val="28"/>
          <w:szCs w:val="28"/>
          <w:lang w:val="uk-UA"/>
        </w:rPr>
        <w:t>впровадження вчителя</w:t>
      </w:r>
      <w:r w:rsidR="002E2A7E">
        <w:rPr>
          <w:sz w:val="28"/>
          <w:szCs w:val="28"/>
          <w:lang w:val="uk-UA"/>
        </w:rPr>
        <w:t>ми - предметниками,</w:t>
      </w:r>
      <w:r>
        <w:rPr>
          <w:sz w:val="28"/>
          <w:szCs w:val="28"/>
          <w:lang w:val="uk-UA"/>
        </w:rPr>
        <w:t xml:space="preserve"> класними керівниками принципів диференціації та індивідуалізації навчання з врахування психолого-педагогічних особливостей дітей;</w:t>
      </w:r>
    </w:p>
    <w:p w:rsidR="00CF3FB2" w:rsidRDefault="00CF3FB2" w:rsidP="00F135DB">
      <w:pPr>
        <w:numPr>
          <w:ilvl w:val="0"/>
          <w:numId w:val="1"/>
        </w:numPr>
        <w:jc w:val="both"/>
        <w:rPr>
          <w:sz w:val="28"/>
          <w:szCs w:val="28"/>
          <w:lang w:val="uk-UA"/>
        </w:rPr>
      </w:pPr>
      <w:r>
        <w:rPr>
          <w:sz w:val="28"/>
          <w:szCs w:val="28"/>
          <w:lang w:val="uk-UA"/>
        </w:rPr>
        <w:t>організація роботи щодо виконання рекомендацій районної серпневої конференції;</w:t>
      </w:r>
    </w:p>
    <w:p w:rsidR="00CF3FB2" w:rsidRDefault="00CF3FB2" w:rsidP="00F135DB">
      <w:pPr>
        <w:numPr>
          <w:ilvl w:val="0"/>
          <w:numId w:val="1"/>
        </w:numPr>
        <w:jc w:val="both"/>
        <w:rPr>
          <w:sz w:val="28"/>
          <w:szCs w:val="28"/>
          <w:lang w:val="uk-UA"/>
        </w:rPr>
      </w:pPr>
      <w:r>
        <w:rPr>
          <w:sz w:val="28"/>
          <w:szCs w:val="28"/>
          <w:lang w:val="uk-UA"/>
        </w:rPr>
        <w:t>дотримання санітарно-гігієнічного режиму, сприяння у здійсненні медичного огляду учнів школи;</w:t>
      </w:r>
    </w:p>
    <w:p w:rsidR="00CF3FB2" w:rsidRDefault="00CF3FB2" w:rsidP="00F135DB">
      <w:pPr>
        <w:numPr>
          <w:ilvl w:val="0"/>
          <w:numId w:val="1"/>
        </w:numPr>
        <w:jc w:val="both"/>
        <w:rPr>
          <w:sz w:val="28"/>
          <w:szCs w:val="28"/>
          <w:lang w:val="uk-UA"/>
        </w:rPr>
      </w:pPr>
      <w:r>
        <w:rPr>
          <w:sz w:val="28"/>
          <w:szCs w:val="28"/>
          <w:lang w:val="uk-UA"/>
        </w:rPr>
        <w:t>забезпечення якісної підготовки до зовнішнього незалежного оцінювання та державної підсумкової атестації учнів 11 класу;</w:t>
      </w:r>
    </w:p>
    <w:p w:rsidR="00CF3FB2" w:rsidRDefault="00CF3FB2" w:rsidP="00F135DB">
      <w:pPr>
        <w:numPr>
          <w:ilvl w:val="0"/>
          <w:numId w:val="1"/>
        </w:numPr>
        <w:jc w:val="both"/>
        <w:rPr>
          <w:sz w:val="28"/>
          <w:szCs w:val="28"/>
          <w:lang w:val="uk-UA"/>
        </w:rPr>
      </w:pPr>
      <w:r>
        <w:rPr>
          <w:sz w:val="28"/>
          <w:szCs w:val="28"/>
          <w:lang w:val="uk-UA"/>
        </w:rPr>
        <w:t>створення безпечних умов охорони праці для учнів і працівників школи;</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особистих рис громадян України, національної свідомості та самосвідомості учнів.</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в</w:t>
      </w:r>
      <w:r w:rsidR="002E2A7E" w:rsidRPr="002E2A7E">
        <w:rPr>
          <w:rFonts w:ascii="Times New Roman" w:hAnsi="Times New Roman"/>
          <w:sz w:val="28"/>
          <w:szCs w:val="28"/>
          <w:lang w:val="uk-UA"/>
        </w:rPr>
        <w:t>иховання поваги до Конституції та законодавства України, державної символіки.</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високої мовної культури, оволодіння українською мовою.</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з</w:t>
      </w:r>
      <w:r w:rsidR="002E2A7E" w:rsidRPr="002E2A7E">
        <w:rPr>
          <w:rFonts w:ascii="Times New Roman" w:hAnsi="Times New Roman"/>
          <w:sz w:val="28"/>
          <w:szCs w:val="28"/>
          <w:lang w:val="uk-UA"/>
        </w:rPr>
        <w:t>багачення народних традицій, звичаїв.</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в</w:t>
      </w:r>
      <w:r w:rsidR="002E2A7E" w:rsidRPr="002E2A7E">
        <w:rPr>
          <w:rFonts w:ascii="Times New Roman" w:hAnsi="Times New Roman"/>
          <w:sz w:val="28"/>
          <w:szCs w:val="28"/>
          <w:lang w:val="uk-UA"/>
        </w:rPr>
        <w:t>иховання свідомого ставлення до навчання, розвиток пізнавальної активності та культури розумової праці.</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творчої працелюбної особистості, виховання цивілізованого господаря.</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з</w:t>
      </w:r>
      <w:r w:rsidR="002E2A7E" w:rsidRPr="002E2A7E">
        <w:rPr>
          <w:rFonts w:ascii="Times New Roman" w:hAnsi="Times New Roman"/>
          <w:sz w:val="28"/>
          <w:szCs w:val="28"/>
          <w:lang w:val="uk-UA"/>
        </w:rPr>
        <w:t>абезпечення повноцінного фізичного розвитку учнів, охорони та зміцнення здоров’я.</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екологічної культури учнів, гармонії їх відносин з природою.</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с</w:t>
      </w:r>
      <w:r w:rsidR="002E2A7E" w:rsidRPr="002E2A7E">
        <w:rPr>
          <w:rFonts w:ascii="Times New Roman" w:hAnsi="Times New Roman"/>
          <w:sz w:val="28"/>
          <w:szCs w:val="28"/>
          <w:lang w:val="uk-UA"/>
        </w:rPr>
        <w:t>творення умов для творчого розвитку природних обдарувань дитини, залучення учнів до різноманітної діяльності, самореалізації.</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п</w:t>
      </w:r>
      <w:r w:rsidR="002E2A7E" w:rsidRPr="002E2A7E">
        <w:rPr>
          <w:rFonts w:ascii="Times New Roman" w:hAnsi="Times New Roman"/>
          <w:sz w:val="28"/>
          <w:szCs w:val="28"/>
          <w:lang w:val="uk-UA"/>
        </w:rPr>
        <w:t>осилення уваги до питань морально-етичного виховання, створення системи успішної профілактики відхилень у поведінці учнів.</w:t>
      </w:r>
    </w:p>
    <w:p w:rsidR="002E2A7E" w:rsidRPr="002E2A7E" w:rsidRDefault="00CB5BBB" w:rsidP="00F135DB">
      <w:pPr>
        <w:pStyle w:val="a9"/>
        <w:widowControl w:val="0"/>
        <w:numPr>
          <w:ilvl w:val="0"/>
          <w:numId w:val="1"/>
        </w:num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о</w:t>
      </w:r>
      <w:r w:rsidR="002E2A7E" w:rsidRPr="002E2A7E">
        <w:rPr>
          <w:rFonts w:ascii="Times New Roman" w:hAnsi="Times New Roman"/>
          <w:sz w:val="28"/>
          <w:szCs w:val="28"/>
          <w:lang w:val="uk-UA"/>
        </w:rPr>
        <w:t>рганізація педагогічно-доцільної системи учнівського самоврядування, колективне планування діяльності вчителів та учнів через раду, учнівський комітет.</w:t>
      </w:r>
    </w:p>
    <w:p w:rsidR="002E2A7E" w:rsidRPr="002E2A7E" w:rsidRDefault="00CB5BBB" w:rsidP="00F135DB">
      <w:pPr>
        <w:numPr>
          <w:ilvl w:val="0"/>
          <w:numId w:val="1"/>
        </w:numPr>
        <w:jc w:val="both"/>
        <w:rPr>
          <w:sz w:val="28"/>
          <w:szCs w:val="28"/>
          <w:lang w:val="uk-UA"/>
        </w:rPr>
      </w:pPr>
      <w:r>
        <w:rPr>
          <w:sz w:val="28"/>
          <w:szCs w:val="28"/>
          <w:lang w:val="uk-UA"/>
        </w:rPr>
        <w:t>п</w:t>
      </w:r>
      <w:r w:rsidR="002E2A7E" w:rsidRPr="002E2A7E">
        <w:rPr>
          <w:sz w:val="28"/>
          <w:szCs w:val="28"/>
          <w:lang w:val="uk-UA"/>
        </w:rPr>
        <w:t>ідвищення системної діяльності класних керівників з батьківською громадськістю, удосконалення співпраці школи із сім’єю.</w:t>
      </w:r>
    </w:p>
    <w:p w:rsidR="002E2A7E" w:rsidRPr="002E2A7E" w:rsidRDefault="00CB5BBB" w:rsidP="00F135DB">
      <w:pPr>
        <w:pStyle w:val="a9"/>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lang w:val="uk-UA"/>
        </w:rPr>
        <w:lastRenderedPageBreak/>
        <w:t>ф</w:t>
      </w:r>
      <w:r w:rsidR="002E2A7E" w:rsidRPr="002E2A7E">
        <w:rPr>
          <w:rFonts w:ascii="Times New Roman" w:hAnsi="Times New Roman"/>
          <w:sz w:val="28"/>
          <w:szCs w:val="28"/>
          <w:lang w:val="uk-UA"/>
        </w:rPr>
        <w:t>ормування системи гуманізованих суб’єкт-суб’єктних взаємодій між учасниками навчально-виховного процесу.</w:t>
      </w:r>
    </w:p>
    <w:p w:rsidR="00CF3FB2" w:rsidRDefault="00114404" w:rsidP="00F135DB">
      <w:pPr>
        <w:numPr>
          <w:ilvl w:val="0"/>
          <w:numId w:val="1"/>
        </w:numPr>
        <w:jc w:val="both"/>
        <w:rPr>
          <w:sz w:val="28"/>
          <w:szCs w:val="28"/>
          <w:lang w:val="uk-UA"/>
        </w:rPr>
      </w:pPr>
      <w:r>
        <w:rPr>
          <w:sz w:val="28"/>
          <w:szCs w:val="28"/>
          <w:lang w:val="uk-UA"/>
        </w:rPr>
        <w:t>вивчення стану навчання</w:t>
      </w:r>
      <w:r w:rsidR="00CF3FB2">
        <w:rPr>
          <w:sz w:val="28"/>
          <w:szCs w:val="28"/>
          <w:lang w:val="uk-UA"/>
        </w:rPr>
        <w:t xml:space="preserve"> та рівня знань у</w:t>
      </w:r>
      <w:r w:rsidR="00CB5BBB">
        <w:rPr>
          <w:sz w:val="28"/>
          <w:szCs w:val="28"/>
          <w:lang w:val="uk-UA"/>
        </w:rPr>
        <w:t>чнів з основних наук:</w:t>
      </w:r>
    </w:p>
    <w:p w:rsidR="005A6AA8" w:rsidRDefault="00FC285D" w:rsidP="005A6AA8">
      <w:pPr>
        <w:ind w:left="851"/>
        <w:jc w:val="both"/>
        <w:rPr>
          <w:sz w:val="28"/>
          <w:szCs w:val="28"/>
          <w:lang w:val="uk-UA"/>
        </w:rPr>
      </w:pPr>
      <w:r>
        <w:rPr>
          <w:sz w:val="28"/>
          <w:szCs w:val="28"/>
          <w:lang w:val="uk-UA"/>
        </w:rPr>
        <w:t xml:space="preserve">- </w:t>
      </w:r>
      <w:r w:rsidR="005A6AA8">
        <w:rPr>
          <w:sz w:val="28"/>
          <w:szCs w:val="28"/>
          <w:lang w:val="uk-UA"/>
        </w:rPr>
        <w:t xml:space="preserve">історія України, всесвітня історія, правознавство, християнська етика – </w:t>
      </w:r>
    </w:p>
    <w:p w:rsidR="00CF3FB2" w:rsidRDefault="00CF3FB2" w:rsidP="005A6AA8">
      <w:pPr>
        <w:ind w:left="851"/>
        <w:jc w:val="both"/>
        <w:rPr>
          <w:sz w:val="28"/>
          <w:szCs w:val="28"/>
          <w:lang w:val="uk-UA"/>
        </w:rPr>
      </w:pPr>
      <w:r>
        <w:rPr>
          <w:sz w:val="28"/>
          <w:szCs w:val="28"/>
          <w:lang w:val="uk-UA"/>
        </w:rPr>
        <w:t>І семестр;</w:t>
      </w:r>
    </w:p>
    <w:p w:rsidR="00CF3FB2" w:rsidRDefault="00114404" w:rsidP="00CB5BBB">
      <w:pPr>
        <w:ind w:left="851"/>
        <w:jc w:val="both"/>
        <w:rPr>
          <w:sz w:val="28"/>
          <w:szCs w:val="28"/>
          <w:lang w:val="uk-UA"/>
        </w:rPr>
      </w:pPr>
      <w:r>
        <w:rPr>
          <w:sz w:val="28"/>
          <w:szCs w:val="28"/>
          <w:lang w:val="uk-UA"/>
        </w:rPr>
        <w:t>-</w:t>
      </w:r>
      <w:r w:rsidR="005A6AA8">
        <w:rPr>
          <w:sz w:val="28"/>
          <w:szCs w:val="28"/>
          <w:lang w:val="uk-UA"/>
        </w:rPr>
        <w:t>біологія, природознавство, хімія</w:t>
      </w:r>
      <w:r w:rsidR="00FC285D">
        <w:rPr>
          <w:sz w:val="28"/>
          <w:szCs w:val="28"/>
          <w:lang w:val="uk-UA"/>
        </w:rPr>
        <w:t xml:space="preserve"> </w:t>
      </w:r>
      <w:r w:rsidR="00CF3FB2">
        <w:rPr>
          <w:sz w:val="28"/>
          <w:szCs w:val="28"/>
          <w:lang w:val="uk-UA"/>
        </w:rPr>
        <w:t>-</w:t>
      </w:r>
      <w:r w:rsidR="00CB5BBB">
        <w:rPr>
          <w:sz w:val="28"/>
          <w:szCs w:val="28"/>
          <w:lang w:val="uk-UA"/>
        </w:rPr>
        <w:t xml:space="preserve"> </w:t>
      </w:r>
      <w:r w:rsidR="00CF3FB2">
        <w:rPr>
          <w:sz w:val="28"/>
          <w:szCs w:val="28"/>
          <w:lang w:val="uk-UA"/>
        </w:rPr>
        <w:t>ІІ семестр;</w:t>
      </w:r>
    </w:p>
    <w:p w:rsidR="00CF3FB2" w:rsidRDefault="00114404" w:rsidP="00D70933">
      <w:pPr>
        <w:ind w:left="851"/>
        <w:jc w:val="both"/>
        <w:rPr>
          <w:sz w:val="28"/>
          <w:szCs w:val="28"/>
          <w:lang w:val="uk-UA"/>
        </w:rPr>
      </w:pPr>
      <w:r>
        <w:rPr>
          <w:sz w:val="28"/>
          <w:szCs w:val="28"/>
          <w:lang w:val="uk-UA"/>
        </w:rPr>
        <w:t>-</w:t>
      </w:r>
      <w:r w:rsidR="00CB5BBB">
        <w:rPr>
          <w:sz w:val="28"/>
          <w:szCs w:val="28"/>
          <w:lang w:val="uk-UA"/>
        </w:rPr>
        <w:t xml:space="preserve"> </w:t>
      </w:r>
      <w:r w:rsidR="005A6AA8">
        <w:rPr>
          <w:sz w:val="28"/>
          <w:szCs w:val="28"/>
          <w:lang w:val="uk-UA"/>
        </w:rPr>
        <w:t>фізична культура</w:t>
      </w:r>
      <w:r w:rsidR="00CB5BBB">
        <w:rPr>
          <w:sz w:val="28"/>
          <w:szCs w:val="28"/>
          <w:lang w:val="uk-UA"/>
        </w:rPr>
        <w:t xml:space="preserve"> – </w:t>
      </w:r>
      <w:r w:rsidR="00D70933">
        <w:rPr>
          <w:sz w:val="28"/>
          <w:szCs w:val="28"/>
          <w:lang w:val="uk-UA"/>
        </w:rPr>
        <w:t>ІІ семестр.</w:t>
      </w:r>
    </w:p>
    <w:p w:rsidR="00CF3FB2" w:rsidRDefault="00D94BDD" w:rsidP="00F135DB">
      <w:pPr>
        <w:numPr>
          <w:ilvl w:val="0"/>
          <w:numId w:val="8"/>
        </w:numPr>
        <w:jc w:val="both"/>
        <w:rPr>
          <w:sz w:val="28"/>
          <w:szCs w:val="28"/>
          <w:lang w:val="uk-UA"/>
        </w:rPr>
      </w:pPr>
      <w:r>
        <w:rPr>
          <w:sz w:val="28"/>
          <w:szCs w:val="28"/>
          <w:lang w:val="uk-UA"/>
        </w:rPr>
        <w:t>в</w:t>
      </w:r>
      <w:r w:rsidR="00CF3FB2">
        <w:rPr>
          <w:sz w:val="28"/>
          <w:szCs w:val="28"/>
          <w:lang w:val="uk-UA"/>
        </w:rPr>
        <w:t>ивчення стану сформовано</w:t>
      </w:r>
      <w:r w:rsidR="002E2A7E">
        <w:rPr>
          <w:sz w:val="28"/>
          <w:szCs w:val="28"/>
          <w:lang w:val="uk-UA"/>
        </w:rPr>
        <w:t>сті ц</w:t>
      </w:r>
      <w:r w:rsidR="00D70933">
        <w:rPr>
          <w:sz w:val="28"/>
          <w:szCs w:val="28"/>
          <w:lang w:val="uk-UA"/>
        </w:rPr>
        <w:t>іннісного ставлення</w:t>
      </w:r>
      <w:r w:rsidR="00F20936">
        <w:rPr>
          <w:sz w:val="28"/>
          <w:szCs w:val="28"/>
          <w:lang w:val="uk-UA"/>
        </w:rPr>
        <w:t xml:space="preserve"> школярів</w:t>
      </w:r>
      <w:r w:rsidR="00FC285D">
        <w:rPr>
          <w:sz w:val="28"/>
          <w:szCs w:val="28"/>
          <w:lang w:val="uk-UA"/>
        </w:rPr>
        <w:t xml:space="preserve"> до сім</w:t>
      </w:r>
      <w:r w:rsidR="00FC285D" w:rsidRPr="00FC285D">
        <w:rPr>
          <w:sz w:val="28"/>
          <w:szCs w:val="28"/>
        </w:rPr>
        <w:t>’</w:t>
      </w:r>
      <w:r w:rsidR="00FC285D">
        <w:rPr>
          <w:sz w:val="28"/>
          <w:szCs w:val="28"/>
          <w:lang w:val="uk-UA"/>
        </w:rPr>
        <w:t>ї, родини, людей – Ісеместр.</w:t>
      </w:r>
    </w:p>
    <w:p w:rsidR="00D94BDD" w:rsidRDefault="00D94BDD" w:rsidP="00D94BDD">
      <w:pPr>
        <w:ind w:left="720"/>
        <w:jc w:val="both"/>
        <w:rPr>
          <w:sz w:val="28"/>
          <w:szCs w:val="28"/>
          <w:lang w:val="uk-UA"/>
        </w:rPr>
      </w:pPr>
    </w:p>
    <w:p w:rsidR="005C30E0" w:rsidRDefault="005C30E0" w:rsidP="00D94BDD">
      <w:pPr>
        <w:ind w:left="720"/>
        <w:jc w:val="both"/>
        <w:rPr>
          <w:sz w:val="28"/>
          <w:szCs w:val="28"/>
          <w:lang w:val="uk-UA"/>
        </w:rPr>
      </w:pPr>
    </w:p>
    <w:p w:rsidR="00F65C22" w:rsidRDefault="00F65C22" w:rsidP="005C30E0">
      <w:pPr>
        <w:ind w:left="360"/>
        <w:jc w:val="center"/>
        <w:rPr>
          <w:b/>
          <w:sz w:val="28"/>
          <w:szCs w:val="28"/>
          <w:lang w:val="uk-UA"/>
        </w:rPr>
      </w:pPr>
    </w:p>
    <w:p w:rsidR="00F65C22" w:rsidRDefault="00F65C22" w:rsidP="005C30E0">
      <w:pPr>
        <w:ind w:left="360"/>
        <w:jc w:val="center"/>
        <w:rPr>
          <w:b/>
          <w:sz w:val="28"/>
          <w:szCs w:val="28"/>
          <w:lang w:val="uk-UA"/>
        </w:rPr>
      </w:pPr>
    </w:p>
    <w:p w:rsidR="00CF3FB2" w:rsidRPr="00D94BDD" w:rsidRDefault="00CF3FB2" w:rsidP="005C30E0">
      <w:pPr>
        <w:ind w:left="360"/>
        <w:jc w:val="center"/>
        <w:rPr>
          <w:b/>
          <w:sz w:val="28"/>
          <w:szCs w:val="28"/>
          <w:lang w:val="uk-UA"/>
        </w:rPr>
      </w:pPr>
      <w:r w:rsidRPr="00D94BDD">
        <w:rPr>
          <w:b/>
          <w:sz w:val="28"/>
          <w:szCs w:val="28"/>
          <w:lang w:val="uk-UA"/>
        </w:rPr>
        <w:t xml:space="preserve">Питання на </w:t>
      </w:r>
      <w:r w:rsidR="001A3CE3">
        <w:rPr>
          <w:b/>
          <w:sz w:val="28"/>
          <w:szCs w:val="28"/>
          <w:lang w:val="uk-UA"/>
        </w:rPr>
        <w:t>розгляд педагогічної ради у 2020-2021</w:t>
      </w:r>
      <w:r w:rsidR="00007C51">
        <w:rPr>
          <w:b/>
          <w:sz w:val="28"/>
          <w:szCs w:val="28"/>
          <w:lang w:val="uk-UA"/>
        </w:rPr>
        <w:t xml:space="preserve"> </w:t>
      </w:r>
      <w:r w:rsidRPr="00D94BDD">
        <w:rPr>
          <w:b/>
          <w:sz w:val="28"/>
          <w:szCs w:val="28"/>
          <w:lang w:val="uk-UA"/>
        </w:rPr>
        <w:t>н.р.</w:t>
      </w:r>
    </w:p>
    <w:p w:rsidR="00CF3FB2" w:rsidRDefault="00F20936" w:rsidP="00CF3FB2">
      <w:pPr>
        <w:ind w:left="360"/>
        <w:jc w:val="both"/>
        <w:rPr>
          <w:i/>
          <w:sz w:val="28"/>
          <w:szCs w:val="28"/>
          <w:lang w:val="uk-UA"/>
        </w:rPr>
      </w:pPr>
      <w:r w:rsidRPr="00F20936">
        <w:rPr>
          <w:i/>
          <w:sz w:val="28"/>
          <w:szCs w:val="28"/>
          <w:lang w:val="uk-UA"/>
        </w:rPr>
        <w:t>Серпень</w:t>
      </w:r>
      <w:r w:rsidR="001A3CE3">
        <w:rPr>
          <w:i/>
          <w:sz w:val="28"/>
          <w:szCs w:val="28"/>
          <w:lang w:val="uk-UA"/>
        </w:rPr>
        <w:t>,2020</w:t>
      </w:r>
      <w:r w:rsidR="00531934">
        <w:rPr>
          <w:i/>
          <w:sz w:val="28"/>
          <w:szCs w:val="28"/>
          <w:lang w:val="uk-UA"/>
        </w:rPr>
        <w:t>р.</w:t>
      </w:r>
    </w:p>
    <w:p w:rsidR="00D177FB" w:rsidRPr="00D177FB" w:rsidRDefault="00D177FB" w:rsidP="00CF3FB2">
      <w:pPr>
        <w:ind w:left="360"/>
        <w:jc w:val="both"/>
        <w:rPr>
          <w:sz w:val="28"/>
          <w:szCs w:val="28"/>
          <w:lang w:val="uk-UA"/>
        </w:rPr>
      </w:pPr>
      <w:r w:rsidRPr="00D177FB">
        <w:rPr>
          <w:sz w:val="28"/>
          <w:szCs w:val="28"/>
          <w:lang w:val="uk-UA"/>
        </w:rPr>
        <w:t>1.</w:t>
      </w:r>
      <w:r w:rsidR="00E87109">
        <w:rPr>
          <w:sz w:val="28"/>
          <w:szCs w:val="28"/>
          <w:lang w:val="uk-UA"/>
        </w:rPr>
        <w:t xml:space="preserve"> </w:t>
      </w:r>
      <w:r w:rsidRPr="00D177FB">
        <w:rPr>
          <w:sz w:val="28"/>
          <w:szCs w:val="28"/>
          <w:lang w:val="uk-UA"/>
        </w:rPr>
        <w:t>Про викон</w:t>
      </w:r>
      <w:r w:rsidR="00F65C22">
        <w:rPr>
          <w:sz w:val="28"/>
          <w:szCs w:val="28"/>
          <w:lang w:val="uk-UA"/>
        </w:rPr>
        <w:t>а</w:t>
      </w:r>
      <w:r w:rsidR="00954018">
        <w:rPr>
          <w:sz w:val="28"/>
          <w:szCs w:val="28"/>
          <w:lang w:val="uk-UA"/>
        </w:rPr>
        <w:t>ння рішень педагогічної ради №1</w:t>
      </w:r>
      <w:r w:rsidR="005D1342">
        <w:rPr>
          <w:sz w:val="28"/>
          <w:szCs w:val="28"/>
          <w:lang w:val="uk-UA"/>
        </w:rPr>
        <w:t xml:space="preserve"> від 31.08.2020</w:t>
      </w:r>
      <w:r w:rsidRPr="00D177FB">
        <w:rPr>
          <w:sz w:val="28"/>
          <w:szCs w:val="28"/>
          <w:lang w:val="uk-UA"/>
        </w:rPr>
        <w:t>р.</w:t>
      </w:r>
    </w:p>
    <w:p w:rsidR="00D177FB" w:rsidRDefault="00D177FB" w:rsidP="00CF3FB2">
      <w:pPr>
        <w:ind w:left="360"/>
        <w:jc w:val="both"/>
        <w:rPr>
          <w:sz w:val="28"/>
          <w:szCs w:val="28"/>
          <w:lang w:val="uk-UA"/>
        </w:rPr>
      </w:pPr>
      <w:r w:rsidRPr="00D177FB">
        <w:rPr>
          <w:sz w:val="28"/>
          <w:szCs w:val="28"/>
          <w:lang w:val="uk-UA"/>
        </w:rPr>
        <w:t>2.</w:t>
      </w:r>
      <w:r w:rsidR="00E87109">
        <w:rPr>
          <w:sz w:val="28"/>
          <w:szCs w:val="28"/>
          <w:lang w:val="uk-UA"/>
        </w:rPr>
        <w:t xml:space="preserve"> </w:t>
      </w:r>
      <w:r w:rsidRPr="00D177FB">
        <w:rPr>
          <w:sz w:val="28"/>
          <w:szCs w:val="28"/>
          <w:lang w:val="uk-UA"/>
        </w:rPr>
        <w:t>Про підсумки роботи школи з</w:t>
      </w:r>
      <w:r w:rsidR="001A3CE3">
        <w:rPr>
          <w:sz w:val="28"/>
          <w:szCs w:val="28"/>
          <w:lang w:val="uk-UA"/>
        </w:rPr>
        <w:t>а 2019-2020</w:t>
      </w:r>
      <w:r w:rsidRPr="00D177FB">
        <w:rPr>
          <w:sz w:val="28"/>
          <w:szCs w:val="28"/>
          <w:lang w:val="uk-UA"/>
        </w:rPr>
        <w:t>н.р. та п</w:t>
      </w:r>
      <w:r w:rsidR="001A3CE3">
        <w:rPr>
          <w:sz w:val="28"/>
          <w:szCs w:val="28"/>
          <w:lang w:val="uk-UA"/>
        </w:rPr>
        <w:t>ріоритетні завдання та цілі 2020-2021</w:t>
      </w:r>
      <w:r w:rsidRPr="00D177FB">
        <w:rPr>
          <w:sz w:val="28"/>
          <w:szCs w:val="28"/>
          <w:lang w:val="uk-UA"/>
        </w:rPr>
        <w:t>н.р.</w:t>
      </w:r>
    </w:p>
    <w:p w:rsidR="00D177FB" w:rsidRDefault="00D177FB" w:rsidP="00CF3FB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Про схва</w:t>
      </w:r>
      <w:r w:rsidR="001A3CE3">
        <w:rPr>
          <w:sz w:val="28"/>
          <w:szCs w:val="28"/>
          <w:lang w:val="uk-UA"/>
        </w:rPr>
        <w:t>лення плану роботи школи на 2020-2021</w:t>
      </w:r>
      <w:r>
        <w:rPr>
          <w:sz w:val="28"/>
          <w:szCs w:val="28"/>
          <w:lang w:val="uk-UA"/>
        </w:rPr>
        <w:t>н.р.</w:t>
      </w:r>
    </w:p>
    <w:p w:rsidR="00120FD1" w:rsidRDefault="00120FD1" w:rsidP="00CF3FB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організацію індивідуального навчання.</w:t>
      </w:r>
    </w:p>
    <w:p w:rsidR="00120FD1" w:rsidRDefault="005D1342" w:rsidP="00CF3FB2">
      <w:pPr>
        <w:ind w:left="360"/>
        <w:jc w:val="both"/>
        <w:rPr>
          <w:sz w:val="28"/>
          <w:szCs w:val="28"/>
          <w:lang w:val="uk-UA"/>
        </w:rPr>
      </w:pPr>
      <w:r>
        <w:rPr>
          <w:sz w:val="28"/>
          <w:szCs w:val="28"/>
          <w:lang w:val="uk-UA"/>
        </w:rPr>
        <w:t>5</w:t>
      </w:r>
      <w:r w:rsidR="00120FD1">
        <w:rPr>
          <w:sz w:val="28"/>
          <w:szCs w:val="28"/>
          <w:lang w:val="uk-UA"/>
        </w:rPr>
        <w:t>.</w:t>
      </w:r>
      <w:r w:rsidR="00E87109">
        <w:rPr>
          <w:sz w:val="28"/>
          <w:szCs w:val="28"/>
          <w:lang w:val="uk-UA"/>
        </w:rPr>
        <w:t xml:space="preserve"> </w:t>
      </w:r>
      <w:r w:rsidR="00CF1A8E">
        <w:rPr>
          <w:sz w:val="28"/>
          <w:szCs w:val="28"/>
          <w:lang w:val="uk-UA"/>
        </w:rPr>
        <w:t>Про оцінювання та облікування предметів  варіативної складової.</w:t>
      </w:r>
    </w:p>
    <w:p w:rsidR="00CF1A8E" w:rsidRDefault="005D1342" w:rsidP="00CF3FB2">
      <w:pPr>
        <w:ind w:left="360"/>
        <w:jc w:val="both"/>
        <w:rPr>
          <w:sz w:val="28"/>
          <w:szCs w:val="28"/>
          <w:lang w:val="uk-UA"/>
        </w:rPr>
      </w:pPr>
      <w:r>
        <w:rPr>
          <w:sz w:val="28"/>
          <w:szCs w:val="28"/>
          <w:lang w:val="uk-UA"/>
        </w:rPr>
        <w:t>6</w:t>
      </w:r>
      <w:r w:rsidR="007948D1">
        <w:rPr>
          <w:sz w:val="28"/>
          <w:szCs w:val="28"/>
          <w:lang w:val="uk-UA"/>
        </w:rPr>
        <w:t>.</w:t>
      </w:r>
      <w:r w:rsidR="00E87109">
        <w:rPr>
          <w:sz w:val="28"/>
          <w:szCs w:val="28"/>
          <w:lang w:val="uk-UA"/>
        </w:rPr>
        <w:t xml:space="preserve"> </w:t>
      </w:r>
      <w:r w:rsidR="00FC55A1">
        <w:rPr>
          <w:sz w:val="28"/>
          <w:szCs w:val="28"/>
          <w:lang w:val="uk-UA"/>
        </w:rPr>
        <w:t>Про результа</w:t>
      </w:r>
      <w:r>
        <w:rPr>
          <w:sz w:val="28"/>
          <w:szCs w:val="28"/>
          <w:lang w:val="uk-UA"/>
        </w:rPr>
        <w:t>тивність ЗНО-2020</w:t>
      </w:r>
      <w:r w:rsidR="00CF1A8E">
        <w:rPr>
          <w:sz w:val="28"/>
          <w:szCs w:val="28"/>
          <w:lang w:val="uk-UA"/>
        </w:rPr>
        <w:t>р.</w:t>
      </w:r>
    </w:p>
    <w:p w:rsidR="00CF1A8E" w:rsidRDefault="005D1342" w:rsidP="00CF3FB2">
      <w:pPr>
        <w:ind w:left="360"/>
        <w:jc w:val="both"/>
        <w:rPr>
          <w:sz w:val="28"/>
          <w:szCs w:val="28"/>
          <w:lang w:val="uk-UA"/>
        </w:rPr>
      </w:pPr>
      <w:r>
        <w:rPr>
          <w:sz w:val="28"/>
          <w:szCs w:val="28"/>
          <w:lang w:val="uk-UA"/>
        </w:rPr>
        <w:t>7</w:t>
      </w:r>
      <w:r w:rsidR="007948D1">
        <w:rPr>
          <w:sz w:val="28"/>
          <w:szCs w:val="28"/>
          <w:lang w:val="uk-UA"/>
        </w:rPr>
        <w:t>.</w:t>
      </w:r>
      <w:r w:rsidR="00E87109">
        <w:rPr>
          <w:sz w:val="28"/>
          <w:szCs w:val="28"/>
          <w:lang w:val="uk-UA"/>
        </w:rPr>
        <w:t xml:space="preserve"> </w:t>
      </w:r>
      <w:r w:rsidR="007948D1">
        <w:rPr>
          <w:sz w:val="28"/>
          <w:szCs w:val="28"/>
          <w:lang w:val="uk-UA"/>
        </w:rPr>
        <w:t xml:space="preserve">Про </w:t>
      </w:r>
      <w:r w:rsidR="00CF1A8E">
        <w:rPr>
          <w:sz w:val="28"/>
          <w:szCs w:val="28"/>
          <w:lang w:val="uk-UA"/>
        </w:rPr>
        <w:t>доцільність проведення навчальної практики та екскурсій.</w:t>
      </w:r>
    </w:p>
    <w:p w:rsidR="00CF1A8E" w:rsidRDefault="005D1342" w:rsidP="00CF1A8E">
      <w:pPr>
        <w:ind w:left="360"/>
        <w:jc w:val="both"/>
        <w:rPr>
          <w:sz w:val="28"/>
          <w:szCs w:val="28"/>
          <w:lang w:val="uk-UA"/>
        </w:rPr>
      </w:pPr>
      <w:r>
        <w:rPr>
          <w:sz w:val="28"/>
          <w:szCs w:val="28"/>
          <w:lang w:val="uk-UA"/>
        </w:rPr>
        <w:t>8</w:t>
      </w:r>
      <w:r w:rsidR="00CF1A8E">
        <w:rPr>
          <w:sz w:val="28"/>
          <w:szCs w:val="28"/>
          <w:lang w:val="uk-UA"/>
        </w:rPr>
        <w:t>.</w:t>
      </w:r>
      <w:r w:rsidR="00E87109">
        <w:rPr>
          <w:sz w:val="28"/>
          <w:szCs w:val="28"/>
          <w:lang w:val="uk-UA"/>
        </w:rPr>
        <w:t xml:space="preserve"> </w:t>
      </w:r>
      <w:r w:rsidR="00CF1A8E">
        <w:rPr>
          <w:sz w:val="28"/>
          <w:szCs w:val="28"/>
          <w:lang w:val="uk-UA"/>
        </w:rPr>
        <w:t>Про результати медичного огляду учнів.</w:t>
      </w:r>
    </w:p>
    <w:p w:rsidR="007948D1" w:rsidRDefault="005D1342" w:rsidP="00CF1A8E">
      <w:pPr>
        <w:ind w:left="360"/>
        <w:jc w:val="both"/>
        <w:rPr>
          <w:sz w:val="28"/>
          <w:szCs w:val="28"/>
          <w:lang w:val="uk-UA"/>
        </w:rPr>
      </w:pPr>
      <w:r>
        <w:rPr>
          <w:sz w:val="28"/>
          <w:szCs w:val="28"/>
          <w:lang w:val="uk-UA"/>
        </w:rPr>
        <w:t>9</w:t>
      </w:r>
      <w:r w:rsidR="007948D1">
        <w:rPr>
          <w:sz w:val="28"/>
          <w:szCs w:val="28"/>
          <w:lang w:val="uk-UA"/>
        </w:rPr>
        <w:t>. Про дотримання вимог Інструкції з ведення класного журналу.</w:t>
      </w:r>
    </w:p>
    <w:p w:rsidR="00F65C22" w:rsidRPr="00D177FB" w:rsidRDefault="005D1342" w:rsidP="00CF1A8E">
      <w:pPr>
        <w:ind w:left="360"/>
        <w:jc w:val="both"/>
        <w:rPr>
          <w:sz w:val="28"/>
          <w:szCs w:val="28"/>
          <w:lang w:val="uk-UA"/>
        </w:rPr>
      </w:pPr>
      <w:r>
        <w:rPr>
          <w:sz w:val="28"/>
          <w:szCs w:val="28"/>
          <w:lang w:val="uk-UA"/>
        </w:rPr>
        <w:t>10</w:t>
      </w:r>
      <w:r w:rsidR="00F65C22">
        <w:rPr>
          <w:sz w:val="28"/>
          <w:szCs w:val="28"/>
          <w:lang w:val="uk-UA"/>
        </w:rPr>
        <w:t>. Про схва</w:t>
      </w:r>
      <w:r>
        <w:rPr>
          <w:sz w:val="28"/>
          <w:szCs w:val="28"/>
          <w:lang w:val="uk-UA"/>
        </w:rPr>
        <w:t>лення освітньої програми на 2020-2021</w:t>
      </w:r>
      <w:r w:rsidR="00F65C22">
        <w:rPr>
          <w:sz w:val="28"/>
          <w:szCs w:val="28"/>
          <w:lang w:val="uk-UA"/>
        </w:rPr>
        <w:t xml:space="preserve"> н.р.</w:t>
      </w:r>
    </w:p>
    <w:p w:rsidR="00CF3FB2" w:rsidRPr="00D94BDD" w:rsidRDefault="000B61C6" w:rsidP="00CF3FB2">
      <w:pPr>
        <w:ind w:left="360"/>
        <w:jc w:val="both"/>
        <w:rPr>
          <w:i/>
          <w:sz w:val="28"/>
          <w:szCs w:val="28"/>
          <w:lang w:val="uk-UA"/>
        </w:rPr>
      </w:pPr>
      <w:r w:rsidRPr="00D94BDD">
        <w:rPr>
          <w:i/>
          <w:sz w:val="28"/>
          <w:szCs w:val="28"/>
          <w:lang w:val="uk-UA"/>
        </w:rPr>
        <w:t xml:space="preserve">Листопад, </w:t>
      </w:r>
      <w:r w:rsidR="005D1342">
        <w:rPr>
          <w:i/>
          <w:sz w:val="28"/>
          <w:szCs w:val="28"/>
          <w:lang w:val="uk-UA"/>
        </w:rPr>
        <w:t>2020</w:t>
      </w:r>
      <w:r w:rsidR="00531934">
        <w:rPr>
          <w:i/>
          <w:sz w:val="28"/>
          <w:szCs w:val="28"/>
          <w:lang w:val="uk-UA"/>
        </w:rPr>
        <w:t xml:space="preserve"> р.</w:t>
      </w:r>
    </w:p>
    <w:p w:rsidR="00CF1A8E" w:rsidRDefault="00CF1A8E"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w:t>
      </w:r>
      <w:r w:rsidR="00E87109">
        <w:rPr>
          <w:sz w:val="28"/>
          <w:szCs w:val="28"/>
          <w:lang w:val="uk-UA"/>
        </w:rPr>
        <w:t>а</w:t>
      </w:r>
      <w:r w:rsidR="00954018">
        <w:rPr>
          <w:sz w:val="28"/>
          <w:szCs w:val="28"/>
          <w:lang w:val="uk-UA"/>
        </w:rPr>
        <w:t>ння рішень педагогічної ради №1</w:t>
      </w:r>
      <w:r w:rsidR="005D1342">
        <w:rPr>
          <w:sz w:val="28"/>
          <w:szCs w:val="28"/>
          <w:lang w:val="uk-UA"/>
        </w:rPr>
        <w:t xml:space="preserve"> від 31.08.2020</w:t>
      </w:r>
      <w:r>
        <w:rPr>
          <w:sz w:val="28"/>
          <w:szCs w:val="28"/>
          <w:lang w:val="uk-UA"/>
        </w:rPr>
        <w:t>р.</w:t>
      </w:r>
    </w:p>
    <w:p w:rsidR="00CF1A8E" w:rsidRDefault="00CF1A8E"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стан рівня</w:t>
      </w:r>
      <w:r w:rsidR="00867840">
        <w:rPr>
          <w:sz w:val="28"/>
          <w:szCs w:val="28"/>
          <w:lang w:val="uk-UA"/>
        </w:rPr>
        <w:t xml:space="preserve">  сформованості ціннісного ст</w:t>
      </w:r>
      <w:r w:rsidR="005D1342">
        <w:rPr>
          <w:sz w:val="28"/>
          <w:szCs w:val="28"/>
          <w:lang w:val="uk-UA"/>
        </w:rPr>
        <w:t>авлення школярів на початок 2020-2021</w:t>
      </w:r>
      <w:r w:rsidR="00867840">
        <w:rPr>
          <w:sz w:val="28"/>
          <w:szCs w:val="28"/>
          <w:lang w:val="uk-UA"/>
        </w:rPr>
        <w:t>н.р.</w:t>
      </w:r>
    </w:p>
    <w:p w:rsidR="00867840" w:rsidRDefault="00F65C22" w:rsidP="00867840">
      <w:pPr>
        <w:ind w:left="360"/>
        <w:jc w:val="both"/>
        <w:rPr>
          <w:sz w:val="28"/>
          <w:szCs w:val="28"/>
          <w:lang w:val="uk-UA"/>
        </w:rPr>
      </w:pPr>
      <w:r>
        <w:rPr>
          <w:sz w:val="28"/>
          <w:szCs w:val="28"/>
          <w:lang w:val="uk-UA"/>
        </w:rPr>
        <w:t xml:space="preserve">3. Про </w:t>
      </w:r>
      <w:r w:rsidR="005A6AA8">
        <w:rPr>
          <w:sz w:val="28"/>
          <w:szCs w:val="28"/>
          <w:lang w:val="uk-UA"/>
        </w:rPr>
        <w:t>етику і культуру поведінки вчителів.</w:t>
      </w:r>
    </w:p>
    <w:p w:rsidR="00646AA5" w:rsidRDefault="00646AA5" w:rsidP="00867840">
      <w:pPr>
        <w:ind w:left="360"/>
        <w:jc w:val="both"/>
        <w:rPr>
          <w:sz w:val="28"/>
          <w:szCs w:val="28"/>
          <w:lang w:val="uk-UA"/>
        </w:rPr>
      </w:pPr>
      <w:r>
        <w:rPr>
          <w:sz w:val="28"/>
          <w:szCs w:val="28"/>
          <w:lang w:val="uk-UA"/>
        </w:rPr>
        <w:t>4. Про сучасні освітні</w:t>
      </w:r>
      <w:r w:rsidR="002771A3">
        <w:rPr>
          <w:sz w:val="28"/>
          <w:szCs w:val="28"/>
          <w:lang w:val="uk-UA"/>
        </w:rPr>
        <w:t xml:space="preserve"> практичні інструменти вчителя Н</w:t>
      </w:r>
      <w:r>
        <w:rPr>
          <w:sz w:val="28"/>
          <w:szCs w:val="28"/>
          <w:lang w:val="uk-UA"/>
        </w:rPr>
        <w:t>ової ук</w:t>
      </w:r>
      <w:r w:rsidR="002771A3">
        <w:rPr>
          <w:sz w:val="28"/>
          <w:szCs w:val="28"/>
          <w:lang w:val="uk-UA"/>
        </w:rPr>
        <w:t>раїнської школи.</w:t>
      </w:r>
    </w:p>
    <w:p w:rsidR="00CF3FB2" w:rsidRDefault="005D1342" w:rsidP="00CF3FB2">
      <w:pPr>
        <w:ind w:left="360"/>
        <w:jc w:val="both"/>
        <w:rPr>
          <w:i/>
          <w:sz w:val="28"/>
          <w:szCs w:val="28"/>
          <w:lang w:val="uk-UA"/>
        </w:rPr>
      </w:pPr>
      <w:r>
        <w:rPr>
          <w:i/>
          <w:sz w:val="28"/>
          <w:szCs w:val="28"/>
          <w:lang w:val="uk-UA"/>
        </w:rPr>
        <w:t>Січень,2021</w:t>
      </w:r>
      <w:r w:rsidR="007948D1">
        <w:rPr>
          <w:i/>
          <w:sz w:val="28"/>
          <w:szCs w:val="28"/>
          <w:lang w:val="uk-UA"/>
        </w:rPr>
        <w:t xml:space="preserve"> </w:t>
      </w:r>
      <w:r w:rsidR="00531934">
        <w:rPr>
          <w:i/>
          <w:sz w:val="28"/>
          <w:szCs w:val="28"/>
          <w:lang w:val="uk-UA"/>
        </w:rPr>
        <w:t>р.</w:t>
      </w:r>
    </w:p>
    <w:p w:rsidR="00E87109" w:rsidRDefault="00867840" w:rsidP="00CF3FB2">
      <w:pPr>
        <w:ind w:left="360"/>
        <w:jc w:val="both"/>
        <w:rPr>
          <w:sz w:val="28"/>
          <w:szCs w:val="28"/>
          <w:lang w:val="uk-UA"/>
        </w:rPr>
      </w:pPr>
      <w:r w:rsidRPr="00867840">
        <w:rPr>
          <w:sz w:val="28"/>
          <w:szCs w:val="28"/>
          <w:lang w:val="uk-UA"/>
        </w:rPr>
        <w:t>1.</w:t>
      </w:r>
      <w:r w:rsidR="00E87109" w:rsidRPr="00E87109">
        <w:rPr>
          <w:sz w:val="28"/>
          <w:szCs w:val="28"/>
          <w:lang w:val="uk-UA"/>
        </w:rPr>
        <w:t xml:space="preserve"> </w:t>
      </w:r>
      <w:r w:rsidR="00E87109">
        <w:rPr>
          <w:sz w:val="28"/>
          <w:szCs w:val="28"/>
          <w:lang w:val="uk-UA"/>
        </w:rPr>
        <w:t>Про викона</w:t>
      </w:r>
      <w:r w:rsidR="00954018">
        <w:rPr>
          <w:sz w:val="28"/>
          <w:szCs w:val="28"/>
          <w:lang w:val="uk-UA"/>
        </w:rPr>
        <w:t>ння рішень педагогічної ради №</w:t>
      </w:r>
      <w:r w:rsidR="005D1342">
        <w:rPr>
          <w:sz w:val="28"/>
          <w:szCs w:val="28"/>
          <w:lang w:val="uk-UA"/>
        </w:rPr>
        <w:t>2.</w:t>
      </w:r>
    </w:p>
    <w:p w:rsidR="00867840" w:rsidRPr="00867840" w:rsidRDefault="00E87109" w:rsidP="00CF3FB2">
      <w:pPr>
        <w:ind w:left="360"/>
        <w:jc w:val="both"/>
        <w:rPr>
          <w:sz w:val="28"/>
          <w:szCs w:val="28"/>
          <w:lang w:val="uk-UA"/>
        </w:rPr>
      </w:pPr>
      <w:r>
        <w:rPr>
          <w:sz w:val="28"/>
          <w:szCs w:val="28"/>
          <w:lang w:val="uk-UA"/>
        </w:rPr>
        <w:t xml:space="preserve">2. </w:t>
      </w:r>
      <w:r w:rsidR="00867840" w:rsidRPr="00867840">
        <w:rPr>
          <w:sz w:val="28"/>
          <w:szCs w:val="28"/>
          <w:lang w:val="uk-UA"/>
        </w:rPr>
        <w:t>Про визначення претендентів на нагородження медалями.</w:t>
      </w:r>
    </w:p>
    <w:p w:rsidR="00867840" w:rsidRDefault="00E87109" w:rsidP="00867840">
      <w:pPr>
        <w:ind w:left="360"/>
        <w:jc w:val="both"/>
        <w:rPr>
          <w:sz w:val="28"/>
          <w:szCs w:val="28"/>
          <w:lang w:val="uk-UA"/>
        </w:rPr>
      </w:pPr>
      <w:r>
        <w:rPr>
          <w:sz w:val="28"/>
          <w:szCs w:val="28"/>
          <w:lang w:val="uk-UA"/>
        </w:rPr>
        <w:t>3</w:t>
      </w:r>
      <w:r w:rsidR="00867840">
        <w:rPr>
          <w:sz w:val="28"/>
          <w:szCs w:val="28"/>
          <w:lang w:val="uk-UA"/>
        </w:rPr>
        <w:t>.</w:t>
      </w:r>
      <w:r>
        <w:rPr>
          <w:sz w:val="28"/>
          <w:szCs w:val="28"/>
          <w:lang w:val="uk-UA"/>
        </w:rPr>
        <w:t xml:space="preserve"> </w:t>
      </w:r>
      <w:r w:rsidR="00646AA5">
        <w:rPr>
          <w:sz w:val="28"/>
          <w:szCs w:val="28"/>
          <w:lang w:val="uk-UA"/>
        </w:rPr>
        <w:t>Про виховання дітей та учнівської молоді в умовах нових стандартів освіти</w:t>
      </w:r>
      <w:r w:rsidR="0025590D">
        <w:rPr>
          <w:sz w:val="28"/>
          <w:szCs w:val="28"/>
          <w:lang w:val="uk-UA"/>
        </w:rPr>
        <w:t>.</w:t>
      </w:r>
    </w:p>
    <w:p w:rsidR="00CF22A7" w:rsidRPr="00CF22A7" w:rsidRDefault="00CF22A7" w:rsidP="00867840">
      <w:pPr>
        <w:ind w:left="360"/>
        <w:jc w:val="both"/>
        <w:rPr>
          <w:sz w:val="28"/>
          <w:szCs w:val="28"/>
          <w:lang w:val="uk-UA"/>
        </w:rPr>
      </w:pPr>
    </w:p>
    <w:p w:rsidR="00CF3FB2" w:rsidRPr="00D94BDD" w:rsidRDefault="005D1342" w:rsidP="00CF3FB2">
      <w:pPr>
        <w:ind w:left="360"/>
        <w:jc w:val="both"/>
        <w:rPr>
          <w:i/>
          <w:sz w:val="28"/>
          <w:szCs w:val="28"/>
          <w:lang w:val="uk-UA"/>
        </w:rPr>
      </w:pPr>
      <w:r>
        <w:rPr>
          <w:i/>
          <w:sz w:val="28"/>
          <w:szCs w:val="28"/>
          <w:lang w:val="uk-UA"/>
        </w:rPr>
        <w:t>Березень, 2021</w:t>
      </w:r>
      <w:r w:rsidR="00531934">
        <w:rPr>
          <w:i/>
          <w:sz w:val="28"/>
          <w:szCs w:val="28"/>
          <w:lang w:val="uk-UA"/>
        </w:rPr>
        <w:t xml:space="preserve"> р.</w:t>
      </w:r>
    </w:p>
    <w:p w:rsidR="00F8481C" w:rsidRPr="00E85D4F" w:rsidRDefault="00867840" w:rsidP="00867840">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 педагогічної ради №</w:t>
      </w:r>
      <w:r w:rsidR="00954018">
        <w:rPr>
          <w:sz w:val="28"/>
          <w:szCs w:val="28"/>
          <w:lang w:val="uk-UA"/>
        </w:rPr>
        <w:t>3</w:t>
      </w:r>
    </w:p>
    <w:p w:rsidR="00867840" w:rsidRDefault="00867840" w:rsidP="00867840">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підсумки роботи педагогічного колективу</w:t>
      </w:r>
      <w:r w:rsidR="00E87109">
        <w:rPr>
          <w:sz w:val="28"/>
          <w:szCs w:val="28"/>
          <w:lang w:val="uk-UA"/>
        </w:rPr>
        <w:t xml:space="preserve"> над проблемним питанням школи «</w:t>
      </w:r>
      <w:r>
        <w:rPr>
          <w:sz w:val="28"/>
          <w:szCs w:val="28"/>
          <w:lang w:val="uk-UA"/>
        </w:rPr>
        <w:t>Особистісно-орієнтоване  навчання та виховання учнів як складова</w:t>
      </w:r>
      <w:r w:rsidR="00B558A2">
        <w:rPr>
          <w:sz w:val="28"/>
          <w:szCs w:val="28"/>
          <w:lang w:val="uk-UA"/>
        </w:rPr>
        <w:t xml:space="preserve"> інн</w:t>
      </w:r>
      <w:r w:rsidR="005D1342">
        <w:rPr>
          <w:sz w:val="28"/>
          <w:szCs w:val="28"/>
          <w:lang w:val="uk-UA"/>
        </w:rPr>
        <w:t>оваційних технологій» на І</w:t>
      </w:r>
      <w:r w:rsidR="005D1342">
        <w:rPr>
          <w:sz w:val="28"/>
          <w:szCs w:val="28"/>
          <w:lang w:val="en-US"/>
        </w:rPr>
        <w:t>V</w:t>
      </w:r>
      <w:r w:rsidR="00E87109">
        <w:rPr>
          <w:sz w:val="28"/>
          <w:szCs w:val="28"/>
          <w:lang w:val="uk-UA"/>
        </w:rPr>
        <w:t xml:space="preserve"> етапі.</w:t>
      </w:r>
    </w:p>
    <w:p w:rsidR="00B558A2" w:rsidRDefault="007948D1" w:rsidP="00867840">
      <w:pPr>
        <w:ind w:left="360"/>
        <w:jc w:val="both"/>
        <w:rPr>
          <w:sz w:val="28"/>
          <w:szCs w:val="28"/>
          <w:lang w:val="uk-UA"/>
        </w:rPr>
      </w:pPr>
      <w:r>
        <w:rPr>
          <w:sz w:val="28"/>
          <w:szCs w:val="28"/>
          <w:lang w:val="uk-UA"/>
        </w:rPr>
        <w:t>3.</w:t>
      </w:r>
      <w:r w:rsidR="00E87109">
        <w:rPr>
          <w:sz w:val="28"/>
          <w:szCs w:val="28"/>
          <w:lang w:val="uk-UA"/>
        </w:rPr>
        <w:t xml:space="preserve"> </w:t>
      </w:r>
      <w:r w:rsidR="005D1342">
        <w:rPr>
          <w:sz w:val="28"/>
          <w:szCs w:val="28"/>
          <w:lang w:val="uk-UA"/>
        </w:rPr>
        <w:t>Про порядок закінчення 2020-2021</w:t>
      </w:r>
      <w:r w:rsidR="00B558A2">
        <w:rPr>
          <w:sz w:val="28"/>
          <w:szCs w:val="28"/>
          <w:lang w:val="uk-UA"/>
        </w:rPr>
        <w:t>н.р. та проведення ДПА і ЗНО.</w:t>
      </w:r>
    </w:p>
    <w:p w:rsidR="00F8481C" w:rsidRDefault="00B558A2" w:rsidP="00B558A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роботу педагогічного колективу школи щодо профілактики правопорушень та злочинності серед учнів.</w:t>
      </w:r>
    </w:p>
    <w:p w:rsidR="00E87109" w:rsidRPr="004B753A" w:rsidRDefault="00540719" w:rsidP="00B558A2">
      <w:pPr>
        <w:ind w:left="360"/>
        <w:jc w:val="both"/>
        <w:rPr>
          <w:sz w:val="28"/>
          <w:szCs w:val="28"/>
        </w:rPr>
      </w:pPr>
      <w:r>
        <w:rPr>
          <w:sz w:val="28"/>
          <w:szCs w:val="28"/>
          <w:lang w:val="uk-UA"/>
        </w:rPr>
        <w:lastRenderedPageBreak/>
        <w:t>5</w:t>
      </w:r>
      <w:r w:rsidR="00E87109">
        <w:rPr>
          <w:sz w:val="28"/>
          <w:szCs w:val="28"/>
          <w:lang w:val="uk-UA"/>
        </w:rPr>
        <w:t xml:space="preserve">. </w:t>
      </w:r>
      <w:r w:rsidR="00A93E44">
        <w:rPr>
          <w:sz w:val="28"/>
          <w:szCs w:val="28"/>
          <w:lang w:val="uk-UA"/>
        </w:rPr>
        <w:t>Формування самоосвітньої компетентності педагога.</w:t>
      </w:r>
    </w:p>
    <w:p w:rsidR="00F8481C" w:rsidRPr="00D94BDD" w:rsidRDefault="005D1342" w:rsidP="00CF3FB2">
      <w:pPr>
        <w:ind w:left="360"/>
        <w:jc w:val="both"/>
        <w:rPr>
          <w:i/>
          <w:sz w:val="28"/>
          <w:szCs w:val="28"/>
          <w:lang w:val="uk-UA"/>
        </w:rPr>
      </w:pPr>
      <w:r>
        <w:rPr>
          <w:i/>
          <w:sz w:val="28"/>
          <w:szCs w:val="28"/>
          <w:lang w:val="uk-UA"/>
        </w:rPr>
        <w:t>Квітень, 2021</w:t>
      </w:r>
      <w:r w:rsidR="00531934">
        <w:rPr>
          <w:i/>
          <w:sz w:val="28"/>
          <w:szCs w:val="28"/>
          <w:lang w:val="uk-UA"/>
        </w:rPr>
        <w:t xml:space="preserve"> р.</w:t>
      </w:r>
    </w:p>
    <w:p w:rsidR="00F8481C" w:rsidRPr="00E85D4F" w:rsidRDefault="00B558A2"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w:t>
      </w:r>
      <w:r w:rsidR="00954018">
        <w:rPr>
          <w:sz w:val="28"/>
          <w:szCs w:val="28"/>
          <w:lang w:val="uk-UA"/>
        </w:rPr>
        <w:t xml:space="preserve">  засідання педагогічної ради №4</w:t>
      </w:r>
      <w:r w:rsidR="00E87109">
        <w:rPr>
          <w:sz w:val="28"/>
          <w:szCs w:val="28"/>
          <w:lang w:val="uk-UA"/>
        </w:rPr>
        <w:t>.</w:t>
      </w:r>
    </w:p>
    <w:p w:rsidR="00B558A2" w:rsidRDefault="00B558A2"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погодження</w:t>
      </w:r>
      <w:r w:rsidR="004B753A">
        <w:rPr>
          <w:sz w:val="28"/>
          <w:szCs w:val="28"/>
          <w:lang w:val="uk-UA"/>
        </w:rPr>
        <w:t xml:space="preserve"> </w:t>
      </w:r>
      <w:r w:rsidR="001B4B08">
        <w:rPr>
          <w:sz w:val="28"/>
          <w:szCs w:val="28"/>
          <w:lang w:val="uk-UA"/>
        </w:rPr>
        <w:t>та затвердження</w:t>
      </w:r>
      <w:r>
        <w:rPr>
          <w:sz w:val="28"/>
          <w:szCs w:val="28"/>
          <w:lang w:val="uk-UA"/>
        </w:rPr>
        <w:t xml:space="preserve"> матеріалів ДПА основної та початкової школи.</w:t>
      </w:r>
    </w:p>
    <w:p w:rsidR="00B558A2" w:rsidRDefault="00B558A2" w:rsidP="00B558A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Про звільнення учнів від ДПА.</w:t>
      </w:r>
    </w:p>
    <w:p w:rsidR="00540719" w:rsidRDefault="00540719" w:rsidP="00540719">
      <w:pPr>
        <w:ind w:left="360"/>
        <w:jc w:val="both"/>
        <w:rPr>
          <w:sz w:val="28"/>
          <w:szCs w:val="28"/>
          <w:lang w:val="uk-UA"/>
        </w:rPr>
      </w:pPr>
      <w:r>
        <w:rPr>
          <w:sz w:val="28"/>
          <w:szCs w:val="28"/>
          <w:lang w:val="uk-UA"/>
        </w:rPr>
        <w:t>4. Про стан сформованості у школярів ціннісного ставлення до себе.</w:t>
      </w:r>
    </w:p>
    <w:p w:rsidR="00540719" w:rsidRDefault="00540719" w:rsidP="00B558A2">
      <w:pPr>
        <w:ind w:left="360"/>
        <w:jc w:val="both"/>
        <w:rPr>
          <w:sz w:val="28"/>
          <w:szCs w:val="28"/>
          <w:lang w:val="uk-UA"/>
        </w:rPr>
      </w:pPr>
    </w:p>
    <w:p w:rsidR="004146AC" w:rsidRDefault="0097490A" w:rsidP="00CF3FB2">
      <w:pPr>
        <w:ind w:left="360"/>
        <w:jc w:val="both"/>
        <w:rPr>
          <w:i/>
          <w:sz w:val="28"/>
          <w:szCs w:val="28"/>
          <w:lang w:val="uk-UA"/>
        </w:rPr>
      </w:pPr>
      <w:r>
        <w:rPr>
          <w:i/>
          <w:sz w:val="28"/>
          <w:szCs w:val="28"/>
          <w:lang w:val="uk-UA"/>
        </w:rPr>
        <w:t>Тр</w:t>
      </w:r>
      <w:r w:rsidR="005D1342">
        <w:rPr>
          <w:i/>
          <w:sz w:val="28"/>
          <w:szCs w:val="28"/>
          <w:lang w:val="uk-UA"/>
        </w:rPr>
        <w:t>авень,2021</w:t>
      </w:r>
      <w:r w:rsidR="00531934">
        <w:rPr>
          <w:i/>
          <w:sz w:val="28"/>
          <w:szCs w:val="28"/>
          <w:lang w:val="uk-UA"/>
        </w:rPr>
        <w:t xml:space="preserve"> р.</w:t>
      </w:r>
    </w:p>
    <w:p w:rsidR="00B558A2" w:rsidRPr="00E85D4F" w:rsidRDefault="0097490A"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 засідання педагогічної ради №</w:t>
      </w:r>
      <w:r w:rsidR="00954018">
        <w:rPr>
          <w:sz w:val="28"/>
          <w:szCs w:val="28"/>
          <w:lang w:val="uk-UA"/>
        </w:rPr>
        <w:t>5</w:t>
      </w:r>
      <w:r w:rsidR="001B4B08">
        <w:rPr>
          <w:i/>
          <w:sz w:val="28"/>
          <w:szCs w:val="28"/>
          <w:lang w:val="uk-UA"/>
        </w:rPr>
        <w:t>.</w:t>
      </w:r>
    </w:p>
    <w:p w:rsidR="0097490A" w:rsidRDefault="0097490A"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нагородження Похвальними листами та перевід учнів 1-3 класів, 5-8 класів, 10 класу до наступних класів, учнів 4 класів до основної школи.</w:t>
      </w:r>
    </w:p>
    <w:p w:rsidR="0097490A" w:rsidRDefault="0097490A" w:rsidP="00CF3FB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w:t>
      </w:r>
      <w:r w:rsidR="005D1342">
        <w:rPr>
          <w:sz w:val="28"/>
          <w:szCs w:val="28"/>
          <w:lang w:val="uk-UA"/>
        </w:rPr>
        <w:t>ро методичну роботу в школі 2020-2021</w:t>
      </w:r>
      <w:r w:rsidR="007948D1">
        <w:rPr>
          <w:sz w:val="28"/>
          <w:szCs w:val="28"/>
          <w:lang w:val="uk-UA"/>
        </w:rPr>
        <w:t xml:space="preserve"> </w:t>
      </w:r>
      <w:r>
        <w:rPr>
          <w:sz w:val="28"/>
          <w:szCs w:val="28"/>
          <w:lang w:val="uk-UA"/>
        </w:rPr>
        <w:t>н.р.</w:t>
      </w:r>
    </w:p>
    <w:p w:rsidR="0097490A" w:rsidRDefault="0097490A" w:rsidP="00CF3FB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видачу свідоцтв з відзнакою.</w:t>
      </w:r>
    </w:p>
    <w:p w:rsidR="0097490A" w:rsidRDefault="0097490A" w:rsidP="00CF3FB2">
      <w:pPr>
        <w:ind w:left="360"/>
        <w:jc w:val="both"/>
        <w:rPr>
          <w:sz w:val="28"/>
          <w:szCs w:val="28"/>
          <w:lang w:val="uk-UA"/>
        </w:rPr>
      </w:pPr>
      <w:r>
        <w:rPr>
          <w:sz w:val="28"/>
          <w:szCs w:val="28"/>
          <w:lang w:val="uk-UA"/>
        </w:rPr>
        <w:t>5.</w:t>
      </w:r>
      <w:r w:rsidR="00E87109">
        <w:rPr>
          <w:sz w:val="28"/>
          <w:szCs w:val="28"/>
          <w:lang w:val="uk-UA"/>
        </w:rPr>
        <w:t xml:space="preserve"> </w:t>
      </w:r>
      <w:r>
        <w:rPr>
          <w:sz w:val="28"/>
          <w:szCs w:val="28"/>
          <w:lang w:val="uk-UA"/>
        </w:rPr>
        <w:t>Про нагородження похвальними грамотами випускників школи.</w:t>
      </w:r>
    </w:p>
    <w:p w:rsidR="0097490A" w:rsidRPr="003F47E3" w:rsidRDefault="005D1342" w:rsidP="00CF3FB2">
      <w:pPr>
        <w:ind w:left="360"/>
        <w:jc w:val="both"/>
        <w:rPr>
          <w:i/>
          <w:sz w:val="28"/>
          <w:szCs w:val="28"/>
          <w:lang w:val="uk-UA"/>
        </w:rPr>
      </w:pPr>
      <w:r>
        <w:rPr>
          <w:i/>
          <w:sz w:val="28"/>
          <w:szCs w:val="28"/>
          <w:lang w:val="uk-UA"/>
        </w:rPr>
        <w:t>Червень, 2021</w:t>
      </w:r>
      <w:r w:rsidR="00531934">
        <w:rPr>
          <w:i/>
          <w:sz w:val="28"/>
          <w:szCs w:val="28"/>
          <w:lang w:val="uk-UA"/>
        </w:rPr>
        <w:t xml:space="preserve"> р.</w:t>
      </w:r>
    </w:p>
    <w:p w:rsidR="0097490A" w:rsidRDefault="0097490A"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w:t>
      </w:r>
      <w:r w:rsidR="00954018">
        <w:rPr>
          <w:sz w:val="28"/>
          <w:szCs w:val="28"/>
          <w:lang w:val="uk-UA"/>
        </w:rPr>
        <w:t>нь засідань педагогічної ради №6</w:t>
      </w:r>
      <w:r>
        <w:rPr>
          <w:sz w:val="28"/>
          <w:szCs w:val="28"/>
          <w:lang w:val="uk-UA"/>
        </w:rPr>
        <w:t xml:space="preserve"> </w:t>
      </w:r>
    </w:p>
    <w:p w:rsidR="0097490A" w:rsidRDefault="0097490A"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випуск зі школи учнів 9, 11 класів.</w:t>
      </w:r>
    </w:p>
    <w:p w:rsidR="00E87109" w:rsidRDefault="00E87109" w:rsidP="00C81A22">
      <w:pPr>
        <w:pStyle w:val="10"/>
        <w:spacing w:before="0" w:line="240" w:lineRule="auto"/>
        <w:jc w:val="center"/>
        <w:rPr>
          <w:rFonts w:ascii="Times New Roman" w:hAnsi="Times New Roman"/>
          <w:sz w:val="28"/>
        </w:rPr>
      </w:pPr>
    </w:p>
    <w:p w:rsidR="00EE3736" w:rsidRDefault="00EE3736" w:rsidP="00C81A22">
      <w:pPr>
        <w:pStyle w:val="10"/>
        <w:spacing w:before="0" w:line="240" w:lineRule="auto"/>
        <w:jc w:val="center"/>
        <w:rPr>
          <w:rFonts w:ascii="Times New Roman" w:hAnsi="Times New Roman"/>
          <w:sz w:val="28"/>
        </w:rPr>
      </w:pPr>
    </w:p>
    <w:p w:rsidR="005D7D42" w:rsidRDefault="005D7D42"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D72E99" w:rsidRDefault="00D72E99" w:rsidP="00C81A22">
      <w:pPr>
        <w:pStyle w:val="10"/>
        <w:spacing w:before="0" w:line="240" w:lineRule="auto"/>
        <w:jc w:val="center"/>
        <w:rPr>
          <w:rFonts w:ascii="Times New Roman" w:hAnsi="Times New Roman"/>
          <w:sz w:val="28"/>
        </w:rPr>
      </w:pPr>
    </w:p>
    <w:p w:rsidR="00327F84" w:rsidRDefault="004B753A" w:rsidP="004B753A">
      <w:pPr>
        <w:pStyle w:val="10"/>
        <w:spacing w:before="0" w:line="240" w:lineRule="auto"/>
        <w:rPr>
          <w:rFonts w:ascii="Times New Roman" w:hAnsi="Times New Roman"/>
          <w:sz w:val="28"/>
        </w:rPr>
      </w:pPr>
      <w:r>
        <w:rPr>
          <w:rFonts w:ascii="Times New Roman" w:hAnsi="Times New Roman"/>
          <w:sz w:val="28"/>
        </w:rPr>
        <w:lastRenderedPageBreak/>
        <w:t xml:space="preserve">                                                             </w:t>
      </w:r>
      <w:r w:rsidR="00327F84">
        <w:rPr>
          <w:rFonts w:ascii="Times New Roman" w:hAnsi="Times New Roman"/>
          <w:sz w:val="28"/>
        </w:rPr>
        <w:t>СЕРПЕНЬ</w:t>
      </w:r>
    </w:p>
    <w:p w:rsidR="001B3400" w:rsidRDefault="001B3400" w:rsidP="00C81A22">
      <w:pPr>
        <w:pStyle w:val="10"/>
        <w:spacing w:before="0" w:line="240" w:lineRule="auto"/>
        <w:jc w:val="center"/>
        <w:rPr>
          <w:rFonts w:ascii="Times New Roman" w:hAnsi="Times New Roman"/>
          <w:sz w:val="28"/>
        </w:rPr>
      </w:pPr>
    </w:p>
    <w:tbl>
      <w:tblPr>
        <w:tblW w:w="11532" w:type="dxa"/>
        <w:tblInd w:w="-856" w:type="dxa"/>
        <w:tblLayout w:type="fixed"/>
        <w:tblCellMar>
          <w:left w:w="40" w:type="dxa"/>
          <w:right w:w="40" w:type="dxa"/>
        </w:tblCellMar>
        <w:tblLook w:val="0000" w:firstRow="0" w:lastRow="0" w:firstColumn="0" w:lastColumn="0" w:noHBand="0" w:noVBand="0"/>
      </w:tblPr>
      <w:tblGrid>
        <w:gridCol w:w="1560"/>
        <w:gridCol w:w="5290"/>
        <w:gridCol w:w="992"/>
        <w:gridCol w:w="1559"/>
        <w:gridCol w:w="1276"/>
        <w:gridCol w:w="855"/>
      </w:tblGrid>
      <w:tr w:rsidR="00B513E8" w:rsidRPr="001F56E1" w:rsidTr="001D76E8">
        <w:trPr>
          <w:cantSplit/>
          <w:trHeight w:val="405"/>
        </w:trPr>
        <w:tc>
          <w:tcPr>
            <w:tcW w:w="1560" w:type="dxa"/>
            <w:tcBorders>
              <w:top w:val="single" w:sz="4" w:space="0" w:color="auto"/>
              <w:left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5290"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76"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5"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B513E8" w:rsidRPr="0048404C" w:rsidTr="001D76E8">
        <w:trPr>
          <w:cantSplit/>
        </w:trPr>
        <w:tc>
          <w:tcPr>
            <w:tcW w:w="1560" w:type="dxa"/>
            <w:vMerge w:val="restart"/>
            <w:tcBorders>
              <w:top w:val="single" w:sz="4" w:space="0" w:color="auto"/>
              <w:left w:val="single" w:sz="4" w:space="0" w:color="auto"/>
              <w:right w:val="single" w:sz="4" w:space="0" w:color="auto"/>
            </w:tcBorders>
          </w:tcPr>
          <w:p w:rsidR="00B513E8" w:rsidRPr="0048404C" w:rsidRDefault="00B513E8" w:rsidP="001B3400">
            <w:pPr>
              <w:pStyle w:val="10"/>
              <w:rPr>
                <w:rFonts w:ascii="Times New Roman" w:hAnsi="Times New Roman"/>
                <w:sz w:val="20"/>
              </w:rPr>
            </w:pPr>
            <w:r>
              <w:rPr>
                <w:rFonts w:ascii="Times New Roman" w:hAnsi="Times New Roman"/>
                <w:sz w:val="20"/>
              </w:rPr>
              <w:t>1.</w:t>
            </w:r>
            <w:r w:rsidRPr="0048404C">
              <w:rPr>
                <w:rFonts w:ascii="Times New Roman" w:hAnsi="Times New Roman"/>
                <w:sz w:val="20"/>
              </w:rPr>
              <w:t>Забезпечення виконання ст.33 Конституції України,Законів України«Про мови»,«Про освіту»,«Про загальну середню освіту»</w:t>
            </w: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1. Облі</w:t>
            </w:r>
            <w:r w:rsidR="00E87109">
              <w:rPr>
                <w:rFonts w:ascii="Times New Roman" w:hAnsi="Times New Roman"/>
                <w:sz w:val="20"/>
              </w:rPr>
              <w:t>к дітей 5—18 років у школі</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w:t>
            </w:r>
            <w:r w:rsidRPr="0048404C">
              <w:rPr>
                <w:rFonts w:ascii="Times New Roman" w:hAnsi="Times New Roman"/>
                <w:sz w:val="20"/>
                <w:lang w:val="en-US"/>
              </w:rPr>
              <w:t xml:space="preserve"> </w:t>
            </w:r>
            <w:r w:rsidRPr="0048404C">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списки</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2. Облік працевлаштування випускників 9-х та 11-х класів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 xml:space="preserve">Зас.дир н/в р. </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списки</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3. Комплектація класів, розподіл новоприбулих учнів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val="restart"/>
            <w:tcBorders>
              <w:top w:val="single" w:sz="4" w:space="0" w:color="auto"/>
              <w:left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4. Організація роботи з профілактики безпритульності та правопорушень серед неповнолітніх</w:t>
            </w:r>
          </w:p>
        </w:tc>
        <w:tc>
          <w:tcPr>
            <w:tcW w:w="992"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 тижд.</w:t>
            </w:r>
          </w:p>
        </w:tc>
        <w:tc>
          <w:tcPr>
            <w:tcW w:w="1559"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w:t>
            </w:r>
          </w:p>
        </w:tc>
        <w:tc>
          <w:tcPr>
            <w:tcW w:w="1276"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tcBorders>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5. Зарахування учнів у 1 й 10 класи та новоприбулих учнів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Height w:val="219"/>
        </w:trPr>
        <w:tc>
          <w:tcPr>
            <w:tcW w:w="1560"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6. Організація індивідуального навчання</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проект наказу</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Height w:val="380"/>
        </w:trPr>
        <w:tc>
          <w:tcPr>
            <w:tcW w:w="1560" w:type="dxa"/>
            <w:vMerge/>
            <w:tcBorders>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rPr>
                <w:rFonts w:ascii="Times New Roman" w:hAnsi="Times New Roman"/>
                <w:sz w:val="20"/>
              </w:rPr>
            </w:pPr>
            <w:r w:rsidRPr="0048404C">
              <w:rPr>
                <w:rFonts w:ascii="Times New Roman" w:hAnsi="Times New Roman"/>
                <w:sz w:val="20"/>
              </w:rPr>
              <w:t>7. Укомплектування школи педкадрами</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rsidP="00571B40">
            <w:pPr>
              <w:pStyle w:val="10"/>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571B40">
            <w:pPr>
              <w:pStyle w:val="1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rsidP="00A525D5">
            <w:pPr>
              <w:pStyle w:val="10"/>
              <w:spacing w:before="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val="restart"/>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2. Охорона</w:t>
            </w:r>
          </w:p>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життя та здо-</w:t>
            </w:r>
          </w:p>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ров'я дітей.</w:t>
            </w:r>
          </w:p>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Охорона праці.</w:t>
            </w: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jc w:val="left"/>
              <w:rPr>
                <w:rFonts w:ascii="Times New Roman" w:hAnsi="Times New Roman"/>
                <w:sz w:val="20"/>
              </w:rPr>
            </w:pPr>
          </w:p>
        </w:tc>
        <w:tc>
          <w:tcPr>
            <w:tcW w:w="5290" w:type="dxa"/>
            <w:vMerge w:val="restart"/>
            <w:tcBorders>
              <w:top w:val="single" w:sz="4" w:space="0" w:color="auto"/>
              <w:left w:val="nil"/>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1. Підготовка навчальних приміщень та кабінетів до навчального року. Вивчення стану ТБ у школі</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III тижд</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2. Складання акту санітарного режиму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Заст.дир.н/в 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аналіз актів</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val="restart"/>
            <w:tcBorders>
              <w:top w:val="single" w:sz="4" w:space="0" w:color="auto"/>
              <w:left w:val="nil"/>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3. Складання актів-дозволів на кабінети ЕОТ, фізики, хімії,біології, обслуговуючої праці, майстерень, спортзалу</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ІІІ тижд.</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 xml:space="preserve">аналіз актів </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tcBorders>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4. Проведення інструктажу з ТБ з працівниками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Height w:val="588"/>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rPr>
                <w:rFonts w:ascii="Times New Roman" w:hAnsi="Times New Roman"/>
                <w:sz w:val="20"/>
              </w:rPr>
            </w:pPr>
            <w:r w:rsidRPr="0048404C">
              <w:rPr>
                <w:rFonts w:ascii="Times New Roman" w:hAnsi="Times New Roman"/>
                <w:sz w:val="20"/>
              </w:rPr>
              <w:t>5. Залік з ТБ вчителів фізики, хімії, інформатики, біології, трудового навчання ,фізкультури</w:t>
            </w:r>
          </w:p>
        </w:tc>
        <w:tc>
          <w:tcPr>
            <w:tcW w:w="992"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 xml:space="preserve">аналіз </w:t>
            </w:r>
          </w:p>
        </w:tc>
        <w:tc>
          <w:tcPr>
            <w:tcW w:w="855"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6. Перевірка стану куточків ТБ</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аналіз результ.</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val="restart"/>
            <w:tcBorders>
              <w:top w:val="single" w:sz="4" w:space="0" w:color="auto"/>
              <w:left w:val="nil"/>
              <w:right w:val="single" w:sz="4" w:space="0" w:color="auto"/>
            </w:tcBorders>
          </w:tcPr>
          <w:p w:rsidR="00B513E8" w:rsidRPr="0048404C" w:rsidRDefault="00B513E8" w:rsidP="00F24D1C">
            <w:pPr>
              <w:pStyle w:val="10"/>
              <w:spacing w:before="20" w:line="240" w:lineRule="auto"/>
              <w:rPr>
                <w:rFonts w:ascii="Times New Roman" w:hAnsi="Times New Roman"/>
                <w:sz w:val="20"/>
              </w:rPr>
            </w:pPr>
            <w:r w:rsidRPr="0048404C">
              <w:rPr>
                <w:rFonts w:ascii="Times New Roman" w:hAnsi="Times New Roman"/>
                <w:sz w:val="20"/>
              </w:rPr>
              <w:t>7. Складання комплексу заходів щодо попередження дитячого травматизму</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Ітижд. .</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vMerge/>
            <w:tcBorders>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529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8. Аналіз стану проходження профілактичного медичного огляду членами трудового колективу</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Pr>
        <w:tc>
          <w:tcPr>
            <w:tcW w:w="1560" w:type="dxa"/>
            <w:vMerge w:val="restart"/>
            <w:tcBorders>
              <w:top w:val="single" w:sz="4" w:space="0" w:color="auto"/>
              <w:left w:val="single" w:sz="4" w:space="0" w:color="auto"/>
              <w:right w:val="single" w:sz="4" w:space="0" w:color="auto"/>
            </w:tcBorders>
          </w:tcPr>
          <w:p w:rsidR="00B513E8" w:rsidRPr="0048404C" w:rsidRDefault="00B513E8" w:rsidP="00244DC3">
            <w:pPr>
              <w:pStyle w:val="10"/>
              <w:spacing w:before="20" w:line="240" w:lineRule="auto"/>
              <w:jc w:val="left"/>
              <w:rPr>
                <w:rFonts w:ascii="Times New Roman" w:hAnsi="Times New Roman"/>
                <w:sz w:val="20"/>
              </w:rPr>
            </w:pPr>
            <w:r w:rsidRPr="0048404C">
              <w:rPr>
                <w:rFonts w:ascii="Times New Roman" w:hAnsi="Times New Roman"/>
                <w:sz w:val="20"/>
              </w:rPr>
              <w:t>3.</w:t>
            </w:r>
            <w:r>
              <w:rPr>
                <w:rFonts w:ascii="Times New Roman" w:hAnsi="Times New Roman"/>
                <w:sz w:val="20"/>
              </w:rPr>
              <w:t>Робота з педагогічними кадрами</w:t>
            </w:r>
          </w:p>
          <w:p w:rsidR="00B513E8" w:rsidRPr="0048404C" w:rsidRDefault="00B513E8">
            <w:pPr>
              <w:widowControl w:val="0"/>
              <w:spacing w:before="20"/>
              <w:rPr>
                <w:snapToGrid w:val="0"/>
                <w:color w:val="000000"/>
                <w:lang w:eastAsia="ru-RU"/>
              </w:rPr>
            </w:pPr>
          </w:p>
          <w:p w:rsidR="00B513E8" w:rsidRPr="0048404C" w:rsidRDefault="00B513E8">
            <w:pPr>
              <w:widowControl w:val="0"/>
              <w:rPr>
                <w:snapToGrid w:val="0"/>
                <w:color w:val="000000"/>
                <w:lang w:eastAsia="ru-RU"/>
              </w:rPr>
            </w:pPr>
          </w:p>
          <w:p w:rsidR="00B513E8" w:rsidRPr="0048404C" w:rsidRDefault="00B513E8">
            <w:pPr>
              <w:widowControl w:val="0"/>
              <w:rPr>
                <w:snapToGrid w:val="0"/>
                <w:color w:val="000000"/>
                <w:lang w:eastAsia="ru-RU"/>
              </w:rPr>
            </w:pPr>
          </w:p>
          <w:p w:rsidR="00B513E8" w:rsidRPr="0048404C" w:rsidRDefault="00B513E8">
            <w:pPr>
              <w:pStyle w:val="FR2"/>
              <w:spacing w:before="20"/>
              <w:rPr>
                <w:snapToGrid/>
                <w:lang w:val="ru-RU"/>
              </w:rPr>
            </w:pPr>
          </w:p>
        </w:tc>
        <w:tc>
          <w:tcPr>
            <w:tcW w:w="529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1. Розподіл обов'язків між членами адміністрації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widowControl w:val="0"/>
              <w:spacing w:before="20"/>
            </w:pPr>
          </w:p>
        </w:tc>
        <w:tc>
          <w:tcPr>
            <w:tcW w:w="529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2. Готовність розкладів, графіків</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widowControl w:val="0"/>
              <w:spacing w:before="20"/>
            </w:pPr>
          </w:p>
        </w:tc>
        <w:tc>
          <w:tcPr>
            <w:tcW w:w="529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 xml:space="preserve">3. Розподіл </w:t>
            </w:r>
            <w:r w:rsidR="005D7D42">
              <w:rPr>
                <w:rFonts w:ascii="Times New Roman" w:hAnsi="Times New Roman"/>
                <w:sz w:val="20"/>
              </w:rPr>
              <w:t xml:space="preserve">класів </w:t>
            </w:r>
            <w:r w:rsidRPr="0048404C">
              <w:rPr>
                <w:rFonts w:ascii="Times New Roman" w:hAnsi="Times New Roman"/>
                <w:sz w:val="20"/>
              </w:rPr>
              <w:t>на навчальні групи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ind w:left="102" w:right="400" w:hanging="102"/>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1D76E8">
        <w:trPr>
          <w:cantSplit/>
        </w:trPr>
        <w:tc>
          <w:tcPr>
            <w:tcW w:w="1560" w:type="dxa"/>
            <w:vMerge/>
            <w:tcBorders>
              <w:left w:val="single" w:sz="4" w:space="0" w:color="auto"/>
              <w:right w:val="single" w:sz="4" w:space="0" w:color="auto"/>
            </w:tcBorders>
          </w:tcPr>
          <w:p w:rsidR="00B513E8" w:rsidRPr="0048404C" w:rsidRDefault="00B513E8">
            <w:pPr>
              <w:widowControl w:val="0"/>
              <w:spacing w:before="20"/>
            </w:pPr>
          </w:p>
        </w:tc>
        <w:tc>
          <w:tcPr>
            <w:tcW w:w="529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4. Підготовка до Дня Знань</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серпень</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 xml:space="preserve">затвердження  </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1D76E8">
        <w:trPr>
          <w:cantSplit/>
          <w:trHeight w:val="303"/>
        </w:trPr>
        <w:tc>
          <w:tcPr>
            <w:tcW w:w="1560" w:type="dxa"/>
            <w:vMerge/>
            <w:tcBorders>
              <w:left w:val="single" w:sz="4" w:space="0" w:color="auto"/>
              <w:right w:val="single" w:sz="4" w:space="0" w:color="auto"/>
            </w:tcBorders>
          </w:tcPr>
          <w:p w:rsidR="00B513E8" w:rsidRPr="0048404C" w:rsidRDefault="00B513E8">
            <w:pPr>
              <w:widowControl w:val="0"/>
              <w:spacing w:before="20"/>
            </w:pPr>
          </w:p>
        </w:tc>
        <w:tc>
          <w:tcPr>
            <w:tcW w:w="5290" w:type="dxa"/>
            <w:tcBorders>
              <w:top w:val="single" w:sz="4" w:space="0" w:color="auto"/>
              <w:left w:val="nil"/>
              <w:right w:val="single" w:sz="4" w:space="0" w:color="auto"/>
            </w:tcBorders>
            <w:noWrap/>
          </w:tcPr>
          <w:p w:rsidR="00B513E8" w:rsidRPr="00B254C7" w:rsidRDefault="00B513E8" w:rsidP="001B3400">
            <w:pPr>
              <w:widowControl w:val="0"/>
              <w:spacing w:before="20"/>
              <w:jc w:val="both"/>
              <w:rPr>
                <w:lang w:val="uk-UA"/>
              </w:rPr>
            </w:pPr>
            <w:r>
              <w:rPr>
                <w:snapToGrid w:val="0"/>
                <w:color w:val="000000"/>
                <w:lang w:val="uk-UA" w:eastAsia="ru-RU"/>
              </w:rPr>
              <w:t>5.Взяти участь в роботі серпневої конференції вчителів</w:t>
            </w:r>
          </w:p>
        </w:tc>
        <w:tc>
          <w:tcPr>
            <w:tcW w:w="992" w:type="dxa"/>
            <w:tcBorders>
              <w:top w:val="single" w:sz="4" w:space="0" w:color="auto"/>
              <w:left w:val="nil"/>
              <w:right w:val="single" w:sz="4" w:space="0" w:color="auto"/>
            </w:tcBorders>
          </w:tcPr>
          <w:p w:rsidR="00B513E8" w:rsidRPr="0048404C" w:rsidRDefault="00B513E8">
            <w:pPr>
              <w:widowControl w:val="0"/>
              <w:spacing w:before="20"/>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right w:val="single" w:sz="4" w:space="0" w:color="auto"/>
            </w:tcBorders>
          </w:tcPr>
          <w:p w:rsidR="00B513E8" w:rsidRPr="00244DC3" w:rsidRDefault="00B513E8" w:rsidP="00FC4EC4">
            <w:pPr>
              <w:widowControl w:val="0"/>
              <w:rPr>
                <w:lang w:val="uk-UA"/>
              </w:rPr>
            </w:pPr>
            <w:r>
              <w:rPr>
                <w:lang w:val="uk-UA"/>
              </w:rPr>
              <w:t>Пед. прац.</w:t>
            </w:r>
          </w:p>
        </w:tc>
        <w:tc>
          <w:tcPr>
            <w:tcW w:w="1276" w:type="dxa"/>
            <w:tcBorders>
              <w:top w:val="single" w:sz="4" w:space="0" w:color="auto"/>
              <w:left w:val="nil"/>
              <w:right w:val="single" w:sz="4" w:space="0" w:color="auto"/>
            </w:tcBorders>
          </w:tcPr>
          <w:p w:rsidR="00B513E8" w:rsidRPr="0048404C" w:rsidRDefault="00B513E8" w:rsidP="00FC4EC4">
            <w:pPr>
              <w:widowControl w:val="0"/>
              <w:spacing w:before="20"/>
            </w:pPr>
            <w:r>
              <w:rPr>
                <w:snapToGrid w:val="0"/>
                <w:color w:val="000000"/>
                <w:lang w:val="uk-UA" w:eastAsia="ru-RU"/>
              </w:rPr>
              <w:t>аналіз</w:t>
            </w:r>
          </w:p>
        </w:tc>
        <w:tc>
          <w:tcPr>
            <w:tcW w:w="855" w:type="dxa"/>
            <w:tcBorders>
              <w:top w:val="single" w:sz="4" w:space="0" w:color="auto"/>
              <w:left w:val="nil"/>
              <w:right w:val="single" w:sz="4" w:space="0" w:color="auto"/>
            </w:tcBorders>
          </w:tcPr>
          <w:p w:rsidR="00B513E8" w:rsidRPr="0048404C" w:rsidRDefault="00B513E8">
            <w:pPr>
              <w:widowControl w:val="0"/>
              <w:spacing w:before="20"/>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widowControl w:val="0"/>
              <w:spacing w:before="20"/>
              <w:jc w:val="both"/>
              <w:rPr>
                <w:snapToGrid w:val="0"/>
                <w:color w:val="000000"/>
                <w:lang w:val="uk-UA" w:eastAsia="ru-RU"/>
              </w:rPr>
            </w:pPr>
            <w:r>
              <w:rPr>
                <w:snapToGrid w:val="0"/>
                <w:color w:val="000000"/>
                <w:lang w:val="uk-UA" w:eastAsia="ru-RU"/>
              </w:rPr>
              <w:t>6.Ознайомлення працівників школи із правилами  внутрішнього трудового розпорядку, регламентом роботи школи</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sidRPr="0048404C">
              <w:rPr>
                <w:snapToGrid w:val="0"/>
                <w:color w:val="000000"/>
                <w:lang w:val="uk-UA" w:eastAsia="ru-RU"/>
              </w:rPr>
              <w:t xml:space="preserve">Конференція </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7.Участь у роботі районних МО</w:t>
            </w:r>
          </w:p>
        </w:tc>
        <w:tc>
          <w:tcPr>
            <w:tcW w:w="992" w:type="dxa"/>
            <w:tcBorders>
              <w:top w:val="single" w:sz="4" w:space="0" w:color="auto"/>
              <w:left w:val="single" w:sz="4" w:space="0" w:color="auto"/>
              <w:bottom w:val="single" w:sz="4" w:space="0" w:color="auto"/>
              <w:right w:val="single" w:sz="4" w:space="0" w:color="auto"/>
            </w:tcBorders>
          </w:tcPr>
          <w:p w:rsidR="00B513E8" w:rsidRPr="00B254C7"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Пед.працівники</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8.Коректування педагогічного навантаження</w:t>
            </w:r>
          </w:p>
        </w:tc>
        <w:tc>
          <w:tcPr>
            <w:tcW w:w="992" w:type="dxa"/>
            <w:tcBorders>
              <w:top w:val="single" w:sz="4" w:space="0" w:color="auto"/>
              <w:left w:val="single" w:sz="4" w:space="0" w:color="auto"/>
              <w:bottom w:val="single" w:sz="4" w:space="0" w:color="auto"/>
              <w:right w:val="single" w:sz="4" w:space="0" w:color="auto"/>
            </w:tcBorders>
          </w:tcPr>
          <w:p w:rsidR="00B513E8" w:rsidRPr="00B254C7"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затвердж.</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9.Інструктування педпрацівників з питань правильного оформлення журналів та планів, відповідальності за збереження шкільної документації.</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перевірка документів</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10.Підготовка особових справ учнів, класних журналів</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11.Нарада при директору</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проведення серпневої конференції педагогічних працівників;</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стан готовності приміщень, матеріально-технічної  бази та енергетичного обладнання;</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підсумки проведення профілактичного медичного</w:t>
            </w:r>
            <w:r w:rsidR="005D1342">
              <w:rPr>
                <w:snapToGrid w:val="0"/>
                <w:color w:val="000000"/>
                <w:lang w:val="uk-UA" w:eastAsia="ru-RU"/>
              </w:rPr>
              <w:t xml:space="preserve"> огляду працівників школи у 2020</w:t>
            </w:r>
            <w:r>
              <w:rPr>
                <w:snapToGrid w:val="0"/>
                <w:color w:val="000000"/>
                <w:lang w:val="uk-UA" w:eastAsia="ru-RU"/>
              </w:rPr>
              <w:t xml:space="preserve"> році;</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забезпеч</w:t>
            </w:r>
            <w:r w:rsidR="005D1342">
              <w:rPr>
                <w:snapToGrid w:val="0"/>
                <w:color w:val="000000"/>
                <w:lang w:val="uk-UA" w:eastAsia="ru-RU"/>
              </w:rPr>
              <w:t>ення організованого початку 2020-2021</w:t>
            </w:r>
            <w:r>
              <w:rPr>
                <w:snapToGrid w:val="0"/>
                <w:color w:val="000000"/>
                <w:lang w:val="uk-UA" w:eastAsia="ru-RU"/>
              </w:rPr>
              <w:t>н.р.;</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 xml:space="preserve">Нормативно-законодавче забезпечення навчально-виховного </w:t>
            </w:r>
            <w:r w:rsidR="005D1342">
              <w:rPr>
                <w:snapToGrid w:val="0"/>
                <w:color w:val="000000"/>
                <w:lang w:val="uk-UA" w:eastAsia="ru-RU"/>
              </w:rPr>
              <w:t>процесу у 2020-2021</w:t>
            </w:r>
            <w:r>
              <w:rPr>
                <w:snapToGrid w:val="0"/>
                <w:color w:val="000000"/>
                <w:lang w:val="uk-UA" w:eastAsia="ru-RU"/>
              </w:rPr>
              <w:t>н.р.</w:t>
            </w:r>
          </w:p>
          <w:p w:rsidR="001D76E8" w:rsidRDefault="001D76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постанову Головного санітарного лікаря України від 30.07.2020 року №42</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242"/>
        </w:trPr>
        <w:tc>
          <w:tcPr>
            <w:tcW w:w="1560" w:type="dxa"/>
            <w:vMerge/>
            <w:tcBorders>
              <w:left w:val="single" w:sz="4" w:space="0" w:color="auto"/>
              <w:right w:val="single" w:sz="4" w:space="0" w:color="auto"/>
            </w:tcBorders>
          </w:tcPr>
          <w:p w:rsidR="00B513E8" w:rsidRPr="0048404C" w:rsidRDefault="00B513E8" w:rsidP="004541E2">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pStyle w:val="Style3"/>
              <w:widowControl/>
              <w:spacing w:before="62" w:line="240" w:lineRule="auto"/>
              <w:jc w:val="both"/>
              <w:rPr>
                <w:rStyle w:val="FontStyle11"/>
                <w:kern w:val="18"/>
                <w:sz w:val="20"/>
                <w:szCs w:val="20"/>
                <w:lang w:val="uk-UA" w:eastAsia="uk-UA"/>
              </w:rPr>
            </w:pPr>
            <w:r>
              <w:rPr>
                <w:snapToGrid w:val="0"/>
                <w:kern w:val="18"/>
                <w:sz w:val="20"/>
                <w:szCs w:val="20"/>
                <w:lang w:val="uk-UA"/>
              </w:rPr>
              <w:t>12</w:t>
            </w:r>
            <w:r w:rsidRPr="0048404C">
              <w:rPr>
                <w:snapToGrid w:val="0"/>
                <w:kern w:val="18"/>
                <w:sz w:val="20"/>
                <w:szCs w:val="20"/>
                <w:lang w:val="uk-UA"/>
              </w:rPr>
              <w:t xml:space="preserve">. </w:t>
            </w:r>
            <w:r w:rsidRPr="0048404C">
              <w:rPr>
                <w:rStyle w:val="FontStyle11"/>
                <w:kern w:val="18"/>
                <w:sz w:val="20"/>
                <w:szCs w:val="20"/>
                <w:lang w:val="uk-UA" w:eastAsia="uk-UA"/>
              </w:rPr>
              <w:t>Інструктивно-методична нарада при заступнику директора з навчально-виховної роботи:</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В</w:t>
            </w:r>
            <w:r w:rsidRPr="0048404C">
              <w:rPr>
                <w:rStyle w:val="FontStyle11"/>
                <w:kern w:val="18"/>
                <w:sz w:val="20"/>
                <w:szCs w:val="20"/>
                <w:lang w:val="uk-UA" w:eastAsia="uk-UA"/>
              </w:rPr>
              <w:t>ивчення навчальних програм і пояснюючих записок до них;</w:t>
            </w:r>
          </w:p>
          <w:p w:rsidR="00B513E8" w:rsidRPr="0048404C" w:rsidRDefault="00B513E8" w:rsidP="00F24D1C">
            <w:pPr>
              <w:pStyle w:val="Style6"/>
              <w:widowControl/>
              <w:numPr>
                <w:ilvl w:val="0"/>
                <w:numId w:val="36"/>
              </w:numPr>
              <w:tabs>
                <w:tab w:val="left" w:pos="134"/>
              </w:tabs>
              <w:spacing w:line="240" w:lineRule="auto"/>
              <w:rPr>
                <w:rStyle w:val="FontStyle11"/>
                <w:kern w:val="18"/>
                <w:sz w:val="20"/>
                <w:szCs w:val="20"/>
                <w:lang w:val="uk-UA" w:eastAsia="uk-UA"/>
              </w:rPr>
            </w:pPr>
            <w:r>
              <w:rPr>
                <w:rStyle w:val="FontStyle11"/>
                <w:kern w:val="18"/>
                <w:sz w:val="20"/>
                <w:szCs w:val="20"/>
                <w:lang w:val="uk-UA" w:eastAsia="uk-UA"/>
              </w:rPr>
              <w:t>П</w:t>
            </w:r>
            <w:r w:rsidRPr="0048404C">
              <w:rPr>
                <w:rStyle w:val="FontStyle11"/>
                <w:kern w:val="18"/>
                <w:sz w:val="20"/>
                <w:szCs w:val="20"/>
                <w:lang w:val="uk-UA" w:eastAsia="uk-UA"/>
              </w:rPr>
              <w:t>ідсумки огляду готовності навчальних кабінетів;</w:t>
            </w:r>
          </w:p>
          <w:p w:rsidR="00B513E8" w:rsidRPr="0048404C" w:rsidRDefault="00B513E8" w:rsidP="00F24D1C">
            <w:pPr>
              <w:numPr>
                <w:ilvl w:val="0"/>
                <w:numId w:val="36"/>
              </w:numPr>
              <w:jc w:val="both"/>
              <w:rPr>
                <w:rStyle w:val="FontStyle11"/>
                <w:kern w:val="18"/>
                <w:sz w:val="20"/>
                <w:szCs w:val="20"/>
                <w:lang w:val="uk-UA"/>
              </w:rPr>
            </w:pPr>
            <w:r>
              <w:rPr>
                <w:rStyle w:val="FontStyle11"/>
                <w:kern w:val="18"/>
                <w:sz w:val="20"/>
                <w:szCs w:val="20"/>
                <w:lang w:val="uk-UA"/>
              </w:rPr>
              <w:t>О</w:t>
            </w:r>
            <w:r w:rsidRPr="0048404C">
              <w:rPr>
                <w:rStyle w:val="FontStyle11"/>
                <w:kern w:val="18"/>
                <w:sz w:val="20"/>
                <w:szCs w:val="20"/>
                <w:lang w:val="uk-UA"/>
              </w:rPr>
              <w:t xml:space="preserve">рганізація </w:t>
            </w:r>
            <w:r w:rsidRPr="0048404C">
              <w:rPr>
                <w:kern w:val="18"/>
              </w:rPr>
              <w:t>самоосвіти</w:t>
            </w:r>
            <w:r w:rsidRPr="0048404C">
              <w:rPr>
                <w:rStyle w:val="FontStyle11"/>
                <w:kern w:val="18"/>
                <w:sz w:val="20"/>
                <w:szCs w:val="20"/>
                <w:lang w:val="uk-UA"/>
              </w:rPr>
              <w:t xml:space="preserve"> вчителів;</w:t>
            </w:r>
          </w:p>
          <w:p w:rsidR="00B513E8" w:rsidRPr="0048404C" w:rsidRDefault="00B513E8" w:rsidP="00F24D1C">
            <w:pPr>
              <w:pStyle w:val="Style6"/>
              <w:widowControl/>
              <w:numPr>
                <w:ilvl w:val="0"/>
                <w:numId w:val="36"/>
              </w:numPr>
              <w:tabs>
                <w:tab w:val="left" w:pos="134"/>
              </w:tabs>
              <w:spacing w:line="240" w:lineRule="auto"/>
              <w:rPr>
                <w:rStyle w:val="FontStyle11"/>
                <w:kern w:val="18"/>
                <w:sz w:val="20"/>
                <w:szCs w:val="20"/>
                <w:lang w:val="uk-UA" w:eastAsia="uk-UA"/>
              </w:rPr>
            </w:pPr>
            <w:r>
              <w:rPr>
                <w:rStyle w:val="FontStyle11"/>
                <w:kern w:val="18"/>
                <w:sz w:val="20"/>
                <w:szCs w:val="20"/>
                <w:lang w:val="uk-UA" w:eastAsia="uk-UA"/>
              </w:rPr>
              <w:t>І</w:t>
            </w:r>
            <w:r w:rsidRPr="0048404C">
              <w:rPr>
                <w:rStyle w:val="FontStyle11"/>
                <w:kern w:val="18"/>
                <w:sz w:val="20"/>
                <w:szCs w:val="20"/>
                <w:lang w:val="uk-UA" w:eastAsia="uk-UA"/>
              </w:rPr>
              <w:t>нструктаж щодо ведення і заповнення класних журналів;</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П</w:t>
            </w:r>
            <w:r w:rsidRPr="0048404C">
              <w:rPr>
                <w:rStyle w:val="FontStyle11"/>
                <w:kern w:val="18"/>
                <w:sz w:val="20"/>
                <w:szCs w:val="20"/>
                <w:lang w:val="uk-UA" w:eastAsia="uk-UA"/>
              </w:rPr>
              <w:t>ро виконання єдиних вимог до усного та писемного мовлення школярів;</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О</w:t>
            </w:r>
            <w:r w:rsidRPr="0048404C">
              <w:rPr>
                <w:rStyle w:val="FontStyle11"/>
                <w:kern w:val="18"/>
                <w:sz w:val="20"/>
                <w:szCs w:val="20"/>
                <w:lang w:val="uk-UA" w:eastAsia="uk-UA"/>
              </w:rPr>
              <w:t>рганізація календарно-тематичного пл</w:t>
            </w:r>
            <w:r>
              <w:rPr>
                <w:rStyle w:val="FontStyle11"/>
                <w:kern w:val="18"/>
                <w:sz w:val="20"/>
                <w:szCs w:val="20"/>
                <w:lang w:val="uk-UA" w:eastAsia="uk-UA"/>
              </w:rPr>
              <w:t>анування вчителів 5-11 класів;</w:t>
            </w:r>
            <w:r>
              <w:rPr>
                <w:rStyle w:val="FontStyle11"/>
                <w:kern w:val="18"/>
                <w:sz w:val="20"/>
                <w:szCs w:val="20"/>
                <w:lang w:val="uk-UA" w:eastAsia="uk-UA"/>
              </w:rPr>
              <w:tab/>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К</w:t>
            </w:r>
            <w:r w:rsidRPr="0048404C">
              <w:rPr>
                <w:rStyle w:val="FontStyle11"/>
                <w:kern w:val="18"/>
                <w:sz w:val="20"/>
                <w:szCs w:val="20"/>
                <w:lang w:val="uk-UA" w:eastAsia="uk-UA"/>
              </w:rPr>
              <w:t>омплектування факультативів, курсів за вибором;</w:t>
            </w:r>
          </w:p>
          <w:p w:rsidR="00B513E8" w:rsidRPr="0048404C" w:rsidRDefault="00B513E8" w:rsidP="00F24D1C">
            <w:pPr>
              <w:pStyle w:val="Style5"/>
              <w:numPr>
                <w:ilvl w:val="0"/>
                <w:numId w:val="36"/>
              </w:numPr>
              <w:tabs>
                <w:tab w:val="left" w:pos="134"/>
              </w:tabs>
              <w:jc w:val="both"/>
              <w:rPr>
                <w:snapToGrid w:val="0"/>
                <w:kern w:val="18"/>
                <w:sz w:val="20"/>
                <w:szCs w:val="20"/>
                <w:lang w:val="uk-UA"/>
              </w:rPr>
            </w:pPr>
            <w:r>
              <w:rPr>
                <w:rStyle w:val="FontStyle11"/>
                <w:kern w:val="18"/>
                <w:sz w:val="20"/>
                <w:szCs w:val="20"/>
                <w:lang w:val="uk-UA" w:eastAsia="uk-UA"/>
              </w:rPr>
              <w:t>Р</w:t>
            </w:r>
            <w:r w:rsidRPr="0048404C">
              <w:rPr>
                <w:rStyle w:val="FontStyle11"/>
                <w:kern w:val="18"/>
                <w:sz w:val="20"/>
                <w:szCs w:val="20"/>
                <w:lang w:val="uk-UA" w:eastAsia="uk-UA"/>
              </w:rPr>
              <w:t xml:space="preserve">обочий навчальний план на </w:t>
            </w:r>
            <w:r w:rsidR="005D1342">
              <w:rPr>
                <w:rStyle w:val="FontStyle12"/>
                <w:spacing w:val="0"/>
                <w:kern w:val="18"/>
                <w:sz w:val="20"/>
                <w:szCs w:val="20"/>
                <w:lang w:val="uk-UA" w:eastAsia="uk-UA"/>
              </w:rPr>
              <w:t>2020-2021</w:t>
            </w:r>
            <w:r w:rsidR="00931769">
              <w:rPr>
                <w:rStyle w:val="FontStyle12"/>
                <w:spacing w:val="0"/>
                <w:kern w:val="18"/>
                <w:sz w:val="20"/>
                <w:szCs w:val="20"/>
                <w:lang w:val="uk-UA" w:eastAsia="uk-UA"/>
              </w:rPr>
              <w:t xml:space="preserve"> </w:t>
            </w:r>
            <w:r w:rsidRPr="0048404C">
              <w:rPr>
                <w:rStyle w:val="FontStyle11"/>
                <w:kern w:val="18"/>
                <w:sz w:val="20"/>
                <w:szCs w:val="20"/>
                <w:lang w:val="uk-UA" w:eastAsia="uk-UA"/>
              </w:rPr>
              <w:t>н. р.</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Pr>
                <w:snapToGrid w:val="0"/>
                <w:color w:val="000000"/>
                <w:lang w:val="uk-UA" w:eastAsia="ru-RU"/>
              </w:rPr>
              <w:t>ІІІ тижд.</w:t>
            </w: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Pr>
                <w:snapToGrid w:val="0"/>
                <w:color w:val="000000"/>
                <w:lang w:val="uk-UA" w:eastAsia="ru-RU"/>
              </w:rPr>
              <w:t>Зас. дир.н/в 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eastAsia="ru-RU"/>
              </w:rPr>
            </w:pPr>
          </w:p>
        </w:tc>
      </w:tr>
      <w:tr w:rsidR="00B513E8" w:rsidRPr="0048404C" w:rsidTr="001D76E8">
        <w:trPr>
          <w:cantSplit/>
          <w:trHeight w:val="2751"/>
        </w:trPr>
        <w:tc>
          <w:tcPr>
            <w:tcW w:w="1560"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pStyle w:val="Style1"/>
              <w:widowControl/>
              <w:spacing w:before="62" w:line="240" w:lineRule="auto"/>
              <w:jc w:val="both"/>
              <w:rPr>
                <w:rStyle w:val="FontStyle11"/>
                <w:sz w:val="20"/>
                <w:szCs w:val="20"/>
                <w:lang w:val="uk-UA" w:eastAsia="uk-UA"/>
              </w:rPr>
            </w:pPr>
            <w:r>
              <w:rPr>
                <w:snapToGrid w:val="0"/>
                <w:color w:val="000000"/>
                <w:sz w:val="20"/>
                <w:szCs w:val="20"/>
                <w:lang w:val="uk-UA"/>
              </w:rPr>
              <w:t>13</w:t>
            </w:r>
            <w:r w:rsidRPr="0048404C">
              <w:rPr>
                <w:snapToGrid w:val="0"/>
                <w:color w:val="000000"/>
                <w:sz w:val="20"/>
                <w:szCs w:val="20"/>
                <w:lang w:val="uk-UA"/>
              </w:rPr>
              <w:t xml:space="preserve">. </w:t>
            </w:r>
            <w:r>
              <w:rPr>
                <w:rStyle w:val="FontStyle11"/>
                <w:sz w:val="20"/>
                <w:szCs w:val="20"/>
                <w:lang w:val="uk-UA" w:eastAsia="uk-UA"/>
              </w:rPr>
              <w:t>Н</w:t>
            </w:r>
            <w:r w:rsidRPr="0048404C">
              <w:rPr>
                <w:rStyle w:val="FontStyle11"/>
                <w:sz w:val="20"/>
                <w:szCs w:val="20"/>
                <w:lang w:val="uk-UA" w:eastAsia="uk-UA"/>
              </w:rPr>
              <w:t>арада при заступнику директора з виховної роботи:</w:t>
            </w:r>
          </w:p>
          <w:p w:rsidR="00B513E8" w:rsidRPr="0048404C" w:rsidRDefault="00B513E8" w:rsidP="001B3400">
            <w:pPr>
              <w:pStyle w:val="Style1"/>
              <w:widowControl/>
              <w:numPr>
                <w:ilvl w:val="0"/>
                <w:numId w:val="5"/>
              </w:numPr>
              <w:spacing w:before="62" w:line="240" w:lineRule="auto"/>
              <w:jc w:val="both"/>
              <w:rPr>
                <w:sz w:val="20"/>
                <w:szCs w:val="20"/>
                <w:lang w:val="uk-UA"/>
              </w:rPr>
            </w:pPr>
            <w:r>
              <w:rPr>
                <w:sz w:val="20"/>
                <w:szCs w:val="20"/>
                <w:lang w:val="uk-UA"/>
              </w:rPr>
              <w:t>П</w:t>
            </w:r>
            <w:r w:rsidRPr="0048404C">
              <w:rPr>
                <w:sz w:val="20"/>
                <w:szCs w:val="20"/>
                <w:lang w:val="uk-UA"/>
              </w:rPr>
              <w:t>ро аналіз працевлаштування в</w:t>
            </w:r>
            <w:r>
              <w:rPr>
                <w:sz w:val="20"/>
                <w:szCs w:val="20"/>
                <w:lang w:val="uk-UA"/>
              </w:rPr>
              <w:t>ипускників 9-го та 11-го класів.</w:t>
            </w:r>
          </w:p>
          <w:p w:rsidR="00B513E8" w:rsidRPr="0048404C" w:rsidRDefault="00B513E8" w:rsidP="001B3400">
            <w:pPr>
              <w:pStyle w:val="Style1"/>
              <w:widowControl/>
              <w:numPr>
                <w:ilvl w:val="0"/>
                <w:numId w:val="5"/>
              </w:numPr>
              <w:spacing w:before="62" w:line="240" w:lineRule="auto"/>
              <w:jc w:val="both"/>
              <w:rPr>
                <w:rStyle w:val="FontStyle11"/>
                <w:sz w:val="20"/>
                <w:szCs w:val="20"/>
                <w:lang w:val="uk-UA" w:eastAsia="uk-UA"/>
              </w:rPr>
            </w:pPr>
            <w:r>
              <w:rPr>
                <w:sz w:val="20"/>
                <w:szCs w:val="20"/>
                <w:lang w:val="uk-UA"/>
              </w:rPr>
              <w:t>П</w:t>
            </w:r>
            <w:r w:rsidRPr="0048404C">
              <w:rPr>
                <w:sz w:val="20"/>
                <w:szCs w:val="20"/>
                <w:lang w:val="uk-UA"/>
              </w:rPr>
              <w:t>ро проведення Першого уроку</w:t>
            </w:r>
            <w:r>
              <w:rPr>
                <w:sz w:val="20"/>
                <w:szCs w:val="20"/>
                <w:lang w:val="uk-UA"/>
              </w:rPr>
              <w:t>.</w:t>
            </w:r>
          </w:p>
          <w:p w:rsidR="00B513E8" w:rsidRPr="0048404C" w:rsidRDefault="00B513E8" w:rsidP="001B3400">
            <w:pPr>
              <w:pStyle w:val="Style1"/>
              <w:widowControl/>
              <w:numPr>
                <w:ilvl w:val="0"/>
                <w:numId w:val="5"/>
              </w:numPr>
              <w:spacing w:before="62" w:line="240" w:lineRule="auto"/>
              <w:jc w:val="both"/>
              <w:rPr>
                <w:sz w:val="20"/>
                <w:szCs w:val="20"/>
                <w:lang w:val="uk-UA"/>
              </w:rPr>
            </w:pPr>
            <w:r>
              <w:rPr>
                <w:sz w:val="20"/>
                <w:szCs w:val="20"/>
                <w:lang w:val="uk-UA"/>
              </w:rPr>
              <w:t>П</w:t>
            </w:r>
            <w:r w:rsidRPr="0048404C">
              <w:rPr>
                <w:sz w:val="20"/>
                <w:szCs w:val="20"/>
                <w:lang w:val="uk-UA"/>
              </w:rPr>
              <w:t>ро підготовку</w:t>
            </w:r>
            <w:r>
              <w:rPr>
                <w:sz w:val="20"/>
                <w:szCs w:val="20"/>
                <w:lang w:val="uk-UA"/>
              </w:rPr>
              <w:t xml:space="preserve"> до  проведення свята Дня Знань.</w:t>
            </w:r>
          </w:p>
          <w:p w:rsidR="00B513E8" w:rsidRPr="0048404C" w:rsidRDefault="00B513E8" w:rsidP="00DE0E98">
            <w:pPr>
              <w:pStyle w:val="Style1"/>
              <w:widowControl/>
              <w:numPr>
                <w:ilvl w:val="0"/>
                <w:numId w:val="5"/>
              </w:numPr>
              <w:spacing w:before="62" w:line="240" w:lineRule="auto"/>
              <w:jc w:val="both"/>
              <w:rPr>
                <w:snapToGrid w:val="0"/>
                <w:color w:val="000000"/>
                <w:lang w:val="uk-UA"/>
              </w:rPr>
            </w:pPr>
            <w:r>
              <w:rPr>
                <w:sz w:val="20"/>
                <w:szCs w:val="20"/>
                <w:lang w:val="uk-UA"/>
              </w:rPr>
              <w:t>П</w:t>
            </w:r>
            <w:r w:rsidRPr="0048404C">
              <w:rPr>
                <w:sz w:val="20"/>
                <w:szCs w:val="20"/>
                <w:lang w:val="uk-UA"/>
              </w:rPr>
              <w:t>ро складання списків дітей пільгового контингенту та дітей, які потребують особливої уваги.</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ІІ тижд.</w:t>
            </w: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Pr="0048404C" w:rsidRDefault="00B513E8">
            <w:pPr>
              <w:widowControl w:val="0"/>
              <w:rPr>
                <w:snapToGrid w:val="0"/>
                <w:color w:val="00000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5E3162">
            <w:pPr>
              <w:widowControl w:val="0"/>
              <w:rPr>
                <w:snapToGrid w:val="0"/>
                <w:color w:val="000000"/>
                <w:lang w:val="uk-UA" w:eastAsia="ru-RU"/>
              </w:rPr>
            </w:pPr>
            <w:r>
              <w:rPr>
                <w:snapToGrid w:val="0"/>
                <w:color w:val="000000"/>
                <w:lang w:val="uk-UA" w:eastAsia="ru-RU"/>
              </w:rPr>
              <w:t>Зас.дир.вих.р.</w:t>
            </w:r>
          </w:p>
        </w:tc>
        <w:tc>
          <w:tcPr>
            <w:tcW w:w="1276"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протокольні доручення</w:t>
            </w: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Pr="0048404C" w:rsidRDefault="00B513E8" w:rsidP="005E3162">
            <w:pPr>
              <w:widowControl w:val="0"/>
              <w:rPr>
                <w:snapToGrid w:val="0"/>
                <w:color w:val="000000"/>
                <w:lang w:val="uk-UA" w:eastAsia="ru-RU"/>
              </w:rPr>
            </w:pP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1D76E8">
        <w:trPr>
          <w:cantSplit/>
          <w:trHeight w:val="409"/>
        </w:trPr>
        <w:tc>
          <w:tcPr>
            <w:tcW w:w="1560" w:type="dxa"/>
            <w:vMerge/>
            <w:tcBorders>
              <w:left w:val="single" w:sz="4" w:space="0" w:color="auto"/>
              <w:bottom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B513E8" w:rsidRDefault="00B513E8" w:rsidP="001B3400">
            <w:pPr>
              <w:pStyle w:val="Style1"/>
              <w:widowControl/>
              <w:spacing w:before="62" w:line="240" w:lineRule="auto"/>
              <w:jc w:val="both"/>
              <w:rPr>
                <w:snapToGrid w:val="0"/>
                <w:color w:val="000000"/>
                <w:sz w:val="20"/>
                <w:szCs w:val="20"/>
                <w:lang w:val="uk-UA"/>
              </w:rPr>
            </w:pPr>
            <w:r>
              <w:rPr>
                <w:snapToGrid w:val="0"/>
                <w:color w:val="000000"/>
                <w:sz w:val="20"/>
                <w:szCs w:val="20"/>
                <w:lang w:val="uk-UA"/>
              </w:rPr>
              <w:t>14.Педрада</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ІІ тижд.</w:t>
            </w:r>
          </w:p>
        </w:tc>
        <w:tc>
          <w:tcPr>
            <w:tcW w:w="1559"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12419E" w:rsidRPr="0048404C" w:rsidTr="001D76E8">
        <w:trPr>
          <w:cantSplit/>
          <w:trHeight w:val="409"/>
        </w:trPr>
        <w:tc>
          <w:tcPr>
            <w:tcW w:w="1560" w:type="dxa"/>
            <w:tcBorders>
              <w:left w:val="single" w:sz="4" w:space="0" w:color="auto"/>
              <w:bottom w:val="single" w:sz="4" w:space="0" w:color="auto"/>
              <w:right w:val="single" w:sz="4" w:space="0" w:color="auto"/>
            </w:tcBorders>
          </w:tcPr>
          <w:p w:rsidR="0012419E" w:rsidRPr="0048404C" w:rsidRDefault="0012419E">
            <w:pPr>
              <w:widowControl w:val="0"/>
              <w:spacing w:before="20"/>
              <w:rPr>
                <w:snapToGrid w:val="0"/>
                <w:color w:val="000000"/>
                <w:lang w:eastAsia="ru-RU"/>
              </w:rPr>
            </w:pPr>
          </w:p>
        </w:tc>
        <w:tc>
          <w:tcPr>
            <w:tcW w:w="5290" w:type="dxa"/>
            <w:tcBorders>
              <w:top w:val="single" w:sz="4" w:space="0" w:color="auto"/>
              <w:left w:val="single" w:sz="4" w:space="0" w:color="auto"/>
              <w:bottom w:val="single" w:sz="4" w:space="0" w:color="auto"/>
              <w:right w:val="single" w:sz="4" w:space="0" w:color="auto"/>
            </w:tcBorders>
            <w:noWrap/>
          </w:tcPr>
          <w:p w:rsidR="0012419E" w:rsidRDefault="0012419E" w:rsidP="001B3400">
            <w:pPr>
              <w:pStyle w:val="Style1"/>
              <w:widowControl/>
              <w:spacing w:before="62" w:line="240" w:lineRule="auto"/>
              <w:jc w:val="both"/>
              <w:rPr>
                <w:snapToGrid w:val="0"/>
                <w:color w:val="000000"/>
                <w:sz w:val="20"/>
                <w:szCs w:val="20"/>
                <w:lang w:val="uk-UA"/>
              </w:rPr>
            </w:pPr>
            <w:r>
              <w:rPr>
                <w:snapToGrid w:val="0"/>
                <w:color w:val="000000"/>
                <w:sz w:val="20"/>
                <w:szCs w:val="20"/>
                <w:lang w:val="uk-UA"/>
              </w:rPr>
              <w:t>15. Засідання ради школи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single" w:sz="4" w:space="0" w:color="auto"/>
              <w:bottom w:val="single" w:sz="4" w:space="0" w:color="auto"/>
              <w:right w:val="single" w:sz="4" w:space="0" w:color="auto"/>
            </w:tcBorders>
          </w:tcPr>
          <w:p w:rsidR="0012419E" w:rsidRPr="0048404C" w:rsidRDefault="0012419E">
            <w:pPr>
              <w:widowControl w:val="0"/>
              <w:rPr>
                <w:snapToGrid w:val="0"/>
                <w:color w:val="000000"/>
                <w:lang w:eastAsia="ru-RU"/>
              </w:rPr>
            </w:pPr>
          </w:p>
        </w:tc>
      </w:tr>
      <w:tr w:rsidR="0012419E" w:rsidRPr="0048404C" w:rsidTr="001D76E8">
        <w:trPr>
          <w:cantSplit/>
        </w:trPr>
        <w:tc>
          <w:tcPr>
            <w:tcW w:w="1560" w:type="dxa"/>
            <w:vMerge w:val="restart"/>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noProof/>
                <w:snapToGrid w:val="0"/>
                <w:color w:val="000000"/>
                <w:lang w:val="uk-UA" w:eastAsia="ru-RU"/>
              </w:rPr>
              <w:t>4</w:t>
            </w:r>
            <w:r w:rsidRPr="0048404C">
              <w:rPr>
                <w:noProof/>
                <w:snapToGrid w:val="0"/>
                <w:color w:val="000000"/>
                <w:lang w:eastAsia="ru-RU"/>
              </w:rPr>
              <w:t>.</w:t>
            </w:r>
            <w:r w:rsidRPr="0048404C">
              <w:rPr>
                <w:snapToGrid w:val="0"/>
                <w:color w:val="000000"/>
                <w:lang w:val="uk-UA" w:eastAsia="ru-RU"/>
              </w:rPr>
              <w:t xml:space="preserve"> Робота</w:t>
            </w:r>
          </w:p>
          <w:p w:rsidR="0012419E" w:rsidRPr="0048404C" w:rsidRDefault="0012419E" w:rsidP="00D85903">
            <w:pPr>
              <w:widowControl w:val="0"/>
              <w:spacing w:before="20"/>
              <w:rPr>
                <w:snapToGrid w:val="0"/>
                <w:color w:val="000000"/>
                <w:lang w:val="uk-UA" w:eastAsia="ru-RU"/>
              </w:rPr>
            </w:pPr>
            <w:r w:rsidRPr="0048404C">
              <w:rPr>
                <w:snapToGrid w:val="0"/>
                <w:color w:val="000000"/>
                <w:lang w:val="uk-UA" w:eastAsia="ru-RU"/>
              </w:rPr>
              <w:t>з учнями</w:t>
            </w:r>
          </w:p>
        </w:tc>
        <w:tc>
          <w:tcPr>
            <w:tcW w:w="5290" w:type="dxa"/>
            <w:vMerge w:val="restart"/>
            <w:tcBorders>
              <w:top w:val="single" w:sz="4" w:space="0" w:color="auto"/>
              <w:left w:val="nil"/>
              <w:right w:val="single" w:sz="4" w:space="0" w:color="auto"/>
            </w:tcBorders>
          </w:tcPr>
          <w:p w:rsidR="0012419E" w:rsidRPr="0048404C" w:rsidRDefault="0012419E" w:rsidP="001B3400">
            <w:pPr>
              <w:ind w:left="-40"/>
              <w:jc w:val="both"/>
              <w:rPr>
                <w:lang w:val="uk-UA"/>
              </w:rPr>
            </w:pPr>
            <w:r w:rsidRPr="0048404C">
              <w:rPr>
                <w:lang w:val="uk-UA"/>
              </w:rPr>
              <w:t>1.Аналіз роботи  шкільної служби порозуміння  та внесення коректив у план роботи.</w:t>
            </w:r>
          </w:p>
          <w:p w:rsidR="0012419E" w:rsidRPr="0048404C" w:rsidRDefault="0012419E" w:rsidP="001B3400">
            <w:pPr>
              <w:ind w:left="-40"/>
              <w:jc w:val="both"/>
              <w:rPr>
                <w:lang w:val="uk-UA"/>
              </w:rPr>
            </w:pPr>
            <w:r w:rsidRPr="0048404C">
              <w:rPr>
                <w:lang w:val="uk-UA"/>
              </w:rPr>
              <w:t>2. Святкування Дня державного прапора</w:t>
            </w:r>
          </w:p>
          <w:p w:rsidR="0012419E" w:rsidRPr="0048404C" w:rsidRDefault="0012419E" w:rsidP="001B3400">
            <w:pPr>
              <w:ind w:left="-40"/>
              <w:jc w:val="both"/>
              <w:rPr>
                <w:lang w:val="uk-UA"/>
              </w:rPr>
            </w:pPr>
            <w:r w:rsidRPr="0048404C">
              <w:rPr>
                <w:lang w:val="uk-UA"/>
              </w:rPr>
              <w:t>3. Святкування Дня Незалежності</w:t>
            </w:r>
          </w:p>
          <w:p w:rsidR="0012419E" w:rsidRPr="0048404C" w:rsidRDefault="0012419E" w:rsidP="001B3400">
            <w:pPr>
              <w:ind w:left="-40"/>
              <w:jc w:val="both"/>
              <w:rPr>
                <w:snapToGrid w:val="0"/>
                <w:color w:val="000000"/>
                <w:lang w:val="uk-UA" w:eastAsia="ru-RU"/>
              </w:rPr>
            </w:pPr>
            <w:r w:rsidRPr="0048404C">
              <w:rPr>
                <w:lang w:val="uk-UA"/>
              </w:rPr>
              <w:t>4. Підготовка до проведення свята Першого дзвоника</w:t>
            </w:r>
          </w:p>
        </w:tc>
        <w:tc>
          <w:tcPr>
            <w:tcW w:w="992"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vMerge w:val="restart"/>
            <w:tcBorders>
              <w:top w:val="single" w:sz="4" w:space="0" w:color="auto"/>
              <w:left w:val="nil"/>
              <w:right w:val="single" w:sz="4" w:space="0" w:color="auto"/>
            </w:tcBorders>
          </w:tcPr>
          <w:p w:rsidR="0012419E" w:rsidRPr="0048404C" w:rsidRDefault="0012419E">
            <w:pPr>
              <w:widowControl w:val="0"/>
              <w:spacing w:before="20"/>
              <w:rPr>
                <w:lang w:val="uk-UA"/>
              </w:rPr>
            </w:pPr>
            <w:r>
              <w:rPr>
                <w:lang w:val="uk-UA"/>
              </w:rPr>
              <w:t>Псих.служба</w:t>
            </w:r>
          </w:p>
          <w:p w:rsidR="0012419E" w:rsidRPr="0048404C" w:rsidRDefault="0012419E">
            <w:pPr>
              <w:widowControl w:val="0"/>
              <w:spacing w:before="20"/>
              <w:rPr>
                <w:lang w:val="uk-UA"/>
              </w:rPr>
            </w:pPr>
          </w:p>
          <w:p w:rsidR="0012419E" w:rsidRPr="0048404C" w:rsidRDefault="0012419E">
            <w:pPr>
              <w:widowControl w:val="0"/>
              <w:spacing w:before="20"/>
              <w:rPr>
                <w:lang w:val="uk-UA"/>
              </w:rPr>
            </w:pPr>
            <w:r>
              <w:rPr>
                <w:lang w:val="uk-UA"/>
              </w:rPr>
              <w:t>Класні керівники</w:t>
            </w:r>
          </w:p>
          <w:p w:rsidR="0012419E" w:rsidRDefault="0012419E">
            <w:pPr>
              <w:widowControl w:val="0"/>
              <w:spacing w:before="20"/>
              <w:rPr>
                <w:lang w:val="uk-UA"/>
              </w:rPr>
            </w:pPr>
            <w:r>
              <w:rPr>
                <w:lang w:val="uk-UA"/>
              </w:rPr>
              <w:t>Класні керівники</w:t>
            </w:r>
          </w:p>
          <w:p w:rsidR="0012419E" w:rsidRPr="009A398A" w:rsidRDefault="0012419E">
            <w:pPr>
              <w:widowControl w:val="0"/>
              <w:spacing w:before="20"/>
              <w:rPr>
                <w:lang w:val="uk-UA"/>
              </w:rPr>
            </w:pPr>
            <w:r>
              <w:rPr>
                <w:lang w:val="uk-UA"/>
              </w:rPr>
              <w:t>Пед.-орг.</w:t>
            </w:r>
          </w:p>
        </w:tc>
        <w:tc>
          <w:tcPr>
            <w:tcW w:w="1276"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val="uk-UA" w:eastAsia="ru-RU"/>
              </w:rPr>
            </w:pPr>
            <w:r>
              <w:rPr>
                <w:snapToGrid w:val="0"/>
                <w:color w:val="000000"/>
                <w:lang w:val="uk-UA" w:eastAsia="ru-RU"/>
              </w:rPr>
              <w:t>а</w:t>
            </w:r>
            <w:r w:rsidRPr="0048404C">
              <w:rPr>
                <w:snapToGrid w:val="0"/>
                <w:color w:val="000000"/>
                <w:lang w:val="uk-UA" w:eastAsia="ru-RU"/>
              </w:rPr>
              <w:t>наліз</w:t>
            </w: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r w:rsidRPr="0048404C">
              <w:rPr>
                <w:snapToGrid w:val="0"/>
                <w:color w:val="000000"/>
                <w:lang w:val="uk-UA" w:eastAsia="ru-RU"/>
              </w:rPr>
              <w:t>наказ</w:t>
            </w:r>
          </w:p>
        </w:tc>
        <w:tc>
          <w:tcPr>
            <w:tcW w:w="855" w:type="dxa"/>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1D76E8">
        <w:trPr>
          <w:cantSplit/>
        </w:trPr>
        <w:tc>
          <w:tcPr>
            <w:tcW w:w="1560" w:type="dxa"/>
            <w:vMerge/>
            <w:tcBorders>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p>
        </w:tc>
        <w:tc>
          <w:tcPr>
            <w:tcW w:w="5290"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992"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559"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855" w:type="dxa"/>
            <w:tcBorders>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1D76E8">
        <w:trPr>
          <w:cantSplit/>
          <w:trHeight w:val="66"/>
        </w:trPr>
        <w:tc>
          <w:tcPr>
            <w:tcW w:w="1560" w:type="dxa"/>
            <w:tcBorders>
              <w:left w:val="single" w:sz="4" w:space="0" w:color="auto"/>
              <w:right w:val="single" w:sz="4" w:space="0" w:color="auto"/>
            </w:tcBorders>
          </w:tcPr>
          <w:p w:rsidR="0012419E" w:rsidRPr="0048404C" w:rsidRDefault="0012419E">
            <w:pPr>
              <w:widowControl w:val="0"/>
              <w:spacing w:before="20"/>
              <w:rPr>
                <w:snapToGrid w:val="0"/>
                <w:color w:val="000000"/>
                <w:lang w:eastAsia="ru-RU"/>
              </w:rPr>
            </w:pPr>
          </w:p>
        </w:tc>
        <w:tc>
          <w:tcPr>
            <w:tcW w:w="5290"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992"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559"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855" w:type="dxa"/>
            <w:tcBorders>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1D76E8">
        <w:trPr>
          <w:cantSplit/>
        </w:trPr>
        <w:tc>
          <w:tcPr>
            <w:tcW w:w="1560" w:type="dxa"/>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noProof/>
                <w:snapToGrid w:val="0"/>
                <w:color w:val="000000"/>
                <w:lang w:val="uk-UA" w:eastAsia="ru-RU"/>
              </w:rPr>
              <w:t>5</w:t>
            </w:r>
            <w:r w:rsidRPr="0048404C">
              <w:rPr>
                <w:noProof/>
                <w:snapToGrid w:val="0"/>
                <w:color w:val="000000"/>
                <w:lang w:eastAsia="ru-RU"/>
              </w:rPr>
              <w:t>.</w:t>
            </w:r>
            <w:r w:rsidRPr="0048404C">
              <w:rPr>
                <w:snapToGrid w:val="0"/>
                <w:color w:val="000000"/>
                <w:lang w:val="uk-UA" w:eastAsia="ru-RU"/>
              </w:rPr>
              <w:t xml:space="preserve"> Робота</w:t>
            </w:r>
          </w:p>
          <w:p w:rsidR="0012419E" w:rsidRPr="0048404C" w:rsidRDefault="0012419E" w:rsidP="00D85903">
            <w:pPr>
              <w:widowControl w:val="0"/>
              <w:rPr>
                <w:snapToGrid w:val="0"/>
                <w:color w:val="000000"/>
                <w:lang w:val="uk-UA" w:eastAsia="ru-RU"/>
              </w:rPr>
            </w:pPr>
            <w:r w:rsidRPr="0048404C">
              <w:rPr>
                <w:snapToGrid w:val="0"/>
                <w:color w:val="000000"/>
                <w:lang w:val="uk-UA" w:eastAsia="ru-RU"/>
              </w:rPr>
              <w:t>з батьками</w:t>
            </w:r>
          </w:p>
        </w:tc>
        <w:tc>
          <w:tcPr>
            <w:tcW w:w="5290" w:type="dxa"/>
            <w:tcBorders>
              <w:top w:val="single" w:sz="4" w:space="0" w:color="auto"/>
              <w:left w:val="nil"/>
              <w:right w:val="single" w:sz="4" w:space="0" w:color="auto"/>
            </w:tcBorders>
          </w:tcPr>
          <w:p w:rsidR="0012419E" w:rsidRPr="0048404C" w:rsidRDefault="0012419E" w:rsidP="001B3400">
            <w:pPr>
              <w:widowControl w:val="0"/>
              <w:spacing w:before="20"/>
              <w:jc w:val="both"/>
              <w:rPr>
                <w:snapToGrid w:val="0"/>
                <w:color w:val="000000"/>
                <w:lang w:val="uk-UA" w:eastAsia="ru-RU"/>
              </w:rPr>
            </w:pPr>
            <w:r w:rsidRPr="0048404C">
              <w:rPr>
                <w:snapToGrid w:val="0"/>
                <w:color w:val="000000"/>
                <w:lang w:val="uk-UA" w:eastAsia="ru-RU"/>
              </w:rPr>
              <w:t>1. Проведення консультацій для батьків майбутніх</w:t>
            </w:r>
          </w:p>
          <w:p w:rsidR="0012419E" w:rsidRDefault="0012419E" w:rsidP="001B3400">
            <w:pPr>
              <w:widowControl w:val="0"/>
              <w:jc w:val="both"/>
              <w:rPr>
                <w:snapToGrid w:val="0"/>
                <w:color w:val="000000"/>
                <w:lang w:val="uk-UA" w:eastAsia="ru-RU"/>
              </w:rPr>
            </w:pPr>
            <w:r>
              <w:rPr>
                <w:snapToGrid w:val="0"/>
                <w:color w:val="000000"/>
                <w:lang w:val="uk-UA" w:eastAsia="ru-RU"/>
              </w:rPr>
              <w:t>п</w:t>
            </w:r>
            <w:r w:rsidRPr="0048404C">
              <w:rPr>
                <w:snapToGrid w:val="0"/>
                <w:color w:val="000000"/>
                <w:lang w:val="uk-UA" w:eastAsia="ru-RU"/>
              </w:rPr>
              <w:t>ершокласників</w:t>
            </w:r>
            <w:r>
              <w:rPr>
                <w:snapToGrid w:val="0"/>
                <w:color w:val="000000"/>
                <w:lang w:val="uk-UA" w:eastAsia="ru-RU"/>
              </w:rPr>
              <w:t>.</w:t>
            </w:r>
          </w:p>
          <w:p w:rsidR="0012419E" w:rsidRPr="0048404C" w:rsidRDefault="0012419E" w:rsidP="001B3400">
            <w:pPr>
              <w:widowControl w:val="0"/>
              <w:jc w:val="both"/>
              <w:rPr>
                <w:snapToGrid w:val="0"/>
                <w:color w:val="000000"/>
                <w:lang w:val="uk-UA" w:eastAsia="ru-RU"/>
              </w:rPr>
            </w:pPr>
            <w:r>
              <w:rPr>
                <w:snapToGrid w:val="0"/>
                <w:color w:val="000000"/>
                <w:lang w:val="uk-UA" w:eastAsia="ru-RU"/>
              </w:rPr>
              <w:t>2.Загальношкільні батьківські збори.</w:t>
            </w:r>
          </w:p>
        </w:tc>
        <w:tc>
          <w:tcPr>
            <w:tcW w:w="992"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p w:rsidR="0012419E" w:rsidRDefault="0012419E">
            <w:pPr>
              <w:widowControl w:val="0"/>
              <w:spacing w:before="20"/>
              <w:rPr>
                <w:snapToGrid w:val="0"/>
                <w:color w:val="000000"/>
                <w:lang w:val="uk-UA" w:eastAsia="ru-RU"/>
              </w:rPr>
            </w:pPr>
          </w:p>
          <w:p w:rsidR="0012419E" w:rsidRPr="00562C9E" w:rsidRDefault="0012419E" w:rsidP="00DE0E98">
            <w:pPr>
              <w:widowControl w:val="0"/>
              <w:spacing w:before="20"/>
              <w:rPr>
                <w:snapToGrid w:val="0"/>
                <w:color w:val="000000"/>
                <w:lang w:val="uk-UA" w:eastAsia="ru-RU"/>
              </w:rPr>
            </w:pPr>
            <w:r>
              <w:rPr>
                <w:snapToGrid w:val="0"/>
                <w:color w:val="000000"/>
                <w:lang w:val="en-US" w:eastAsia="ru-RU"/>
              </w:rPr>
              <w:t>Iv</w:t>
            </w:r>
            <w:r>
              <w:rPr>
                <w:snapToGrid w:val="0"/>
                <w:color w:val="000000"/>
                <w:lang w:val="uk-UA" w:eastAsia="ru-RU"/>
              </w:rPr>
              <w:t>тижд.</w:t>
            </w:r>
          </w:p>
        </w:tc>
        <w:tc>
          <w:tcPr>
            <w:tcW w:w="1559"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Pr>
                <w:snapToGrid w:val="0"/>
                <w:color w:val="000000"/>
                <w:lang w:val="uk-UA" w:eastAsia="ru-RU"/>
              </w:rPr>
              <w:t>Класні керівники</w:t>
            </w:r>
          </w:p>
          <w:p w:rsidR="0012419E" w:rsidRDefault="0012419E">
            <w:pPr>
              <w:widowControl w:val="0"/>
              <w:spacing w:before="20"/>
              <w:rPr>
                <w:snapToGrid w:val="0"/>
                <w:color w:val="000000"/>
                <w:lang w:val="uk-UA" w:eastAsia="ru-RU"/>
              </w:rPr>
            </w:pPr>
            <w:r>
              <w:rPr>
                <w:snapToGrid w:val="0"/>
                <w:color w:val="000000"/>
                <w:lang w:val="uk-UA" w:eastAsia="ru-RU"/>
              </w:rPr>
              <w:t>Псих.служба</w:t>
            </w:r>
          </w:p>
          <w:p w:rsidR="0012419E" w:rsidRPr="0048404C" w:rsidRDefault="0012419E">
            <w:pPr>
              <w:widowControl w:val="0"/>
              <w:spacing w:before="2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Pr>
                <w:snapToGrid w:val="0"/>
                <w:color w:val="000000"/>
                <w:lang w:val="uk-UA" w:eastAsia="ru-RU"/>
              </w:rPr>
              <w:t>а</w:t>
            </w:r>
            <w:r w:rsidRPr="0048404C">
              <w:rPr>
                <w:snapToGrid w:val="0"/>
                <w:color w:val="000000"/>
                <w:lang w:val="uk-UA" w:eastAsia="ru-RU"/>
              </w:rPr>
              <w:t>наліз</w:t>
            </w:r>
          </w:p>
          <w:p w:rsidR="0012419E"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1D76E8">
        <w:trPr>
          <w:cantSplit/>
        </w:trPr>
        <w:tc>
          <w:tcPr>
            <w:tcW w:w="1560" w:type="dxa"/>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snapToGrid w:val="0"/>
                <w:color w:val="000000"/>
                <w:lang w:val="uk-UA" w:eastAsia="ru-RU"/>
              </w:rPr>
              <w:t>6.Фінансово-</w:t>
            </w:r>
          </w:p>
        </w:tc>
        <w:tc>
          <w:tcPr>
            <w:tcW w:w="5290" w:type="dxa"/>
            <w:vMerge w:val="restart"/>
            <w:tcBorders>
              <w:top w:val="single" w:sz="4" w:space="0" w:color="auto"/>
              <w:left w:val="nil"/>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1. Підготовка навчальних кабінетів</w:t>
            </w:r>
          </w:p>
        </w:tc>
        <w:tc>
          <w:tcPr>
            <w:tcW w:w="992" w:type="dxa"/>
            <w:vMerge w:val="restart"/>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r w:rsidRPr="0048404C">
              <w:rPr>
                <w:noProof/>
                <w:snapToGrid w:val="0"/>
                <w:color w:val="000000"/>
                <w:lang w:eastAsia="ru-RU"/>
              </w:rPr>
              <w:t>ІІІ</w:t>
            </w:r>
            <w:r w:rsidRPr="0048404C">
              <w:rPr>
                <w:snapToGrid w:val="0"/>
                <w:color w:val="000000"/>
                <w:lang w:val="uk-UA" w:eastAsia="ru-RU"/>
              </w:rPr>
              <w:t xml:space="preserve"> тижд.</w:t>
            </w:r>
          </w:p>
        </w:tc>
        <w:tc>
          <w:tcPr>
            <w:tcW w:w="1559" w:type="dxa"/>
            <w:vMerge w:val="restart"/>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Пед.працівники</w:t>
            </w:r>
          </w:p>
          <w:p w:rsidR="0012419E" w:rsidRPr="0048404C" w:rsidRDefault="0012419E">
            <w:pPr>
              <w:widowControl w:val="0"/>
              <w:rPr>
                <w:snapToGrid w:val="0"/>
                <w:color w:val="000000"/>
                <w:lang w:val="uk-UA" w:eastAsia="ru-RU"/>
              </w:rPr>
            </w:pPr>
          </w:p>
          <w:p w:rsidR="0012419E" w:rsidRDefault="0012419E">
            <w:pPr>
              <w:widowControl w:val="0"/>
              <w:rPr>
                <w:snapToGrid w:val="0"/>
                <w:color w:val="000000"/>
                <w:lang w:val="uk-UA" w:eastAsia="ru-RU"/>
              </w:rPr>
            </w:pPr>
          </w:p>
          <w:p w:rsidR="0012419E" w:rsidRPr="0048404C" w:rsidRDefault="0012419E">
            <w:pPr>
              <w:widowControl w:val="0"/>
              <w:rPr>
                <w:snapToGrid w:val="0"/>
                <w:color w:val="000000"/>
                <w:lang w:val="uk-UA" w:eastAsia="ru-RU"/>
              </w:rPr>
            </w:pPr>
            <w:r>
              <w:rPr>
                <w:snapToGrid w:val="0"/>
                <w:color w:val="000000"/>
                <w:lang w:val="uk-UA" w:eastAsia="ru-RU"/>
              </w:rPr>
              <w:t>Зав.кабінетами</w:t>
            </w:r>
          </w:p>
          <w:p w:rsidR="0012419E" w:rsidRPr="0048404C" w:rsidRDefault="0012419E" w:rsidP="00D85903">
            <w:pPr>
              <w:widowControl w:val="0"/>
              <w:rPr>
                <w:snapToGrid w:val="0"/>
                <w:color w:val="000000"/>
                <w:lang w:val="uk-UA" w:eastAsia="ru-RU"/>
              </w:rPr>
            </w:pPr>
          </w:p>
        </w:tc>
        <w:tc>
          <w:tcPr>
            <w:tcW w:w="1276" w:type="dxa"/>
            <w:vMerge w:val="restart"/>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sidRPr="0048404C">
              <w:rPr>
                <w:snapToGrid w:val="0"/>
                <w:color w:val="000000"/>
                <w:lang w:val="uk-UA" w:eastAsia="ru-RU"/>
              </w:rPr>
              <w:t>аналіз</w:t>
            </w:r>
          </w:p>
          <w:p w:rsidR="0012419E" w:rsidRDefault="0012419E">
            <w:pPr>
              <w:widowControl w:val="0"/>
              <w:rPr>
                <w:snapToGrid w:val="0"/>
                <w:color w:val="000000"/>
                <w:lang w:val="uk-UA" w:eastAsia="ru-RU"/>
              </w:rPr>
            </w:pPr>
          </w:p>
          <w:p w:rsidR="0012419E" w:rsidRPr="0048404C" w:rsidRDefault="0012419E">
            <w:pPr>
              <w:widowControl w:val="0"/>
              <w:rPr>
                <w:snapToGrid w:val="0"/>
                <w:color w:val="000000"/>
                <w:lang w:val="uk-UA" w:eastAsia="ru-RU"/>
              </w:rPr>
            </w:pPr>
          </w:p>
          <w:p w:rsidR="0012419E" w:rsidRPr="0048404C" w:rsidRDefault="0012419E" w:rsidP="00D85903">
            <w:pPr>
              <w:widowControl w:val="0"/>
              <w:rPr>
                <w:snapToGrid w:val="0"/>
                <w:color w:val="000000"/>
                <w:lang w:val="uk-UA" w:eastAsia="ru-RU"/>
              </w:rPr>
            </w:pPr>
            <w:r w:rsidRPr="0048404C">
              <w:rPr>
                <w:snapToGrid w:val="0"/>
                <w:color w:val="000000"/>
                <w:lang w:val="uk-UA" w:eastAsia="ru-RU"/>
              </w:rPr>
              <w:t>наказ</w:t>
            </w:r>
          </w:p>
        </w:tc>
        <w:tc>
          <w:tcPr>
            <w:tcW w:w="855"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1D76E8">
        <w:trPr>
          <w:cantSplit/>
          <w:trHeight w:val="131"/>
        </w:trPr>
        <w:tc>
          <w:tcPr>
            <w:tcW w:w="1560"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господарська</w:t>
            </w:r>
          </w:p>
        </w:tc>
        <w:tc>
          <w:tcPr>
            <w:tcW w:w="5290" w:type="dxa"/>
            <w:vMerge/>
            <w:tcBorders>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p>
        </w:tc>
        <w:tc>
          <w:tcPr>
            <w:tcW w:w="992" w:type="dxa"/>
            <w:vMerge/>
            <w:tcBorders>
              <w:left w:val="nil"/>
              <w:bottom w:val="single" w:sz="4" w:space="0" w:color="auto"/>
              <w:right w:val="single" w:sz="4" w:space="0" w:color="auto"/>
            </w:tcBorders>
          </w:tcPr>
          <w:p w:rsidR="0012419E" w:rsidRPr="0048404C" w:rsidRDefault="0012419E" w:rsidP="00D85903">
            <w:pPr>
              <w:widowControl w:val="0"/>
              <w:rPr>
                <w:snapToGrid w:val="0"/>
                <w:color w:val="000000"/>
                <w:lang w:eastAsia="ru-RU"/>
              </w:rPr>
            </w:pP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eastAsia="ru-RU"/>
              </w:rPr>
            </w:pPr>
          </w:p>
        </w:tc>
        <w:tc>
          <w:tcPr>
            <w:tcW w:w="1276" w:type="dxa"/>
            <w:vMerge/>
            <w:tcBorders>
              <w:left w:val="nil"/>
              <w:right w:val="single" w:sz="4" w:space="0" w:color="auto"/>
            </w:tcBorders>
          </w:tcPr>
          <w:p w:rsidR="0012419E" w:rsidRPr="0048404C" w:rsidRDefault="0012419E" w:rsidP="00D85903">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noProof/>
                <w:snapToGrid w:val="0"/>
                <w:color w:val="000000"/>
                <w:lang w:eastAsia="ru-RU"/>
              </w:rPr>
            </w:pPr>
          </w:p>
        </w:tc>
      </w:tr>
      <w:tr w:rsidR="0012419E" w:rsidRPr="0048404C" w:rsidTr="001D76E8">
        <w:trPr>
          <w:cantSplit/>
          <w:trHeight w:val="70"/>
        </w:trPr>
        <w:tc>
          <w:tcPr>
            <w:tcW w:w="1560"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діяльність з</w:t>
            </w:r>
          </w:p>
        </w:tc>
        <w:tc>
          <w:tcPr>
            <w:tcW w:w="5290" w:type="dxa"/>
            <w:vMerge/>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p>
        </w:tc>
        <w:tc>
          <w:tcPr>
            <w:tcW w:w="992" w:type="dxa"/>
            <w:vMerge/>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p>
        </w:tc>
        <w:tc>
          <w:tcPr>
            <w:tcW w:w="1276" w:type="dxa"/>
            <w:vMerge/>
            <w:tcBorders>
              <w:left w:val="nil"/>
              <w:right w:val="single" w:sz="4" w:space="0" w:color="auto"/>
            </w:tcBorders>
          </w:tcPr>
          <w:p w:rsidR="0012419E" w:rsidRPr="0048404C" w:rsidRDefault="0012419E" w:rsidP="00D85903">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1D76E8">
        <w:trPr>
          <w:cantSplit/>
        </w:trPr>
        <w:tc>
          <w:tcPr>
            <w:tcW w:w="1560"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розвитку матеріально-технічної бази</w:t>
            </w:r>
          </w:p>
        </w:tc>
        <w:tc>
          <w:tcPr>
            <w:tcW w:w="5290" w:type="dxa"/>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2.  Призначення відповідальних за матеріальну базу навчальних кабінетів, майстерень, спортивного залу</w:t>
            </w:r>
          </w:p>
        </w:tc>
        <w:tc>
          <w:tcPr>
            <w:tcW w:w="992" w:type="dxa"/>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1D76E8">
        <w:trPr>
          <w:cantSplit/>
        </w:trPr>
        <w:tc>
          <w:tcPr>
            <w:tcW w:w="1560" w:type="dxa"/>
            <w:vMerge w:val="restart"/>
            <w:tcBorders>
              <w:top w:val="single" w:sz="4" w:space="0" w:color="auto"/>
              <w:left w:val="single" w:sz="4" w:space="0" w:color="auto"/>
              <w:right w:val="single" w:sz="4" w:space="0" w:color="auto"/>
            </w:tcBorders>
          </w:tcPr>
          <w:p w:rsidR="0012419E" w:rsidRPr="0048404C" w:rsidRDefault="0012419E" w:rsidP="00D85903">
            <w:pPr>
              <w:pStyle w:val="10"/>
              <w:spacing w:before="20"/>
              <w:rPr>
                <w:rFonts w:ascii="Times New Roman" w:hAnsi="Times New Roman"/>
                <w:sz w:val="20"/>
              </w:rPr>
            </w:pPr>
            <w:r>
              <w:rPr>
                <w:rFonts w:ascii="Times New Roman" w:hAnsi="Times New Roman"/>
                <w:sz w:val="20"/>
              </w:rPr>
              <w:t>7</w:t>
            </w:r>
            <w:r w:rsidRPr="0048404C">
              <w:rPr>
                <w:rFonts w:ascii="Times New Roman" w:hAnsi="Times New Roman"/>
                <w:sz w:val="20"/>
              </w:rPr>
              <w:t>.</w:t>
            </w:r>
            <w:r>
              <w:rPr>
                <w:rFonts w:ascii="Times New Roman" w:hAnsi="Times New Roman"/>
                <w:sz w:val="20"/>
              </w:rPr>
              <w:t>Організація внутрішнього контролю</w:t>
            </w:r>
          </w:p>
        </w:tc>
        <w:tc>
          <w:tcPr>
            <w:tcW w:w="5290" w:type="dxa"/>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1. Узгодження календарних планів, планів .виховної роботи</w:t>
            </w:r>
          </w:p>
        </w:tc>
        <w:tc>
          <w:tcPr>
            <w:tcW w:w="992" w:type="dxa"/>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bottom w:val="single" w:sz="4" w:space="0" w:color="auto"/>
              <w:right w:val="single" w:sz="4" w:space="0" w:color="auto"/>
            </w:tcBorders>
          </w:tcPr>
          <w:p w:rsidR="0012419E" w:rsidRDefault="0012419E">
            <w:pPr>
              <w:widowControl w:val="0"/>
              <w:rPr>
                <w:snapToGrid w:val="0"/>
                <w:color w:val="000000"/>
                <w:lang w:val="uk-UA" w:eastAsia="ru-RU"/>
              </w:rPr>
            </w:pPr>
            <w:r>
              <w:rPr>
                <w:snapToGrid w:val="0"/>
                <w:color w:val="000000"/>
                <w:lang w:val="uk-UA" w:eastAsia="ru-RU"/>
              </w:rPr>
              <w:t>Зас.дир.вих.р.</w:t>
            </w:r>
          </w:p>
          <w:p w:rsidR="0012419E" w:rsidRPr="0048404C" w:rsidRDefault="0012419E">
            <w:pPr>
              <w:widowControl w:val="0"/>
              <w:rPr>
                <w:snapToGrid w:val="0"/>
                <w:color w:val="000000"/>
                <w:lang w:val="uk-UA" w:eastAsia="ru-RU"/>
              </w:rPr>
            </w:pPr>
            <w:r>
              <w:rPr>
                <w:snapToGrid w:val="0"/>
                <w:color w:val="000000"/>
                <w:lang w:val="uk-UA" w:eastAsia="ru-RU"/>
              </w:rPr>
              <w:t>Зас.дир.н/в р.</w:t>
            </w:r>
          </w:p>
        </w:tc>
        <w:tc>
          <w:tcPr>
            <w:tcW w:w="1276" w:type="dxa"/>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1D76E8">
        <w:trPr>
          <w:cantSplit/>
        </w:trPr>
        <w:tc>
          <w:tcPr>
            <w:tcW w:w="1560" w:type="dxa"/>
            <w:vMerge/>
            <w:tcBorders>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p>
        </w:tc>
        <w:tc>
          <w:tcPr>
            <w:tcW w:w="5290" w:type="dxa"/>
            <w:tcBorders>
              <w:top w:val="single" w:sz="4" w:space="0" w:color="auto"/>
              <w:left w:val="nil"/>
              <w:bottom w:val="single" w:sz="4" w:space="0" w:color="auto"/>
              <w:right w:val="single" w:sz="4" w:space="0" w:color="auto"/>
            </w:tcBorders>
          </w:tcPr>
          <w:p w:rsidR="0012419E" w:rsidRPr="0048404C" w:rsidRDefault="0012419E" w:rsidP="001B3400">
            <w:pPr>
              <w:widowControl w:val="0"/>
              <w:spacing w:before="20"/>
              <w:jc w:val="both"/>
              <w:rPr>
                <w:snapToGrid w:val="0"/>
                <w:color w:val="000000"/>
                <w:lang w:val="uk-UA" w:eastAsia="ru-RU"/>
              </w:rPr>
            </w:pPr>
            <w:r w:rsidRPr="0048404C">
              <w:rPr>
                <w:snapToGrid w:val="0"/>
                <w:color w:val="000000"/>
                <w:lang w:val="uk-UA" w:eastAsia="ru-RU"/>
              </w:rPr>
              <w:t>2. Аналіз навчальних планів, режиму роботи учнів, адміністрації й педагогічного колективу</w:t>
            </w:r>
          </w:p>
        </w:tc>
        <w:tc>
          <w:tcPr>
            <w:tcW w:w="992" w:type="dxa"/>
            <w:tcBorders>
              <w:top w:val="single" w:sz="4" w:space="0" w:color="auto"/>
              <w:left w:val="nil"/>
              <w:bottom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bottom w:val="single" w:sz="4" w:space="0" w:color="auto"/>
              <w:right w:val="single" w:sz="4" w:space="0" w:color="auto"/>
            </w:tcBorders>
          </w:tcPr>
          <w:p w:rsidR="0012419E" w:rsidRPr="0048404C" w:rsidRDefault="0012419E">
            <w:pPr>
              <w:widowControl w:val="0"/>
              <w:spacing w:before="20"/>
              <w:ind w:right="-323"/>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sidRPr="0048404C">
              <w:rPr>
                <w:snapToGrid w:val="0"/>
                <w:color w:val="000000"/>
                <w:lang w:val="uk-UA" w:eastAsia="ru-RU"/>
              </w:rPr>
              <w:t>інформація</w:t>
            </w:r>
          </w:p>
        </w:tc>
        <w:tc>
          <w:tcPr>
            <w:tcW w:w="855" w:type="dxa"/>
            <w:tcBorders>
              <w:left w:val="nil"/>
              <w:bottom w:val="single" w:sz="4" w:space="0" w:color="auto"/>
              <w:right w:val="single" w:sz="4" w:space="0" w:color="auto"/>
            </w:tcBorders>
          </w:tcPr>
          <w:p w:rsidR="0012419E" w:rsidRPr="0048404C" w:rsidRDefault="0012419E">
            <w:pPr>
              <w:widowControl w:val="0"/>
              <w:spacing w:before="20"/>
              <w:rPr>
                <w:snapToGrid w:val="0"/>
                <w:color w:val="000000"/>
                <w:lang w:eastAsia="ru-RU"/>
              </w:rPr>
            </w:pPr>
          </w:p>
        </w:tc>
      </w:tr>
      <w:tr w:rsidR="00931769" w:rsidRPr="0048404C" w:rsidTr="001D76E8">
        <w:trPr>
          <w:gridAfter w:val="5"/>
          <w:wAfter w:w="9972" w:type="dxa"/>
          <w:cantSplit/>
          <w:trHeight w:val="250"/>
        </w:trPr>
        <w:tc>
          <w:tcPr>
            <w:tcW w:w="1560" w:type="dxa"/>
            <w:vMerge/>
            <w:tcBorders>
              <w:left w:val="single" w:sz="4" w:space="0" w:color="auto"/>
              <w:bottom w:val="single" w:sz="4" w:space="0" w:color="auto"/>
              <w:right w:val="single" w:sz="4" w:space="0" w:color="auto"/>
            </w:tcBorders>
          </w:tcPr>
          <w:p w:rsidR="00931769" w:rsidRPr="0048404C" w:rsidRDefault="00931769">
            <w:pPr>
              <w:widowControl w:val="0"/>
              <w:spacing w:before="20"/>
              <w:rPr>
                <w:snapToGrid w:val="0"/>
                <w:color w:val="000000"/>
                <w:lang w:val="uk-UA" w:eastAsia="ru-RU"/>
              </w:rPr>
            </w:pPr>
          </w:p>
        </w:tc>
      </w:tr>
    </w:tbl>
    <w:p w:rsidR="00F24D1C" w:rsidRDefault="00F24D1C">
      <w:pPr>
        <w:rPr>
          <w:lang w:val="uk-UA"/>
        </w:rPr>
      </w:pPr>
    </w:p>
    <w:p w:rsidR="00DE0E98" w:rsidRDefault="00DE0E98">
      <w:pPr>
        <w:rPr>
          <w:lang w:val="uk-UA"/>
        </w:rPr>
      </w:pPr>
    </w:p>
    <w:p w:rsidR="00DE0E98" w:rsidRDefault="00DE0E98">
      <w:pPr>
        <w:rPr>
          <w:lang w:val="uk-UA"/>
        </w:rPr>
      </w:pPr>
    </w:p>
    <w:p w:rsidR="00C81A22" w:rsidRDefault="00C81A22">
      <w:pPr>
        <w:rPr>
          <w:lang w:val="uk-UA"/>
        </w:rPr>
      </w:pPr>
    </w:p>
    <w:p w:rsidR="0012419E" w:rsidRDefault="0012419E">
      <w:pPr>
        <w:rPr>
          <w:lang w:val="uk-UA"/>
        </w:rPr>
      </w:pPr>
    </w:p>
    <w:p w:rsidR="0012419E" w:rsidRDefault="0012419E">
      <w:pPr>
        <w:rPr>
          <w:lang w:val="uk-UA"/>
        </w:rPr>
      </w:pPr>
    </w:p>
    <w:p w:rsidR="0012419E" w:rsidRDefault="0012419E">
      <w:pPr>
        <w:rPr>
          <w:lang w:val="uk-UA"/>
        </w:rPr>
      </w:pPr>
    </w:p>
    <w:p w:rsidR="0012419E" w:rsidRDefault="0012419E">
      <w:pPr>
        <w:rPr>
          <w:lang w:val="uk-UA"/>
        </w:rPr>
      </w:pPr>
    </w:p>
    <w:p w:rsidR="0012419E" w:rsidRDefault="0012419E">
      <w:pPr>
        <w:rPr>
          <w:lang w:val="uk-UA"/>
        </w:rPr>
      </w:pPr>
    </w:p>
    <w:tbl>
      <w:tblPr>
        <w:tblW w:w="11203"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5"/>
      </w:tblGrid>
      <w:tr w:rsidR="00CA35D9" w:rsidRPr="0048404C" w:rsidTr="00531934">
        <w:trPr>
          <w:cantSplit/>
        </w:trPr>
        <w:tc>
          <w:tcPr>
            <w:tcW w:w="11203" w:type="dxa"/>
            <w:gridSpan w:val="6"/>
          </w:tcPr>
          <w:p w:rsidR="001D76E8" w:rsidRDefault="001D76E8">
            <w:pPr>
              <w:pStyle w:val="10"/>
              <w:spacing w:before="20"/>
              <w:jc w:val="center"/>
              <w:rPr>
                <w:rFonts w:ascii="Times New Roman" w:hAnsi="Times New Roman"/>
                <w:sz w:val="28"/>
                <w:szCs w:val="28"/>
              </w:rPr>
            </w:pPr>
          </w:p>
          <w:p w:rsidR="00CA35D9" w:rsidRDefault="00CA35D9">
            <w:pPr>
              <w:pStyle w:val="10"/>
              <w:spacing w:before="20"/>
              <w:jc w:val="center"/>
              <w:rPr>
                <w:rFonts w:ascii="Times New Roman" w:hAnsi="Times New Roman"/>
                <w:sz w:val="28"/>
                <w:szCs w:val="28"/>
              </w:rPr>
            </w:pPr>
            <w:r w:rsidRPr="00022376">
              <w:rPr>
                <w:rFonts w:ascii="Times New Roman" w:hAnsi="Times New Roman"/>
                <w:sz w:val="28"/>
                <w:szCs w:val="28"/>
              </w:rPr>
              <w:t>ВЕРЕСЕНЬ</w:t>
            </w:r>
          </w:p>
          <w:p w:rsidR="00CA35D9" w:rsidRPr="0048404C" w:rsidRDefault="00CA35D9">
            <w:pPr>
              <w:pStyle w:val="10"/>
              <w:spacing w:before="20"/>
              <w:jc w:val="center"/>
              <w:rPr>
                <w:rFonts w:ascii="Times New Roman" w:hAnsi="Times New Roman"/>
                <w:sz w:val="20"/>
              </w:rPr>
            </w:pPr>
          </w:p>
        </w:tc>
      </w:tr>
      <w:tr w:rsidR="00CA35D9" w:rsidRPr="001F56E1" w:rsidTr="00C80FBC">
        <w:trPr>
          <w:cantSplit/>
          <w:trHeight w:val="334"/>
        </w:trPr>
        <w:tc>
          <w:tcPr>
            <w:tcW w:w="1701"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Розділ</w:t>
            </w:r>
          </w:p>
        </w:tc>
        <w:tc>
          <w:tcPr>
            <w:tcW w:w="4820"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bottom w:val="single" w:sz="4" w:space="0" w:color="auto"/>
              <w:right w:val="single" w:sz="4" w:space="0" w:color="auto"/>
            </w:tcBorders>
          </w:tcPr>
          <w:p w:rsidR="00CA35D9" w:rsidRPr="001F56E1" w:rsidRDefault="004D4676" w:rsidP="00B513E8">
            <w:pPr>
              <w:pStyle w:val="10"/>
              <w:jc w:val="center"/>
              <w:rPr>
                <w:rFonts w:ascii="Times New Roman" w:hAnsi="Times New Roman"/>
                <w:szCs w:val="18"/>
              </w:rPr>
            </w:pPr>
            <w:r w:rsidRPr="001F56E1">
              <w:rPr>
                <w:rFonts w:ascii="Times New Roman" w:hAnsi="Times New Roman"/>
                <w:szCs w:val="18"/>
              </w:rPr>
              <w:t>Відповідальн</w:t>
            </w:r>
            <w:r w:rsidR="00B513E8">
              <w:rPr>
                <w:rFonts w:ascii="Times New Roman" w:hAnsi="Times New Roman"/>
                <w:szCs w:val="18"/>
              </w:rPr>
              <w:t>і</w:t>
            </w:r>
          </w:p>
        </w:tc>
        <w:tc>
          <w:tcPr>
            <w:tcW w:w="1276"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Форма  контролю</w:t>
            </w:r>
          </w:p>
        </w:tc>
        <w:tc>
          <w:tcPr>
            <w:tcW w:w="855"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4D4676" w:rsidRPr="0048404C" w:rsidTr="00C80FBC">
        <w:trPr>
          <w:cantSplit/>
          <w:trHeight w:val="842"/>
        </w:trPr>
        <w:tc>
          <w:tcPr>
            <w:tcW w:w="1701" w:type="dxa"/>
            <w:vMerge w:val="restart"/>
            <w:tcBorders>
              <w:top w:val="single" w:sz="4" w:space="0" w:color="auto"/>
              <w:left w:val="single" w:sz="4" w:space="0" w:color="auto"/>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1. Забезпечення</w:t>
            </w:r>
          </w:p>
          <w:p w:rsidR="004D4676" w:rsidRPr="0048404C" w:rsidRDefault="004D4676" w:rsidP="001230AF">
            <w:pPr>
              <w:pStyle w:val="10"/>
              <w:spacing w:before="0"/>
              <w:rPr>
                <w:rFonts w:ascii="Times New Roman" w:hAnsi="Times New Roman"/>
                <w:sz w:val="20"/>
              </w:rPr>
            </w:pPr>
            <w:r w:rsidRPr="0048404C">
              <w:rPr>
                <w:rFonts w:ascii="Times New Roman" w:hAnsi="Times New Roman"/>
                <w:sz w:val="20"/>
              </w:rPr>
              <w:t>Виконання ст.53 Конституції України, Законів України «Про мови», «Про освіту»</w:t>
            </w:r>
          </w:p>
        </w:tc>
        <w:tc>
          <w:tcPr>
            <w:tcW w:w="4820" w:type="dxa"/>
            <w:tcBorders>
              <w:top w:val="single" w:sz="4" w:space="0" w:color="auto"/>
              <w:left w:val="nil"/>
              <w:right w:val="single" w:sz="4" w:space="0" w:color="auto"/>
            </w:tcBorders>
          </w:tcPr>
          <w:p w:rsidR="004D4676" w:rsidRPr="0048404C" w:rsidRDefault="004D4676" w:rsidP="001B3400">
            <w:pPr>
              <w:pStyle w:val="10"/>
              <w:spacing w:before="20"/>
              <w:rPr>
                <w:rFonts w:ascii="Times New Roman" w:hAnsi="Times New Roman"/>
                <w:sz w:val="20"/>
              </w:rPr>
            </w:pPr>
            <w:r w:rsidRPr="0048404C">
              <w:rPr>
                <w:rFonts w:ascii="Times New Roman" w:hAnsi="Times New Roman"/>
                <w:sz w:val="20"/>
              </w:rPr>
              <w:t>1. Підготовка банку даних  про дітей сиріт, дітей позбавлених батьківського піклування, малозабезпечених та багатодітних сімей</w:t>
            </w:r>
          </w:p>
        </w:tc>
        <w:tc>
          <w:tcPr>
            <w:tcW w:w="992"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затвердження</w:t>
            </w:r>
          </w:p>
        </w:tc>
        <w:tc>
          <w:tcPr>
            <w:tcW w:w="855"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p>
        </w:tc>
      </w:tr>
      <w:tr w:rsidR="004D4676" w:rsidRPr="0048404C" w:rsidTr="00C80FBC">
        <w:trPr>
          <w:cantSplit/>
          <w:trHeight w:val="563"/>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4D4676" w:rsidRPr="0048404C" w:rsidRDefault="004D4676" w:rsidP="001B3400">
            <w:pPr>
              <w:jc w:val="both"/>
              <w:rPr>
                <w:lang w:val="uk-UA"/>
              </w:rPr>
            </w:pPr>
            <w:r w:rsidRPr="0048404C">
              <w:rPr>
                <w:lang w:val="uk-UA"/>
              </w:rPr>
              <w:t xml:space="preserve">2.Виконанння Інструкції з обліку дітей та підлітків шкільного віку </w:t>
            </w:r>
          </w:p>
        </w:tc>
        <w:tc>
          <w:tcPr>
            <w:tcW w:w="992"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4D4676" w:rsidRPr="0048404C" w:rsidRDefault="002C2D7A" w:rsidP="007702EC">
            <w:pPr>
              <w:pStyle w:val="10"/>
              <w:spacing w:before="0"/>
              <w:rPr>
                <w:rFonts w:ascii="Times New Roman" w:hAnsi="Times New Roman"/>
                <w:sz w:val="20"/>
              </w:rPr>
            </w:pPr>
            <w:r>
              <w:rPr>
                <w:rFonts w:ascii="Times New Roman" w:hAnsi="Times New Roman"/>
                <w:sz w:val="20"/>
              </w:rPr>
              <w:t>з</w:t>
            </w:r>
            <w:r w:rsidR="00FC55A1">
              <w:rPr>
                <w:rFonts w:ascii="Times New Roman" w:hAnsi="Times New Roman"/>
                <w:sz w:val="20"/>
              </w:rPr>
              <w:t xml:space="preserve">віт </w:t>
            </w:r>
          </w:p>
        </w:tc>
        <w:tc>
          <w:tcPr>
            <w:tcW w:w="855"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p>
        </w:tc>
      </w:tr>
      <w:tr w:rsidR="004D4676" w:rsidRPr="0048404C" w:rsidTr="00C80FBC">
        <w:trPr>
          <w:cantSplit/>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pStyle w:val="10"/>
              <w:spacing w:before="0"/>
              <w:rPr>
                <w:rFonts w:ascii="Times New Roman" w:hAnsi="Times New Roman"/>
                <w:sz w:val="20"/>
              </w:rPr>
            </w:pPr>
            <w:r w:rsidRPr="0048404C">
              <w:rPr>
                <w:rFonts w:ascii="Times New Roman" w:hAnsi="Times New Roman"/>
                <w:sz w:val="20"/>
              </w:rPr>
              <w:t>3. Аналіз працевлаштування випускників 9, 11 класів</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p>
        </w:tc>
      </w:tr>
      <w:tr w:rsidR="004D4676" w:rsidRPr="0048404C" w:rsidTr="00C80FBC">
        <w:trPr>
          <w:cantSplit/>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jc w:val="both"/>
              <w:rPr>
                <w:lang w:val="uk-UA"/>
              </w:rPr>
            </w:pPr>
            <w:r w:rsidRPr="0048404C">
              <w:rPr>
                <w:lang w:val="uk-UA"/>
              </w:rPr>
              <w:t>4. Організація індивідуального навчання учнів згідно з протоколами</w:t>
            </w:r>
            <w:r w:rsidR="00FC55A1">
              <w:rPr>
                <w:lang w:val="uk-UA"/>
              </w:rPr>
              <w:t xml:space="preserve"> ІРЦ</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r>
              <w:rPr>
                <w:rFonts w:ascii="Times New Roman" w:hAnsi="Times New Roman"/>
                <w:sz w:val="20"/>
              </w:rPr>
              <w:t>Зас.дир.н/в 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4D4676" w:rsidRPr="0048404C" w:rsidRDefault="004D4676">
            <w:pPr>
              <w:pStyle w:val="10"/>
              <w:spacing w:before="20"/>
              <w:jc w:val="left"/>
              <w:rPr>
                <w:rFonts w:ascii="Times New Roman" w:hAnsi="Times New Roman"/>
                <w:sz w:val="20"/>
              </w:rPr>
            </w:pPr>
            <w:r w:rsidRPr="0048404C">
              <w:rPr>
                <w:rFonts w:ascii="Times New Roman" w:hAnsi="Times New Roman"/>
                <w:sz w:val="20"/>
              </w:rPr>
              <w:t>наказ про інд.навчання</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r>
      <w:tr w:rsidR="004D4676" w:rsidRPr="0048404C" w:rsidTr="00C80FBC">
        <w:trPr>
          <w:cantSplit/>
        </w:trPr>
        <w:tc>
          <w:tcPr>
            <w:tcW w:w="1701" w:type="dxa"/>
            <w:vMerge/>
            <w:tcBorders>
              <w:left w:val="single" w:sz="4" w:space="0" w:color="auto"/>
              <w:bottom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jc w:val="both"/>
              <w:rPr>
                <w:lang w:val="uk-UA"/>
              </w:rPr>
            </w:pPr>
            <w:r>
              <w:rPr>
                <w:lang w:val="uk-UA"/>
              </w:rPr>
              <w:t>5.Внесення звітів в курс «Школа»</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4D4676" w:rsidRDefault="004D4676">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4D4676" w:rsidRPr="0048404C" w:rsidRDefault="005603C1">
            <w:pPr>
              <w:pStyle w:val="10"/>
              <w:spacing w:before="20"/>
              <w:jc w:val="left"/>
              <w:rPr>
                <w:rFonts w:ascii="Times New Roman" w:hAnsi="Times New Roman"/>
                <w:sz w:val="20"/>
              </w:rPr>
            </w:pPr>
            <w:r>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r>
      <w:tr w:rsidR="00D5433B" w:rsidRPr="0048404C" w:rsidTr="00C80FBC">
        <w:trPr>
          <w:cantSplit/>
          <w:trHeight w:val="643"/>
        </w:trPr>
        <w:tc>
          <w:tcPr>
            <w:tcW w:w="1701" w:type="dxa"/>
            <w:vMerge w:val="restart"/>
            <w:tcBorders>
              <w:top w:val="single" w:sz="4" w:space="0" w:color="auto"/>
              <w:left w:val="single" w:sz="4" w:space="0" w:color="auto"/>
              <w:right w:val="single" w:sz="4" w:space="0" w:color="auto"/>
            </w:tcBorders>
          </w:tcPr>
          <w:p w:rsidR="00D5433B" w:rsidRPr="0048404C" w:rsidRDefault="00D5433B" w:rsidP="009B4337">
            <w:pPr>
              <w:pStyle w:val="10"/>
              <w:spacing w:before="20" w:line="240" w:lineRule="auto"/>
              <w:jc w:val="left"/>
              <w:rPr>
                <w:rFonts w:ascii="Times New Roman" w:hAnsi="Times New Roman"/>
                <w:sz w:val="20"/>
              </w:rPr>
            </w:pPr>
            <w:r w:rsidRPr="0048404C">
              <w:rPr>
                <w:rFonts w:ascii="Times New Roman" w:hAnsi="Times New Roman"/>
                <w:sz w:val="20"/>
              </w:rPr>
              <w:t>2. Охорона</w:t>
            </w:r>
          </w:p>
          <w:p w:rsidR="00D5433B" w:rsidRPr="0048404C" w:rsidRDefault="00C81A22" w:rsidP="009B4337">
            <w:pPr>
              <w:pStyle w:val="10"/>
              <w:spacing w:before="0" w:line="240" w:lineRule="auto"/>
              <w:jc w:val="left"/>
              <w:rPr>
                <w:rFonts w:ascii="Times New Roman" w:hAnsi="Times New Roman"/>
                <w:sz w:val="20"/>
              </w:rPr>
            </w:pPr>
            <w:r>
              <w:rPr>
                <w:rFonts w:ascii="Times New Roman" w:hAnsi="Times New Roman"/>
                <w:sz w:val="20"/>
              </w:rPr>
              <w:t>життя та здо</w:t>
            </w:r>
            <w:r w:rsidR="00D5433B" w:rsidRPr="0048404C">
              <w:rPr>
                <w:rFonts w:ascii="Times New Roman" w:hAnsi="Times New Roman"/>
                <w:sz w:val="20"/>
              </w:rPr>
              <w:t>ров'я дітей.</w:t>
            </w:r>
          </w:p>
          <w:p w:rsidR="00D5433B" w:rsidRPr="0048404C" w:rsidRDefault="00D5433B" w:rsidP="009B4337">
            <w:pPr>
              <w:pStyle w:val="10"/>
              <w:spacing w:before="20" w:line="240" w:lineRule="auto"/>
              <w:jc w:val="left"/>
              <w:rPr>
                <w:rFonts w:ascii="Times New Roman" w:hAnsi="Times New Roman"/>
                <w:sz w:val="20"/>
              </w:rPr>
            </w:pPr>
            <w:r w:rsidRPr="0048404C">
              <w:rPr>
                <w:rFonts w:ascii="Times New Roman" w:hAnsi="Times New Roman"/>
                <w:sz w:val="20"/>
              </w:rPr>
              <w:t>Охорона праці.</w:t>
            </w:r>
          </w:p>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20"/>
              <w:rPr>
                <w:rFonts w:ascii="Times New Roman" w:hAnsi="Times New Roman"/>
                <w:sz w:val="20"/>
              </w:rPr>
            </w:pPr>
            <w:r w:rsidRPr="0048404C">
              <w:rPr>
                <w:rFonts w:ascii="Times New Roman" w:hAnsi="Times New Roman"/>
                <w:sz w:val="20"/>
              </w:rPr>
              <w:t xml:space="preserve">1. Аналіз показників фізичного розвитку. Організація спеціальної, підготовчої, основної  спортивних груп </w:t>
            </w:r>
          </w:p>
        </w:tc>
        <w:tc>
          <w:tcPr>
            <w:tcW w:w="992"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rsidP="00D718A7">
            <w:pPr>
              <w:pStyle w:val="1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p>
        </w:tc>
      </w:tr>
      <w:tr w:rsidR="00D5433B" w:rsidRPr="0048404C" w:rsidTr="00C80FBC">
        <w:trPr>
          <w:cantSplit/>
          <w:trHeight w:val="55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48404C" w:rsidP="00DE0E98">
            <w:pPr>
              <w:pStyle w:val="Style1"/>
              <w:widowControl/>
              <w:spacing w:before="62" w:line="240" w:lineRule="auto"/>
              <w:jc w:val="both"/>
              <w:rPr>
                <w:sz w:val="20"/>
              </w:rPr>
            </w:pPr>
            <w:r>
              <w:rPr>
                <w:sz w:val="20"/>
                <w:szCs w:val="20"/>
                <w:lang w:val="uk-UA"/>
              </w:rPr>
              <w:t>2.П</w:t>
            </w:r>
            <w:r w:rsidRPr="0048404C">
              <w:rPr>
                <w:sz w:val="20"/>
                <w:szCs w:val="20"/>
                <w:lang w:val="uk-UA"/>
              </w:rPr>
              <w:t>ро складання списків дітей пільгового контингенту та дітей, які потребують особливої уваги.</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Height w:val="58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3. Організація проведення вологого прибирання,</w:t>
            </w:r>
          </w:p>
          <w:p w:rsidR="00D5433B" w:rsidRPr="0048404C" w:rsidRDefault="00D5433B" w:rsidP="001B3400">
            <w:pPr>
              <w:pStyle w:val="10"/>
              <w:rPr>
                <w:rFonts w:ascii="Times New Roman" w:hAnsi="Times New Roman"/>
                <w:sz w:val="20"/>
              </w:rPr>
            </w:pPr>
            <w:r w:rsidRPr="0048404C">
              <w:rPr>
                <w:rFonts w:ascii="Times New Roman" w:hAnsi="Times New Roman"/>
                <w:sz w:val="20"/>
              </w:rPr>
              <w:t xml:space="preserve">провітрювання та дезінфекції приміщення </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rsidP="00D85903">
            <w:pPr>
              <w:pStyle w:val="1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 xml:space="preserve">ведення </w:t>
            </w:r>
          </w:p>
          <w:p w:rsidR="00D5433B" w:rsidRPr="0048404C" w:rsidRDefault="00D5433B" w:rsidP="00D85903">
            <w:pPr>
              <w:pStyle w:val="10"/>
              <w:rPr>
                <w:rFonts w:ascii="Times New Roman" w:hAnsi="Times New Roman"/>
                <w:sz w:val="20"/>
              </w:rPr>
            </w:pPr>
            <w:r w:rsidRPr="0048404C">
              <w:rPr>
                <w:rFonts w:ascii="Times New Roman" w:hAnsi="Times New Roman"/>
                <w:sz w:val="20"/>
              </w:rPr>
              <w:t>журналу</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Height w:val="60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C81A22">
            <w:pPr>
              <w:pStyle w:val="10"/>
              <w:spacing w:before="20"/>
              <w:rPr>
                <w:rFonts w:ascii="Times New Roman" w:hAnsi="Times New Roman"/>
                <w:sz w:val="20"/>
              </w:rPr>
            </w:pPr>
            <w:r w:rsidRPr="0048404C">
              <w:rPr>
                <w:rFonts w:ascii="Times New Roman" w:hAnsi="Times New Roman"/>
                <w:sz w:val="20"/>
              </w:rPr>
              <w:t>4. Організація харчування дітей. Робота</w:t>
            </w:r>
            <w:r w:rsidR="00C81A22">
              <w:rPr>
                <w:rFonts w:ascii="Times New Roman" w:hAnsi="Times New Roman"/>
                <w:sz w:val="20"/>
              </w:rPr>
              <w:t xml:space="preserve"> </w:t>
            </w:r>
            <w:r w:rsidRPr="0048404C">
              <w:rPr>
                <w:rFonts w:ascii="Times New Roman" w:hAnsi="Times New Roman"/>
                <w:sz w:val="20"/>
              </w:rPr>
              <w:t>з профілактики харчових отруєнь</w:t>
            </w:r>
          </w:p>
        </w:tc>
        <w:tc>
          <w:tcPr>
            <w:tcW w:w="992"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D5433B" w:rsidRPr="0048404C" w:rsidRDefault="004D4676">
            <w:pPr>
              <w:pStyle w:val="10"/>
              <w:spacing w:before="20"/>
              <w:rPr>
                <w:rFonts w:ascii="Times New Roman" w:hAnsi="Times New Roman"/>
                <w:sz w:val="20"/>
              </w:rPr>
            </w:pPr>
            <w:r>
              <w:rPr>
                <w:rFonts w:ascii="Times New Roman" w:hAnsi="Times New Roman"/>
                <w:sz w:val="20"/>
              </w:rPr>
              <w:t>Заст.дир.вих.р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p>
        </w:tc>
      </w:tr>
      <w:tr w:rsidR="00D5433B" w:rsidRPr="0048404C" w:rsidTr="00C80FBC">
        <w:trPr>
          <w:cantSplit/>
          <w:trHeight w:val="55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 xml:space="preserve">5. Організація проведення рухливих ігор на перервах та музичних перерв </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Пед.-орг</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Pr>
        <w:tc>
          <w:tcPr>
            <w:tcW w:w="1701" w:type="dxa"/>
            <w:vMerge/>
            <w:tcBorders>
              <w:left w:val="single" w:sz="4" w:space="0" w:color="auto"/>
              <w:right w:val="single" w:sz="4" w:space="0" w:color="auto"/>
            </w:tcBorders>
          </w:tcPr>
          <w:p w:rsidR="00D5433B" w:rsidRPr="0048404C" w:rsidRDefault="00D5433B">
            <w:pPr>
              <w:pStyle w:val="10"/>
              <w:spacing w:before="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6. Заходи із профілактики попередження дитячого травматизму</w:t>
            </w:r>
          </w:p>
        </w:tc>
        <w:tc>
          <w:tcPr>
            <w:tcW w:w="992"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lang w:val="en-US"/>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rPr>
            </w:pPr>
          </w:p>
        </w:tc>
      </w:tr>
      <w:tr w:rsidR="00845590" w:rsidRPr="0048404C" w:rsidTr="00C80FBC">
        <w:trPr>
          <w:cantSplit/>
          <w:trHeight w:val="475"/>
        </w:trPr>
        <w:tc>
          <w:tcPr>
            <w:tcW w:w="1701" w:type="dxa"/>
            <w:vMerge/>
            <w:tcBorders>
              <w:left w:val="single" w:sz="4" w:space="0" w:color="auto"/>
              <w:right w:val="single" w:sz="4" w:space="0" w:color="auto"/>
            </w:tcBorders>
          </w:tcPr>
          <w:p w:rsidR="00845590" w:rsidRPr="0048404C" w:rsidRDefault="00845590">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7. Олімпійський тиждень</w:t>
            </w:r>
          </w:p>
        </w:tc>
        <w:tc>
          <w:tcPr>
            <w:tcW w:w="992"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ІІІ-тижд.</w:t>
            </w:r>
          </w:p>
        </w:tc>
        <w:tc>
          <w:tcPr>
            <w:tcW w:w="1559" w:type="dxa"/>
            <w:tcBorders>
              <w:top w:val="single" w:sz="4" w:space="0" w:color="auto"/>
              <w:left w:val="nil"/>
              <w:right w:val="single" w:sz="4" w:space="0" w:color="auto"/>
            </w:tcBorders>
          </w:tcPr>
          <w:p w:rsidR="00845590" w:rsidRPr="0048404C" w:rsidRDefault="004D4676">
            <w:pPr>
              <w:pStyle w:val="10"/>
              <w:spacing w:before="20"/>
              <w:rPr>
                <w:rFonts w:ascii="Times New Roman" w:hAnsi="Times New Roman"/>
                <w:sz w:val="20"/>
              </w:rPr>
            </w:pPr>
            <w:r>
              <w:rPr>
                <w:rFonts w:ascii="Times New Roman" w:hAnsi="Times New Roman"/>
                <w:sz w:val="20"/>
              </w:rPr>
              <w:t>Вчитель ф</w:t>
            </w:r>
            <w:r w:rsidR="00841D18">
              <w:rPr>
                <w:rFonts w:ascii="Times New Roman" w:hAnsi="Times New Roman"/>
                <w:sz w:val="20"/>
              </w:rPr>
              <w:t>-ри</w:t>
            </w:r>
          </w:p>
        </w:tc>
        <w:tc>
          <w:tcPr>
            <w:tcW w:w="1276"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p>
        </w:tc>
      </w:tr>
      <w:tr w:rsidR="005722F7" w:rsidRPr="0048404C" w:rsidTr="00C80FBC">
        <w:trPr>
          <w:cantSplit/>
        </w:trPr>
        <w:tc>
          <w:tcPr>
            <w:tcW w:w="1701" w:type="dxa"/>
            <w:vMerge w:val="restart"/>
            <w:tcBorders>
              <w:top w:val="single" w:sz="4" w:space="0" w:color="auto"/>
              <w:left w:val="single" w:sz="4" w:space="0" w:color="auto"/>
              <w:right w:val="single" w:sz="4" w:space="0" w:color="auto"/>
            </w:tcBorders>
          </w:tcPr>
          <w:p w:rsidR="004D4676" w:rsidRPr="0048404C" w:rsidRDefault="005722F7" w:rsidP="004D4676">
            <w:pPr>
              <w:pStyle w:val="10"/>
              <w:spacing w:before="20"/>
              <w:rPr>
                <w:rFonts w:ascii="Times New Roman" w:hAnsi="Times New Roman"/>
                <w:sz w:val="20"/>
              </w:rPr>
            </w:pPr>
            <w:r w:rsidRPr="0048404C">
              <w:rPr>
                <w:rFonts w:ascii="Times New Roman" w:hAnsi="Times New Roman"/>
                <w:sz w:val="20"/>
              </w:rPr>
              <w:t>3.</w:t>
            </w:r>
            <w:r w:rsidR="004D4676">
              <w:rPr>
                <w:rFonts w:ascii="Times New Roman" w:hAnsi="Times New Roman"/>
                <w:sz w:val="20"/>
              </w:rPr>
              <w:t>Робота з педагогічними кадрами</w:t>
            </w:r>
          </w:p>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 xml:space="preserve"> 1. Поновлення складу ради профілактики правопорушень</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5722F7" w:rsidRPr="0048404C" w:rsidRDefault="00841D18">
            <w:pPr>
              <w:pStyle w:val="10"/>
              <w:spacing w:before="20"/>
              <w:rPr>
                <w:rFonts w:ascii="Times New Roman" w:hAnsi="Times New Roman"/>
                <w:sz w:val="20"/>
              </w:rPr>
            </w:pPr>
            <w:r>
              <w:rPr>
                <w:rFonts w:ascii="Times New Roman" w:hAnsi="Times New Roman"/>
                <w:sz w:val="20"/>
              </w:rPr>
              <w:t>Зас.дир.вих.р</w:t>
            </w:r>
            <w:r w:rsidR="005603C1">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5722F7" w:rsidRPr="00761A48" w:rsidTr="00C80FBC">
        <w:trPr>
          <w:cantSplit/>
        </w:trPr>
        <w:tc>
          <w:tcPr>
            <w:tcW w:w="1701" w:type="dxa"/>
            <w:vMerge/>
            <w:tcBorders>
              <w:left w:val="single" w:sz="4" w:space="0" w:color="auto"/>
              <w:right w:val="single" w:sz="4" w:space="0" w:color="auto"/>
            </w:tcBorders>
          </w:tcPr>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2</w:t>
            </w:r>
            <w:r w:rsidR="005722F7" w:rsidRPr="0048404C">
              <w:rPr>
                <w:rFonts w:ascii="Times New Roman" w:hAnsi="Times New Roman"/>
                <w:sz w:val="20"/>
              </w:rPr>
              <w:t>. Затвердження календарно-тематичних планів</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5722F7" w:rsidRDefault="00841D18">
            <w:pPr>
              <w:pStyle w:val="10"/>
              <w:spacing w:before="20"/>
              <w:rPr>
                <w:rFonts w:ascii="Times New Roman" w:hAnsi="Times New Roman"/>
                <w:sz w:val="20"/>
              </w:rPr>
            </w:pPr>
            <w:r>
              <w:rPr>
                <w:rFonts w:ascii="Times New Roman" w:hAnsi="Times New Roman"/>
                <w:sz w:val="20"/>
              </w:rPr>
              <w:t>Зас.дир.н/в р</w:t>
            </w:r>
            <w:r w:rsidR="00761A48">
              <w:rPr>
                <w:rFonts w:ascii="Times New Roman" w:hAnsi="Times New Roman"/>
                <w:sz w:val="20"/>
              </w:rPr>
              <w:t>.</w:t>
            </w:r>
          </w:p>
          <w:p w:rsidR="00761A48" w:rsidRPr="0048404C" w:rsidRDefault="00841D18">
            <w:pPr>
              <w:pStyle w:val="10"/>
              <w:spacing w:before="20"/>
              <w:rPr>
                <w:rFonts w:ascii="Times New Roman" w:hAnsi="Times New Roman"/>
                <w:sz w:val="20"/>
              </w:rPr>
            </w:pPr>
            <w:r>
              <w:rPr>
                <w:rFonts w:ascii="Times New Roman" w:hAnsi="Times New Roman"/>
                <w:sz w:val="20"/>
              </w:rPr>
              <w:t>Зас.дир.вих.р</w:t>
            </w:r>
            <w:r w:rsidR="005603C1">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5722F7" w:rsidRPr="0048404C" w:rsidTr="00C80FBC">
        <w:trPr>
          <w:cantSplit/>
        </w:trPr>
        <w:tc>
          <w:tcPr>
            <w:tcW w:w="1701" w:type="dxa"/>
            <w:vMerge/>
            <w:tcBorders>
              <w:left w:val="single" w:sz="4" w:space="0" w:color="auto"/>
              <w:right w:val="single" w:sz="4" w:space="0" w:color="auto"/>
            </w:tcBorders>
          </w:tcPr>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 xml:space="preserve">3. Організації </w:t>
            </w:r>
            <w:r w:rsidR="005722F7" w:rsidRPr="0048404C">
              <w:rPr>
                <w:rFonts w:ascii="Times New Roman" w:hAnsi="Times New Roman"/>
                <w:sz w:val="20"/>
              </w:rPr>
              <w:t xml:space="preserve"> моніторингу із  вивчення рівня сформованості ціннісних ставлень</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Ітижд.</w:t>
            </w:r>
          </w:p>
        </w:tc>
        <w:tc>
          <w:tcPr>
            <w:tcW w:w="1559"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761A48" w:rsidRPr="0048404C" w:rsidTr="00C80FBC">
        <w:trPr>
          <w:cantSplit/>
        </w:trPr>
        <w:tc>
          <w:tcPr>
            <w:tcW w:w="1701" w:type="dxa"/>
            <w:vMerge/>
            <w:tcBorders>
              <w:left w:val="single" w:sz="4" w:space="0" w:color="auto"/>
              <w:right w:val="single" w:sz="4" w:space="0" w:color="auto"/>
            </w:tcBorders>
          </w:tcPr>
          <w:p w:rsidR="00761A48" w:rsidRPr="0048404C" w:rsidRDefault="00761A48"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61A48" w:rsidRDefault="00761A48">
            <w:pPr>
              <w:pStyle w:val="10"/>
              <w:spacing w:before="20"/>
              <w:rPr>
                <w:rFonts w:ascii="Times New Roman" w:hAnsi="Times New Roman"/>
                <w:sz w:val="20"/>
              </w:rPr>
            </w:pPr>
            <w:r>
              <w:rPr>
                <w:rFonts w:ascii="Times New Roman" w:hAnsi="Times New Roman"/>
                <w:sz w:val="20"/>
              </w:rPr>
              <w:t xml:space="preserve">4.Організація роботи батьківського всеобучу </w:t>
            </w:r>
          </w:p>
        </w:tc>
        <w:tc>
          <w:tcPr>
            <w:tcW w:w="992" w:type="dxa"/>
            <w:tcBorders>
              <w:top w:val="single" w:sz="4" w:space="0" w:color="auto"/>
              <w:left w:val="nil"/>
              <w:bottom w:val="single" w:sz="4" w:space="0" w:color="auto"/>
              <w:right w:val="single" w:sz="4" w:space="0" w:color="auto"/>
            </w:tcBorders>
          </w:tcPr>
          <w:p w:rsidR="00761A48" w:rsidRPr="0048404C" w:rsidRDefault="00761A48">
            <w:pPr>
              <w:pStyle w:val="10"/>
              <w:spacing w:before="20"/>
              <w:rPr>
                <w:rFonts w:ascii="Times New Roman" w:hAnsi="Times New Roman"/>
                <w:sz w:val="20"/>
              </w:rPr>
            </w:pPr>
            <w:r>
              <w:rPr>
                <w:rFonts w:ascii="Times New Roman" w:hAnsi="Times New Roman"/>
                <w:sz w:val="20"/>
              </w:rPr>
              <w:t>ІІІ тиж.</w:t>
            </w:r>
          </w:p>
        </w:tc>
        <w:tc>
          <w:tcPr>
            <w:tcW w:w="1559" w:type="dxa"/>
            <w:tcBorders>
              <w:top w:val="single" w:sz="4" w:space="0" w:color="auto"/>
              <w:left w:val="nil"/>
              <w:bottom w:val="single" w:sz="4" w:space="0" w:color="auto"/>
              <w:right w:val="single" w:sz="4" w:space="0" w:color="auto"/>
            </w:tcBorders>
          </w:tcPr>
          <w:p w:rsidR="00761A48"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761A48" w:rsidRPr="0048404C" w:rsidRDefault="002C2D7A">
            <w:pPr>
              <w:pStyle w:val="10"/>
              <w:spacing w:before="20"/>
              <w:rPr>
                <w:rFonts w:ascii="Times New Roman" w:hAnsi="Times New Roman"/>
                <w:sz w:val="20"/>
              </w:rPr>
            </w:pPr>
            <w:r>
              <w:rPr>
                <w:rFonts w:ascii="Times New Roman" w:hAnsi="Times New Roman"/>
                <w:sz w:val="20"/>
              </w:rPr>
              <w:t>г</w:t>
            </w:r>
            <w:r w:rsidR="00761A48">
              <w:rPr>
                <w:rFonts w:ascii="Times New Roman" w:hAnsi="Times New Roman"/>
                <w:sz w:val="20"/>
              </w:rPr>
              <w:t>рафік роботи</w:t>
            </w:r>
          </w:p>
        </w:tc>
        <w:tc>
          <w:tcPr>
            <w:tcW w:w="855" w:type="dxa"/>
            <w:tcBorders>
              <w:top w:val="single" w:sz="4" w:space="0" w:color="auto"/>
              <w:left w:val="nil"/>
              <w:bottom w:val="single" w:sz="4" w:space="0" w:color="auto"/>
              <w:right w:val="single" w:sz="4" w:space="0" w:color="auto"/>
            </w:tcBorders>
          </w:tcPr>
          <w:p w:rsidR="00761A48" w:rsidRPr="0048404C" w:rsidRDefault="00761A48">
            <w:pPr>
              <w:pStyle w:val="10"/>
              <w:spacing w:before="20"/>
              <w:rPr>
                <w:rFonts w:ascii="Times New Roman" w:hAnsi="Times New Roman"/>
                <w:sz w:val="20"/>
              </w:rPr>
            </w:pPr>
          </w:p>
        </w:tc>
      </w:tr>
      <w:tr w:rsidR="005722F7" w:rsidRPr="0048404C" w:rsidTr="00C80FBC">
        <w:trPr>
          <w:cantSplit/>
        </w:trPr>
        <w:tc>
          <w:tcPr>
            <w:tcW w:w="1701" w:type="dxa"/>
            <w:vMerge/>
            <w:tcBorders>
              <w:left w:val="single" w:sz="4" w:space="0" w:color="auto"/>
              <w:right w:val="single" w:sz="4" w:space="0" w:color="auto"/>
            </w:tcBorders>
          </w:tcPr>
          <w:p w:rsidR="005722F7" w:rsidRPr="0048404C" w:rsidRDefault="005722F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rsidP="00845590">
            <w:pPr>
              <w:pStyle w:val="10"/>
              <w:spacing w:before="20"/>
              <w:rPr>
                <w:rFonts w:ascii="Times New Roman" w:hAnsi="Times New Roman"/>
                <w:sz w:val="20"/>
              </w:rPr>
            </w:pPr>
            <w:r>
              <w:rPr>
                <w:rFonts w:ascii="Times New Roman" w:hAnsi="Times New Roman"/>
                <w:sz w:val="20"/>
              </w:rPr>
              <w:t xml:space="preserve"> 5</w:t>
            </w:r>
            <w:r w:rsidR="005722F7" w:rsidRPr="0048404C">
              <w:rPr>
                <w:rFonts w:ascii="Times New Roman" w:hAnsi="Times New Roman"/>
                <w:sz w:val="20"/>
              </w:rPr>
              <w:t xml:space="preserve">. Складання розкладу роботи спортивних секцій, гуртків </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затвердження</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7B6E34" w:rsidP="00845590">
            <w:pPr>
              <w:pStyle w:val="10"/>
              <w:spacing w:before="20"/>
              <w:rPr>
                <w:rFonts w:ascii="Times New Roman" w:hAnsi="Times New Roman"/>
                <w:sz w:val="20"/>
              </w:rPr>
            </w:pPr>
            <w:r>
              <w:rPr>
                <w:rFonts w:ascii="Times New Roman" w:hAnsi="Times New Roman"/>
                <w:sz w:val="20"/>
              </w:rPr>
              <w:t>6.Провести засідання ради профілактики</w:t>
            </w:r>
          </w:p>
        </w:tc>
        <w:tc>
          <w:tcPr>
            <w:tcW w:w="992"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7B6E34" w:rsidRDefault="00841D18">
            <w:pPr>
              <w:pStyle w:val="10"/>
              <w:spacing w:before="20"/>
              <w:rPr>
                <w:rFonts w:ascii="Times New Roman" w:hAnsi="Times New Roman"/>
                <w:sz w:val="20"/>
              </w:rPr>
            </w:pPr>
            <w:r>
              <w:rPr>
                <w:rFonts w:ascii="Times New Roman" w:hAnsi="Times New Roman"/>
                <w:sz w:val="20"/>
              </w:rPr>
              <w:t>Зас.дир.вих р</w:t>
            </w:r>
            <w:r w:rsidR="007B6E34">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B6E34" w:rsidRPr="0048404C" w:rsidRDefault="002C2D7A">
            <w:pPr>
              <w:pStyle w:val="10"/>
              <w:spacing w:before="20"/>
              <w:rPr>
                <w:rFonts w:ascii="Times New Roman" w:hAnsi="Times New Roman"/>
                <w:sz w:val="20"/>
              </w:rPr>
            </w:pPr>
            <w:r>
              <w:rPr>
                <w:rFonts w:ascii="Times New Roman" w:hAnsi="Times New Roman"/>
                <w:sz w:val="20"/>
              </w:rPr>
              <w:t>п</w:t>
            </w:r>
            <w:r w:rsidR="00C82F95">
              <w:rPr>
                <w:rFonts w:ascii="Times New Roman" w:hAnsi="Times New Roman"/>
                <w:sz w:val="20"/>
              </w:rPr>
              <w:t>ротокол</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7B6E34" w:rsidP="00845590">
            <w:pPr>
              <w:pStyle w:val="10"/>
              <w:spacing w:before="20"/>
              <w:rPr>
                <w:rFonts w:ascii="Times New Roman" w:hAnsi="Times New Roman"/>
                <w:sz w:val="20"/>
              </w:rPr>
            </w:pPr>
            <w:r>
              <w:rPr>
                <w:rFonts w:ascii="Times New Roman" w:hAnsi="Times New Roman"/>
                <w:sz w:val="20"/>
              </w:rPr>
              <w:t>7.Організація роботи атестаційної комісії</w:t>
            </w:r>
          </w:p>
        </w:tc>
        <w:tc>
          <w:tcPr>
            <w:tcW w:w="992" w:type="dxa"/>
            <w:tcBorders>
              <w:top w:val="single" w:sz="4" w:space="0" w:color="auto"/>
              <w:left w:val="nil"/>
              <w:bottom w:val="single" w:sz="4" w:space="0" w:color="auto"/>
              <w:right w:val="single" w:sz="4" w:space="0" w:color="auto"/>
            </w:tcBorders>
          </w:tcPr>
          <w:p w:rsidR="007B6E34" w:rsidRDefault="007B6E34">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7B6E34" w:rsidRDefault="007B6E34">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7B6E34" w:rsidRPr="0048404C" w:rsidRDefault="00C82F95">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C82F95" w:rsidP="00845590">
            <w:pPr>
              <w:pStyle w:val="10"/>
              <w:spacing w:before="20"/>
              <w:rPr>
                <w:rFonts w:ascii="Times New Roman" w:hAnsi="Times New Roman"/>
                <w:sz w:val="20"/>
              </w:rPr>
            </w:pPr>
            <w:r>
              <w:rPr>
                <w:rFonts w:ascii="Times New Roman" w:hAnsi="Times New Roman"/>
                <w:sz w:val="20"/>
              </w:rPr>
              <w:t>8.Звіт за формою ЗНЗ-1</w:t>
            </w:r>
          </w:p>
        </w:tc>
        <w:tc>
          <w:tcPr>
            <w:tcW w:w="992" w:type="dxa"/>
            <w:tcBorders>
              <w:top w:val="single" w:sz="4" w:space="0" w:color="auto"/>
              <w:left w:val="nil"/>
              <w:bottom w:val="single" w:sz="4" w:space="0" w:color="auto"/>
              <w:right w:val="single" w:sz="4" w:space="0" w:color="auto"/>
            </w:tcBorders>
          </w:tcPr>
          <w:p w:rsidR="007B6E34" w:rsidRDefault="00C82F95">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7B6E34" w:rsidRDefault="00C82F95">
            <w:pPr>
              <w:pStyle w:val="10"/>
              <w:spacing w:before="20"/>
              <w:rPr>
                <w:rFonts w:ascii="Times New Roman" w:hAnsi="Times New Roman"/>
                <w:sz w:val="20"/>
              </w:rPr>
            </w:pPr>
            <w:r>
              <w:rPr>
                <w:rFonts w:ascii="Times New Roman" w:hAnsi="Times New Roman"/>
                <w:sz w:val="20"/>
              </w:rPr>
              <w:t>Зас.дир.н/в 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B6E34" w:rsidRPr="0048404C" w:rsidRDefault="002C2D7A">
            <w:pPr>
              <w:pStyle w:val="10"/>
              <w:spacing w:before="20"/>
              <w:rPr>
                <w:rFonts w:ascii="Times New Roman" w:hAnsi="Times New Roman"/>
                <w:sz w:val="20"/>
              </w:rPr>
            </w:pPr>
            <w:r>
              <w:rPr>
                <w:rFonts w:ascii="Times New Roman" w:hAnsi="Times New Roman"/>
                <w:sz w:val="20"/>
              </w:rPr>
              <w:t>з</w:t>
            </w:r>
            <w:r w:rsidR="00C82F95">
              <w:rPr>
                <w:rFonts w:ascii="Times New Roman" w:hAnsi="Times New Roman"/>
                <w:sz w:val="20"/>
              </w:rPr>
              <w:t>віт РВО</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9.Складання графіка відкритих уроків, творчих звітів</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C82F95" w:rsidRDefault="00841D18">
            <w:pPr>
              <w:pStyle w:val="10"/>
              <w:spacing w:before="20"/>
              <w:rPr>
                <w:rFonts w:ascii="Times New Roman" w:hAnsi="Times New Roman"/>
                <w:sz w:val="20"/>
              </w:rPr>
            </w:pPr>
            <w:r>
              <w:rPr>
                <w:rFonts w:ascii="Times New Roman" w:hAnsi="Times New Roman"/>
                <w:sz w:val="20"/>
              </w:rPr>
              <w:t>Зас.дир.н/в р.</w:t>
            </w:r>
          </w:p>
          <w:p w:rsidR="00C82F95"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2C2D7A">
            <w:pPr>
              <w:pStyle w:val="10"/>
              <w:spacing w:before="20"/>
              <w:rPr>
                <w:rFonts w:ascii="Times New Roman" w:hAnsi="Times New Roman"/>
                <w:sz w:val="20"/>
              </w:rPr>
            </w:pPr>
            <w:r>
              <w:rPr>
                <w:rFonts w:ascii="Times New Roman" w:hAnsi="Times New Roman"/>
                <w:sz w:val="20"/>
              </w:rPr>
              <w:t>а</w:t>
            </w:r>
            <w:r w:rsidR="00C82F95">
              <w:rPr>
                <w:rFonts w:ascii="Times New Roman" w:hAnsi="Times New Roman"/>
                <w:sz w:val="20"/>
              </w:rPr>
              <w:t>наліз плану</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 xml:space="preserve">10. Коректування плану курсової </w:t>
            </w:r>
            <w:r w:rsidRPr="0048404C">
              <w:rPr>
                <w:rFonts w:ascii="Times New Roman" w:hAnsi="Times New Roman"/>
                <w:sz w:val="20"/>
              </w:rPr>
              <w:t>підготовки педагогічних</w:t>
            </w:r>
            <w:r w:rsidR="008771C5">
              <w:rPr>
                <w:rFonts w:ascii="Times New Roman" w:hAnsi="Times New Roman"/>
                <w:sz w:val="20"/>
              </w:rPr>
              <w:t xml:space="preserve"> кад</w:t>
            </w:r>
            <w:r w:rsidR="0028285F">
              <w:rPr>
                <w:rFonts w:ascii="Times New Roman" w:hAnsi="Times New Roman"/>
                <w:sz w:val="20"/>
              </w:rPr>
              <w:t xml:space="preserve">рів на 2021 </w:t>
            </w:r>
            <w:r w:rsidRPr="0048404C">
              <w:rPr>
                <w:rFonts w:ascii="Times New Roman" w:hAnsi="Times New Roman"/>
                <w:sz w:val="20"/>
              </w:rPr>
              <w:t>рік</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rsidP="00C82F95">
            <w:pPr>
              <w:pStyle w:val="10"/>
              <w:spacing w:before="20"/>
              <w:rPr>
                <w:rFonts w:ascii="Times New Roman" w:hAnsi="Times New Roman"/>
                <w:sz w:val="20"/>
              </w:rPr>
            </w:pPr>
            <w:r>
              <w:rPr>
                <w:rFonts w:ascii="Times New Roman" w:hAnsi="Times New Roman"/>
                <w:sz w:val="20"/>
              </w:rPr>
              <w:t>Зас.дир.н/в р.</w:t>
            </w:r>
          </w:p>
          <w:p w:rsidR="00C82F95" w:rsidRDefault="00C82F95">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C82F95" w:rsidRDefault="002C2D7A">
            <w:pPr>
              <w:pStyle w:val="10"/>
              <w:spacing w:before="20"/>
              <w:rPr>
                <w:rFonts w:ascii="Times New Roman" w:hAnsi="Times New Roman"/>
                <w:sz w:val="20"/>
              </w:rPr>
            </w:pPr>
            <w:r>
              <w:rPr>
                <w:rFonts w:ascii="Times New Roman" w:hAnsi="Times New Roman"/>
                <w:sz w:val="20"/>
              </w:rPr>
              <w:t>з</w:t>
            </w:r>
            <w:r w:rsidR="00C82F95">
              <w:rPr>
                <w:rFonts w:ascii="Times New Roman" w:hAnsi="Times New Roman"/>
                <w:sz w:val="20"/>
              </w:rPr>
              <w:t>атвердження плану</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11.Провести заняття правового лекторію для вчителів</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C82F95"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5603C1">
            <w:pPr>
              <w:pStyle w:val="10"/>
              <w:spacing w:before="20"/>
              <w:rPr>
                <w:rFonts w:ascii="Times New Roman" w:hAnsi="Times New Roman"/>
                <w:sz w:val="20"/>
              </w:rPr>
            </w:pPr>
            <w:r>
              <w:rPr>
                <w:rFonts w:ascii="Times New Roman" w:hAnsi="Times New Roman"/>
                <w:sz w:val="20"/>
              </w:rPr>
              <w:t>12.Робота з мол</w:t>
            </w:r>
            <w:r w:rsidR="00F41752">
              <w:rPr>
                <w:rFonts w:ascii="Times New Roman" w:hAnsi="Times New Roman"/>
                <w:sz w:val="20"/>
              </w:rPr>
              <w:t>одим вчител</w:t>
            </w:r>
            <w:r w:rsidR="005603C1">
              <w:rPr>
                <w:rFonts w:ascii="Times New Roman" w:hAnsi="Times New Roman"/>
                <w:sz w:val="20"/>
              </w:rPr>
              <w:t>е</w:t>
            </w:r>
            <w:r w:rsidR="00F41752">
              <w:rPr>
                <w:rFonts w:ascii="Times New Roman" w:hAnsi="Times New Roman"/>
                <w:sz w:val="20"/>
              </w:rPr>
              <w:t>м</w:t>
            </w:r>
            <w:r w:rsidR="005603C1">
              <w:rPr>
                <w:rFonts w:ascii="Times New Roman" w:hAnsi="Times New Roman"/>
                <w:sz w:val="20"/>
              </w:rPr>
              <w:t xml:space="preserve"> </w:t>
            </w:r>
            <w:r w:rsidR="007C5059">
              <w:rPr>
                <w:rFonts w:ascii="Times New Roman" w:hAnsi="Times New Roman"/>
                <w:sz w:val="20"/>
              </w:rPr>
              <w:t>Гоштою І.А.</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rsidP="00C82F95">
            <w:pPr>
              <w:pStyle w:val="10"/>
              <w:spacing w:before="20"/>
              <w:rPr>
                <w:rFonts w:ascii="Times New Roman" w:hAnsi="Times New Roman"/>
                <w:sz w:val="20"/>
              </w:rPr>
            </w:pPr>
            <w:r>
              <w:rPr>
                <w:rFonts w:ascii="Times New Roman" w:hAnsi="Times New Roman"/>
                <w:sz w:val="20"/>
              </w:rPr>
              <w:t>Зас.дир.н/в р.</w:t>
            </w:r>
          </w:p>
          <w:p w:rsidR="00C82F95" w:rsidRDefault="00841D18" w:rsidP="00C82F95">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3A28D4" w:rsidRPr="00C82F95"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3A28D4" w:rsidP="00845590">
            <w:pPr>
              <w:pStyle w:val="10"/>
              <w:spacing w:before="20"/>
              <w:rPr>
                <w:rFonts w:ascii="Times New Roman" w:hAnsi="Times New Roman"/>
                <w:sz w:val="20"/>
              </w:rPr>
            </w:pPr>
            <w:r>
              <w:rPr>
                <w:rFonts w:ascii="Times New Roman" w:hAnsi="Times New Roman"/>
                <w:sz w:val="20"/>
              </w:rPr>
              <w:t>13.Організація методичної робот</w:t>
            </w:r>
            <w:r w:rsidR="005D1342">
              <w:rPr>
                <w:rFonts w:ascii="Times New Roman" w:hAnsi="Times New Roman"/>
                <w:sz w:val="20"/>
              </w:rPr>
              <w:t>и з педагогічними кадрами у 2020-2021</w:t>
            </w:r>
            <w:r>
              <w:rPr>
                <w:rFonts w:ascii="Times New Roman" w:hAnsi="Times New Roman"/>
                <w:sz w:val="20"/>
              </w:rPr>
              <w:t>н.р.</w:t>
            </w:r>
          </w:p>
        </w:tc>
        <w:tc>
          <w:tcPr>
            <w:tcW w:w="992"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3A28D4" w:rsidRDefault="00841D18" w:rsidP="00C82F95">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3A28D4"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3A28D4" w:rsidP="00845590">
            <w:pPr>
              <w:pStyle w:val="10"/>
              <w:spacing w:before="20"/>
              <w:rPr>
                <w:rFonts w:ascii="Times New Roman" w:hAnsi="Times New Roman"/>
                <w:sz w:val="20"/>
              </w:rPr>
            </w:pPr>
            <w:r>
              <w:rPr>
                <w:rFonts w:ascii="Times New Roman" w:hAnsi="Times New Roman"/>
                <w:sz w:val="20"/>
              </w:rPr>
              <w:t>14.Консультації вчителів з індивідуальної методичної тематики</w:t>
            </w:r>
          </w:p>
        </w:tc>
        <w:tc>
          <w:tcPr>
            <w:tcW w:w="992"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3A28D4" w:rsidRDefault="00841D18" w:rsidP="00C82F95">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5603C1"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5603C1" w:rsidP="00845590">
            <w:pPr>
              <w:pStyle w:val="10"/>
              <w:spacing w:before="20"/>
              <w:rPr>
                <w:rFonts w:ascii="Times New Roman" w:hAnsi="Times New Roman"/>
                <w:sz w:val="20"/>
              </w:rPr>
            </w:pPr>
            <w:r>
              <w:rPr>
                <w:rFonts w:ascii="Times New Roman" w:hAnsi="Times New Roman"/>
                <w:sz w:val="20"/>
              </w:rPr>
              <w:t>15</w:t>
            </w:r>
            <w:r w:rsidR="003A28D4">
              <w:rPr>
                <w:rFonts w:ascii="Times New Roman" w:hAnsi="Times New Roman"/>
                <w:sz w:val="20"/>
              </w:rPr>
              <w:t>.Складання графіка проведення узагальнюючих та заключних уроків</w:t>
            </w:r>
            <w:r w:rsidR="00EC2891">
              <w:rPr>
                <w:rFonts w:ascii="Times New Roman" w:hAnsi="Times New Roman"/>
                <w:sz w:val="20"/>
              </w:rPr>
              <w:t>, тематичного оцінювання</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841D18" w:rsidP="00EC2891">
            <w:pPr>
              <w:pStyle w:val="10"/>
              <w:spacing w:before="20"/>
              <w:rPr>
                <w:rFonts w:ascii="Times New Roman" w:hAnsi="Times New Roman"/>
                <w:sz w:val="20"/>
              </w:rPr>
            </w:pPr>
            <w:r>
              <w:rPr>
                <w:rFonts w:ascii="Times New Roman" w:hAnsi="Times New Roman"/>
                <w:sz w:val="20"/>
              </w:rPr>
              <w:t>Зас.дир.н/в р.</w:t>
            </w:r>
          </w:p>
          <w:p w:rsidR="003A28D4" w:rsidRDefault="003A28D4" w:rsidP="00C82F95">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5603C1"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EC2891" w:rsidP="005603C1">
            <w:pPr>
              <w:pStyle w:val="10"/>
              <w:spacing w:before="20"/>
              <w:rPr>
                <w:rFonts w:ascii="Times New Roman" w:hAnsi="Times New Roman"/>
                <w:sz w:val="20"/>
              </w:rPr>
            </w:pPr>
            <w:r>
              <w:rPr>
                <w:rFonts w:ascii="Times New Roman" w:hAnsi="Times New Roman"/>
                <w:sz w:val="20"/>
              </w:rPr>
              <w:t>1</w:t>
            </w:r>
            <w:r w:rsidR="005603C1">
              <w:rPr>
                <w:rFonts w:ascii="Times New Roman" w:hAnsi="Times New Roman"/>
                <w:sz w:val="20"/>
              </w:rPr>
              <w:t>6</w:t>
            </w:r>
            <w:r>
              <w:rPr>
                <w:rFonts w:ascii="Times New Roman" w:hAnsi="Times New Roman"/>
                <w:sz w:val="20"/>
              </w:rPr>
              <w:t>.П</w:t>
            </w:r>
            <w:r w:rsidR="0028285F">
              <w:rPr>
                <w:rFonts w:ascii="Times New Roman" w:hAnsi="Times New Roman"/>
                <w:sz w:val="20"/>
              </w:rPr>
              <w:t>ровести засідання методичних об</w:t>
            </w:r>
            <w:r w:rsidR="0028285F">
              <w:rPr>
                <w:rFonts w:ascii="Times New Roman" w:hAnsi="Times New Roman"/>
                <w:sz w:val="20"/>
                <w:lang w:val="en-US"/>
              </w:rPr>
              <w:t>’</w:t>
            </w:r>
            <w:r>
              <w:rPr>
                <w:rFonts w:ascii="Times New Roman" w:hAnsi="Times New Roman"/>
                <w:sz w:val="20"/>
              </w:rPr>
              <w:t>єднань</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EC2891" w:rsidP="00C82F95">
            <w:pPr>
              <w:pStyle w:val="10"/>
              <w:spacing w:before="2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3A28D4"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EC2891" w:rsidP="005603C1">
            <w:pPr>
              <w:pStyle w:val="10"/>
              <w:spacing w:before="20"/>
              <w:rPr>
                <w:rFonts w:ascii="Times New Roman" w:hAnsi="Times New Roman"/>
                <w:sz w:val="20"/>
              </w:rPr>
            </w:pPr>
            <w:r>
              <w:rPr>
                <w:rFonts w:ascii="Times New Roman" w:hAnsi="Times New Roman"/>
                <w:sz w:val="20"/>
              </w:rPr>
              <w:t>1</w:t>
            </w:r>
            <w:r w:rsidR="005603C1">
              <w:rPr>
                <w:rFonts w:ascii="Times New Roman" w:hAnsi="Times New Roman"/>
                <w:sz w:val="20"/>
              </w:rPr>
              <w:t>7</w:t>
            </w:r>
            <w:r>
              <w:rPr>
                <w:rFonts w:ascii="Times New Roman" w:hAnsi="Times New Roman"/>
                <w:sz w:val="20"/>
              </w:rPr>
              <w:t>.Провести засідання МР</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3A28D4" w:rsidRDefault="00841D18" w:rsidP="00DE0E98">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EC2891" w:rsidRPr="003A28D4" w:rsidTr="00C80FBC">
        <w:trPr>
          <w:cantSplit/>
        </w:trPr>
        <w:tc>
          <w:tcPr>
            <w:tcW w:w="1701" w:type="dxa"/>
            <w:vMerge/>
            <w:tcBorders>
              <w:left w:val="single" w:sz="4" w:space="0" w:color="auto"/>
              <w:right w:val="single" w:sz="4" w:space="0" w:color="auto"/>
            </w:tcBorders>
          </w:tcPr>
          <w:p w:rsidR="00EC2891" w:rsidRPr="0048404C" w:rsidRDefault="00EC2891">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C2891" w:rsidRDefault="005603C1" w:rsidP="005603C1">
            <w:pPr>
              <w:pStyle w:val="10"/>
              <w:spacing w:before="20"/>
              <w:rPr>
                <w:rFonts w:ascii="Times New Roman" w:hAnsi="Times New Roman"/>
                <w:sz w:val="20"/>
              </w:rPr>
            </w:pPr>
            <w:r>
              <w:rPr>
                <w:rFonts w:ascii="Times New Roman" w:hAnsi="Times New Roman"/>
                <w:sz w:val="20"/>
              </w:rPr>
              <w:t>18</w:t>
            </w:r>
            <w:r w:rsidR="00EC2891">
              <w:rPr>
                <w:rFonts w:ascii="Times New Roman" w:hAnsi="Times New Roman"/>
                <w:sz w:val="20"/>
              </w:rPr>
              <w:t>.Проведення конс</w:t>
            </w:r>
            <w:r w:rsidR="0028285F">
              <w:rPr>
                <w:rFonts w:ascii="Times New Roman" w:hAnsi="Times New Roman"/>
                <w:sz w:val="20"/>
              </w:rPr>
              <w:t>ультацій щодо проведення ЗНО-2020</w:t>
            </w:r>
            <w:r w:rsidR="00EC2891">
              <w:rPr>
                <w:rFonts w:ascii="Times New Roman" w:hAnsi="Times New Roman"/>
                <w:sz w:val="20"/>
              </w:rPr>
              <w:t>р</w:t>
            </w:r>
            <w:r>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EC2891" w:rsidRDefault="00EC2891">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EC2891" w:rsidRDefault="00841D18" w:rsidP="00EC2891">
            <w:pPr>
              <w:pStyle w:val="10"/>
              <w:spacing w:before="20"/>
              <w:rPr>
                <w:rFonts w:ascii="Times New Roman" w:hAnsi="Times New Roman"/>
                <w:sz w:val="20"/>
              </w:rPr>
            </w:pPr>
            <w:r>
              <w:rPr>
                <w:rFonts w:ascii="Times New Roman" w:hAnsi="Times New Roman"/>
                <w:sz w:val="20"/>
              </w:rPr>
              <w:t>Директор Зас.дир.н/в р.</w:t>
            </w:r>
          </w:p>
        </w:tc>
        <w:tc>
          <w:tcPr>
            <w:tcW w:w="1276" w:type="dxa"/>
            <w:tcBorders>
              <w:top w:val="single" w:sz="4" w:space="0" w:color="auto"/>
              <w:left w:val="nil"/>
              <w:bottom w:val="single" w:sz="4" w:space="0" w:color="auto"/>
              <w:right w:val="single" w:sz="4" w:space="0" w:color="auto"/>
            </w:tcBorders>
          </w:tcPr>
          <w:p w:rsidR="00EC2891" w:rsidRDefault="00EC2891">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EC2891" w:rsidRPr="0048404C" w:rsidRDefault="00EC2891">
            <w:pPr>
              <w:pStyle w:val="10"/>
              <w:spacing w:before="20"/>
              <w:rPr>
                <w:rFonts w:ascii="Times New Roman" w:hAnsi="Times New Roman"/>
                <w:sz w:val="20"/>
              </w:rPr>
            </w:pPr>
          </w:p>
        </w:tc>
      </w:tr>
      <w:tr w:rsidR="00EC2891" w:rsidRPr="00EC2891" w:rsidTr="00C80FBC">
        <w:trPr>
          <w:cantSplit/>
        </w:trPr>
        <w:tc>
          <w:tcPr>
            <w:tcW w:w="1701" w:type="dxa"/>
            <w:vMerge/>
            <w:tcBorders>
              <w:left w:val="single" w:sz="4" w:space="0" w:color="auto"/>
              <w:right w:val="single" w:sz="4" w:space="0" w:color="auto"/>
            </w:tcBorders>
          </w:tcPr>
          <w:p w:rsidR="00EC2891" w:rsidRPr="0048404C" w:rsidRDefault="00EC2891">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C2891" w:rsidRDefault="005603C1" w:rsidP="00845590">
            <w:pPr>
              <w:pStyle w:val="10"/>
              <w:spacing w:before="20"/>
              <w:rPr>
                <w:rFonts w:ascii="Times New Roman" w:hAnsi="Times New Roman"/>
                <w:sz w:val="20"/>
              </w:rPr>
            </w:pPr>
            <w:r>
              <w:rPr>
                <w:rFonts w:ascii="Times New Roman" w:hAnsi="Times New Roman"/>
                <w:sz w:val="20"/>
              </w:rPr>
              <w:t>19</w:t>
            </w:r>
            <w:r w:rsidR="00EC2891">
              <w:rPr>
                <w:rFonts w:ascii="Times New Roman" w:hAnsi="Times New Roman"/>
                <w:sz w:val="20"/>
              </w:rPr>
              <w:t>.Нарада при директору</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виконання Законів України «Про освіту» ст.6., «Про загальну середню освіту» ст.35., Інструкції з обліку дітей та підлітків шкільного віку;</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стан працевлаштування випускників 9, 11 класів;</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проведення шкільних олімпіад</w:t>
            </w:r>
            <w:r w:rsidR="008D5A48">
              <w:rPr>
                <w:rFonts w:ascii="Times New Roman" w:hAnsi="Times New Roman"/>
                <w:sz w:val="20"/>
              </w:rPr>
              <w:t>;</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стан ведення шкільної документації, особових справ учнів;</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охорону праці та дотримання техніки безпеки, безпеки життєдіяльності школярів, протипожежної безпеки під час організації на</w:t>
            </w:r>
            <w:r w:rsidR="005D1342">
              <w:rPr>
                <w:rFonts w:ascii="Times New Roman" w:hAnsi="Times New Roman"/>
                <w:sz w:val="20"/>
              </w:rPr>
              <w:t>вчально-виховного процесу у 2020-2021</w:t>
            </w:r>
            <w:r>
              <w:rPr>
                <w:rFonts w:ascii="Times New Roman" w:hAnsi="Times New Roman"/>
                <w:sz w:val="20"/>
              </w:rPr>
              <w:t>н.р.;</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підготовку школи до роботи в осінньо-зимовий період;</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bottom w:val="single" w:sz="4" w:space="0" w:color="auto"/>
              <w:right w:val="single" w:sz="4" w:space="0" w:color="auto"/>
            </w:tcBorders>
          </w:tcPr>
          <w:p w:rsidR="00EC2891" w:rsidRDefault="00E85D4F">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E85D4F" w:rsidP="00EC2891">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EC2891" w:rsidRDefault="00E85D4F">
            <w:pPr>
              <w:pStyle w:val="10"/>
              <w:spacing w:before="20"/>
              <w:rPr>
                <w:rFonts w:ascii="Times New Roman" w:hAnsi="Times New Roman"/>
                <w:sz w:val="20"/>
              </w:rPr>
            </w:pPr>
            <w:r>
              <w:rPr>
                <w:rFonts w:ascii="Times New Roman" w:hAnsi="Times New Roman"/>
                <w:sz w:val="20"/>
              </w:rPr>
              <w:t>протокольні доручення</w:t>
            </w:r>
          </w:p>
        </w:tc>
        <w:tc>
          <w:tcPr>
            <w:tcW w:w="855" w:type="dxa"/>
            <w:tcBorders>
              <w:top w:val="single" w:sz="4" w:space="0" w:color="auto"/>
              <w:left w:val="nil"/>
              <w:bottom w:val="single" w:sz="4" w:space="0" w:color="auto"/>
              <w:right w:val="single" w:sz="4" w:space="0" w:color="auto"/>
            </w:tcBorders>
          </w:tcPr>
          <w:p w:rsidR="00EC2891" w:rsidRPr="0048404C" w:rsidRDefault="00EC2891">
            <w:pPr>
              <w:pStyle w:val="10"/>
              <w:spacing w:before="20"/>
              <w:rPr>
                <w:rFonts w:ascii="Times New Roman" w:hAnsi="Times New Roman"/>
                <w:sz w:val="20"/>
              </w:rPr>
            </w:pPr>
          </w:p>
        </w:tc>
      </w:tr>
      <w:tr w:rsidR="00E92598" w:rsidRPr="0048404C" w:rsidTr="00C80FBC">
        <w:trPr>
          <w:cantSplit/>
          <w:trHeight w:val="4013"/>
        </w:trPr>
        <w:tc>
          <w:tcPr>
            <w:tcW w:w="1701" w:type="dxa"/>
            <w:vMerge/>
            <w:tcBorders>
              <w:left w:val="single" w:sz="4" w:space="0" w:color="auto"/>
              <w:right w:val="single" w:sz="4" w:space="0" w:color="auto"/>
            </w:tcBorders>
          </w:tcPr>
          <w:p w:rsidR="00E92598" w:rsidRPr="0048404C" w:rsidRDefault="00E92598" w:rsidP="00CF638B">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92598" w:rsidRPr="0048404C" w:rsidRDefault="005603C1"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20</w:t>
            </w:r>
            <w:r w:rsidR="00E92598" w:rsidRPr="0048404C">
              <w:rPr>
                <w:rStyle w:val="FontStyle11"/>
                <w:sz w:val="20"/>
                <w:szCs w:val="20"/>
                <w:lang w:val="uk-UA" w:eastAsia="uk-UA"/>
              </w:rPr>
              <w:t>. Інструктивно-методична нарада при заступнику директора з виховної роботи:</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планування в</w:t>
            </w:r>
            <w:r w:rsidR="008771C5">
              <w:rPr>
                <w:sz w:val="20"/>
                <w:szCs w:val="20"/>
                <w:lang w:val="uk-UA"/>
              </w:rPr>
              <w:t>иховної роботи на І семес</w:t>
            </w:r>
            <w:r w:rsidR="005D1342">
              <w:rPr>
                <w:sz w:val="20"/>
                <w:szCs w:val="20"/>
                <w:lang w:val="uk-UA"/>
              </w:rPr>
              <w:t>тр 2020-2021</w:t>
            </w:r>
            <w:r w:rsidRPr="0048404C">
              <w:rPr>
                <w:sz w:val="20"/>
                <w:szCs w:val="20"/>
                <w:lang w:val="uk-UA"/>
              </w:rPr>
              <w:t>н.р.</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ведення документації класними керівниками</w:t>
            </w:r>
            <w:r>
              <w:rPr>
                <w:sz w:val="20"/>
                <w:szCs w:val="20"/>
                <w:lang w:val="uk-UA"/>
              </w:rPr>
              <w:t>.</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тривалість робочого часу класних керівників</w:t>
            </w:r>
            <w:r>
              <w:rPr>
                <w:sz w:val="20"/>
                <w:szCs w:val="20"/>
                <w:lang w:val="uk-UA"/>
              </w:rPr>
              <w:t>.</w:t>
            </w:r>
          </w:p>
          <w:p w:rsidR="00E92598" w:rsidRPr="0048404C" w:rsidRDefault="00E92598" w:rsidP="001B3400">
            <w:pPr>
              <w:numPr>
                <w:ilvl w:val="0"/>
                <w:numId w:val="9"/>
              </w:numPr>
              <w:jc w:val="both"/>
              <w:rPr>
                <w:lang w:val="uk-UA"/>
              </w:rPr>
            </w:pPr>
            <w:r>
              <w:rPr>
                <w:lang w:val="uk-UA"/>
              </w:rPr>
              <w:t>П</w:t>
            </w:r>
            <w:r w:rsidRPr="0048404C">
              <w:rPr>
                <w:lang w:val="uk-UA"/>
              </w:rPr>
              <w:t>ро організацію роботи з дітьми «групи ризику»</w:t>
            </w:r>
            <w:r>
              <w:rPr>
                <w:lang w:val="uk-UA"/>
              </w:rPr>
              <w:t>.</w:t>
            </w:r>
          </w:p>
          <w:p w:rsidR="00E92598" w:rsidRPr="0048404C" w:rsidRDefault="00E92598" w:rsidP="001B3400">
            <w:pPr>
              <w:numPr>
                <w:ilvl w:val="0"/>
                <w:numId w:val="9"/>
              </w:numPr>
              <w:jc w:val="both"/>
              <w:rPr>
                <w:lang w:val="uk-UA"/>
              </w:rPr>
            </w:pPr>
            <w:r w:rsidRPr="0048404C">
              <w:rPr>
                <w:lang w:val="uk-UA"/>
              </w:rPr>
              <w:t>Про організацію роботи батьківського всеобучу.</w:t>
            </w:r>
          </w:p>
          <w:p w:rsidR="00E92598" w:rsidRPr="0048404C" w:rsidRDefault="00E92598" w:rsidP="001B3400">
            <w:pPr>
              <w:numPr>
                <w:ilvl w:val="0"/>
                <w:numId w:val="9"/>
              </w:numPr>
              <w:jc w:val="both"/>
              <w:rPr>
                <w:lang w:val="uk-UA"/>
              </w:rPr>
            </w:pPr>
            <w:r w:rsidRPr="0048404C">
              <w:rPr>
                <w:lang w:val="uk-UA"/>
              </w:rPr>
              <w:t>Про організацію харчування учнів.</w:t>
            </w:r>
          </w:p>
          <w:p w:rsidR="00E92598" w:rsidRPr="0048404C" w:rsidRDefault="00E92598" w:rsidP="001B3400">
            <w:pPr>
              <w:pStyle w:val="Style2"/>
              <w:widowControl/>
              <w:numPr>
                <w:ilvl w:val="0"/>
                <w:numId w:val="9"/>
              </w:numPr>
              <w:spacing w:before="19" w:line="240" w:lineRule="auto"/>
              <w:rPr>
                <w:sz w:val="20"/>
              </w:rPr>
            </w:pPr>
            <w:r w:rsidRPr="0048404C">
              <w:rPr>
                <w:sz w:val="20"/>
                <w:szCs w:val="20"/>
                <w:lang w:val="uk-UA"/>
              </w:rPr>
              <w:t>Про проведення заходів з техніки безпеки у І сем.</w:t>
            </w:r>
          </w:p>
        </w:tc>
        <w:tc>
          <w:tcPr>
            <w:tcW w:w="992" w:type="dxa"/>
            <w:tcBorders>
              <w:top w:val="single" w:sz="4" w:space="0" w:color="auto"/>
              <w:left w:val="nil"/>
              <w:bottom w:val="single" w:sz="4" w:space="0" w:color="auto"/>
              <w:right w:val="single" w:sz="4" w:space="0" w:color="auto"/>
            </w:tcBorders>
          </w:tcPr>
          <w:p w:rsidR="00E92598" w:rsidRPr="0048404C" w:rsidRDefault="00E92598" w:rsidP="00D85903">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E92598" w:rsidRPr="0048404C" w:rsidRDefault="00E92598" w:rsidP="00F135DB">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E92598" w:rsidRPr="0048404C" w:rsidRDefault="00E92598">
            <w:pPr>
              <w:pStyle w:val="10"/>
              <w:spacing w:before="20"/>
              <w:rPr>
                <w:rFonts w:ascii="Times New Roman" w:hAnsi="Times New Roman"/>
                <w:sz w:val="20"/>
              </w:rPr>
            </w:pPr>
            <w:r>
              <w:rPr>
                <w:rFonts w:ascii="Times New Roman" w:hAnsi="Times New Roman"/>
                <w:sz w:val="20"/>
              </w:rPr>
              <w:t>протокольні доручення</w:t>
            </w:r>
          </w:p>
        </w:tc>
        <w:tc>
          <w:tcPr>
            <w:tcW w:w="855" w:type="dxa"/>
            <w:tcBorders>
              <w:top w:val="single" w:sz="4" w:space="0" w:color="auto"/>
              <w:left w:val="nil"/>
              <w:bottom w:val="single" w:sz="4" w:space="0" w:color="auto"/>
              <w:right w:val="single" w:sz="4" w:space="0" w:color="auto"/>
            </w:tcBorders>
          </w:tcPr>
          <w:p w:rsidR="00E92598" w:rsidRPr="0048404C" w:rsidRDefault="00E92598">
            <w:pPr>
              <w:pStyle w:val="10"/>
              <w:spacing w:before="20"/>
              <w:rPr>
                <w:rFonts w:ascii="Times New Roman" w:hAnsi="Times New Roman"/>
                <w:sz w:val="20"/>
              </w:rPr>
            </w:pPr>
          </w:p>
        </w:tc>
      </w:tr>
      <w:tr w:rsidR="00F24D1C" w:rsidRPr="0048404C" w:rsidTr="00C80FBC">
        <w:trPr>
          <w:cantSplit/>
          <w:trHeight w:val="2014"/>
        </w:trPr>
        <w:tc>
          <w:tcPr>
            <w:tcW w:w="1701" w:type="dxa"/>
            <w:vMerge/>
            <w:tcBorders>
              <w:left w:val="single" w:sz="4" w:space="0" w:color="auto"/>
              <w:right w:val="single" w:sz="4" w:space="0" w:color="auto"/>
            </w:tcBorders>
          </w:tcPr>
          <w:p w:rsidR="00F24D1C" w:rsidRPr="0048404C" w:rsidRDefault="00F24D1C" w:rsidP="00CF638B">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Default="00F24D1C" w:rsidP="00F24D1C">
            <w:pPr>
              <w:pStyle w:val="10"/>
              <w:spacing w:before="20"/>
              <w:rPr>
                <w:rFonts w:ascii="Times New Roman" w:hAnsi="Times New Roman"/>
                <w:sz w:val="20"/>
              </w:rPr>
            </w:pPr>
            <w:r>
              <w:rPr>
                <w:rFonts w:ascii="Times New Roman" w:hAnsi="Times New Roman"/>
                <w:sz w:val="20"/>
              </w:rPr>
              <w:t>21. Нарада при заступнику директора з навчально- виховної роботи:</w:t>
            </w:r>
          </w:p>
          <w:p w:rsidR="00F24D1C" w:rsidRDefault="00F24D1C" w:rsidP="00F24D1C">
            <w:pPr>
              <w:pStyle w:val="10"/>
              <w:numPr>
                <w:ilvl w:val="0"/>
                <w:numId w:val="30"/>
              </w:numPr>
              <w:spacing w:before="20"/>
              <w:rPr>
                <w:rFonts w:ascii="Times New Roman" w:hAnsi="Times New Roman"/>
                <w:sz w:val="20"/>
              </w:rPr>
            </w:pPr>
            <w:r w:rsidRPr="00510B19">
              <w:rPr>
                <w:rFonts w:ascii="Times New Roman" w:hAnsi="Times New Roman"/>
                <w:sz w:val="20"/>
              </w:rPr>
              <w:t>Про виконання Законів України «Про освіту» ст.6., «Про загальну середню освіту» ст.35., Про стан працевлаштування випускників 9, 11 класів;</w:t>
            </w:r>
          </w:p>
          <w:p w:rsidR="00510B19" w:rsidRPr="00510B19" w:rsidRDefault="00510B19" w:rsidP="00F24D1C">
            <w:pPr>
              <w:pStyle w:val="10"/>
              <w:numPr>
                <w:ilvl w:val="0"/>
                <w:numId w:val="30"/>
              </w:numPr>
              <w:spacing w:before="20"/>
              <w:rPr>
                <w:rFonts w:ascii="Times New Roman" w:hAnsi="Times New Roman"/>
                <w:sz w:val="20"/>
              </w:rPr>
            </w:pPr>
            <w:r>
              <w:rPr>
                <w:rFonts w:ascii="Times New Roman" w:hAnsi="Times New Roman"/>
                <w:sz w:val="20"/>
              </w:rPr>
              <w:t>Про дотримання вимог Концепції «Нова українська школа»;</w:t>
            </w:r>
          </w:p>
          <w:p w:rsidR="00F24D1C" w:rsidRDefault="00F24D1C" w:rsidP="00F24D1C">
            <w:pPr>
              <w:pStyle w:val="10"/>
              <w:numPr>
                <w:ilvl w:val="0"/>
                <w:numId w:val="30"/>
              </w:numPr>
              <w:spacing w:before="20"/>
              <w:rPr>
                <w:rFonts w:ascii="Times New Roman" w:hAnsi="Times New Roman"/>
                <w:sz w:val="20"/>
              </w:rPr>
            </w:pPr>
            <w:r>
              <w:rPr>
                <w:rFonts w:ascii="Times New Roman" w:hAnsi="Times New Roman"/>
                <w:sz w:val="20"/>
              </w:rPr>
              <w:t>Про проведення шкільних олімпіад;</w:t>
            </w:r>
          </w:p>
          <w:p w:rsidR="00F24D1C" w:rsidRDefault="00C81A22" w:rsidP="00C81A22">
            <w:pPr>
              <w:pStyle w:val="10"/>
              <w:numPr>
                <w:ilvl w:val="0"/>
                <w:numId w:val="30"/>
              </w:numPr>
              <w:spacing w:before="20"/>
              <w:rPr>
                <w:rStyle w:val="FontStyle11"/>
                <w:sz w:val="20"/>
                <w:szCs w:val="20"/>
                <w:lang w:eastAsia="uk-UA"/>
              </w:rPr>
            </w:pPr>
            <w:r>
              <w:rPr>
                <w:rFonts w:ascii="Times New Roman" w:hAnsi="Times New Roman"/>
                <w:sz w:val="20"/>
              </w:rPr>
              <w:t>Про затвердження календарно-тематичних планів</w:t>
            </w:r>
          </w:p>
        </w:tc>
        <w:tc>
          <w:tcPr>
            <w:tcW w:w="992"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top w:val="single" w:sz="4" w:space="0" w:color="auto"/>
              <w:left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4</w:t>
            </w:r>
            <w:r w:rsidRPr="0048404C">
              <w:rPr>
                <w:rFonts w:ascii="Times New Roman" w:hAnsi="Times New Roman"/>
                <w:sz w:val="20"/>
              </w:rPr>
              <w:t>. Робота</w:t>
            </w: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sidRPr="0048404C">
              <w:rPr>
                <w:rFonts w:ascii="Times New Roman" w:hAnsi="Times New Roman"/>
                <w:sz w:val="20"/>
              </w:rPr>
              <w:t>1. Ознайомлення учнів із Стат</w:t>
            </w:r>
            <w:r>
              <w:rPr>
                <w:rFonts w:ascii="Times New Roman" w:hAnsi="Times New Roman"/>
                <w:sz w:val="20"/>
              </w:rPr>
              <w:t>утом школи, правилами внут</w:t>
            </w:r>
            <w:r w:rsidRPr="0048404C">
              <w:rPr>
                <w:rFonts w:ascii="Times New Roman" w:hAnsi="Times New Roman"/>
                <w:sz w:val="20"/>
              </w:rPr>
              <w:t>рішнього розпорядку</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 тижд</w:t>
            </w:r>
          </w:p>
        </w:tc>
        <w:tc>
          <w:tcPr>
            <w:tcW w:w="1559" w:type="dxa"/>
            <w:vMerge w:val="restart"/>
            <w:tcBorders>
              <w:top w:val="single" w:sz="4" w:space="0" w:color="auto"/>
              <w:left w:val="nil"/>
              <w:right w:val="single" w:sz="4" w:space="0" w:color="auto"/>
            </w:tcBorders>
          </w:tcPr>
          <w:p w:rsidR="00F24D1C" w:rsidRPr="0048404C" w:rsidRDefault="00F24D1C" w:rsidP="00B23A71">
            <w:pPr>
              <w:pStyle w:val="10"/>
              <w:spacing w:before="0"/>
              <w:rPr>
                <w:rFonts w:ascii="Times New Roman" w:hAnsi="Times New Roman"/>
                <w:sz w:val="20"/>
              </w:rPr>
            </w:pPr>
            <w:r>
              <w:rPr>
                <w:rFonts w:ascii="Times New Roman" w:hAnsi="Times New Roman"/>
                <w:sz w:val="20"/>
              </w:rPr>
              <w:t>Класні керівники</w:t>
            </w:r>
          </w:p>
        </w:tc>
        <w:tc>
          <w:tcPr>
            <w:tcW w:w="1276"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з учнями</w:t>
            </w: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2. Свято Дня Знань</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ind w:right="668"/>
              <w:rPr>
                <w:rFonts w:ascii="Times New Roman" w:hAnsi="Times New Roman"/>
                <w:sz w:val="20"/>
              </w:rPr>
            </w:pPr>
            <w:r w:rsidRPr="0048404C">
              <w:rPr>
                <w:rFonts w:ascii="Times New Roman" w:hAnsi="Times New Roman"/>
                <w:sz w:val="20"/>
              </w:rPr>
              <w:t>3. Відкриття шкільної спартакіади</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з</w:t>
            </w:r>
            <w:r w:rsidRPr="0048404C">
              <w:rPr>
                <w:rFonts w:ascii="Times New Roman" w:hAnsi="Times New Roman"/>
                <w:sz w:val="20"/>
              </w:rPr>
              <w:t>атвердження</w:t>
            </w:r>
            <w:r>
              <w:rPr>
                <w:rFonts w:ascii="Times New Roman" w:hAnsi="Times New Roman"/>
                <w:sz w:val="20"/>
              </w:rPr>
              <w:t xml:space="preserve"> плану</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4. 0рганізація роботи з учасниками олімпіад та МАН</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sidRPr="0048404C">
              <w:rPr>
                <w:rFonts w:ascii="Times New Roman" w:hAnsi="Times New Roman"/>
                <w:sz w:val="20"/>
              </w:rPr>
              <w:t xml:space="preserve">5. </w:t>
            </w:r>
            <w:r>
              <w:rPr>
                <w:rFonts w:ascii="Times New Roman" w:hAnsi="Times New Roman"/>
                <w:sz w:val="20"/>
              </w:rPr>
              <w:t>Психологічний супровід учнів 1-го</w:t>
            </w:r>
            <w:r w:rsidRPr="0048404C">
              <w:rPr>
                <w:rFonts w:ascii="Times New Roman" w:hAnsi="Times New Roman"/>
                <w:sz w:val="20"/>
              </w:rPr>
              <w:t xml:space="preserve"> класів у період первинної</w:t>
            </w:r>
            <w:r>
              <w:rPr>
                <w:rFonts w:ascii="Times New Roman" w:hAnsi="Times New Roman"/>
                <w:sz w:val="20"/>
              </w:rPr>
              <w:t xml:space="preserve"> </w:t>
            </w:r>
            <w:r w:rsidRPr="0048404C">
              <w:rPr>
                <w:rFonts w:ascii="Times New Roman" w:hAnsi="Times New Roman"/>
                <w:sz w:val="20"/>
              </w:rPr>
              <w:t>адаптації до школи</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І-ІІІ тижд</w:t>
            </w:r>
          </w:p>
        </w:tc>
        <w:tc>
          <w:tcPr>
            <w:tcW w:w="1559" w:type="dxa"/>
            <w:vMerge w:val="restart"/>
            <w:tcBorders>
              <w:top w:val="single" w:sz="4" w:space="0" w:color="auto"/>
              <w:left w:val="nil"/>
              <w:right w:val="single" w:sz="4" w:space="0" w:color="auto"/>
            </w:tcBorders>
          </w:tcPr>
          <w:p w:rsidR="00F24D1C" w:rsidRPr="0048404C" w:rsidRDefault="00F24D1C" w:rsidP="007369A6">
            <w:pPr>
              <w:pStyle w:val="1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6.Психологічний супровід учнів 5-го</w:t>
            </w:r>
            <w:r w:rsidRPr="0048404C">
              <w:rPr>
                <w:rFonts w:ascii="Times New Roman" w:hAnsi="Times New Roman"/>
                <w:sz w:val="20"/>
              </w:rPr>
              <w:t xml:space="preserve"> класів у середній ланці</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rsidP="00F1003B">
            <w:pPr>
              <w:pStyle w:val="10"/>
              <w:spacing w:before="20"/>
              <w:rPr>
                <w:rFonts w:ascii="Times New Roman" w:hAnsi="Times New Roman"/>
                <w:sz w:val="20"/>
              </w:rPr>
            </w:pPr>
            <w:r>
              <w:rPr>
                <w:rFonts w:ascii="Times New Roman" w:hAnsi="Times New Roman"/>
                <w:sz w:val="20"/>
              </w:rPr>
              <w:t>7</w:t>
            </w:r>
            <w:r w:rsidRPr="0048404C">
              <w:rPr>
                <w:rFonts w:ascii="Times New Roman" w:hAnsi="Times New Roman"/>
                <w:sz w:val="20"/>
              </w:rPr>
              <w:t xml:space="preserve">. </w:t>
            </w:r>
            <w:r>
              <w:rPr>
                <w:rFonts w:ascii="Times New Roman" w:hAnsi="Times New Roman"/>
                <w:sz w:val="20"/>
              </w:rPr>
              <w:t>Психологічний супровід  учнів 10-го класу у старшій ланці</w:t>
            </w:r>
          </w:p>
        </w:tc>
        <w:tc>
          <w:tcPr>
            <w:tcW w:w="992" w:type="dxa"/>
            <w:tcBorders>
              <w:top w:val="single" w:sz="4" w:space="0" w:color="auto"/>
              <w:left w:val="nil"/>
              <w:bottom w:val="single" w:sz="4" w:space="0" w:color="auto"/>
              <w:right w:val="single" w:sz="4" w:space="0" w:color="auto"/>
            </w:tcBorders>
          </w:tcPr>
          <w:p w:rsidR="00F24D1C" w:rsidRPr="0048404C" w:rsidRDefault="00F24D1C" w:rsidP="00003F74">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F24D1C" w:rsidRPr="0048404C" w:rsidRDefault="00F24D1C" w:rsidP="00003F74">
            <w:pPr>
              <w:pStyle w:val="10"/>
              <w:spacing w:before="20"/>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Pr>
                <w:rFonts w:ascii="Times New Roman" w:hAnsi="Times New Roman"/>
                <w:sz w:val="20"/>
              </w:rPr>
              <w:t>8</w:t>
            </w:r>
            <w:r w:rsidRPr="0048404C">
              <w:rPr>
                <w:rFonts w:ascii="Times New Roman" w:hAnsi="Times New Roman"/>
                <w:sz w:val="20"/>
              </w:rPr>
              <w:t>. Психологічний практикум для учнів 5-х класів «Складання</w:t>
            </w:r>
            <w:r>
              <w:rPr>
                <w:rFonts w:ascii="Times New Roman" w:hAnsi="Times New Roman"/>
                <w:sz w:val="20"/>
              </w:rPr>
              <w:t xml:space="preserve"> к</w:t>
            </w:r>
            <w:r w:rsidRPr="0048404C">
              <w:rPr>
                <w:rFonts w:ascii="Times New Roman" w:hAnsi="Times New Roman"/>
                <w:sz w:val="20"/>
              </w:rPr>
              <w:t>арти самооцінювання»</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 тижд.</w:t>
            </w:r>
          </w:p>
        </w:tc>
        <w:tc>
          <w:tcPr>
            <w:tcW w:w="1559" w:type="dxa"/>
            <w:vMerge w:val="restart"/>
            <w:tcBorders>
              <w:top w:val="single" w:sz="4" w:space="0" w:color="auto"/>
              <w:left w:val="nil"/>
              <w:right w:val="single" w:sz="4" w:space="0" w:color="auto"/>
            </w:tcBorders>
          </w:tcPr>
          <w:p w:rsidR="00F24D1C" w:rsidRPr="0048404C" w:rsidRDefault="00F24D1C" w:rsidP="007369A6">
            <w:pPr>
              <w:pStyle w:val="1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0"/>
              <w:rPr>
                <w:rFonts w:ascii="Times New Roman" w:hAnsi="Times New Roman"/>
                <w:sz w:val="20"/>
              </w:rPr>
            </w:pPr>
            <w:r>
              <w:rPr>
                <w:rFonts w:ascii="Times New Roman" w:hAnsi="Times New Roman"/>
                <w:sz w:val="20"/>
              </w:rPr>
              <w:t>9</w:t>
            </w:r>
            <w:r w:rsidRPr="0048404C">
              <w:rPr>
                <w:rFonts w:ascii="Times New Roman" w:hAnsi="Times New Roman"/>
                <w:sz w:val="20"/>
              </w:rPr>
              <w:t>. Діагностика психологічної готовності до школи учнів 1 класу</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555A15" w:rsidRDefault="00F24D1C" w:rsidP="00EA6BC1">
            <w:pPr>
              <w:rPr>
                <w:lang w:val="uk-UA"/>
              </w:rPr>
            </w:pPr>
            <w:r w:rsidRPr="00555A15">
              <w:rPr>
                <w:lang w:val="uk-UA"/>
              </w:rPr>
              <w:t>10. Провести перши</w:t>
            </w:r>
            <w:r w:rsidR="002771A3">
              <w:rPr>
                <w:lang w:val="uk-UA"/>
              </w:rPr>
              <w:t xml:space="preserve">й урок </w:t>
            </w:r>
            <w:r w:rsidR="008F3D2F">
              <w:rPr>
                <w:lang w:val="uk-UA"/>
              </w:rPr>
              <w:t>«Культура здорового способу життя у нових обставинах»</w:t>
            </w:r>
          </w:p>
        </w:tc>
        <w:tc>
          <w:tcPr>
            <w:tcW w:w="992" w:type="dxa"/>
            <w:tcBorders>
              <w:top w:val="single" w:sz="4" w:space="0" w:color="auto"/>
              <w:left w:val="nil"/>
              <w:bottom w:val="single" w:sz="4" w:space="0" w:color="auto"/>
              <w:right w:val="single" w:sz="4" w:space="0" w:color="auto"/>
            </w:tcBorders>
          </w:tcPr>
          <w:p w:rsidR="00F24D1C" w:rsidRPr="0048404C" w:rsidRDefault="002771A3">
            <w:pPr>
              <w:pStyle w:val="10"/>
              <w:spacing w:before="0"/>
              <w:rPr>
                <w:rFonts w:ascii="Times New Roman" w:hAnsi="Times New Roman"/>
                <w:sz w:val="20"/>
              </w:rPr>
            </w:pPr>
            <w:r>
              <w:rPr>
                <w:rFonts w:ascii="Times New Roman" w:hAnsi="Times New Roman"/>
                <w:sz w:val="20"/>
              </w:rPr>
              <w:t>01</w:t>
            </w:r>
            <w:r w:rsidR="00F24D1C">
              <w:rPr>
                <w:rFonts w:ascii="Times New Roman" w:hAnsi="Times New Roman"/>
                <w:sz w:val="20"/>
              </w:rPr>
              <w:t>.09</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11. Загальношкільна виставка малюнків «Я хочу жити в якісному світі»</w:t>
            </w:r>
          </w:p>
        </w:tc>
        <w:tc>
          <w:tcPr>
            <w:tcW w:w="992"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F24D1C" w:rsidRPr="0097647E" w:rsidRDefault="00F24D1C" w:rsidP="00F135DB">
            <w:pPr>
              <w:pStyle w:val="10"/>
              <w:spacing w:before="20"/>
              <w:rPr>
                <w:rFonts w:ascii="Times New Roman" w:hAnsi="Times New Roman"/>
                <w:sz w:val="20"/>
              </w:rPr>
            </w:pPr>
            <w:r w:rsidRPr="0097647E">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підбиття підс.</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rsidP="007369A6">
            <w:pPr>
              <w:snapToGrid w:val="0"/>
              <w:rPr>
                <w:lang w:val="uk-UA"/>
              </w:rPr>
            </w:pPr>
            <w:r w:rsidRPr="0097647E">
              <w:rPr>
                <w:lang w:val="uk-UA"/>
              </w:rPr>
              <w:t>12.</w:t>
            </w:r>
            <w:r w:rsidRPr="0097647E">
              <w:t>Провести</w:t>
            </w:r>
            <w:r w:rsidRPr="0097647E">
              <w:rPr>
                <w:lang w:val="uk-UA"/>
              </w:rPr>
              <w:t xml:space="preserve"> </w:t>
            </w:r>
            <w:r w:rsidRPr="0097647E">
              <w:t xml:space="preserve">виставку </w:t>
            </w:r>
            <w:r w:rsidRPr="0097647E">
              <w:rPr>
                <w:lang w:val="uk-UA"/>
              </w:rPr>
              <w:t xml:space="preserve"> робіт із природного матеріалу </w:t>
            </w:r>
            <w:r w:rsidRPr="0097647E">
              <w:t>«</w:t>
            </w:r>
            <w:r w:rsidR="008F3D2F">
              <w:rPr>
                <w:lang w:val="uk-UA"/>
              </w:rPr>
              <w:t>Ми фантазуємо</w:t>
            </w:r>
            <w:r w:rsidRPr="0097647E">
              <w:rPr>
                <w:lang w:val="uk-UA"/>
              </w:rPr>
              <w:t>»</w:t>
            </w:r>
          </w:p>
        </w:tc>
        <w:tc>
          <w:tcPr>
            <w:tcW w:w="992" w:type="dxa"/>
            <w:tcBorders>
              <w:top w:val="single" w:sz="4" w:space="0" w:color="auto"/>
              <w:left w:val="nil"/>
              <w:bottom w:val="single" w:sz="4" w:space="0" w:color="auto"/>
              <w:right w:val="single" w:sz="4" w:space="0" w:color="auto"/>
            </w:tcBorders>
          </w:tcPr>
          <w:p w:rsidR="00F24D1C" w:rsidRPr="00166DBD" w:rsidRDefault="00F24D1C" w:rsidP="007369A6">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підбиття підс.</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2B55BB" w:rsidRDefault="00F24D1C">
            <w:pPr>
              <w:pStyle w:val="10"/>
              <w:spacing w:before="20"/>
              <w:rPr>
                <w:rFonts w:ascii="Times New Roman" w:hAnsi="Times New Roman"/>
                <w:sz w:val="20"/>
              </w:rPr>
            </w:pPr>
            <w:r>
              <w:rPr>
                <w:rFonts w:ascii="Times New Roman" w:hAnsi="Times New Roman"/>
                <w:sz w:val="20"/>
              </w:rPr>
              <w:t>13</w:t>
            </w:r>
            <w:r w:rsidRPr="002B55BB">
              <w:rPr>
                <w:rFonts w:ascii="Times New Roman" w:hAnsi="Times New Roman"/>
                <w:sz w:val="20"/>
              </w:rPr>
              <w:t>.Відзначення Дня фізичної культури</w:t>
            </w:r>
            <w:r w:rsidR="008F3D2F">
              <w:rPr>
                <w:rFonts w:ascii="Times New Roman" w:hAnsi="Times New Roman"/>
                <w:sz w:val="20"/>
              </w:rPr>
              <w:t xml:space="preserve"> і спорту</w:t>
            </w:r>
          </w:p>
        </w:tc>
        <w:tc>
          <w:tcPr>
            <w:tcW w:w="992" w:type="dxa"/>
            <w:tcBorders>
              <w:top w:val="single" w:sz="4" w:space="0" w:color="auto"/>
              <w:left w:val="nil"/>
              <w:bottom w:val="single" w:sz="4" w:space="0" w:color="auto"/>
              <w:right w:val="single" w:sz="4" w:space="0" w:color="auto"/>
            </w:tcBorders>
          </w:tcPr>
          <w:p w:rsidR="00F24D1C" w:rsidRPr="0048404C" w:rsidRDefault="00895087">
            <w:pPr>
              <w:pStyle w:val="10"/>
              <w:spacing w:before="20"/>
              <w:rPr>
                <w:rFonts w:ascii="Times New Roman" w:hAnsi="Times New Roman"/>
                <w:sz w:val="20"/>
              </w:rPr>
            </w:pPr>
            <w:r>
              <w:rPr>
                <w:rFonts w:ascii="Times New Roman" w:hAnsi="Times New Roman"/>
                <w:sz w:val="20"/>
              </w:rPr>
              <w:t>І</w:t>
            </w:r>
            <w:r>
              <w:rPr>
                <w:rFonts w:ascii="Times New Roman" w:hAnsi="Times New Roman"/>
                <w:sz w:val="20"/>
                <w:lang w:val="en-US"/>
              </w:rPr>
              <w:t>V</w:t>
            </w:r>
            <w:r w:rsidR="00F24D1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F24D1C" w:rsidRDefault="00F24D1C">
            <w:pPr>
              <w:pStyle w:val="10"/>
              <w:spacing w:before="20"/>
              <w:rPr>
                <w:rFonts w:ascii="Times New Roman" w:hAnsi="Times New Roman"/>
                <w:sz w:val="20"/>
              </w:rPr>
            </w:pPr>
            <w:r>
              <w:rPr>
                <w:rFonts w:ascii="Times New Roman" w:hAnsi="Times New Roman"/>
                <w:sz w:val="20"/>
              </w:rPr>
              <w:t>Класні керівники</w:t>
            </w:r>
          </w:p>
          <w:p w:rsidR="00F24D1C" w:rsidRPr="0048404C" w:rsidRDefault="00F24D1C">
            <w:pPr>
              <w:pStyle w:val="10"/>
              <w:spacing w:before="20"/>
              <w:rPr>
                <w:rFonts w:ascii="Times New Roman" w:hAnsi="Times New Roman"/>
                <w:sz w:val="20"/>
              </w:rPr>
            </w:pPr>
            <w:r>
              <w:rPr>
                <w:rFonts w:ascii="Times New Roman" w:hAnsi="Times New Roman"/>
                <w:sz w:val="20"/>
              </w:rPr>
              <w:t>Вч.ф-ри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lang w:val="ru-RU"/>
              </w:rPr>
            </w:pPr>
          </w:p>
        </w:tc>
        <w:tc>
          <w:tcPr>
            <w:tcW w:w="4820" w:type="dxa"/>
            <w:tcBorders>
              <w:top w:val="single" w:sz="4" w:space="0" w:color="auto"/>
              <w:left w:val="nil"/>
              <w:bottom w:val="single" w:sz="4" w:space="0" w:color="auto"/>
              <w:right w:val="single" w:sz="4" w:space="0" w:color="auto"/>
            </w:tcBorders>
          </w:tcPr>
          <w:p w:rsidR="00F24D1C" w:rsidRPr="00DA2E44" w:rsidRDefault="00F24D1C" w:rsidP="007369A6">
            <w:pPr>
              <w:rPr>
                <w:lang w:val="uk-UA"/>
              </w:rPr>
            </w:pPr>
            <w:r>
              <w:rPr>
                <w:lang w:val="uk-UA"/>
              </w:rPr>
              <w:t>14</w:t>
            </w:r>
            <w:r w:rsidRPr="00DA2E44">
              <w:rPr>
                <w:lang w:val="uk-UA"/>
              </w:rPr>
              <w:t>. Корекція банку даних учнів, схильних до правопорушень.</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24D1C" w:rsidRDefault="00F24D1C">
            <w:pPr>
              <w:pStyle w:val="10"/>
              <w:spacing w:before="20"/>
              <w:rPr>
                <w:rFonts w:ascii="Times New Roman" w:hAnsi="Times New Roman"/>
                <w:sz w:val="20"/>
              </w:rPr>
            </w:pPr>
            <w:r>
              <w:rPr>
                <w:rFonts w:ascii="Times New Roman" w:hAnsi="Times New Roman"/>
                <w:sz w:val="20"/>
              </w:rPr>
              <w:t>Класні керівники</w:t>
            </w:r>
          </w:p>
          <w:p w:rsidR="00F24D1C" w:rsidRPr="0048404C" w:rsidRDefault="00F24D1C">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обговорення</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15. Підго</w:t>
            </w:r>
            <w:r w:rsidR="008F3D2F">
              <w:rPr>
                <w:rFonts w:ascii="Times New Roman" w:hAnsi="Times New Roman"/>
                <w:sz w:val="20"/>
              </w:rPr>
              <w:t>тувати історичну довідку «День партизанської слави</w:t>
            </w:r>
            <w:r w:rsidRPr="0097647E">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підб. підсумків</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895087" w:rsidP="00166DBD">
            <w:pPr>
              <w:pStyle w:val="10"/>
              <w:spacing w:before="20"/>
              <w:rPr>
                <w:rFonts w:ascii="Times New Roman" w:hAnsi="Times New Roman"/>
                <w:sz w:val="20"/>
              </w:rPr>
            </w:pPr>
            <w:r>
              <w:rPr>
                <w:rFonts w:ascii="Times New Roman" w:hAnsi="Times New Roman"/>
                <w:sz w:val="20"/>
              </w:rPr>
              <w:t>16. Провести ділову гру «П</w:t>
            </w:r>
            <w:r w:rsidR="0097647E" w:rsidRPr="0097647E">
              <w:rPr>
                <w:rFonts w:ascii="Times New Roman" w:hAnsi="Times New Roman"/>
                <w:sz w:val="20"/>
              </w:rPr>
              <w:t>роектуємо своє майбутнє</w:t>
            </w:r>
            <w:r w:rsidR="00F24D1C" w:rsidRPr="0097647E">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F24D1C" w:rsidRPr="0048404C" w:rsidRDefault="00F24D1C" w:rsidP="00166DBD">
            <w:pPr>
              <w:pStyle w:val="10"/>
              <w:spacing w:before="20"/>
              <w:rPr>
                <w:rFonts w:ascii="Times New Roman" w:hAnsi="Times New Roman"/>
                <w:sz w:val="20"/>
              </w:rPr>
            </w:pPr>
            <w:r>
              <w:rPr>
                <w:rFonts w:ascii="Times New Roman" w:hAnsi="Times New Roman"/>
                <w:sz w:val="20"/>
              </w:rPr>
              <w:t>в</w:t>
            </w:r>
            <w:r w:rsidRPr="0048404C">
              <w:rPr>
                <w:rFonts w:ascii="Times New Roman" w:hAnsi="Times New Roman"/>
                <w:sz w:val="20"/>
              </w:rPr>
              <w:t>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rsidP="00166DBD">
            <w:pPr>
              <w:snapToGrid w:val="0"/>
            </w:pPr>
            <w:r w:rsidRPr="0097647E">
              <w:t>1</w:t>
            </w:r>
            <w:r w:rsidRPr="0097647E">
              <w:rPr>
                <w:lang w:val="uk-UA"/>
              </w:rPr>
              <w:t>7</w:t>
            </w:r>
            <w:r w:rsidRPr="0097647E">
              <w:t>. Провести урок мужності</w:t>
            </w:r>
            <w:r w:rsidR="008F3D2F">
              <w:rPr>
                <w:lang w:val="uk-UA"/>
              </w:rPr>
              <w:t xml:space="preserve"> «Хай буде мир на всій Землі</w:t>
            </w:r>
            <w:r w:rsidRPr="0097647E">
              <w:rPr>
                <w:lang w:val="uk-UA"/>
              </w:rPr>
              <w:t>»</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8F3D2F" w:rsidRPr="00F23948" w:rsidTr="00C80FBC">
        <w:trPr>
          <w:cantSplit/>
        </w:trPr>
        <w:tc>
          <w:tcPr>
            <w:tcW w:w="1701" w:type="dxa"/>
            <w:vMerge w:val="restart"/>
            <w:tcBorders>
              <w:left w:val="single" w:sz="4" w:space="0" w:color="auto"/>
              <w:right w:val="single" w:sz="4" w:space="0" w:color="auto"/>
            </w:tcBorders>
          </w:tcPr>
          <w:p w:rsidR="008F3D2F" w:rsidRPr="0048404C" w:rsidRDefault="008F3D2F" w:rsidP="008F3D2F">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8F3D2F" w:rsidRPr="0097647E" w:rsidRDefault="008F3D2F" w:rsidP="008F3D2F">
            <w:pPr>
              <w:snapToGrid w:val="0"/>
              <w:rPr>
                <w:lang w:val="uk-UA"/>
              </w:rPr>
            </w:pPr>
            <w:r>
              <w:rPr>
                <w:lang w:val="uk-UA"/>
              </w:rPr>
              <w:t>18. Провести гру «Спорт єднає всіх</w:t>
            </w:r>
            <w:r w:rsidRPr="0097647E">
              <w:rPr>
                <w:lang w:val="uk-UA"/>
              </w:rPr>
              <w:t>»</w:t>
            </w:r>
          </w:p>
        </w:tc>
        <w:tc>
          <w:tcPr>
            <w:tcW w:w="992" w:type="dxa"/>
            <w:tcBorders>
              <w:top w:val="single" w:sz="4" w:space="0" w:color="auto"/>
              <w:left w:val="nil"/>
              <w:bottom w:val="single" w:sz="4" w:space="0" w:color="auto"/>
              <w:right w:val="single" w:sz="4" w:space="0" w:color="auto"/>
            </w:tcBorders>
          </w:tcPr>
          <w:p w:rsidR="008F3D2F" w:rsidRPr="00166DBD" w:rsidRDefault="008F3D2F" w:rsidP="008F3D2F">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8F3D2F" w:rsidRPr="0097647E" w:rsidRDefault="008F3D2F" w:rsidP="008F3D2F">
            <w:pPr>
              <w:pStyle w:val="10"/>
              <w:spacing w:before="20"/>
              <w:rPr>
                <w:rFonts w:ascii="Times New Roman" w:hAnsi="Times New Roman"/>
                <w:sz w:val="20"/>
              </w:rPr>
            </w:pPr>
            <w:r w:rsidRPr="0097647E">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8F3D2F" w:rsidRPr="00166DBD" w:rsidRDefault="008F3D2F" w:rsidP="008F3D2F">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8F3D2F" w:rsidRPr="0048404C" w:rsidRDefault="008F3D2F" w:rsidP="008F3D2F">
            <w:pPr>
              <w:pStyle w:val="10"/>
              <w:spacing w:before="20"/>
              <w:rPr>
                <w:rFonts w:ascii="Times New Roman" w:hAnsi="Times New Roman"/>
                <w:sz w:val="20"/>
              </w:rPr>
            </w:pPr>
          </w:p>
        </w:tc>
      </w:tr>
      <w:tr w:rsidR="009F130E" w:rsidRPr="00F23948"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Default="009F130E" w:rsidP="009F130E">
            <w:pPr>
              <w:snapToGrid w:val="0"/>
              <w:rPr>
                <w:lang w:val="uk-UA"/>
              </w:rPr>
            </w:pPr>
            <w:r>
              <w:rPr>
                <w:lang w:val="uk-UA"/>
              </w:rPr>
              <w:t>19. Провести майстер-клас з оригамі «Птах миру»</w:t>
            </w:r>
          </w:p>
        </w:tc>
        <w:tc>
          <w:tcPr>
            <w:tcW w:w="992" w:type="dxa"/>
            <w:tcBorders>
              <w:top w:val="single" w:sz="4" w:space="0" w:color="auto"/>
              <w:left w:val="nil"/>
              <w:bottom w:val="single" w:sz="4" w:space="0" w:color="auto"/>
              <w:right w:val="single" w:sz="4" w:space="0" w:color="auto"/>
            </w:tcBorders>
          </w:tcPr>
          <w:p w:rsidR="009F130E" w:rsidRPr="00166DBD" w:rsidRDefault="009F130E" w:rsidP="009F130E">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9F130E" w:rsidRPr="0097647E" w:rsidRDefault="009F130E" w:rsidP="009F130E">
            <w:pPr>
              <w:pStyle w:val="10"/>
              <w:spacing w:before="20"/>
              <w:rPr>
                <w:rFonts w:ascii="Times New Roman" w:hAnsi="Times New Roman"/>
                <w:sz w:val="20"/>
              </w:rPr>
            </w:pPr>
            <w:r w:rsidRPr="0097647E">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9F130E" w:rsidRPr="00166DBD" w:rsidRDefault="009F130E" w:rsidP="009F130E">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F23948"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Default="009F130E" w:rsidP="009F130E">
            <w:pPr>
              <w:snapToGrid w:val="0"/>
              <w:rPr>
                <w:lang w:val="uk-UA"/>
              </w:rPr>
            </w:pPr>
            <w:r>
              <w:rPr>
                <w:lang w:val="uk-UA"/>
              </w:rPr>
              <w:t>21. Створити панно «Галявина літніх вражень»</w:t>
            </w:r>
          </w:p>
        </w:tc>
        <w:tc>
          <w:tcPr>
            <w:tcW w:w="992" w:type="dxa"/>
            <w:tcBorders>
              <w:top w:val="single" w:sz="4" w:space="0" w:color="auto"/>
              <w:left w:val="nil"/>
              <w:bottom w:val="single" w:sz="4" w:space="0" w:color="auto"/>
              <w:right w:val="single" w:sz="4" w:space="0" w:color="auto"/>
            </w:tcBorders>
          </w:tcPr>
          <w:p w:rsidR="009F130E" w:rsidRPr="00166DBD" w:rsidRDefault="009F130E" w:rsidP="009F130E">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9F130E" w:rsidRPr="0097647E" w:rsidRDefault="009F130E" w:rsidP="009F130E">
            <w:pPr>
              <w:pStyle w:val="10"/>
              <w:spacing w:before="20"/>
              <w:rPr>
                <w:rFonts w:ascii="Times New Roman" w:hAnsi="Times New Roman"/>
                <w:sz w:val="20"/>
              </w:rPr>
            </w:pPr>
            <w:r w:rsidRPr="0097647E">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9F130E" w:rsidRPr="00166DBD" w:rsidRDefault="009F130E" w:rsidP="009F130E">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F23948"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8024C5" w:rsidRDefault="009F130E" w:rsidP="009F130E">
            <w:pPr>
              <w:snapToGrid w:val="0"/>
              <w:jc w:val="both"/>
              <w:rPr>
                <w:color w:val="000000"/>
                <w:lang w:val="uk-UA"/>
              </w:rPr>
            </w:pPr>
            <w:r>
              <w:rPr>
                <w:color w:val="000000"/>
                <w:lang w:val="uk-UA"/>
              </w:rPr>
              <w:t>22</w:t>
            </w:r>
            <w:r w:rsidRPr="008024C5">
              <w:rPr>
                <w:color w:val="000000"/>
                <w:lang w:val="uk-UA"/>
              </w:rPr>
              <w:t xml:space="preserve">. </w:t>
            </w:r>
            <w:r w:rsidRPr="008024C5">
              <w:rPr>
                <w:color w:val="000000"/>
              </w:rPr>
              <w:t xml:space="preserve">Провести </w:t>
            </w:r>
            <w:r w:rsidRPr="008024C5">
              <w:rPr>
                <w:color w:val="000000"/>
                <w:lang w:val="uk-UA"/>
              </w:rPr>
              <w:t>заходи щодо</w:t>
            </w:r>
            <w:r w:rsidRPr="008024C5">
              <w:rPr>
                <w:color w:val="000000"/>
              </w:rPr>
              <w:t xml:space="preserve"> </w:t>
            </w:r>
            <w:r w:rsidRPr="008024C5">
              <w:rPr>
                <w:color w:val="000000"/>
                <w:lang w:val="uk-UA"/>
              </w:rPr>
              <w:t>відзначення таких важливих пам’ятних та ювілейних дат:</w:t>
            </w:r>
          </w:p>
          <w:p w:rsidR="009F130E" w:rsidRPr="008024C5" w:rsidRDefault="009F130E" w:rsidP="009F130E">
            <w:pPr>
              <w:jc w:val="both"/>
              <w:rPr>
                <w:color w:val="000000"/>
                <w:u w:val="single"/>
                <w:lang w:val="uk-UA"/>
              </w:rPr>
            </w:pPr>
            <w:r w:rsidRPr="008024C5">
              <w:rPr>
                <w:color w:val="000000"/>
                <w:u w:val="single"/>
                <w:lang w:val="uk-UA"/>
              </w:rPr>
              <w:t xml:space="preserve">Всеукраїнські пам’ятні та ювілейні дати: </w:t>
            </w:r>
          </w:p>
          <w:p w:rsidR="009F130E" w:rsidRPr="008024C5" w:rsidRDefault="009F130E" w:rsidP="009F130E">
            <w:pPr>
              <w:jc w:val="both"/>
              <w:rPr>
                <w:color w:val="000000"/>
                <w:u w:val="single"/>
                <w:lang w:val="uk-UA"/>
              </w:rPr>
            </w:pPr>
            <w:r w:rsidRPr="008024C5">
              <w:rPr>
                <w:color w:val="000000"/>
                <w:u w:val="single"/>
                <w:lang w:val="uk-UA"/>
              </w:rPr>
              <w:t xml:space="preserve">Міжнародні пам’ятні та ювілейні дати: </w:t>
            </w:r>
          </w:p>
          <w:p w:rsidR="009F130E" w:rsidRDefault="009F130E" w:rsidP="009F130E">
            <w:pPr>
              <w:jc w:val="both"/>
              <w:rPr>
                <w:color w:val="000000"/>
                <w:lang w:val="uk-UA"/>
              </w:rPr>
            </w:pPr>
            <w:r w:rsidRPr="008024C5">
              <w:rPr>
                <w:color w:val="000000"/>
              </w:rPr>
              <w:t xml:space="preserve">8 вересня − Міжнародний день грамотності; </w:t>
            </w:r>
          </w:p>
          <w:p w:rsidR="009F130E" w:rsidRDefault="009F130E" w:rsidP="009F130E">
            <w:pPr>
              <w:jc w:val="both"/>
              <w:rPr>
                <w:color w:val="000000"/>
                <w:lang w:val="uk-UA"/>
              </w:rPr>
            </w:pPr>
            <w:r>
              <w:rPr>
                <w:color w:val="000000"/>
                <w:lang w:val="uk-UA"/>
              </w:rPr>
              <w:t>16 вересня – День батька</w:t>
            </w:r>
          </w:p>
          <w:p w:rsidR="009F130E" w:rsidRDefault="009F130E" w:rsidP="009F130E">
            <w:pPr>
              <w:jc w:val="both"/>
              <w:rPr>
                <w:color w:val="000000"/>
                <w:lang w:val="uk-UA"/>
              </w:rPr>
            </w:pPr>
            <w:r>
              <w:rPr>
                <w:color w:val="000000"/>
                <w:lang w:val="uk-UA"/>
              </w:rPr>
              <w:t>21 вересня – Міжнародний день миру</w:t>
            </w:r>
          </w:p>
          <w:p w:rsidR="009F130E" w:rsidRDefault="009F130E" w:rsidP="009F130E">
            <w:pPr>
              <w:jc w:val="both"/>
              <w:rPr>
                <w:color w:val="000000"/>
                <w:lang w:val="uk-UA"/>
              </w:rPr>
            </w:pPr>
            <w:r>
              <w:rPr>
                <w:color w:val="000000"/>
                <w:lang w:val="uk-UA"/>
              </w:rPr>
              <w:t>22 вересня – День партизанської слави</w:t>
            </w:r>
          </w:p>
          <w:p w:rsidR="009F130E" w:rsidRPr="0097647E" w:rsidRDefault="009F130E" w:rsidP="009F130E">
            <w:pPr>
              <w:jc w:val="both"/>
              <w:rPr>
                <w:lang w:val="uk-UA"/>
              </w:rPr>
            </w:pPr>
            <w:r>
              <w:rPr>
                <w:color w:val="000000"/>
                <w:lang w:val="uk-UA"/>
              </w:rPr>
              <w:t>30 вересня – Всеукраїнський день бібліотек</w:t>
            </w:r>
          </w:p>
        </w:tc>
        <w:tc>
          <w:tcPr>
            <w:tcW w:w="992" w:type="dxa"/>
            <w:tcBorders>
              <w:top w:val="single" w:sz="4" w:space="0" w:color="auto"/>
              <w:left w:val="nil"/>
              <w:bottom w:val="single" w:sz="4" w:space="0" w:color="auto"/>
              <w:right w:val="single" w:sz="4" w:space="0" w:color="auto"/>
            </w:tcBorders>
          </w:tcPr>
          <w:p w:rsidR="009F130E" w:rsidRPr="00166DBD" w:rsidRDefault="009F130E" w:rsidP="009F130E">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9F130E" w:rsidRDefault="009F130E" w:rsidP="009F130E">
            <w:pPr>
              <w:snapToGrid w:val="0"/>
              <w:rPr>
                <w:lang w:val="uk-UA"/>
              </w:rPr>
            </w:pPr>
            <w:r>
              <w:rPr>
                <w:lang w:val="uk-UA"/>
              </w:rPr>
              <w:t>Класні керівники</w:t>
            </w:r>
          </w:p>
          <w:p w:rsidR="009F130E" w:rsidRPr="00166DBD" w:rsidRDefault="009F130E" w:rsidP="009F130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9F130E" w:rsidRDefault="009F130E" w:rsidP="009F130E">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F23948" w:rsidTr="00236B0D">
        <w:trPr>
          <w:cantSplit/>
          <w:trHeight w:val="376"/>
        </w:trPr>
        <w:tc>
          <w:tcPr>
            <w:tcW w:w="1701" w:type="dxa"/>
            <w:vMerge/>
            <w:tcBorders>
              <w:left w:val="single" w:sz="4" w:space="0" w:color="auto"/>
              <w:bottom w:val="nil"/>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9F130E" w:rsidRPr="00F03C3E" w:rsidRDefault="009F130E" w:rsidP="009F130E">
            <w:pPr>
              <w:snapToGrid w:val="0"/>
              <w:jc w:val="both"/>
              <w:rPr>
                <w:color w:val="FF0000"/>
                <w:lang w:val="uk-UA"/>
              </w:rPr>
            </w:pPr>
            <w:r>
              <w:rPr>
                <w:lang w:val="uk-UA"/>
              </w:rPr>
              <w:t>23. Засідання учнівської Ради</w:t>
            </w:r>
          </w:p>
        </w:tc>
        <w:tc>
          <w:tcPr>
            <w:tcW w:w="992" w:type="dxa"/>
            <w:tcBorders>
              <w:top w:val="single" w:sz="4" w:space="0" w:color="auto"/>
              <w:left w:val="nil"/>
              <w:right w:val="single" w:sz="4" w:space="0" w:color="auto"/>
            </w:tcBorders>
          </w:tcPr>
          <w:p w:rsidR="009F130E" w:rsidRDefault="009F130E" w:rsidP="009F130E">
            <w:pPr>
              <w:snapToGrid w:val="0"/>
              <w:rPr>
                <w:lang w:val="uk-UA"/>
              </w:rPr>
            </w:pPr>
            <w:r>
              <w:rPr>
                <w:lang w:val="uk-UA"/>
              </w:rPr>
              <w:t>І тижд.</w:t>
            </w:r>
          </w:p>
        </w:tc>
        <w:tc>
          <w:tcPr>
            <w:tcW w:w="1559"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right w:val="single" w:sz="4" w:space="0" w:color="auto"/>
            </w:tcBorders>
          </w:tcPr>
          <w:p w:rsidR="009F130E" w:rsidRDefault="009F130E" w:rsidP="009F130E">
            <w:pPr>
              <w:snapToGrid w:val="0"/>
              <w:rPr>
                <w:lang w:val="uk-UA"/>
              </w:rPr>
            </w:pPr>
            <w:r>
              <w:rPr>
                <w:lang w:val="uk-UA"/>
              </w:rPr>
              <w:t>рішення</w:t>
            </w:r>
          </w:p>
        </w:tc>
        <w:tc>
          <w:tcPr>
            <w:tcW w:w="855"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F23948" w:rsidTr="00236B0D">
        <w:trPr>
          <w:cantSplit/>
          <w:trHeight w:val="410"/>
        </w:trPr>
        <w:tc>
          <w:tcPr>
            <w:tcW w:w="1701" w:type="dxa"/>
            <w:vMerge/>
            <w:tcBorders>
              <w:left w:val="single" w:sz="4" w:space="0" w:color="auto"/>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rPr>
                <w:rFonts w:ascii="Times New Roman" w:hAnsi="Times New Roman"/>
                <w:sz w:val="20"/>
              </w:rPr>
            </w:pPr>
            <w:r>
              <w:rPr>
                <w:rFonts w:ascii="Times New Roman" w:hAnsi="Times New Roman"/>
                <w:sz w:val="20"/>
              </w:rPr>
              <w:t>24. Провести зняття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jc w:val="left"/>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F23948" w:rsidTr="00236B0D">
        <w:trPr>
          <w:cantSplit/>
          <w:trHeight w:val="124"/>
        </w:trPr>
        <w:tc>
          <w:tcPr>
            <w:tcW w:w="1701" w:type="dxa"/>
            <w:vMerge w:val="restart"/>
            <w:tcBorders>
              <w:top w:val="single" w:sz="4" w:space="0" w:color="auto"/>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5</w:t>
            </w:r>
            <w:r w:rsidRPr="0048404C">
              <w:rPr>
                <w:rFonts w:ascii="Times New Roman" w:hAnsi="Times New Roman"/>
                <w:sz w:val="20"/>
              </w:rPr>
              <w:t xml:space="preserve">.Робота </w:t>
            </w:r>
          </w:p>
          <w:p w:rsidR="009F130E" w:rsidRDefault="009F130E" w:rsidP="009F130E">
            <w:pPr>
              <w:pStyle w:val="10"/>
              <w:rPr>
                <w:rFonts w:ascii="Times New Roman" w:hAnsi="Times New Roman"/>
                <w:sz w:val="20"/>
              </w:rPr>
            </w:pPr>
            <w:r w:rsidRPr="0048404C">
              <w:rPr>
                <w:rFonts w:ascii="Times New Roman" w:hAnsi="Times New Roman"/>
                <w:sz w:val="20"/>
              </w:rPr>
              <w:t>батьками</w:t>
            </w:r>
          </w:p>
          <w:p w:rsidR="009F130E" w:rsidRPr="00236B0D" w:rsidRDefault="009F130E" w:rsidP="009F130E">
            <w:pPr>
              <w:rPr>
                <w:lang w:val="uk-UA" w:eastAsia="ru-RU"/>
              </w:rPr>
            </w:pPr>
          </w:p>
          <w:p w:rsidR="009F130E" w:rsidRPr="00236B0D" w:rsidRDefault="009F130E" w:rsidP="009F130E">
            <w:pPr>
              <w:rPr>
                <w:lang w:val="uk-UA" w:eastAsia="ru-RU"/>
              </w:rPr>
            </w:pPr>
          </w:p>
          <w:p w:rsidR="009F130E" w:rsidRPr="00236B0D" w:rsidRDefault="009F130E" w:rsidP="009F130E">
            <w:pPr>
              <w:rPr>
                <w:lang w:val="uk-UA" w:eastAsia="ru-RU"/>
              </w:rPr>
            </w:pPr>
          </w:p>
          <w:p w:rsidR="009F130E" w:rsidRPr="00236B0D" w:rsidRDefault="009F130E" w:rsidP="009F130E">
            <w:pPr>
              <w:rPr>
                <w:lang w:val="uk-UA" w:eastAsia="ru-RU"/>
              </w:rPr>
            </w:pPr>
          </w:p>
          <w:p w:rsidR="009F130E" w:rsidRPr="00236B0D" w:rsidRDefault="009F130E" w:rsidP="009F130E">
            <w:pPr>
              <w:rPr>
                <w:lang w:val="uk-UA" w:eastAsia="ru-RU"/>
              </w:rPr>
            </w:pPr>
          </w:p>
          <w:p w:rsidR="009F130E" w:rsidRPr="00236B0D" w:rsidRDefault="009F130E" w:rsidP="009F130E">
            <w:pPr>
              <w:rPr>
                <w:lang w:val="uk-UA" w:eastAsia="ru-RU"/>
              </w:rPr>
            </w:pPr>
          </w:p>
          <w:p w:rsidR="009F130E" w:rsidRDefault="009F130E" w:rsidP="009F130E">
            <w:pPr>
              <w:rPr>
                <w:lang w:val="uk-UA" w:eastAsia="ru-RU"/>
              </w:rPr>
            </w:pPr>
          </w:p>
          <w:p w:rsidR="009F130E" w:rsidRPr="00236B0D" w:rsidRDefault="009F130E" w:rsidP="009F130E">
            <w:pPr>
              <w:rPr>
                <w:lang w:val="uk-UA" w:eastAsia="ru-RU"/>
              </w:rPr>
            </w:pPr>
          </w:p>
        </w:tc>
        <w:tc>
          <w:tcPr>
            <w:tcW w:w="4820"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1. Проведення консультацій з питань адаптації учнів 5-г</w:t>
            </w:r>
            <w:r>
              <w:rPr>
                <w:rFonts w:ascii="Times New Roman" w:hAnsi="Times New Roman"/>
                <w:sz w:val="20"/>
              </w:rPr>
              <w:t xml:space="preserve">о класу </w:t>
            </w:r>
          </w:p>
        </w:tc>
        <w:tc>
          <w:tcPr>
            <w:tcW w:w="992"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9F130E" w:rsidRDefault="009F130E" w:rsidP="009F130E">
            <w:pPr>
              <w:pStyle w:val="10"/>
              <w:spacing w:before="20"/>
              <w:rPr>
                <w:rFonts w:ascii="Times New Roman" w:hAnsi="Times New Roman"/>
                <w:sz w:val="20"/>
              </w:rPr>
            </w:pPr>
            <w:r>
              <w:rPr>
                <w:rFonts w:ascii="Times New Roman" w:hAnsi="Times New Roman"/>
                <w:sz w:val="20"/>
              </w:rPr>
              <w:t>Прак.псих.</w:t>
            </w:r>
          </w:p>
          <w:p w:rsidR="009F130E" w:rsidRPr="0048404C" w:rsidRDefault="009F130E" w:rsidP="009F130E">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48404C" w:rsidTr="00236B0D">
        <w:trPr>
          <w:cantSplit/>
          <w:trHeight w:val="997"/>
        </w:trPr>
        <w:tc>
          <w:tcPr>
            <w:tcW w:w="1701" w:type="dxa"/>
            <w:vMerge/>
            <w:tcBorders>
              <w:left w:val="single" w:sz="4" w:space="0" w:color="auto"/>
              <w:bottom w:val="nil"/>
              <w:right w:val="single" w:sz="4" w:space="0" w:color="auto"/>
            </w:tcBorders>
          </w:tcPr>
          <w:p w:rsidR="009F130E" w:rsidRPr="0048404C" w:rsidRDefault="009F130E" w:rsidP="009F130E">
            <w:pPr>
              <w:pStyle w:val="10"/>
              <w:rPr>
                <w:rFonts w:ascii="Times New Roman" w:hAnsi="Times New Roman"/>
                <w:sz w:val="20"/>
              </w:rPr>
            </w:pPr>
          </w:p>
        </w:tc>
        <w:tc>
          <w:tcPr>
            <w:tcW w:w="4820" w:type="dxa"/>
            <w:tcBorders>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p w:rsidR="009F130E" w:rsidRPr="0048404C" w:rsidRDefault="009F130E" w:rsidP="009F130E">
            <w:pPr>
              <w:pStyle w:val="10"/>
              <w:spacing w:before="0"/>
              <w:rPr>
                <w:rFonts w:ascii="Times New Roman" w:hAnsi="Times New Roman"/>
                <w:sz w:val="20"/>
              </w:rPr>
            </w:pPr>
            <w:r w:rsidRPr="0048404C">
              <w:rPr>
                <w:rFonts w:ascii="Times New Roman" w:hAnsi="Times New Roman"/>
                <w:sz w:val="20"/>
              </w:rPr>
              <w:t>2. Анкетування батьків першокласників</w:t>
            </w:r>
            <w:r>
              <w:rPr>
                <w:rFonts w:ascii="Times New Roman" w:hAnsi="Times New Roman"/>
                <w:sz w:val="20"/>
              </w:rPr>
              <w:t xml:space="preserve"> </w:t>
            </w:r>
            <w:r w:rsidRPr="0048404C">
              <w:rPr>
                <w:rFonts w:ascii="Times New Roman" w:hAnsi="Times New Roman"/>
                <w:sz w:val="20"/>
              </w:rPr>
              <w:t>з метою виявлення особливостей та характеру протікання</w:t>
            </w:r>
            <w:r>
              <w:rPr>
                <w:rFonts w:ascii="Times New Roman" w:hAnsi="Times New Roman"/>
                <w:sz w:val="20"/>
              </w:rPr>
              <w:t xml:space="preserve"> </w:t>
            </w:r>
            <w:r w:rsidRPr="0048404C">
              <w:rPr>
                <w:rFonts w:ascii="Times New Roman" w:hAnsi="Times New Roman"/>
                <w:sz w:val="20"/>
              </w:rPr>
              <w:t>процесу первинної адаптації дітей у школі</w:t>
            </w:r>
          </w:p>
        </w:tc>
        <w:tc>
          <w:tcPr>
            <w:tcW w:w="992" w:type="dxa"/>
            <w:tcBorders>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p w:rsidR="009F130E" w:rsidRPr="0048404C" w:rsidRDefault="009F130E" w:rsidP="009F130E">
            <w:pPr>
              <w:pStyle w:val="10"/>
              <w:spacing w:before="0"/>
              <w:rPr>
                <w:rFonts w:ascii="Times New Roman" w:hAnsi="Times New Roman"/>
                <w:sz w:val="20"/>
              </w:rPr>
            </w:pPr>
            <w:r w:rsidRPr="0048404C">
              <w:rPr>
                <w:rFonts w:ascii="Times New Roman" w:hAnsi="Times New Roman"/>
                <w:sz w:val="20"/>
              </w:rPr>
              <w:t>ІV тижд.</w:t>
            </w:r>
          </w:p>
        </w:tc>
        <w:tc>
          <w:tcPr>
            <w:tcW w:w="1559" w:type="dxa"/>
            <w:tcBorders>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p w:rsidR="009F130E" w:rsidRPr="0048404C" w:rsidRDefault="009F130E" w:rsidP="009F130E">
            <w:pPr>
              <w:pStyle w:val="10"/>
              <w:spacing w:before="0"/>
              <w:rPr>
                <w:rFonts w:ascii="Times New Roman" w:hAnsi="Times New Roman"/>
                <w:sz w:val="20"/>
              </w:rPr>
            </w:pPr>
            <w:r>
              <w:rPr>
                <w:rFonts w:ascii="Times New Roman" w:hAnsi="Times New Roman"/>
                <w:sz w:val="20"/>
              </w:rPr>
              <w:t>Прак.псих.</w:t>
            </w:r>
          </w:p>
        </w:tc>
        <w:tc>
          <w:tcPr>
            <w:tcW w:w="1276" w:type="dxa"/>
            <w:tcBorders>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p w:rsidR="009F130E" w:rsidRPr="0048404C" w:rsidRDefault="009F130E" w:rsidP="009F130E">
            <w:pPr>
              <w:pStyle w:val="10"/>
              <w:spacing w:before="0"/>
              <w:rPr>
                <w:rFonts w:ascii="Times New Roman" w:hAnsi="Times New Roman"/>
                <w:sz w:val="20"/>
              </w:rPr>
            </w:pPr>
            <w:r w:rsidRPr="0048404C">
              <w:rPr>
                <w:rFonts w:ascii="Times New Roman" w:hAnsi="Times New Roman"/>
                <w:sz w:val="20"/>
              </w:rPr>
              <w:t>аналіз</w:t>
            </w:r>
          </w:p>
        </w:tc>
        <w:tc>
          <w:tcPr>
            <w:tcW w:w="855" w:type="dxa"/>
            <w:tcBorders>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p w:rsidR="009F130E" w:rsidRPr="0048404C" w:rsidRDefault="009F130E" w:rsidP="009F130E">
            <w:pPr>
              <w:pStyle w:val="10"/>
              <w:spacing w:before="0"/>
              <w:rPr>
                <w:rFonts w:ascii="Times New Roman" w:hAnsi="Times New Roman"/>
                <w:sz w:val="20"/>
              </w:rPr>
            </w:pPr>
          </w:p>
        </w:tc>
      </w:tr>
      <w:tr w:rsidR="009F130E" w:rsidRPr="0048404C" w:rsidTr="00C80FBC">
        <w:trPr>
          <w:cantSplit/>
          <w:trHeight w:val="777"/>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3. Класні батьківські збори</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48404C"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C3FE2" w:rsidRDefault="009F130E" w:rsidP="009F130E">
            <w:pPr>
              <w:pStyle w:val="10"/>
              <w:spacing w:before="20"/>
              <w:rPr>
                <w:rFonts w:ascii="Times New Roman" w:hAnsi="Times New Roman"/>
                <w:sz w:val="20"/>
              </w:rPr>
            </w:pPr>
            <w:r>
              <w:rPr>
                <w:rFonts w:ascii="Times New Roman" w:hAnsi="Times New Roman"/>
                <w:sz w:val="20"/>
              </w:rPr>
              <w:t>4</w:t>
            </w:r>
            <w:r w:rsidRPr="004C3FE2">
              <w:rPr>
                <w:rFonts w:ascii="Times New Roman" w:hAnsi="Times New Roman"/>
                <w:sz w:val="20"/>
              </w:rPr>
              <w:t>. Організація роботи батьківського всеобучу</w:t>
            </w:r>
          </w:p>
        </w:tc>
        <w:tc>
          <w:tcPr>
            <w:tcW w:w="992" w:type="dxa"/>
            <w:tcBorders>
              <w:top w:val="single" w:sz="4" w:space="0" w:color="auto"/>
              <w:left w:val="nil"/>
              <w:bottom w:val="single" w:sz="4" w:space="0" w:color="auto"/>
              <w:right w:val="single" w:sz="4" w:space="0" w:color="auto"/>
            </w:tcBorders>
          </w:tcPr>
          <w:p w:rsidR="009F130E" w:rsidRDefault="009F130E" w:rsidP="009F130E">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48404C"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rPr>
                <w:rFonts w:ascii="Times New Roman" w:hAnsi="Times New Roman"/>
                <w:sz w:val="20"/>
              </w:rPr>
            </w:pPr>
            <w:r>
              <w:rPr>
                <w:rFonts w:ascii="Times New Roman" w:hAnsi="Times New Roman"/>
                <w:sz w:val="20"/>
              </w:rPr>
              <w:t>5.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jc w:val="left"/>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9F130E" w:rsidRDefault="009F130E" w:rsidP="009F130E">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48404C" w:rsidTr="00C80FBC">
        <w:trPr>
          <w:cantSplit/>
          <w:trHeight w:val="65"/>
        </w:trPr>
        <w:tc>
          <w:tcPr>
            <w:tcW w:w="1701" w:type="dxa"/>
            <w:vMerge w:val="restart"/>
            <w:tcBorders>
              <w:top w:val="single" w:sz="4" w:space="0" w:color="auto"/>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6.Ф</w:t>
            </w:r>
            <w:r w:rsidRPr="0048404C">
              <w:rPr>
                <w:rFonts w:ascii="Times New Roman" w:hAnsi="Times New Roman"/>
                <w:sz w:val="20"/>
              </w:rPr>
              <w:t xml:space="preserve">інансово-  господарська </w:t>
            </w:r>
            <w:r w:rsidRPr="0048404C">
              <w:rPr>
                <w:rFonts w:ascii="Times New Roman" w:hAnsi="Times New Roman"/>
                <w:sz w:val="20"/>
              </w:rPr>
              <w:lastRenderedPageBreak/>
              <w:t xml:space="preserve">діяльність з </w:t>
            </w:r>
          </w:p>
          <w:p w:rsidR="009F130E" w:rsidRPr="0048404C" w:rsidRDefault="009F130E" w:rsidP="009F130E">
            <w:pPr>
              <w:pStyle w:val="10"/>
              <w:spacing w:before="0"/>
              <w:rPr>
                <w:rFonts w:ascii="Times New Roman" w:hAnsi="Times New Roman"/>
                <w:sz w:val="20"/>
              </w:rPr>
            </w:pPr>
            <w:r>
              <w:rPr>
                <w:rFonts w:ascii="Times New Roman" w:hAnsi="Times New Roman"/>
                <w:sz w:val="20"/>
              </w:rPr>
              <w:t>розвитку матеріально-техніч</w:t>
            </w:r>
            <w:r w:rsidRPr="0048404C">
              <w:rPr>
                <w:rFonts w:ascii="Times New Roman" w:hAnsi="Times New Roman"/>
                <w:sz w:val="20"/>
              </w:rPr>
              <w:t>ної бази</w:t>
            </w: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lastRenderedPageBreak/>
              <w:t>1. Тарифікація вчителів</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p>
        </w:tc>
      </w:tr>
      <w:tr w:rsidR="009F130E" w:rsidRPr="0048404C" w:rsidTr="00C80FBC">
        <w:trPr>
          <w:cantSplit/>
          <w:trHeight w:val="65"/>
        </w:trPr>
        <w:tc>
          <w:tcPr>
            <w:tcW w:w="1701" w:type="dxa"/>
            <w:vMerge/>
            <w:tcBorders>
              <w:top w:val="single" w:sz="4" w:space="0" w:color="auto"/>
              <w:left w:val="single" w:sz="4" w:space="0" w:color="auto"/>
              <w:right w:val="single" w:sz="4" w:space="0" w:color="auto"/>
            </w:tcBorders>
          </w:tcPr>
          <w:p w:rsidR="009F130E"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r w:rsidRPr="0048404C">
              <w:rPr>
                <w:rFonts w:ascii="Times New Roman" w:hAnsi="Times New Roman"/>
                <w:sz w:val="20"/>
              </w:rPr>
              <w:t xml:space="preserve">2. Організація інвентаризації матеріальних цінностей </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jc w:val="left"/>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r w:rsidRPr="0048404C">
              <w:rPr>
                <w:rFonts w:ascii="Times New Roman" w:hAnsi="Times New Roman"/>
                <w:sz w:val="20"/>
              </w:rPr>
              <w:t xml:space="preserve">наказ </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p>
        </w:tc>
      </w:tr>
      <w:tr w:rsidR="009F130E" w:rsidRPr="0048404C" w:rsidTr="00236B0D">
        <w:trPr>
          <w:cantSplit/>
          <w:trHeight w:val="646"/>
        </w:trPr>
        <w:tc>
          <w:tcPr>
            <w:tcW w:w="1701" w:type="dxa"/>
            <w:vMerge/>
            <w:tcBorders>
              <w:left w:val="single" w:sz="4" w:space="0" w:color="auto"/>
              <w:bottom w:val="nil"/>
              <w:right w:val="single" w:sz="4" w:space="0" w:color="auto"/>
            </w:tcBorders>
          </w:tcPr>
          <w:p w:rsidR="009F130E" w:rsidRPr="0048404C" w:rsidRDefault="009F130E" w:rsidP="009F130E">
            <w:pPr>
              <w:pStyle w:val="10"/>
              <w:rPr>
                <w:rFonts w:ascii="Times New Roman" w:hAnsi="Times New Roman"/>
                <w:sz w:val="20"/>
              </w:rPr>
            </w:pPr>
          </w:p>
        </w:tc>
        <w:tc>
          <w:tcPr>
            <w:tcW w:w="4820" w:type="dxa"/>
            <w:tcBorders>
              <w:top w:val="single" w:sz="4" w:space="0" w:color="auto"/>
              <w:left w:val="nil"/>
              <w:right w:val="single" w:sz="4" w:space="0" w:color="auto"/>
            </w:tcBorders>
          </w:tcPr>
          <w:p w:rsidR="009F130E" w:rsidRPr="0048404C" w:rsidRDefault="009F130E" w:rsidP="009F130E">
            <w:pPr>
              <w:pStyle w:val="10"/>
              <w:rPr>
                <w:rFonts w:ascii="Times New Roman" w:hAnsi="Times New Roman"/>
                <w:sz w:val="20"/>
              </w:rPr>
            </w:pPr>
            <w:r w:rsidRPr="0048404C">
              <w:rPr>
                <w:rFonts w:ascii="Times New Roman" w:hAnsi="Times New Roman"/>
                <w:sz w:val="20"/>
              </w:rPr>
              <w:t>3. Підготовка комплексу заходів з підготовки школи до зимового періоду.</w:t>
            </w:r>
          </w:p>
        </w:tc>
        <w:tc>
          <w:tcPr>
            <w:tcW w:w="992" w:type="dxa"/>
            <w:tcBorders>
              <w:top w:val="single" w:sz="4" w:space="0" w:color="auto"/>
              <w:left w:val="nil"/>
              <w:right w:val="single" w:sz="4" w:space="0" w:color="auto"/>
            </w:tcBorders>
          </w:tcPr>
          <w:p w:rsidR="009F130E" w:rsidRPr="0048404C" w:rsidRDefault="009F130E" w:rsidP="009F130E">
            <w:pPr>
              <w:pStyle w:val="1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9F130E" w:rsidRPr="0048404C" w:rsidRDefault="009F130E" w:rsidP="009F130E">
            <w:pPr>
              <w:pStyle w:val="10"/>
              <w:tabs>
                <w:tab w:val="left" w:pos="1621"/>
              </w:tabs>
              <w:ind w:right="20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9F130E" w:rsidRPr="0048404C" w:rsidRDefault="009F130E" w:rsidP="009F130E">
            <w:pPr>
              <w:pStyle w:val="10"/>
              <w:tabs>
                <w:tab w:val="left" w:pos="1621"/>
              </w:tabs>
              <w:ind w:right="200"/>
              <w:rPr>
                <w:rFonts w:ascii="Times New Roman" w:hAnsi="Times New Roman"/>
                <w:sz w:val="20"/>
              </w:rPr>
            </w:pPr>
            <w:r w:rsidRPr="0048404C">
              <w:rPr>
                <w:rFonts w:ascii="Times New Roman" w:hAnsi="Times New Roman"/>
                <w:sz w:val="20"/>
              </w:rPr>
              <w:t>планування</w:t>
            </w:r>
          </w:p>
        </w:tc>
        <w:tc>
          <w:tcPr>
            <w:tcW w:w="855" w:type="dxa"/>
            <w:tcBorders>
              <w:top w:val="single" w:sz="4" w:space="0" w:color="auto"/>
              <w:left w:val="nil"/>
              <w:right w:val="single" w:sz="4" w:space="0" w:color="auto"/>
            </w:tcBorders>
          </w:tcPr>
          <w:p w:rsidR="009F130E" w:rsidRPr="0048404C" w:rsidRDefault="009F130E" w:rsidP="009F130E">
            <w:pPr>
              <w:pStyle w:val="10"/>
              <w:rPr>
                <w:rFonts w:ascii="Times New Roman" w:hAnsi="Times New Roman"/>
                <w:sz w:val="20"/>
              </w:rPr>
            </w:pPr>
          </w:p>
        </w:tc>
      </w:tr>
      <w:tr w:rsidR="009F130E" w:rsidRPr="0048404C" w:rsidTr="00C80FBC">
        <w:trPr>
          <w:cantSplit/>
        </w:trPr>
        <w:tc>
          <w:tcPr>
            <w:tcW w:w="1701" w:type="dxa"/>
            <w:vMerge w:val="restart"/>
            <w:tcBorders>
              <w:top w:val="single" w:sz="4" w:space="0" w:color="auto"/>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lastRenderedPageBreak/>
              <w:t>7.Організація внутрішкільного контролю</w:t>
            </w:r>
          </w:p>
          <w:p w:rsidR="009F130E"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1. Перевірка класних журналів</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p>
        </w:tc>
      </w:tr>
      <w:tr w:rsidR="009F130E" w:rsidRPr="0048404C" w:rsidTr="00236B0D">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2.Перевірка особових справ учнів</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rPr>
                <w:rFonts w:ascii="Times New Roman" w:hAnsi="Times New Roman"/>
                <w:sz w:val="20"/>
              </w:rPr>
            </w:pPr>
          </w:p>
        </w:tc>
      </w:tr>
      <w:tr w:rsidR="009F130E" w:rsidRPr="0048404C"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3. Визначення рівня сформованості ціннісних ставлень</w:t>
            </w:r>
            <w:r w:rsidRPr="0048404C">
              <w:rPr>
                <w:rFonts w:ascii="Times New Roman" w:hAnsi="Times New Roman"/>
                <w:sz w:val="20"/>
              </w:rPr>
              <w:t xml:space="preserve">  учнів</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r>
              <w:rPr>
                <w:rFonts w:ascii="Times New Roman" w:hAnsi="Times New Roman"/>
                <w:sz w:val="20"/>
              </w:rPr>
              <w:t>Заст.дир.вих р.</w:t>
            </w:r>
          </w:p>
        </w:tc>
        <w:tc>
          <w:tcPr>
            <w:tcW w:w="1276"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0"/>
              <w:rPr>
                <w:rFonts w:ascii="Times New Roman" w:hAnsi="Times New Roman"/>
                <w:sz w:val="20"/>
              </w:rPr>
            </w:pPr>
          </w:p>
        </w:tc>
      </w:tr>
      <w:tr w:rsidR="009F130E" w:rsidRPr="0048404C" w:rsidTr="00C80FBC">
        <w:trPr>
          <w:cantSplit/>
        </w:trPr>
        <w:tc>
          <w:tcPr>
            <w:tcW w:w="1701" w:type="dxa"/>
            <w:vMerge/>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181F63" w:rsidRDefault="009F130E" w:rsidP="009F130E">
            <w:pPr>
              <w:pStyle w:val="10"/>
              <w:spacing w:before="20"/>
              <w:rPr>
                <w:rFonts w:ascii="Times New Roman" w:hAnsi="Times New Roman"/>
                <w:sz w:val="20"/>
              </w:rPr>
            </w:pPr>
            <w:r>
              <w:rPr>
                <w:rFonts w:ascii="Times New Roman" w:hAnsi="Times New Roman"/>
                <w:sz w:val="20"/>
              </w:rPr>
              <w:t>4</w:t>
            </w:r>
            <w:r w:rsidRPr="00181F63">
              <w:rPr>
                <w:rFonts w:ascii="Times New Roman" w:hAnsi="Times New Roman"/>
                <w:sz w:val="20"/>
              </w:rPr>
              <w:t>. Аналіз календарних планів, режиму роботи учнів, адміністрації,  педагогічного колективу, планів роботи гуртків, факультативів, курсів за вибором, кабінетів, планів індивідуального навчання,</w:t>
            </w:r>
            <w:r>
              <w:rPr>
                <w:rFonts w:ascii="Times New Roman" w:hAnsi="Times New Roman"/>
                <w:sz w:val="20"/>
              </w:rPr>
              <w:t xml:space="preserve"> психолога.</w:t>
            </w:r>
          </w:p>
        </w:tc>
        <w:tc>
          <w:tcPr>
            <w:tcW w:w="992"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r>
              <w:rPr>
                <w:lang w:val="uk-UA"/>
              </w:rPr>
              <w:t>Адміністрація</w:t>
            </w:r>
          </w:p>
        </w:tc>
        <w:tc>
          <w:tcPr>
            <w:tcW w:w="1276"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r>
              <w:rPr>
                <w:lang w:val="uk-UA"/>
              </w:rPr>
              <w:t>і</w:t>
            </w:r>
            <w:r w:rsidRPr="00DA2E44">
              <w:rPr>
                <w:lang w:val="uk-UA"/>
              </w:rPr>
              <w:t>нформація</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181F63" w:rsidTr="00C80FBC">
        <w:trPr>
          <w:cantSplit/>
        </w:trPr>
        <w:tc>
          <w:tcPr>
            <w:tcW w:w="1701" w:type="dxa"/>
            <w:tcBorders>
              <w:left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181F63" w:rsidRDefault="009F130E" w:rsidP="009F130E">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 xml:space="preserve">учнями навчальних занять </w:t>
            </w:r>
            <w:r w:rsidRPr="00181F63">
              <w:rPr>
                <w:rFonts w:ascii="Times New Roman" w:hAnsi="Times New Roman"/>
                <w:sz w:val="20"/>
              </w:rPr>
              <w:t>за вересень</w:t>
            </w:r>
          </w:p>
        </w:tc>
        <w:tc>
          <w:tcPr>
            <w:tcW w:w="992" w:type="dxa"/>
            <w:tcBorders>
              <w:top w:val="single" w:sz="4" w:space="0" w:color="auto"/>
              <w:left w:val="nil"/>
              <w:bottom w:val="single" w:sz="4" w:space="0" w:color="auto"/>
              <w:right w:val="single" w:sz="4" w:space="0" w:color="auto"/>
            </w:tcBorders>
          </w:tcPr>
          <w:p w:rsidR="009F130E" w:rsidRDefault="009F130E" w:rsidP="009F130E">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r>
              <w:rPr>
                <w:lang w:val="uk-UA"/>
              </w:rPr>
              <w:t>і</w:t>
            </w:r>
            <w:r w:rsidRPr="00DA2E44">
              <w:rPr>
                <w:lang w:val="uk-UA"/>
              </w:rPr>
              <w:t>нформація</w:t>
            </w: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r w:rsidR="009F130E" w:rsidRPr="00181F63" w:rsidTr="00C80FBC">
        <w:trPr>
          <w:cantSplit/>
        </w:trPr>
        <w:tc>
          <w:tcPr>
            <w:tcW w:w="1701" w:type="dxa"/>
            <w:tcBorders>
              <w:left w:val="single" w:sz="4" w:space="0" w:color="auto"/>
              <w:bottom w:val="single" w:sz="4" w:space="0" w:color="auto"/>
              <w:right w:val="single" w:sz="4" w:space="0" w:color="auto"/>
            </w:tcBorders>
          </w:tcPr>
          <w:p w:rsidR="009F130E" w:rsidRPr="00181F63" w:rsidRDefault="009F130E" w:rsidP="009F130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F130E" w:rsidRPr="00181F63" w:rsidRDefault="009F130E" w:rsidP="009F130E">
            <w:pPr>
              <w:pStyle w:val="10"/>
              <w:spacing w:before="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9F130E" w:rsidRDefault="009F130E" w:rsidP="009F130E">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p>
        </w:tc>
        <w:tc>
          <w:tcPr>
            <w:tcW w:w="1276" w:type="dxa"/>
            <w:tcBorders>
              <w:top w:val="single" w:sz="4" w:space="0" w:color="auto"/>
              <w:left w:val="nil"/>
              <w:bottom w:val="single" w:sz="4" w:space="0" w:color="auto"/>
              <w:right w:val="single" w:sz="4" w:space="0" w:color="auto"/>
            </w:tcBorders>
          </w:tcPr>
          <w:p w:rsidR="009F130E" w:rsidRPr="00DA2E44" w:rsidRDefault="009F130E" w:rsidP="009F130E">
            <w:pPr>
              <w:rPr>
                <w:lang w:val="uk-UA"/>
              </w:rPr>
            </w:pPr>
          </w:p>
        </w:tc>
        <w:tc>
          <w:tcPr>
            <w:tcW w:w="855" w:type="dxa"/>
            <w:tcBorders>
              <w:top w:val="single" w:sz="4" w:space="0" w:color="auto"/>
              <w:left w:val="nil"/>
              <w:bottom w:val="single" w:sz="4" w:space="0" w:color="auto"/>
              <w:right w:val="single" w:sz="4" w:space="0" w:color="auto"/>
            </w:tcBorders>
          </w:tcPr>
          <w:p w:rsidR="009F130E" w:rsidRPr="0048404C" w:rsidRDefault="009F130E" w:rsidP="009F130E">
            <w:pPr>
              <w:pStyle w:val="10"/>
              <w:spacing w:before="20"/>
              <w:rPr>
                <w:rFonts w:ascii="Times New Roman" w:hAnsi="Times New Roman"/>
                <w:sz w:val="20"/>
              </w:rPr>
            </w:pPr>
          </w:p>
        </w:tc>
      </w:tr>
    </w:tbl>
    <w:p w:rsidR="001B3400" w:rsidRDefault="001B3400">
      <w:pPr>
        <w:pStyle w:val="10"/>
        <w:spacing w:before="300" w:after="120" w:line="240" w:lineRule="auto"/>
        <w:jc w:val="center"/>
        <w:rPr>
          <w:rFonts w:ascii="Times New Roman" w:hAnsi="Times New Roman"/>
          <w:sz w:val="28"/>
        </w:rPr>
      </w:pPr>
    </w:p>
    <w:p w:rsidR="00327F84" w:rsidRDefault="00327F84" w:rsidP="00C81A22">
      <w:pPr>
        <w:pStyle w:val="10"/>
        <w:spacing w:before="0" w:line="240" w:lineRule="auto"/>
        <w:jc w:val="center"/>
        <w:rPr>
          <w:rFonts w:ascii="Times New Roman" w:hAnsi="Times New Roman"/>
          <w:sz w:val="28"/>
        </w:rPr>
      </w:pPr>
      <w:r>
        <w:rPr>
          <w:rFonts w:ascii="Times New Roman" w:hAnsi="Times New Roman"/>
          <w:sz w:val="28"/>
        </w:rPr>
        <w:t>ЖОВТЕНЬ</w:t>
      </w:r>
    </w:p>
    <w:p w:rsidR="00C81A22" w:rsidRDefault="00C81A22" w:rsidP="00C81A22">
      <w:pPr>
        <w:pStyle w:val="10"/>
        <w:spacing w:before="0" w:line="240" w:lineRule="auto"/>
        <w:jc w:val="center"/>
        <w:rPr>
          <w:rFonts w:ascii="Times New Roman" w:hAnsi="Times New Roman"/>
          <w:sz w:val="28"/>
        </w:rPr>
      </w:pPr>
    </w:p>
    <w:tbl>
      <w:tblPr>
        <w:tblW w:w="11137" w:type="dxa"/>
        <w:tblInd w:w="-527" w:type="dxa"/>
        <w:tblLayout w:type="fixed"/>
        <w:tblCellMar>
          <w:left w:w="40" w:type="dxa"/>
          <w:right w:w="40" w:type="dxa"/>
        </w:tblCellMar>
        <w:tblLook w:val="0000" w:firstRow="0" w:lastRow="0" w:firstColumn="0" w:lastColumn="0" w:noHBand="0" w:noVBand="0"/>
      </w:tblPr>
      <w:tblGrid>
        <w:gridCol w:w="1701"/>
        <w:gridCol w:w="4785"/>
        <w:gridCol w:w="987"/>
        <w:gridCol w:w="1550"/>
        <w:gridCol w:w="1269"/>
        <w:gridCol w:w="845"/>
      </w:tblGrid>
      <w:tr w:rsidR="00D45EFA" w:rsidRPr="001F56E1" w:rsidTr="00B513E8">
        <w:trPr>
          <w:cantSplit/>
          <w:trHeight w:val="99"/>
        </w:trPr>
        <w:tc>
          <w:tcPr>
            <w:tcW w:w="1701" w:type="dxa"/>
            <w:tcBorders>
              <w:top w:val="single" w:sz="6" w:space="0" w:color="auto"/>
              <w:left w:val="single" w:sz="6" w:space="0" w:color="auto"/>
              <w:bottom w:val="single" w:sz="6"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785"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Зміст діяльності</w:t>
            </w:r>
          </w:p>
        </w:tc>
        <w:tc>
          <w:tcPr>
            <w:tcW w:w="987"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0" w:type="dxa"/>
            <w:tcBorders>
              <w:top w:val="single" w:sz="6" w:space="0" w:color="auto"/>
              <w:left w:val="single" w:sz="6" w:space="0" w:color="auto"/>
              <w:bottom w:val="single" w:sz="4" w:space="0" w:color="auto"/>
              <w:right w:val="single" w:sz="6" w:space="0" w:color="auto"/>
            </w:tcBorders>
          </w:tcPr>
          <w:p w:rsidR="00D45EFA" w:rsidRPr="001F56E1" w:rsidRDefault="00EA6088" w:rsidP="005E7FD2">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69"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45"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5E7FD2" w:rsidRPr="008D21B4" w:rsidTr="00B513E8">
        <w:trPr>
          <w:cantSplit/>
          <w:trHeight w:val="372"/>
        </w:trPr>
        <w:tc>
          <w:tcPr>
            <w:tcW w:w="1701" w:type="dxa"/>
            <w:vMerge w:val="restart"/>
            <w:tcBorders>
              <w:top w:val="single" w:sz="6" w:space="0" w:color="auto"/>
              <w:left w:val="single" w:sz="6"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1. Забезпечення</w:t>
            </w:r>
          </w:p>
          <w:p w:rsidR="005E7FD2" w:rsidRPr="005E7FD2" w:rsidRDefault="005E7FD2" w:rsidP="005E7FD2">
            <w:pPr>
              <w:pStyle w:val="10"/>
              <w:spacing w:before="0" w:line="240" w:lineRule="auto"/>
              <w:jc w:val="left"/>
              <w:rPr>
                <w:rFonts w:ascii="Times New Roman" w:hAnsi="Times New Roman"/>
                <w:sz w:val="20"/>
              </w:rPr>
            </w:pPr>
            <w:r w:rsidRPr="005E7FD2">
              <w:rPr>
                <w:rFonts w:ascii="Times New Roman" w:hAnsi="Times New Roman"/>
                <w:sz w:val="20"/>
              </w:rPr>
              <w:t>виконання ст. 53</w:t>
            </w:r>
            <w:r>
              <w:rPr>
                <w:rFonts w:ascii="Times New Roman" w:hAnsi="Times New Roman"/>
                <w:sz w:val="20"/>
              </w:rPr>
              <w:t xml:space="preserve"> </w:t>
            </w:r>
            <w:r w:rsidRPr="005E7FD2">
              <w:rPr>
                <w:rFonts w:ascii="Times New Roman" w:hAnsi="Times New Roman"/>
                <w:sz w:val="20"/>
              </w:rPr>
              <w:t xml:space="preserve">Конституції </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України,</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 xml:space="preserve"> Законів України</w:t>
            </w:r>
          </w:p>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 xml:space="preserve"> «Про мови»,</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«Про освіту»,</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«Про загальну</w:t>
            </w:r>
          </w:p>
          <w:p w:rsidR="005E7FD2" w:rsidRPr="005E7FD2" w:rsidRDefault="005E7FD2" w:rsidP="002A0E3F">
            <w:pPr>
              <w:pStyle w:val="10"/>
              <w:spacing w:before="20"/>
              <w:jc w:val="left"/>
              <w:rPr>
                <w:rFonts w:ascii="Times New Roman" w:hAnsi="Times New Roman"/>
                <w:sz w:val="20"/>
              </w:rPr>
            </w:pPr>
            <w:r w:rsidRPr="005E7FD2">
              <w:rPr>
                <w:rFonts w:ascii="Times New Roman" w:hAnsi="Times New Roman"/>
                <w:sz w:val="20"/>
              </w:rPr>
              <w:t xml:space="preserve">середню освіту» </w:t>
            </w:r>
          </w:p>
        </w:tc>
        <w:tc>
          <w:tcPr>
            <w:tcW w:w="4785" w:type="dxa"/>
            <w:tcBorders>
              <w:top w:val="single" w:sz="4" w:space="0" w:color="auto"/>
              <w:left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1. Вивчення в</w:t>
            </w:r>
            <w:r>
              <w:rPr>
                <w:rFonts w:ascii="Times New Roman" w:hAnsi="Times New Roman"/>
                <w:sz w:val="20"/>
              </w:rPr>
              <w:t xml:space="preserve">ідвідування школи </w:t>
            </w:r>
            <w:r w:rsidRPr="005E7FD2">
              <w:rPr>
                <w:rFonts w:ascii="Times New Roman" w:hAnsi="Times New Roman"/>
                <w:sz w:val="20"/>
              </w:rPr>
              <w:t>учнями</w:t>
            </w:r>
            <w:r>
              <w:rPr>
                <w:rFonts w:ascii="Times New Roman" w:hAnsi="Times New Roman"/>
                <w:sz w:val="20"/>
              </w:rPr>
              <w:t xml:space="preserve"> «групи ризику»</w:t>
            </w:r>
          </w:p>
        </w:tc>
        <w:tc>
          <w:tcPr>
            <w:tcW w:w="987"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right w:val="single" w:sz="4" w:space="0" w:color="auto"/>
            </w:tcBorders>
          </w:tcPr>
          <w:p w:rsidR="005E7FD2" w:rsidRPr="005E7FD2" w:rsidRDefault="00EA6088" w:rsidP="007369A6">
            <w:pPr>
              <w:pStyle w:val="10"/>
              <w:jc w:val="left"/>
              <w:rPr>
                <w:rFonts w:ascii="Times New Roman" w:hAnsi="Times New Roman"/>
                <w:sz w:val="20"/>
              </w:rPr>
            </w:pPr>
            <w:r>
              <w:rPr>
                <w:rFonts w:ascii="Times New Roman" w:hAnsi="Times New Roman"/>
                <w:sz w:val="20"/>
              </w:rPr>
              <w:t>Зас.дир</w:t>
            </w:r>
            <w:r w:rsidR="008D21B4">
              <w:rPr>
                <w:rFonts w:ascii="Times New Roman" w:hAnsi="Times New Roman"/>
                <w:sz w:val="20"/>
              </w:rPr>
              <w:t>.</w:t>
            </w:r>
            <w:r>
              <w:rPr>
                <w:rFonts w:ascii="Times New Roman" w:hAnsi="Times New Roman"/>
                <w:sz w:val="20"/>
              </w:rPr>
              <w:t xml:space="preserve"> </w:t>
            </w:r>
            <w:r w:rsidR="008D21B4">
              <w:rPr>
                <w:rFonts w:ascii="Times New Roman" w:hAnsi="Times New Roman"/>
                <w:sz w:val="20"/>
              </w:rPr>
              <w:t>вих.</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527"/>
        </w:trPr>
        <w:tc>
          <w:tcPr>
            <w:tcW w:w="1701" w:type="dxa"/>
            <w:vMerge/>
            <w:tcBorders>
              <w:left w:val="single" w:sz="6" w:space="0" w:color="auto"/>
              <w:bottom w:val="single" w:sz="4" w:space="0" w:color="auto"/>
              <w:right w:val="single" w:sz="4" w:space="0" w:color="auto"/>
            </w:tcBorders>
          </w:tcPr>
          <w:p w:rsidR="005E7FD2" w:rsidRPr="005E7FD2" w:rsidRDefault="005E7FD2" w:rsidP="002A0E3F">
            <w:pPr>
              <w:pStyle w:val="10"/>
              <w:spacing w:before="20"/>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2. Координація роботи вчителів та класних керівників</w:t>
            </w:r>
          </w:p>
          <w:p w:rsidR="005E7FD2" w:rsidRPr="005E7FD2" w:rsidRDefault="00EA6088" w:rsidP="001B3400">
            <w:pPr>
              <w:pStyle w:val="10"/>
              <w:spacing w:before="0" w:line="240" w:lineRule="auto"/>
              <w:rPr>
                <w:rFonts w:ascii="Times New Roman" w:hAnsi="Times New Roman"/>
                <w:sz w:val="20"/>
              </w:rPr>
            </w:pPr>
            <w:r>
              <w:rPr>
                <w:rFonts w:ascii="Times New Roman" w:hAnsi="Times New Roman"/>
                <w:sz w:val="20"/>
              </w:rPr>
              <w:t>з учням</w:t>
            </w:r>
            <w:r w:rsidR="00F57FE2">
              <w:rPr>
                <w:rFonts w:ascii="Times New Roman" w:hAnsi="Times New Roman"/>
                <w:sz w:val="20"/>
              </w:rPr>
              <w:t>и, які мають низький рівень</w:t>
            </w:r>
            <w:r>
              <w:rPr>
                <w:rFonts w:ascii="Times New Roman" w:hAnsi="Times New Roman"/>
                <w:sz w:val="20"/>
              </w:rPr>
              <w:t xml:space="preserve"> </w:t>
            </w:r>
            <w:r w:rsidR="005E7FD2">
              <w:rPr>
                <w:rFonts w:ascii="Times New Roman" w:hAnsi="Times New Roman"/>
                <w:sz w:val="20"/>
              </w:rPr>
              <w:t>сформованості ціннісних ставлень</w:t>
            </w:r>
          </w:p>
        </w:tc>
        <w:tc>
          <w:tcPr>
            <w:tcW w:w="987"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ІІ</w:t>
            </w:r>
            <w:r>
              <w:rPr>
                <w:rFonts w:ascii="Times New Roman" w:hAnsi="Times New Roman"/>
                <w:sz w:val="20"/>
              </w:rPr>
              <w:t>І</w:t>
            </w:r>
            <w:r w:rsidRPr="005E7FD2">
              <w:rPr>
                <w:rFonts w:ascii="Times New Roman" w:hAnsi="Times New Roman"/>
                <w:sz w:val="20"/>
              </w:rPr>
              <w:t xml:space="preserve"> тижд.</w:t>
            </w:r>
          </w:p>
        </w:tc>
        <w:tc>
          <w:tcPr>
            <w:tcW w:w="1550" w:type="dxa"/>
            <w:tcBorders>
              <w:top w:val="single" w:sz="4" w:space="0" w:color="auto"/>
              <w:left w:val="single" w:sz="4" w:space="0" w:color="auto"/>
              <w:right w:val="single" w:sz="4" w:space="0" w:color="auto"/>
            </w:tcBorders>
          </w:tcPr>
          <w:p w:rsidR="005E7FD2" w:rsidRPr="005E7FD2" w:rsidRDefault="00EA6088" w:rsidP="007369A6">
            <w:pPr>
              <w:pStyle w:val="10"/>
              <w:jc w:val="left"/>
              <w:rPr>
                <w:rFonts w:ascii="Times New Roman" w:hAnsi="Times New Roman"/>
                <w:sz w:val="20"/>
              </w:rPr>
            </w:pPr>
            <w:r>
              <w:rPr>
                <w:rFonts w:ascii="Times New Roman" w:hAnsi="Times New Roman"/>
                <w:sz w:val="20"/>
              </w:rPr>
              <w:t>Зас.дир вих.р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bottom w:val="single" w:sz="4" w:space="0" w:color="auto"/>
              <w:right w:val="single" w:sz="4" w:space="0" w:color="auto"/>
            </w:tcBorders>
          </w:tcPr>
          <w:p w:rsidR="005E7FD2" w:rsidRPr="005E7FD2" w:rsidRDefault="005E7FD2"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Default="005E7FD2" w:rsidP="001B3400">
            <w:pPr>
              <w:jc w:val="both"/>
              <w:rPr>
                <w:lang w:val="uk-UA"/>
              </w:rPr>
            </w:pPr>
            <w:r>
              <w:rPr>
                <w:lang w:val="uk-UA"/>
              </w:rPr>
              <w:t>3</w:t>
            </w:r>
            <w:r w:rsidRPr="00DA2E44">
              <w:rPr>
                <w:lang w:val="uk-UA"/>
              </w:rPr>
              <w:t xml:space="preserve">.Координація роботи вчителів індивідуального навчання, класних керівників, </w:t>
            </w:r>
            <w:r w:rsidR="00EA6088">
              <w:rPr>
                <w:lang w:val="uk-UA"/>
              </w:rPr>
              <w:t xml:space="preserve">психолога </w:t>
            </w:r>
            <w:r w:rsidRPr="00DA2E44">
              <w:rPr>
                <w:lang w:val="uk-UA"/>
              </w:rPr>
              <w:t>щодо учнів</w:t>
            </w:r>
          </w:p>
          <w:p w:rsidR="00C90205" w:rsidRPr="00DA2E44" w:rsidRDefault="00C90205" w:rsidP="001B3400">
            <w:pPr>
              <w:jc w:val="both"/>
              <w:rPr>
                <w:lang w:val="uk-UA"/>
              </w:rPr>
            </w:pPr>
          </w:p>
        </w:tc>
        <w:tc>
          <w:tcPr>
            <w:tcW w:w="987"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0" w:line="240" w:lineRule="auto"/>
              <w:jc w:val="left"/>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bottom w:val="single" w:sz="4" w:space="0" w:color="auto"/>
              <w:right w:val="single" w:sz="4" w:space="0" w:color="auto"/>
            </w:tcBorders>
          </w:tcPr>
          <w:p w:rsidR="005E7FD2" w:rsidRPr="00DA2E44" w:rsidRDefault="00EA6088" w:rsidP="005E7FD2">
            <w:pPr>
              <w:rPr>
                <w:lang w:val="uk-UA"/>
              </w:rPr>
            </w:pPr>
            <w:r>
              <w:rPr>
                <w:lang w:val="uk-UA"/>
              </w:rPr>
              <w:t>Зас.дир. н/в р</w:t>
            </w:r>
            <w:r w:rsidR="008D21B4">
              <w:rPr>
                <w:lang w:val="uk-UA"/>
              </w:rPr>
              <w:t>.</w:t>
            </w:r>
          </w:p>
        </w:tc>
        <w:tc>
          <w:tcPr>
            <w:tcW w:w="1269" w:type="dxa"/>
            <w:tcBorders>
              <w:top w:val="single" w:sz="4" w:space="0" w:color="auto"/>
              <w:left w:val="single" w:sz="4" w:space="0" w:color="auto"/>
              <w:bottom w:val="single" w:sz="4" w:space="0" w:color="auto"/>
              <w:right w:val="single" w:sz="4" w:space="0" w:color="auto"/>
            </w:tcBorders>
          </w:tcPr>
          <w:p w:rsidR="005E7FD2" w:rsidRPr="00DA2E44" w:rsidRDefault="005E7FD2" w:rsidP="005E7FD2">
            <w:pPr>
              <w:rPr>
                <w:lang w:val="uk-UA"/>
              </w:rPr>
            </w:pPr>
            <w:r>
              <w:rPr>
                <w:lang w:val="uk-UA"/>
              </w:rPr>
              <w:t>н</w:t>
            </w:r>
            <w:r w:rsidRPr="00DA2E44">
              <w:rPr>
                <w:lang w:val="uk-UA"/>
              </w:rPr>
              <w:t xml:space="preserve">аказ </w:t>
            </w:r>
          </w:p>
        </w:tc>
        <w:tc>
          <w:tcPr>
            <w:tcW w:w="845"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0" w:line="240" w:lineRule="auto"/>
              <w:jc w:val="left"/>
              <w:rPr>
                <w:rFonts w:ascii="Times New Roman" w:hAnsi="Times New Roman"/>
                <w:sz w:val="20"/>
              </w:rPr>
            </w:pPr>
          </w:p>
        </w:tc>
      </w:tr>
      <w:tr w:rsidR="005E7FD2" w:rsidRPr="005E7FD2" w:rsidTr="00B513E8">
        <w:trPr>
          <w:cantSplit/>
          <w:trHeight w:val="99"/>
        </w:trPr>
        <w:tc>
          <w:tcPr>
            <w:tcW w:w="1701" w:type="dxa"/>
            <w:vMerge w:val="restart"/>
            <w:tcBorders>
              <w:top w:val="single" w:sz="4" w:space="0" w:color="auto"/>
              <w:left w:val="single" w:sz="6" w:space="0" w:color="auto"/>
              <w:right w:val="single" w:sz="6" w:space="0" w:color="auto"/>
            </w:tcBorders>
          </w:tcPr>
          <w:p w:rsidR="005E7FD2" w:rsidRPr="005E7FD2" w:rsidRDefault="005E7FD2" w:rsidP="009D03B9">
            <w:pPr>
              <w:pStyle w:val="10"/>
              <w:spacing w:before="20" w:line="240" w:lineRule="auto"/>
              <w:jc w:val="left"/>
              <w:rPr>
                <w:rFonts w:ascii="Times New Roman" w:hAnsi="Times New Roman"/>
                <w:sz w:val="20"/>
              </w:rPr>
            </w:pPr>
            <w:r w:rsidRPr="005E7FD2">
              <w:rPr>
                <w:rFonts w:ascii="Times New Roman" w:hAnsi="Times New Roman"/>
                <w:sz w:val="20"/>
              </w:rPr>
              <w:t>2.Охорона життя</w:t>
            </w:r>
          </w:p>
          <w:p w:rsidR="005E7FD2" w:rsidRPr="005E7FD2" w:rsidRDefault="005E7FD2" w:rsidP="009D03B9">
            <w:pPr>
              <w:pStyle w:val="10"/>
              <w:spacing w:before="0" w:line="240" w:lineRule="auto"/>
              <w:jc w:val="left"/>
              <w:rPr>
                <w:rFonts w:ascii="Times New Roman" w:hAnsi="Times New Roman"/>
                <w:sz w:val="20"/>
              </w:rPr>
            </w:pPr>
            <w:r w:rsidRPr="005E7FD2">
              <w:rPr>
                <w:rFonts w:ascii="Times New Roman" w:hAnsi="Times New Roman"/>
                <w:sz w:val="20"/>
              </w:rPr>
              <w:t>та здоров'я</w:t>
            </w:r>
          </w:p>
          <w:p w:rsidR="005E7FD2" w:rsidRPr="005E7FD2" w:rsidRDefault="005E7FD2" w:rsidP="009D03B9">
            <w:pPr>
              <w:pStyle w:val="10"/>
              <w:spacing w:before="0" w:line="240" w:lineRule="auto"/>
              <w:jc w:val="left"/>
              <w:rPr>
                <w:rFonts w:ascii="Times New Roman" w:hAnsi="Times New Roman"/>
                <w:sz w:val="20"/>
              </w:rPr>
            </w:pPr>
            <w:r w:rsidRPr="005E7FD2">
              <w:rPr>
                <w:rFonts w:ascii="Times New Roman" w:hAnsi="Times New Roman"/>
                <w:sz w:val="20"/>
              </w:rPr>
              <w:t>дітей. Охорона</w:t>
            </w:r>
          </w:p>
          <w:p w:rsidR="005E7FD2" w:rsidRPr="005E7FD2" w:rsidRDefault="005E7FD2" w:rsidP="009D03B9">
            <w:pPr>
              <w:pStyle w:val="10"/>
              <w:spacing w:before="20"/>
              <w:jc w:val="left"/>
              <w:rPr>
                <w:rFonts w:ascii="Times New Roman" w:hAnsi="Times New Roman"/>
                <w:sz w:val="20"/>
              </w:rPr>
            </w:pPr>
            <w:r w:rsidRPr="005E7FD2">
              <w:rPr>
                <w:rFonts w:ascii="Times New Roman" w:hAnsi="Times New Roman"/>
                <w:sz w:val="20"/>
              </w:rPr>
              <w:t>праці.</w:t>
            </w:r>
          </w:p>
        </w:tc>
        <w:tc>
          <w:tcPr>
            <w:tcW w:w="4785" w:type="dxa"/>
            <w:tcBorders>
              <w:top w:val="single" w:sz="4" w:space="0" w:color="auto"/>
              <w:left w:val="single" w:sz="6" w:space="0" w:color="auto"/>
              <w:bottom w:val="single" w:sz="4" w:space="0" w:color="auto"/>
              <w:right w:val="single" w:sz="6" w:space="0" w:color="auto"/>
            </w:tcBorders>
          </w:tcPr>
          <w:p w:rsidR="005E7FD2" w:rsidRPr="005E7FD2" w:rsidRDefault="005E7FD2" w:rsidP="001B3400">
            <w:pPr>
              <w:pStyle w:val="10"/>
              <w:spacing w:before="0" w:line="240" w:lineRule="auto"/>
              <w:rPr>
                <w:rFonts w:ascii="Times New Roman" w:hAnsi="Times New Roman"/>
                <w:sz w:val="20"/>
              </w:rPr>
            </w:pPr>
            <w:r w:rsidRPr="005E7FD2">
              <w:rPr>
                <w:rFonts w:ascii="Times New Roman" w:hAnsi="Times New Roman"/>
                <w:sz w:val="20"/>
              </w:rPr>
              <w:t>1 Вивчення якості харчування учнів</w:t>
            </w:r>
          </w:p>
        </w:tc>
        <w:tc>
          <w:tcPr>
            <w:tcW w:w="987"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6" w:space="0" w:color="auto"/>
              <w:bottom w:val="single" w:sz="4" w:space="0" w:color="auto"/>
              <w:right w:val="single" w:sz="6" w:space="0" w:color="auto"/>
            </w:tcBorders>
          </w:tcPr>
          <w:p w:rsidR="005E7FD2" w:rsidRPr="005E7FD2" w:rsidRDefault="00EA608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p>
        </w:tc>
      </w:tr>
      <w:tr w:rsidR="008265A1" w:rsidRPr="00EA6088" w:rsidTr="00B513E8">
        <w:trPr>
          <w:cantSplit/>
          <w:trHeight w:val="630"/>
        </w:trPr>
        <w:tc>
          <w:tcPr>
            <w:tcW w:w="1701" w:type="dxa"/>
            <w:vMerge/>
            <w:tcBorders>
              <w:left w:val="single" w:sz="6"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8265A1" w:rsidRPr="00DA2E44" w:rsidRDefault="008265A1" w:rsidP="001B3400">
            <w:pPr>
              <w:jc w:val="both"/>
              <w:rPr>
                <w:lang w:val="uk-UA"/>
              </w:rPr>
            </w:pPr>
            <w:r w:rsidRPr="00DA2E44">
              <w:rPr>
                <w:lang w:val="uk-UA"/>
              </w:rPr>
              <w:t>2. Коригування системи заходів школи щодо профілактики бродяжництва, наркоманії, СНІДу, венеричних захворювань серед учнів, стоп насильству, торгівля людьми, права інвалідів.</w:t>
            </w:r>
          </w:p>
        </w:tc>
        <w:tc>
          <w:tcPr>
            <w:tcW w:w="987"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r w:rsidRPr="005E7FD2">
              <w:rPr>
                <w:rFonts w:ascii="Times New Roman" w:hAnsi="Times New Roman"/>
                <w:sz w:val="20"/>
              </w:rPr>
              <w:t>І тижд.</w:t>
            </w:r>
          </w:p>
        </w:tc>
        <w:tc>
          <w:tcPr>
            <w:tcW w:w="1550" w:type="dxa"/>
            <w:tcBorders>
              <w:top w:val="single" w:sz="4" w:space="0" w:color="auto"/>
              <w:left w:val="single" w:sz="4" w:space="0" w:color="auto"/>
              <w:right w:val="single" w:sz="4" w:space="0" w:color="auto"/>
            </w:tcBorders>
          </w:tcPr>
          <w:p w:rsidR="008265A1" w:rsidRPr="005E7FD2" w:rsidRDefault="00EA6088">
            <w:pPr>
              <w:pStyle w:val="10"/>
              <w:spacing w:before="20" w:line="240" w:lineRule="auto"/>
              <w:jc w:val="left"/>
              <w:rPr>
                <w:rFonts w:ascii="Times New Roman" w:hAnsi="Times New Roman"/>
                <w:sz w:val="20"/>
              </w:rPr>
            </w:pPr>
            <w:r>
              <w:rPr>
                <w:rFonts w:ascii="Times New Roman" w:hAnsi="Times New Roman"/>
                <w:sz w:val="20"/>
              </w:rPr>
              <w:t xml:space="preserve">Зас. </w:t>
            </w:r>
            <w:r w:rsidR="008D21B4">
              <w:rPr>
                <w:rFonts w:ascii="Times New Roman" w:hAnsi="Times New Roman"/>
                <w:sz w:val="20"/>
              </w:rPr>
              <w:t>дир.</w:t>
            </w:r>
            <w:r>
              <w:rPr>
                <w:rFonts w:ascii="Times New Roman" w:hAnsi="Times New Roman"/>
                <w:sz w:val="20"/>
              </w:rPr>
              <w:t xml:space="preserve"> </w:t>
            </w:r>
            <w:r w:rsidR="008D21B4">
              <w:rPr>
                <w:rFonts w:ascii="Times New Roman" w:hAnsi="Times New Roman"/>
                <w:sz w:val="20"/>
              </w:rPr>
              <w:t>вих.</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p w:rsidR="008265A1" w:rsidRPr="005E7FD2" w:rsidRDefault="008265A1" w:rsidP="007369A6">
            <w:pPr>
              <w:pStyle w:val="10"/>
              <w:jc w:val="left"/>
              <w:rPr>
                <w:rFonts w:ascii="Times New Roman" w:hAnsi="Times New Roman"/>
                <w:sz w:val="20"/>
              </w:rPr>
            </w:pPr>
            <w:r w:rsidRPr="005E7FD2">
              <w:rPr>
                <w:rFonts w:ascii="Times New Roman" w:hAnsi="Times New Roman"/>
                <w:sz w:val="20"/>
              </w:rPr>
              <w:t>заходів</w:t>
            </w:r>
          </w:p>
        </w:tc>
        <w:tc>
          <w:tcPr>
            <w:tcW w:w="845"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3 Забезпечення соціального захисту дітей-сиріт, дітей, які перебувають під опікою, дітей-інвалідів</w:t>
            </w:r>
          </w:p>
        </w:tc>
        <w:tc>
          <w:tcPr>
            <w:tcW w:w="987"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w:t>
            </w:r>
            <w:r w:rsidRPr="00EA6088">
              <w:rPr>
                <w:rFonts w:ascii="Times New Roman" w:hAnsi="Times New Roman"/>
                <w:sz w:val="20"/>
              </w:rPr>
              <w:t xml:space="preserve"> </w:t>
            </w:r>
            <w:r w:rsidRPr="005E7FD2">
              <w:rPr>
                <w:rFonts w:ascii="Times New Roman" w:hAnsi="Times New Roman"/>
                <w:sz w:val="20"/>
              </w:rPr>
              <w:t>тижд.</w:t>
            </w:r>
          </w:p>
        </w:tc>
        <w:tc>
          <w:tcPr>
            <w:tcW w:w="1550" w:type="dxa"/>
            <w:tcBorders>
              <w:top w:val="single" w:sz="4" w:space="0" w:color="auto"/>
              <w:left w:val="single" w:sz="4" w:space="0" w:color="auto"/>
              <w:bottom w:val="single" w:sz="4" w:space="0" w:color="auto"/>
              <w:right w:val="single" w:sz="4" w:space="0" w:color="auto"/>
            </w:tcBorders>
          </w:tcPr>
          <w:p w:rsidR="005E7FD2" w:rsidRPr="005E7FD2" w:rsidRDefault="00EA6088">
            <w:pPr>
              <w:pStyle w:val="10"/>
              <w:spacing w:before="20" w:line="240" w:lineRule="auto"/>
              <w:jc w:val="left"/>
              <w:rPr>
                <w:rFonts w:ascii="Times New Roman" w:hAnsi="Times New Roman"/>
                <w:sz w:val="20"/>
              </w:rPr>
            </w:pPr>
            <w:r>
              <w:rPr>
                <w:rFonts w:ascii="Times New Roman" w:hAnsi="Times New Roman"/>
                <w:sz w:val="20"/>
              </w:rPr>
              <w:t>Зас.дир.вих р</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5E7FD2" w:rsidRPr="005E7FD2" w:rsidRDefault="00266602">
            <w:pPr>
              <w:pStyle w:val="10"/>
              <w:spacing w:before="20" w:line="240" w:lineRule="auto"/>
              <w:jc w:val="left"/>
              <w:rPr>
                <w:rFonts w:ascii="Times New Roman" w:hAnsi="Times New Roman"/>
                <w:sz w:val="20"/>
              </w:rPr>
            </w:pPr>
            <w:r>
              <w:rPr>
                <w:rFonts w:ascii="Times New Roman" w:hAnsi="Times New Roman"/>
                <w:sz w:val="20"/>
              </w:rPr>
              <w:t>затвердження</w:t>
            </w:r>
            <w:r w:rsidR="005E7FD2" w:rsidRPr="005E7FD2">
              <w:rPr>
                <w:rFonts w:ascii="Times New Roman" w:hAnsi="Times New Roman"/>
                <w:sz w:val="20"/>
              </w:rPr>
              <w:t>заходів</w:t>
            </w:r>
          </w:p>
        </w:tc>
        <w:tc>
          <w:tcPr>
            <w:tcW w:w="845"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bottom w:val="single" w:sz="6"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Pr="008265A1" w:rsidRDefault="008265A1">
            <w:pPr>
              <w:pStyle w:val="10"/>
              <w:spacing w:before="20" w:line="240" w:lineRule="auto"/>
              <w:jc w:val="left"/>
              <w:rPr>
                <w:rFonts w:ascii="Times New Roman" w:hAnsi="Times New Roman"/>
                <w:sz w:val="20"/>
              </w:rPr>
            </w:pPr>
            <w:r w:rsidRPr="008265A1">
              <w:rPr>
                <w:rFonts w:ascii="Times New Roman" w:hAnsi="Times New Roman"/>
                <w:sz w:val="20"/>
              </w:rPr>
              <w:t xml:space="preserve">4. Тиждень безпеки </w:t>
            </w:r>
            <w:r w:rsidR="00266602">
              <w:rPr>
                <w:rFonts w:ascii="Times New Roman" w:hAnsi="Times New Roman"/>
                <w:sz w:val="20"/>
              </w:rPr>
              <w:t xml:space="preserve">життєдіяльності </w:t>
            </w:r>
            <w:r w:rsidRPr="008265A1">
              <w:rPr>
                <w:rFonts w:ascii="Times New Roman" w:hAnsi="Times New Roman"/>
                <w:sz w:val="20"/>
              </w:rPr>
              <w:t>дитини</w:t>
            </w:r>
          </w:p>
        </w:tc>
        <w:tc>
          <w:tcPr>
            <w:tcW w:w="987" w:type="dxa"/>
            <w:tcBorders>
              <w:top w:val="single" w:sz="4" w:space="0" w:color="auto"/>
              <w:left w:val="nil"/>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nil"/>
              <w:bottom w:val="single" w:sz="4" w:space="0" w:color="auto"/>
              <w:right w:val="single" w:sz="4" w:space="0" w:color="auto"/>
            </w:tcBorders>
          </w:tcPr>
          <w:p w:rsidR="005E7FD2" w:rsidRPr="005E7FD2" w:rsidRDefault="00EA6088">
            <w:pPr>
              <w:pStyle w:val="10"/>
              <w:spacing w:before="20" w:line="240" w:lineRule="auto"/>
              <w:jc w:val="left"/>
              <w:rPr>
                <w:rFonts w:ascii="Times New Roman" w:hAnsi="Times New Roman"/>
                <w:sz w:val="20"/>
              </w:rPr>
            </w:pPr>
            <w:r>
              <w:rPr>
                <w:rFonts w:ascii="Times New Roman" w:hAnsi="Times New Roman"/>
                <w:sz w:val="20"/>
              </w:rPr>
              <w:t>Вчит.ос.зд.</w:t>
            </w:r>
          </w:p>
        </w:tc>
        <w:tc>
          <w:tcPr>
            <w:tcW w:w="1269" w:type="dxa"/>
            <w:tcBorders>
              <w:top w:val="single" w:sz="4" w:space="0" w:color="auto"/>
              <w:left w:val="nil"/>
              <w:bottom w:val="single" w:sz="4" w:space="0" w:color="auto"/>
              <w:right w:val="single" w:sz="4" w:space="0" w:color="auto"/>
            </w:tcBorders>
          </w:tcPr>
          <w:p w:rsidR="005E7FD2" w:rsidRPr="005E7FD2" w:rsidRDefault="008265A1">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nil"/>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6635D1" w:rsidRPr="005E7FD2" w:rsidTr="00B513E8">
        <w:trPr>
          <w:cantSplit/>
          <w:trHeight w:val="99"/>
        </w:trPr>
        <w:tc>
          <w:tcPr>
            <w:tcW w:w="1701" w:type="dxa"/>
            <w:vMerge w:val="restart"/>
            <w:tcBorders>
              <w:top w:val="single" w:sz="6" w:space="0" w:color="auto"/>
              <w:left w:val="single" w:sz="4" w:space="0" w:color="auto"/>
              <w:right w:val="single" w:sz="4" w:space="0" w:color="auto"/>
            </w:tcBorders>
          </w:tcPr>
          <w:p w:rsidR="006635D1" w:rsidRPr="005E7FD2" w:rsidRDefault="006635D1" w:rsidP="00EA6088">
            <w:pPr>
              <w:pStyle w:val="10"/>
              <w:spacing w:before="20" w:line="240" w:lineRule="auto"/>
              <w:jc w:val="left"/>
              <w:rPr>
                <w:rFonts w:ascii="Times New Roman" w:hAnsi="Times New Roman"/>
                <w:sz w:val="20"/>
              </w:rPr>
            </w:pPr>
            <w:r w:rsidRPr="005E7FD2">
              <w:rPr>
                <w:rFonts w:ascii="Times New Roman" w:hAnsi="Times New Roman"/>
                <w:sz w:val="20"/>
              </w:rPr>
              <w:t xml:space="preserve">3 </w:t>
            </w:r>
            <w:r>
              <w:rPr>
                <w:rFonts w:ascii="Times New Roman" w:hAnsi="Times New Roman"/>
                <w:sz w:val="20"/>
              </w:rPr>
              <w:t>Робота з педагогічними кадрами</w:t>
            </w:r>
          </w:p>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 xml:space="preserve">1. Засідання атестаційної комісії. </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Ш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протокол</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B513E8">
        <w:trPr>
          <w:cantSplit/>
          <w:trHeight w:val="99"/>
        </w:trPr>
        <w:tc>
          <w:tcPr>
            <w:tcW w:w="1701" w:type="dxa"/>
            <w:vMerge/>
            <w:tcBorders>
              <w:left w:val="single" w:sz="4" w:space="0" w:color="auto"/>
              <w:right w:val="single" w:sz="4" w:space="0" w:color="auto"/>
            </w:tcBorders>
          </w:tcPr>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2. План роботи на осінні канікули</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IV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Зас.дир.вих</w:t>
            </w:r>
            <w:r w:rsidR="008D21B4">
              <w:rPr>
                <w:rFonts w:ascii="Times New Roman" w:hAnsi="Times New Roman"/>
                <w:sz w:val="20"/>
              </w:rPr>
              <w:t>.</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E37806">
        <w:trPr>
          <w:cantSplit/>
          <w:trHeight w:val="518"/>
        </w:trPr>
        <w:tc>
          <w:tcPr>
            <w:tcW w:w="1701" w:type="dxa"/>
            <w:vMerge/>
            <w:tcBorders>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rsidP="001B3400">
            <w:pPr>
              <w:pStyle w:val="10"/>
              <w:spacing w:before="20" w:line="240" w:lineRule="auto"/>
              <w:rPr>
                <w:rFonts w:ascii="Times New Roman" w:hAnsi="Times New Roman"/>
                <w:sz w:val="20"/>
              </w:rPr>
            </w:pPr>
            <w:r>
              <w:rPr>
                <w:rFonts w:ascii="Times New Roman" w:hAnsi="Times New Roman"/>
                <w:sz w:val="20"/>
              </w:rPr>
              <w:t>3</w:t>
            </w:r>
            <w:r w:rsidRPr="005E7FD2">
              <w:rPr>
                <w:rFonts w:ascii="Times New Roman" w:hAnsi="Times New Roman"/>
                <w:sz w:val="20"/>
              </w:rPr>
              <w:t>. Комплектування груп першокласників з метою проведення</w:t>
            </w:r>
            <w:r>
              <w:rPr>
                <w:rFonts w:ascii="Times New Roman" w:hAnsi="Times New Roman"/>
                <w:sz w:val="20"/>
              </w:rPr>
              <w:t xml:space="preserve"> </w:t>
            </w:r>
            <w:r w:rsidRPr="005E7FD2">
              <w:rPr>
                <w:rFonts w:ascii="Times New Roman" w:hAnsi="Times New Roman"/>
                <w:sz w:val="20"/>
              </w:rPr>
              <w:t>психологічних занять, спрямованих на підвищення рівня адаптації дітей до школи.</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Псих.служ</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E37806">
        <w:trPr>
          <w:cantSplit/>
          <w:trHeight w:val="472"/>
        </w:trPr>
        <w:tc>
          <w:tcPr>
            <w:tcW w:w="1701" w:type="dxa"/>
            <w:vMerge w:val="restart"/>
            <w:tcBorders>
              <w:top w:val="single" w:sz="4" w:space="0" w:color="auto"/>
              <w:left w:val="single" w:sz="4" w:space="0" w:color="auto"/>
              <w:right w:val="single" w:sz="4" w:space="0" w:color="auto"/>
            </w:tcBorders>
          </w:tcPr>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Pr="005E7FD2" w:rsidRDefault="006635D1" w:rsidP="001B3400">
            <w:pPr>
              <w:pStyle w:val="10"/>
              <w:spacing w:before="0" w:line="240" w:lineRule="auto"/>
              <w:rPr>
                <w:rFonts w:ascii="Times New Roman" w:hAnsi="Times New Roman"/>
                <w:sz w:val="20"/>
              </w:rPr>
            </w:pPr>
            <w:r>
              <w:rPr>
                <w:rFonts w:ascii="Times New Roman" w:hAnsi="Times New Roman"/>
                <w:sz w:val="20"/>
              </w:rPr>
              <w:t>4</w:t>
            </w:r>
            <w:r w:rsidRPr="005E7FD2">
              <w:rPr>
                <w:rFonts w:ascii="Times New Roman" w:hAnsi="Times New Roman"/>
                <w:sz w:val="20"/>
              </w:rPr>
              <w:t>. Зустріч за круглим столом учителів 5-го класу «Адаптація</w:t>
            </w:r>
            <w:r>
              <w:rPr>
                <w:rFonts w:ascii="Times New Roman" w:hAnsi="Times New Roman"/>
                <w:sz w:val="20"/>
              </w:rPr>
              <w:t xml:space="preserve"> </w:t>
            </w:r>
            <w:r w:rsidRPr="005E7FD2">
              <w:rPr>
                <w:rFonts w:ascii="Times New Roman" w:hAnsi="Times New Roman"/>
                <w:sz w:val="20"/>
              </w:rPr>
              <w:t>учнів п'ятих класів до навчання на II ступені»</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4" w:space="0" w:color="auto"/>
              <w:right w:val="single" w:sz="4" w:space="0" w:color="auto"/>
            </w:tcBorders>
          </w:tcPr>
          <w:p w:rsidR="006635D1" w:rsidRPr="005E7FD2" w:rsidRDefault="008D21B4">
            <w:pPr>
              <w:pStyle w:val="10"/>
              <w:spacing w:before="0" w:line="240" w:lineRule="auto"/>
              <w:jc w:val="left"/>
              <w:rPr>
                <w:rFonts w:ascii="Times New Roman" w:hAnsi="Times New Roman"/>
                <w:sz w:val="20"/>
              </w:rPr>
            </w:pPr>
            <w:r>
              <w:rPr>
                <w:rFonts w:ascii="Times New Roman" w:hAnsi="Times New Roman"/>
                <w:sz w:val="20"/>
              </w:rPr>
              <w:t>Псих</w:t>
            </w:r>
            <w:r w:rsidR="006635D1">
              <w:rPr>
                <w:rFonts w:ascii="Times New Roman" w:hAnsi="Times New Roman"/>
                <w:sz w:val="20"/>
              </w:rPr>
              <w:t>.служ</w:t>
            </w:r>
          </w:p>
        </w:tc>
        <w:tc>
          <w:tcPr>
            <w:tcW w:w="1269"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sidRPr="005E7FD2">
              <w:rPr>
                <w:rFonts w:ascii="Times New Roman" w:hAnsi="Times New Roman"/>
                <w:sz w:val="20"/>
              </w:rPr>
              <w:t>довідка</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5E7FD2" w:rsidTr="00B513E8">
        <w:trPr>
          <w:cantSplit/>
          <w:trHeight w:val="233"/>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5.Психолого-педагогічний консиліум (5 клас)</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6635D1" w:rsidRDefault="006635D1">
            <w:pPr>
              <w:pStyle w:val="10"/>
              <w:spacing w:before="0" w:line="240" w:lineRule="auto"/>
              <w:jc w:val="left"/>
              <w:rPr>
                <w:rFonts w:ascii="Times New Roman" w:hAnsi="Times New Roman"/>
                <w:sz w:val="20"/>
              </w:rPr>
            </w:pPr>
            <w:r>
              <w:rPr>
                <w:rFonts w:ascii="Times New Roman" w:hAnsi="Times New Roman"/>
                <w:sz w:val="20"/>
              </w:rPr>
              <w:t>Пси</w:t>
            </w:r>
            <w:r w:rsidR="008D21B4">
              <w:rPr>
                <w:rFonts w:ascii="Times New Roman" w:hAnsi="Times New Roman"/>
                <w:sz w:val="20"/>
              </w:rPr>
              <w:t>х.служ.</w:t>
            </w:r>
          </w:p>
        </w:tc>
        <w:tc>
          <w:tcPr>
            <w:tcW w:w="1269" w:type="dxa"/>
            <w:tcBorders>
              <w:top w:val="single" w:sz="4" w:space="0" w:color="auto"/>
              <w:left w:val="single" w:sz="4" w:space="0" w:color="auto"/>
              <w:right w:val="single" w:sz="4" w:space="0" w:color="auto"/>
            </w:tcBorders>
          </w:tcPr>
          <w:p w:rsidR="006635D1" w:rsidRPr="005E7FD2" w:rsidRDefault="009539EF">
            <w:pPr>
              <w:pStyle w:val="10"/>
              <w:spacing w:before="0" w:line="240" w:lineRule="auto"/>
              <w:jc w:val="left"/>
              <w:rPr>
                <w:rFonts w:ascii="Times New Roman" w:hAnsi="Times New Roman"/>
                <w:sz w:val="20"/>
              </w:rPr>
            </w:pPr>
            <w:r>
              <w:rPr>
                <w:rFonts w:ascii="Times New Roman" w:hAnsi="Times New Roman"/>
                <w:sz w:val="20"/>
              </w:rPr>
              <w:t>довідка</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5E7FD2" w:rsidTr="00B513E8">
        <w:trPr>
          <w:cantSplit/>
          <w:trHeight w:val="276"/>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6.Провести заняття правового лекторію для вчителів</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right w:val="single" w:sz="4" w:space="0" w:color="auto"/>
            </w:tcBorders>
          </w:tcPr>
          <w:p w:rsidR="006635D1" w:rsidRDefault="006635D1">
            <w:pPr>
              <w:pStyle w:val="10"/>
              <w:spacing w:before="0" w:line="240" w:lineRule="auto"/>
              <w:jc w:val="left"/>
              <w:rPr>
                <w:rFonts w:ascii="Times New Roman" w:hAnsi="Times New Roman"/>
                <w:sz w:val="20"/>
              </w:rPr>
            </w:pPr>
            <w:r>
              <w:rPr>
                <w:rFonts w:ascii="Times New Roman" w:hAnsi="Times New Roman"/>
                <w:sz w:val="20"/>
              </w:rPr>
              <w:t>Заст.дир.вих</w:t>
            </w:r>
            <w:r w:rsidR="008D21B4">
              <w:rPr>
                <w:rFonts w:ascii="Times New Roman" w:hAnsi="Times New Roman"/>
                <w:sz w:val="20"/>
              </w:rPr>
              <w:t>. р.</w:t>
            </w:r>
          </w:p>
        </w:tc>
        <w:tc>
          <w:tcPr>
            <w:tcW w:w="1269" w:type="dxa"/>
            <w:tcBorders>
              <w:top w:val="single" w:sz="4" w:space="0" w:color="auto"/>
              <w:left w:val="single" w:sz="4" w:space="0" w:color="auto"/>
              <w:right w:val="single" w:sz="4" w:space="0" w:color="auto"/>
            </w:tcBorders>
          </w:tcPr>
          <w:p w:rsidR="006635D1" w:rsidRPr="005E7FD2" w:rsidRDefault="009539EF">
            <w:pPr>
              <w:pStyle w:val="10"/>
              <w:spacing w:before="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37072E" w:rsidTr="00B513E8">
        <w:trPr>
          <w:cantSplit/>
          <w:trHeight w:val="472"/>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7.Нарада при директору:</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стан та організацію гарячого харчування</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стан дотримання санітарно-гігієнічних вимог щодо організації навчально-виховного процесу;</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участь школярів у І етапі конкурсу-захисту науково-дослідницьких робіт слухачів МАН України;</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підсумки шкільного етапу олімпіад з базових дисциплін.</w:t>
            </w:r>
          </w:p>
        </w:tc>
        <w:tc>
          <w:tcPr>
            <w:tcW w:w="987" w:type="dxa"/>
            <w:tcBorders>
              <w:top w:val="single" w:sz="4" w:space="0" w:color="auto"/>
              <w:left w:val="single" w:sz="4" w:space="0" w:color="auto"/>
              <w:right w:val="single" w:sz="4" w:space="0" w:color="auto"/>
            </w:tcBorders>
          </w:tcPr>
          <w:p w:rsidR="006635D1" w:rsidRDefault="00E85D4F">
            <w:pPr>
              <w:pStyle w:val="10"/>
              <w:spacing w:before="0" w:line="240" w:lineRule="auto"/>
              <w:jc w:val="left"/>
              <w:rPr>
                <w:rFonts w:ascii="Times New Roman" w:hAnsi="Times New Roman"/>
                <w:sz w:val="20"/>
              </w:rPr>
            </w:pPr>
            <w:r>
              <w:rPr>
                <w:rFonts w:ascii="Times New Roman" w:hAnsi="Times New Roman"/>
                <w:sz w:val="20"/>
              </w:rPr>
              <w:t>І тижд.</w:t>
            </w:r>
          </w:p>
        </w:tc>
        <w:tc>
          <w:tcPr>
            <w:tcW w:w="1550" w:type="dxa"/>
            <w:tcBorders>
              <w:top w:val="single" w:sz="4" w:space="0" w:color="auto"/>
              <w:left w:val="single" w:sz="4" w:space="0" w:color="auto"/>
              <w:right w:val="single" w:sz="4" w:space="0" w:color="auto"/>
            </w:tcBorders>
          </w:tcPr>
          <w:p w:rsidR="006635D1" w:rsidRDefault="00AC78A3">
            <w:pPr>
              <w:pStyle w:val="10"/>
              <w:spacing w:before="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right w:val="single" w:sz="4" w:space="0" w:color="auto"/>
            </w:tcBorders>
          </w:tcPr>
          <w:p w:rsidR="006635D1" w:rsidRPr="005E7FD2" w:rsidRDefault="00E85D4F">
            <w:pPr>
              <w:pStyle w:val="10"/>
              <w:spacing w:before="0" w:line="240" w:lineRule="auto"/>
              <w:jc w:val="left"/>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E92598" w:rsidRPr="005E7FD2" w:rsidTr="00B513E8">
        <w:trPr>
          <w:cantSplit/>
          <w:trHeight w:val="2584"/>
        </w:trPr>
        <w:tc>
          <w:tcPr>
            <w:tcW w:w="1701" w:type="dxa"/>
            <w:vMerge/>
            <w:tcBorders>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E92598" w:rsidRDefault="00E92598"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8</w:t>
            </w:r>
            <w:r w:rsidRPr="0048404C">
              <w:rPr>
                <w:rStyle w:val="FontStyle11"/>
                <w:sz w:val="20"/>
                <w:szCs w:val="20"/>
                <w:lang w:val="uk-UA" w:eastAsia="uk-UA"/>
              </w:rPr>
              <w:t>. Інструктивно-методична нарада при заступнику директора з виховної роботи:</w:t>
            </w:r>
          </w:p>
          <w:p w:rsidR="00E92598" w:rsidRPr="00C90205" w:rsidRDefault="00E92598" w:rsidP="001B3400">
            <w:pPr>
              <w:numPr>
                <w:ilvl w:val="0"/>
                <w:numId w:val="14"/>
              </w:numPr>
              <w:jc w:val="both"/>
              <w:rPr>
                <w:lang w:val="uk-UA"/>
              </w:rPr>
            </w:pPr>
            <w:r w:rsidRPr="00C90205">
              <w:rPr>
                <w:lang w:val="uk-UA"/>
              </w:rPr>
              <w:t>Про відвідування навчальних занять учнями у вересні.</w:t>
            </w:r>
          </w:p>
          <w:p w:rsidR="00E92598" w:rsidRPr="00C90205" w:rsidRDefault="00E92598" w:rsidP="001B3400">
            <w:pPr>
              <w:numPr>
                <w:ilvl w:val="0"/>
                <w:numId w:val="14"/>
              </w:numPr>
              <w:jc w:val="both"/>
              <w:rPr>
                <w:lang w:val="uk-UA"/>
              </w:rPr>
            </w:pPr>
            <w:r w:rsidRPr="00C90205">
              <w:rPr>
                <w:lang w:val="uk-UA"/>
              </w:rPr>
              <w:t>Про  узагальнення результатів моніторингу рівня сформованості ціннісних ставлень у школярів.</w:t>
            </w:r>
          </w:p>
          <w:p w:rsidR="00E92598" w:rsidRPr="00C90205" w:rsidRDefault="00E92598" w:rsidP="001B3400">
            <w:pPr>
              <w:numPr>
                <w:ilvl w:val="0"/>
                <w:numId w:val="14"/>
              </w:numPr>
              <w:jc w:val="both"/>
              <w:rPr>
                <w:lang w:val="uk-UA"/>
              </w:rPr>
            </w:pPr>
            <w:r w:rsidRPr="00C90205">
              <w:rPr>
                <w:lang w:val="uk-UA"/>
              </w:rPr>
              <w:t>Про результати перевірки ведення документації класних керівників.</w:t>
            </w:r>
          </w:p>
          <w:p w:rsidR="00E92598" w:rsidRPr="005E7FD2" w:rsidRDefault="00E92598" w:rsidP="009539EF">
            <w:pPr>
              <w:pStyle w:val="Style2"/>
              <w:widowControl/>
              <w:numPr>
                <w:ilvl w:val="0"/>
                <w:numId w:val="14"/>
              </w:numPr>
              <w:spacing w:before="19" w:line="240" w:lineRule="auto"/>
              <w:rPr>
                <w:sz w:val="20"/>
              </w:rPr>
            </w:pPr>
            <w:r w:rsidRPr="00C90205">
              <w:rPr>
                <w:sz w:val="20"/>
                <w:szCs w:val="20"/>
                <w:lang w:val="uk-UA"/>
              </w:rPr>
              <w:t>Про організацію роботи закладу під час осінніх канікул.</w:t>
            </w:r>
          </w:p>
        </w:tc>
        <w:tc>
          <w:tcPr>
            <w:tcW w:w="987" w:type="dxa"/>
            <w:tcBorders>
              <w:top w:val="single" w:sz="4" w:space="0" w:color="auto"/>
              <w:left w:val="single" w:sz="4" w:space="0" w:color="auto"/>
              <w:right w:val="single" w:sz="4" w:space="0" w:color="auto"/>
            </w:tcBorders>
          </w:tcPr>
          <w:p w:rsidR="00E92598" w:rsidRPr="0048404C" w:rsidRDefault="00E92598" w:rsidP="007369A6">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0" w:type="dxa"/>
            <w:tcBorders>
              <w:top w:val="single" w:sz="4" w:space="0" w:color="auto"/>
              <w:left w:val="single" w:sz="4" w:space="0" w:color="auto"/>
              <w:right w:val="single" w:sz="4" w:space="0" w:color="auto"/>
            </w:tcBorders>
          </w:tcPr>
          <w:p w:rsidR="00E92598" w:rsidRPr="0048404C" w:rsidRDefault="00E92598" w:rsidP="00F135DB">
            <w:pPr>
              <w:pStyle w:val="10"/>
              <w:spacing w:before="20"/>
              <w:rPr>
                <w:rFonts w:ascii="Times New Roman" w:hAnsi="Times New Roman"/>
                <w:sz w:val="20"/>
              </w:rPr>
            </w:pPr>
            <w:r>
              <w:rPr>
                <w:rFonts w:ascii="Times New Roman" w:hAnsi="Times New Roman"/>
                <w:sz w:val="20"/>
              </w:rPr>
              <w:t>Зас.дир.вих.р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E92598" w:rsidRPr="0048404C" w:rsidRDefault="00E92598" w:rsidP="007369A6">
            <w:pPr>
              <w:pStyle w:val="10"/>
              <w:spacing w:before="20"/>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r>
      <w:tr w:rsidR="00E92598" w:rsidRPr="0037072E" w:rsidTr="00B513E8">
        <w:trPr>
          <w:cantSplit/>
          <w:trHeight w:val="472"/>
        </w:trPr>
        <w:tc>
          <w:tcPr>
            <w:tcW w:w="1701" w:type="dxa"/>
            <w:vMerge/>
            <w:tcBorders>
              <w:left w:val="single" w:sz="4" w:space="0" w:color="auto"/>
              <w:bottom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E92598" w:rsidRDefault="00E92598"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9.Нарада при заступнику директора з навчально-виховної роботи:</w:t>
            </w:r>
          </w:p>
          <w:p w:rsidR="00E92598" w:rsidRDefault="0028285F"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адаптацію п</w:t>
            </w:r>
            <w:r w:rsidRPr="003C4E97">
              <w:rPr>
                <w:rStyle w:val="FontStyle11"/>
                <w:sz w:val="20"/>
                <w:szCs w:val="20"/>
                <w:lang w:eastAsia="uk-UA"/>
              </w:rPr>
              <w:t>’</w:t>
            </w:r>
            <w:r w:rsidR="00E92598">
              <w:rPr>
                <w:rStyle w:val="FontStyle11"/>
                <w:sz w:val="20"/>
                <w:szCs w:val="20"/>
                <w:lang w:val="uk-UA" w:eastAsia="uk-UA"/>
              </w:rPr>
              <w:t>ятикласників до навчання в школі ІІ ступеня;</w:t>
            </w:r>
          </w:p>
          <w:p w:rsidR="00E92598" w:rsidRDefault="00E92598"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участь школярів у І етапі конкурсу-захисту науково-дослідницьких робіт слухачів МАН України;</w:t>
            </w:r>
          </w:p>
          <w:p w:rsidR="00E92598" w:rsidRDefault="00E92598"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підсумки шкільного етапу олімпіад з базових дисциплін;</w:t>
            </w:r>
          </w:p>
          <w:p w:rsidR="00E92598" w:rsidRDefault="00E92598" w:rsidP="009539EF">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атестацію педагогічних працівників.</w:t>
            </w:r>
          </w:p>
        </w:tc>
        <w:tc>
          <w:tcPr>
            <w:tcW w:w="987" w:type="dxa"/>
            <w:tcBorders>
              <w:top w:val="single" w:sz="4" w:space="0" w:color="auto"/>
              <w:left w:val="single" w:sz="4" w:space="0" w:color="auto"/>
              <w:right w:val="single" w:sz="4" w:space="0" w:color="auto"/>
            </w:tcBorders>
          </w:tcPr>
          <w:p w:rsidR="00E92598" w:rsidRPr="0048404C" w:rsidRDefault="00C10040" w:rsidP="007369A6">
            <w:pPr>
              <w:pStyle w:val="10"/>
              <w:spacing w:before="20"/>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E92598" w:rsidRPr="00AC78A3" w:rsidRDefault="008D21B4" w:rsidP="007369A6">
            <w:pPr>
              <w:pStyle w:val="10"/>
              <w:spacing w:before="20"/>
              <w:rPr>
                <w:rFonts w:ascii="Times New Roman" w:hAnsi="Times New Roman"/>
                <w:sz w:val="20"/>
              </w:rPr>
            </w:pPr>
            <w:r>
              <w:rPr>
                <w:rFonts w:ascii="Times New Roman" w:hAnsi="Times New Roman"/>
                <w:sz w:val="20"/>
              </w:rPr>
              <w:t>Зас.дир. н/в р</w:t>
            </w:r>
            <w:r w:rsidR="00AC78A3">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E92598" w:rsidRDefault="00E85D4F" w:rsidP="007369A6">
            <w:pPr>
              <w:pStyle w:val="10"/>
              <w:spacing w:before="20"/>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r>
      <w:tr w:rsidR="00D025F0" w:rsidRPr="005E7FD2" w:rsidTr="00B513E8">
        <w:trPr>
          <w:cantSplit/>
          <w:trHeight w:val="369"/>
        </w:trPr>
        <w:tc>
          <w:tcPr>
            <w:tcW w:w="1701" w:type="dxa"/>
            <w:vMerge w:val="restart"/>
            <w:tcBorders>
              <w:top w:val="single" w:sz="4" w:space="0" w:color="auto"/>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r>
              <w:rPr>
                <w:rFonts w:ascii="Times New Roman" w:hAnsi="Times New Roman"/>
                <w:sz w:val="20"/>
              </w:rPr>
              <w:t>4</w:t>
            </w:r>
            <w:r w:rsidRPr="005E7FD2">
              <w:rPr>
                <w:rFonts w:ascii="Times New Roman" w:hAnsi="Times New Roman"/>
                <w:sz w:val="20"/>
              </w:rPr>
              <w:t>. Робота з учнями</w:t>
            </w:r>
          </w:p>
        </w:tc>
        <w:tc>
          <w:tcPr>
            <w:tcW w:w="4785" w:type="dxa"/>
            <w:tcBorders>
              <w:top w:val="single" w:sz="4" w:space="0" w:color="auto"/>
              <w:left w:val="single" w:sz="6" w:space="0" w:color="auto"/>
              <w:right w:val="single" w:sz="6" w:space="0" w:color="auto"/>
            </w:tcBorders>
          </w:tcPr>
          <w:p w:rsidR="00D025F0" w:rsidRPr="005E7FD2" w:rsidRDefault="00D025F0" w:rsidP="00C81A22">
            <w:pPr>
              <w:pStyle w:val="10"/>
              <w:spacing w:before="20" w:line="240" w:lineRule="auto"/>
              <w:rPr>
                <w:rFonts w:ascii="Times New Roman" w:hAnsi="Times New Roman"/>
                <w:sz w:val="20"/>
              </w:rPr>
            </w:pPr>
            <w:r w:rsidRPr="005E7FD2">
              <w:rPr>
                <w:rFonts w:ascii="Times New Roman" w:hAnsi="Times New Roman"/>
                <w:sz w:val="20"/>
              </w:rPr>
              <w:t>1. Вивчеання інтелектуального розвитку й особливостей</w:t>
            </w:r>
            <w:r>
              <w:rPr>
                <w:rFonts w:ascii="Times New Roman" w:hAnsi="Times New Roman"/>
                <w:sz w:val="20"/>
              </w:rPr>
              <w:t xml:space="preserve"> </w:t>
            </w:r>
            <w:r w:rsidRPr="005E7FD2">
              <w:rPr>
                <w:rFonts w:ascii="Times New Roman" w:hAnsi="Times New Roman"/>
                <w:sz w:val="20"/>
              </w:rPr>
              <w:t>мотиваційної сфери учнів 5-го класу</w:t>
            </w:r>
          </w:p>
        </w:tc>
        <w:tc>
          <w:tcPr>
            <w:tcW w:w="987"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Прак.псих.</w:t>
            </w:r>
          </w:p>
        </w:tc>
        <w:tc>
          <w:tcPr>
            <w:tcW w:w="1269"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6"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355"/>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right w:val="single" w:sz="4" w:space="0" w:color="auto"/>
            </w:tcBorders>
          </w:tcPr>
          <w:p w:rsidR="00D025F0" w:rsidRPr="005E7FD2" w:rsidRDefault="00D025F0" w:rsidP="001B3400">
            <w:pPr>
              <w:pStyle w:val="10"/>
              <w:spacing w:before="0" w:line="240" w:lineRule="auto"/>
              <w:rPr>
                <w:rFonts w:ascii="Times New Roman" w:hAnsi="Times New Roman"/>
                <w:sz w:val="20"/>
              </w:rPr>
            </w:pPr>
            <w:r w:rsidRPr="005E7FD2">
              <w:rPr>
                <w:rFonts w:ascii="Times New Roman" w:hAnsi="Times New Roman"/>
                <w:sz w:val="20"/>
              </w:rPr>
              <w:t>2. Вивчення інтелектуального розвитку</w:t>
            </w:r>
            <w:r>
              <w:rPr>
                <w:rFonts w:ascii="Times New Roman" w:hAnsi="Times New Roman"/>
                <w:sz w:val="20"/>
              </w:rPr>
              <w:t xml:space="preserve"> </w:t>
            </w:r>
            <w:r w:rsidRPr="005E7FD2">
              <w:rPr>
                <w:rFonts w:ascii="Times New Roman" w:hAnsi="Times New Roman"/>
                <w:sz w:val="20"/>
              </w:rPr>
              <w:t>та особливостей мотиваційної сфери учнів 8-го класу</w:t>
            </w:r>
          </w:p>
        </w:tc>
        <w:tc>
          <w:tcPr>
            <w:tcW w:w="987"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D025F0" w:rsidRPr="005E7FD2" w:rsidRDefault="00D025F0" w:rsidP="008D21B4">
            <w:pPr>
              <w:pStyle w:val="10"/>
              <w:spacing w:before="0" w:line="240" w:lineRule="auto"/>
              <w:jc w:val="left"/>
              <w:rPr>
                <w:rFonts w:ascii="Times New Roman" w:hAnsi="Times New Roman"/>
                <w:sz w:val="20"/>
              </w:rPr>
            </w:pPr>
            <w:r>
              <w:rPr>
                <w:rFonts w:ascii="Times New Roman" w:hAnsi="Times New Roman"/>
                <w:sz w:val="20"/>
              </w:rPr>
              <w:t>Прак.псих.</w:t>
            </w:r>
          </w:p>
        </w:tc>
        <w:tc>
          <w:tcPr>
            <w:tcW w:w="1269"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p>
        </w:tc>
      </w:tr>
      <w:tr w:rsidR="00D025F0" w:rsidRPr="008D21B4"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3. Психологічний супровід учнів 10-го класу на період адаптації в старшій ланці</w:t>
            </w:r>
          </w:p>
        </w:tc>
        <w:tc>
          <w:tcPr>
            <w:tcW w:w="987"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69"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8D21B4"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4.</w:t>
            </w:r>
            <w:r>
              <w:rPr>
                <w:rFonts w:ascii="Times New Roman" w:hAnsi="Times New Roman"/>
                <w:sz w:val="20"/>
              </w:rPr>
              <w:t>Засідання учнівської Ради</w:t>
            </w:r>
          </w:p>
        </w:tc>
        <w:tc>
          <w:tcPr>
            <w:tcW w:w="987"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Pr>
                <w:rFonts w:ascii="Times New Roman" w:hAnsi="Times New Roman"/>
                <w:sz w:val="20"/>
              </w:rPr>
              <w:t>I</w:t>
            </w:r>
            <w:r w:rsidRPr="005E7FD2">
              <w:rPr>
                <w:rFonts w:ascii="Times New Roman" w:hAnsi="Times New Roman"/>
                <w:sz w:val="20"/>
              </w:rPr>
              <w:t xml:space="preserve"> тижд.</w:t>
            </w:r>
          </w:p>
        </w:tc>
        <w:tc>
          <w:tcPr>
            <w:tcW w:w="1550"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sidRPr="005E7FD2">
              <w:rPr>
                <w:rFonts w:ascii="Times New Roman" w:hAnsi="Times New Roman"/>
                <w:sz w:val="20"/>
              </w:rPr>
              <w:t xml:space="preserve">рішення </w:t>
            </w:r>
          </w:p>
        </w:tc>
        <w:tc>
          <w:tcPr>
            <w:tcW w:w="845"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5. Ви</w:t>
            </w:r>
            <w:r>
              <w:rPr>
                <w:rFonts w:ascii="Times New Roman" w:hAnsi="Times New Roman"/>
                <w:sz w:val="20"/>
              </w:rPr>
              <w:t>вчення відвідування навчальних занять учнями 8-11</w:t>
            </w:r>
            <w:r w:rsidRPr="005E7FD2">
              <w:rPr>
                <w:rFonts w:ascii="Times New Roman" w:hAnsi="Times New Roman"/>
                <w:sz w:val="20"/>
              </w:rPr>
              <w:t xml:space="preserve"> класів школи</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Default="00D025F0" w:rsidP="00E37806">
            <w:pPr>
              <w:pStyle w:val="10"/>
              <w:spacing w:before="0" w:line="240" w:lineRule="auto"/>
              <w:jc w:val="left"/>
              <w:rPr>
                <w:rFonts w:ascii="Times New Roman" w:hAnsi="Times New Roman"/>
                <w:sz w:val="20"/>
              </w:rPr>
            </w:pPr>
            <w:r>
              <w:rPr>
                <w:rFonts w:ascii="Times New Roman" w:hAnsi="Times New Roman"/>
                <w:sz w:val="20"/>
              </w:rPr>
              <w:t>Заст.дир.вих. р.</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022376" w:rsidRDefault="00D025F0" w:rsidP="001B3400">
            <w:pPr>
              <w:pStyle w:val="10"/>
              <w:spacing w:before="20" w:line="240" w:lineRule="auto"/>
              <w:rPr>
                <w:rFonts w:ascii="Times New Roman" w:hAnsi="Times New Roman"/>
                <w:sz w:val="20"/>
              </w:rPr>
            </w:pPr>
            <w:r>
              <w:rPr>
                <w:rFonts w:ascii="Times New Roman" w:hAnsi="Times New Roman"/>
                <w:sz w:val="20"/>
              </w:rPr>
              <w:t>6. П</w:t>
            </w:r>
            <w:r w:rsidRPr="00022376">
              <w:rPr>
                <w:rFonts w:ascii="Times New Roman" w:hAnsi="Times New Roman"/>
                <w:sz w:val="20"/>
              </w:rPr>
              <w:t>ровести класні години на правову тематику</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022376" w:rsidRDefault="00D025F0" w:rsidP="001B3400">
            <w:pPr>
              <w:pStyle w:val="10"/>
              <w:spacing w:before="20" w:line="240" w:lineRule="auto"/>
              <w:rPr>
                <w:rFonts w:ascii="Times New Roman" w:hAnsi="Times New Roman"/>
                <w:sz w:val="20"/>
              </w:rPr>
            </w:pPr>
            <w:r>
              <w:rPr>
                <w:rFonts w:ascii="Times New Roman" w:hAnsi="Times New Roman"/>
                <w:sz w:val="20"/>
              </w:rPr>
              <w:t xml:space="preserve">7. </w:t>
            </w:r>
            <w:r w:rsidRPr="00022376">
              <w:rPr>
                <w:rFonts w:ascii="Times New Roman" w:hAnsi="Times New Roman"/>
                <w:sz w:val="20"/>
              </w:rPr>
              <w:t>Перегляд відеофільмів на правову тематику</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7369A6">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D025F0" w:rsidRPr="005E7FD2" w:rsidRDefault="00D025F0" w:rsidP="007369A6">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1A3CE3" w:rsidRDefault="00D025F0" w:rsidP="001B3400">
            <w:pPr>
              <w:snapToGrid w:val="0"/>
              <w:jc w:val="both"/>
              <w:rPr>
                <w:lang w:val="uk-UA"/>
              </w:rPr>
            </w:pPr>
            <w:r w:rsidRPr="001A3CE3">
              <w:rPr>
                <w:lang w:val="uk-UA"/>
              </w:rPr>
              <w:t>8. Тренінг «Зроби свій вибір» (8 кл.)</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022376" w:rsidRDefault="00D025F0" w:rsidP="008D21B4">
            <w:pPr>
              <w:snapToGrid w:val="0"/>
              <w:rPr>
                <w:lang w:val="uk-UA"/>
              </w:rPr>
            </w:pPr>
            <w:r>
              <w:rPr>
                <w:lang w:val="uk-UA"/>
              </w:rPr>
              <w:t>Прак.псих.</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3E3CB8" w:rsidRDefault="009F130E" w:rsidP="001B3400">
            <w:pPr>
              <w:snapToGrid w:val="0"/>
              <w:jc w:val="both"/>
              <w:rPr>
                <w:lang w:val="uk-UA"/>
              </w:rPr>
            </w:pPr>
            <w:r>
              <w:rPr>
                <w:lang w:val="uk-UA"/>
              </w:rPr>
              <w:t>9. Провести виставку малюнків «Мої дідусь і бабуся»</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а</w:t>
            </w:r>
            <w:r w:rsidRPr="005E7FD2">
              <w:rPr>
                <w:rFonts w:ascii="Times New Roman" w:hAnsi="Times New Roman"/>
                <w:sz w:val="20"/>
              </w:rPr>
              <w:t>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3E3CB8" w:rsidRDefault="00B20FB2" w:rsidP="001B3400">
            <w:pPr>
              <w:snapToGrid w:val="0"/>
              <w:jc w:val="both"/>
              <w:rPr>
                <w:lang w:val="uk-UA"/>
              </w:rPr>
            </w:pPr>
            <w:r>
              <w:rPr>
                <w:lang w:val="uk-UA"/>
              </w:rPr>
              <w:t>10. Підготувати вітальну програму  «Шана і вдячність вчителям</w:t>
            </w:r>
            <w:r w:rsidR="00D025F0" w:rsidRPr="003E3CB8">
              <w:rPr>
                <w:lang w:val="uk-UA"/>
              </w:rPr>
              <w:t>»</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3E3CB8" w:rsidTr="00ED7630">
        <w:trPr>
          <w:cantSplit/>
          <w:trHeight w:val="99"/>
        </w:trPr>
        <w:tc>
          <w:tcPr>
            <w:tcW w:w="1701" w:type="dxa"/>
            <w:vMerge/>
            <w:tcBorders>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D7B34" w:rsidRDefault="003E3CB8" w:rsidP="001B3400">
            <w:pPr>
              <w:pStyle w:val="10"/>
              <w:spacing w:before="20" w:line="240" w:lineRule="auto"/>
              <w:rPr>
                <w:rFonts w:ascii="Times New Roman" w:hAnsi="Times New Roman"/>
                <w:sz w:val="20"/>
              </w:rPr>
            </w:pPr>
            <w:r w:rsidRPr="005D7B34">
              <w:rPr>
                <w:rFonts w:ascii="Times New Roman" w:hAnsi="Times New Roman"/>
                <w:sz w:val="20"/>
              </w:rPr>
              <w:t>11. П</w:t>
            </w:r>
            <w:r w:rsidR="00B20FB2">
              <w:rPr>
                <w:rFonts w:ascii="Times New Roman" w:hAnsi="Times New Roman"/>
                <w:sz w:val="20"/>
              </w:rPr>
              <w:t>ровести гру-вікторину «Я і Україна»</w:t>
            </w:r>
          </w:p>
        </w:tc>
        <w:tc>
          <w:tcPr>
            <w:tcW w:w="987" w:type="dxa"/>
            <w:tcBorders>
              <w:top w:val="single" w:sz="4" w:space="0" w:color="auto"/>
              <w:left w:val="nil"/>
              <w:bottom w:val="single" w:sz="4" w:space="0" w:color="auto"/>
              <w:right w:val="single" w:sz="4" w:space="0" w:color="auto"/>
            </w:tcBorders>
          </w:tcPr>
          <w:p w:rsidR="00D025F0" w:rsidRPr="00022376" w:rsidRDefault="00D025F0" w:rsidP="00F135DB">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B20FB2" w:rsidRPr="003E3CB8" w:rsidTr="00ED7630">
        <w:trPr>
          <w:cantSplit/>
          <w:trHeight w:val="99"/>
        </w:trPr>
        <w:tc>
          <w:tcPr>
            <w:tcW w:w="1701" w:type="dxa"/>
            <w:vMerge/>
            <w:tcBorders>
              <w:left w:val="single" w:sz="6" w:space="0" w:color="auto"/>
              <w:right w:val="single" w:sz="6"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B20FB2" w:rsidRPr="003E3CB8" w:rsidRDefault="00B20FB2" w:rsidP="00B20FB2">
            <w:pPr>
              <w:snapToGrid w:val="0"/>
              <w:jc w:val="both"/>
              <w:rPr>
                <w:lang w:val="uk-UA"/>
              </w:rPr>
            </w:pPr>
            <w:r w:rsidRPr="003E3CB8">
              <w:rPr>
                <w:lang w:val="uk-UA"/>
              </w:rPr>
              <w:t>12.</w:t>
            </w:r>
            <w:r>
              <w:rPr>
                <w:lang w:val="uk-UA"/>
              </w:rPr>
              <w:t xml:space="preserve"> Провести літературно-музичну композицію «Гей ви, козаченьки!»</w:t>
            </w:r>
          </w:p>
        </w:tc>
        <w:tc>
          <w:tcPr>
            <w:tcW w:w="987" w:type="dxa"/>
            <w:tcBorders>
              <w:top w:val="single" w:sz="4" w:space="0" w:color="auto"/>
              <w:left w:val="nil"/>
              <w:bottom w:val="single" w:sz="4" w:space="0" w:color="auto"/>
              <w:right w:val="single" w:sz="4" w:space="0" w:color="auto"/>
            </w:tcBorders>
          </w:tcPr>
          <w:p w:rsidR="00B20FB2" w:rsidRPr="00C90205" w:rsidRDefault="00B20FB2" w:rsidP="00B20FB2">
            <w:pPr>
              <w:snapToGrid w:val="0"/>
              <w:rPr>
                <w:lang w:val="uk-UA"/>
              </w:rPr>
            </w:pPr>
            <w:r w:rsidRPr="00C90205">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C90205" w:rsidTr="00ED7630">
        <w:trPr>
          <w:cantSplit/>
          <w:trHeight w:val="99"/>
        </w:trPr>
        <w:tc>
          <w:tcPr>
            <w:tcW w:w="1701" w:type="dxa"/>
            <w:vMerge/>
            <w:tcBorders>
              <w:left w:val="single" w:sz="6" w:space="0" w:color="auto"/>
              <w:right w:val="single" w:sz="6"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B20FB2" w:rsidRPr="005D7B34" w:rsidRDefault="00B20FB2" w:rsidP="00B20FB2">
            <w:pPr>
              <w:snapToGrid w:val="0"/>
              <w:jc w:val="both"/>
              <w:rPr>
                <w:lang w:val="uk-UA"/>
              </w:rPr>
            </w:pPr>
            <w:r w:rsidRPr="005D7B34">
              <w:rPr>
                <w:lang w:val="uk-UA"/>
              </w:rPr>
              <w:t>13. Підго</w:t>
            </w:r>
            <w:r>
              <w:rPr>
                <w:lang w:val="uk-UA"/>
              </w:rPr>
              <w:t>тувати інформаційний дайджест «Допоки пам'ять в серці не згасає</w:t>
            </w:r>
            <w:r w:rsidRPr="005D7B34">
              <w:rPr>
                <w:lang w:val="uk-UA"/>
              </w:rPr>
              <w:t>»</w:t>
            </w:r>
          </w:p>
        </w:tc>
        <w:tc>
          <w:tcPr>
            <w:tcW w:w="987" w:type="dxa"/>
            <w:tcBorders>
              <w:top w:val="single" w:sz="4" w:space="0" w:color="auto"/>
              <w:left w:val="nil"/>
              <w:bottom w:val="single" w:sz="4" w:space="0" w:color="auto"/>
              <w:right w:val="single" w:sz="4" w:space="0" w:color="auto"/>
            </w:tcBorders>
          </w:tcPr>
          <w:p w:rsidR="00B20FB2" w:rsidRPr="00C90205" w:rsidRDefault="00B20FB2" w:rsidP="00B20FB2">
            <w:pPr>
              <w:snapToGrid w:val="0"/>
              <w:rPr>
                <w:lang w:val="uk-UA"/>
              </w:rPr>
            </w:pPr>
            <w:r w:rsidRPr="00C90205">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C90205" w:rsidTr="00ED7630">
        <w:trPr>
          <w:cantSplit/>
          <w:trHeight w:val="99"/>
        </w:trPr>
        <w:tc>
          <w:tcPr>
            <w:tcW w:w="1701" w:type="dxa"/>
            <w:vMerge/>
            <w:tcBorders>
              <w:left w:val="single" w:sz="6" w:space="0" w:color="auto"/>
              <w:right w:val="single" w:sz="6"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B20FB2" w:rsidRPr="005D7B34" w:rsidRDefault="00B20FB2" w:rsidP="00B20FB2">
            <w:pPr>
              <w:snapToGrid w:val="0"/>
              <w:rPr>
                <w:lang w:val="uk-UA"/>
              </w:rPr>
            </w:pPr>
            <w:r>
              <w:rPr>
                <w:lang w:val="uk-UA"/>
              </w:rPr>
              <w:t>14. Провести акці</w:t>
            </w:r>
            <w:r w:rsidRPr="005D7B34">
              <w:rPr>
                <w:lang w:val="uk-UA"/>
              </w:rPr>
              <w:t>ю «Вітання ветеранам-педагогам»</w:t>
            </w:r>
          </w:p>
        </w:tc>
        <w:tc>
          <w:tcPr>
            <w:tcW w:w="987"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sidRPr="0048404C">
              <w:rPr>
                <w:rFonts w:ascii="Times New Roman" w:hAnsi="Times New Roman"/>
                <w:sz w:val="20"/>
              </w:rPr>
              <w:t>IV тижд.</w:t>
            </w:r>
          </w:p>
        </w:tc>
        <w:tc>
          <w:tcPr>
            <w:tcW w:w="1550"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C90205" w:rsidTr="00ED7630">
        <w:trPr>
          <w:cantSplit/>
          <w:trHeight w:val="99"/>
        </w:trPr>
        <w:tc>
          <w:tcPr>
            <w:tcW w:w="1701" w:type="dxa"/>
            <w:vMerge/>
            <w:tcBorders>
              <w:left w:val="single" w:sz="6" w:space="0" w:color="auto"/>
              <w:right w:val="single" w:sz="6"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B20FB2" w:rsidRPr="005D7B34" w:rsidRDefault="00B20FB2" w:rsidP="00B20FB2">
            <w:pPr>
              <w:snapToGrid w:val="0"/>
              <w:rPr>
                <w:lang w:val="uk-UA"/>
              </w:rPr>
            </w:pPr>
            <w:r w:rsidRPr="005D7B34">
              <w:rPr>
                <w:lang w:val="uk-UA"/>
              </w:rPr>
              <w:t>15.Провести свято до Дня учителя</w:t>
            </w:r>
          </w:p>
        </w:tc>
        <w:tc>
          <w:tcPr>
            <w:tcW w:w="987" w:type="dxa"/>
            <w:tcBorders>
              <w:top w:val="single" w:sz="4" w:space="0" w:color="auto"/>
              <w:left w:val="nil"/>
              <w:bottom w:val="single" w:sz="4" w:space="0" w:color="auto"/>
              <w:right w:val="single" w:sz="4" w:space="0" w:color="auto"/>
            </w:tcBorders>
          </w:tcPr>
          <w:p w:rsidR="00B20FB2" w:rsidRPr="00022376" w:rsidRDefault="00B20FB2" w:rsidP="00B20FB2">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Класний керівник11 класу</w:t>
            </w:r>
          </w:p>
        </w:tc>
        <w:tc>
          <w:tcPr>
            <w:tcW w:w="1269"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ED7630">
        <w:trPr>
          <w:cantSplit/>
          <w:trHeight w:val="354"/>
        </w:trPr>
        <w:tc>
          <w:tcPr>
            <w:tcW w:w="1701" w:type="dxa"/>
            <w:vMerge/>
            <w:tcBorders>
              <w:left w:val="single" w:sz="6" w:space="0" w:color="auto"/>
              <w:right w:val="single" w:sz="6"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B20FB2" w:rsidRPr="001D705D" w:rsidRDefault="00B20FB2" w:rsidP="00B20FB2">
            <w:pPr>
              <w:jc w:val="both"/>
              <w:rPr>
                <w:lang w:val="uk-UA"/>
              </w:rPr>
            </w:pPr>
            <w:r>
              <w:rPr>
                <w:lang w:val="uk-UA"/>
              </w:rPr>
              <w:t>16</w:t>
            </w:r>
            <w:r w:rsidRPr="001D705D">
              <w:rPr>
                <w:lang w:val="uk-UA"/>
              </w:rPr>
              <w:t>. Провести спортивно-масові заходи:</w:t>
            </w:r>
          </w:p>
          <w:p w:rsidR="00B20FB2" w:rsidRPr="001D705D" w:rsidRDefault="00B20FB2" w:rsidP="00B20FB2">
            <w:pPr>
              <w:numPr>
                <w:ilvl w:val="0"/>
                <w:numId w:val="10"/>
              </w:numPr>
              <w:suppressAutoHyphens/>
              <w:jc w:val="both"/>
              <w:rPr>
                <w:lang w:val="uk-UA"/>
              </w:rPr>
            </w:pPr>
            <w:r>
              <w:rPr>
                <w:lang w:val="uk-UA"/>
              </w:rPr>
              <w:t xml:space="preserve">змагання з </w:t>
            </w:r>
            <w:r w:rsidR="00D72E99">
              <w:rPr>
                <w:lang w:val="uk-UA"/>
              </w:rPr>
              <w:t>міні-футболу</w:t>
            </w:r>
          </w:p>
        </w:tc>
        <w:tc>
          <w:tcPr>
            <w:tcW w:w="987" w:type="dxa"/>
            <w:tcBorders>
              <w:top w:val="single" w:sz="4" w:space="0" w:color="auto"/>
              <w:left w:val="nil"/>
              <w:bottom w:val="single" w:sz="4" w:space="0" w:color="auto"/>
              <w:right w:val="single" w:sz="4" w:space="0" w:color="auto"/>
            </w:tcBorders>
          </w:tcPr>
          <w:p w:rsidR="00B20FB2" w:rsidRPr="00C90205" w:rsidRDefault="00B20FB2" w:rsidP="00B20FB2">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C90205" w:rsidRDefault="00B20FB2" w:rsidP="00B20FB2">
            <w:pPr>
              <w:snapToGrid w:val="0"/>
              <w:rPr>
                <w:lang w:val="uk-UA"/>
              </w:rPr>
            </w:pPr>
            <w:r>
              <w:rPr>
                <w:lang w:val="uk-UA"/>
              </w:rPr>
              <w:t>Вчитель ф-ри</w:t>
            </w:r>
          </w:p>
        </w:tc>
        <w:tc>
          <w:tcPr>
            <w:tcW w:w="1269" w:type="dxa"/>
            <w:tcBorders>
              <w:top w:val="single" w:sz="4" w:space="0" w:color="auto"/>
              <w:left w:val="nil"/>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354"/>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F57FE2" w:rsidRDefault="00B20FB2" w:rsidP="00B20FB2">
            <w:pPr>
              <w:snapToGrid w:val="0"/>
              <w:jc w:val="both"/>
            </w:pPr>
            <w:r>
              <w:rPr>
                <w:lang w:val="uk-UA"/>
              </w:rPr>
              <w:t>17</w:t>
            </w:r>
            <w:r w:rsidRPr="00F57FE2">
              <w:rPr>
                <w:lang w:val="uk-UA"/>
              </w:rPr>
              <w:t xml:space="preserve">. </w:t>
            </w:r>
            <w:r w:rsidRPr="00F57FE2">
              <w:t>Організувати участь школярів в операціях</w:t>
            </w:r>
            <w:r w:rsidRPr="00F57FE2">
              <w:rPr>
                <w:lang w:val="uk-UA"/>
              </w:rPr>
              <w:t>, конкурсах</w:t>
            </w:r>
            <w:r w:rsidRPr="00F57FE2">
              <w:t>:</w:t>
            </w:r>
          </w:p>
          <w:p w:rsidR="00B20FB2" w:rsidRPr="00F57FE2" w:rsidRDefault="00B20FB2" w:rsidP="00B20FB2">
            <w:pPr>
              <w:numPr>
                <w:ilvl w:val="0"/>
                <w:numId w:val="15"/>
              </w:numPr>
              <w:suppressAutoHyphens/>
              <w:jc w:val="both"/>
              <w:rPr>
                <w:lang w:val="uk-UA"/>
              </w:rPr>
            </w:pPr>
            <w:r w:rsidRPr="00F57FE2">
              <w:rPr>
                <w:lang w:val="uk-UA"/>
              </w:rPr>
              <w:t>«Біощит»</w:t>
            </w:r>
          </w:p>
          <w:p w:rsidR="00B20FB2" w:rsidRPr="00F57FE2" w:rsidRDefault="00B20FB2" w:rsidP="00B20FB2">
            <w:pPr>
              <w:numPr>
                <w:ilvl w:val="0"/>
                <w:numId w:val="15"/>
              </w:numPr>
              <w:suppressAutoHyphens/>
              <w:jc w:val="both"/>
              <w:rPr>
                <w:lang w:val="uk-UA"/>
              </w:rPr>
            </w:pPr>
            <w:r w:rsidRPr="00F57FE2">
              <w:rPr>
                <w:lang w:val="uk-UA"/>
              </w:rPr>
              <w:t>«Галарея кімнатних рослин»</w:t>
            </w:r>
          </w:p>
        </w:tc>
        <w:tc>
          <w:tcPr>
            <w:tcW w:w="987" w:type="dxa"/>
            <w:tcBorders>
              <w:top w:val="single" w:sz="4" w:space="0" w:color="auto"/>
              <w:left w:val="nil"/>
              <w:bottom w:val="single" w:sz="4" w:space="0" w:color="auto"/>
              <w:right w:val="single" w:sz="4" w:space="0" w:color="auto"/>
            </w:tcBorders>
          </w:tcPr>
          <w:p w:rsidR="00B20FB2" w:rsidRPr="00C90205" w:rsidRDefault="00B20FB2" w:rsidP="00B20FB2">
            <w:pPr>
              <w:rPr>
                <w:lang w:val="uk-UA"/>
              </w:rPr>
            </w:pPr>
            <w:r w:rsidRPr="00C90205">
              <w:rPr>
                <w:lang w:val="uk-UA"/>
              </w:rPr>
              <w:t>жовтень</w:t>
            </w:r>
          </w:p>
          <w:p w:rsidR="00B20FB2" w:rsidRPr="00C90205" w:rsidRDefault="00B20FB2" w:rsidP="00B20FB2"/>
        </w:tc>
        <w:tc>
          <w:tcPr>
            <w:tcW w:w="1550" w:type="dxa"/>
            <w:tcBorders>
              <w:top w:val="single" w:sz="4" w:space="0" w:color="auto"/>
              <w:left w:val="nil"/>
              <w:bottom w:val="single" w:sz="4" w:space="0" w:color="auto"/>
              <w:right w:val="single" w:sz="4" w:space="0" w:color="auto"/>
            </w:tcBorders>
          </w:tcPr>
          <w:p w:rsidR="00B20FB2" w:rsidRPr="002648A4" w:rsidRDefault="00B20FB2" w:rsidP="00B20FB2">
            <w:pPr>
              <w:rPr>
                <w:lang w:val="uk-UA"/>
              </w:rPr>
            </w:pPr>
            <w:r>
              <w:rPr>
                <w:lang w:val="uk-UA"/>
              </w:rPr>
              <w:t>Вчитель біології</w:t>
            </w:r>
          </w:p>
        </w:tc>
        <w:tc>
          <w:tcPr>
            <w:tcW w:w="1269" w:type="dxa"/>
            <w:tcBorders>
              <w:top w:val="single" w:sz="4" w:space="0" w:color="auto"/>
              <w:left w:val="nil"/>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354"/>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F57FE2" w:rsidRDefault="00B20FB2" w:rsidP="00B20FB2">
            <w:pPr>
              <w:snapToGrid w:val="0"/>
              <w:jc w:val="both"/>
              <w:rPr>
                <w:lang w:val="uk-UA"/>
              </w:rPr>
            </w:pPr>
            <w:r>
              <w:rPr>
                <w:lang w:val="uk-UA"/>
              </w:rPr>
              <w:t xml:space="preserve">18. </w:t>
            </w:r>
            <w:r w:rsidRPr="00F57FE2">
              <w:rPr>
                <w:lang w:val="uk-UA"/>
              </w:rPr>
              <w:t>Провести трудові акції  «Парад квітів біля школи»,«Плекаємо сад»</w:t>
            </w:r>
          </w:p>
        </w:tc>
        <w:tc>
          <w:tcPr>
            <w:tcW w:w="987" w:type="dxa"/>
            <w:tcBorders>
              <w:top w:val="single" w:sz="4" w:space="0" w:color="auto"/>
              <w:left w:val="nil"/>
              <w:bottom w:val="single" w:sz="4" w:space="0" w:color="auto"/>
              <w:right w:val="single" w:sz="4" w:space="0" w:color="auto"/>
            </w:tcBorders>
          </w:tcPr>
          <w:p w:rsidR="00B20FB2" w:rsidRPr="00393E00" w:rsidRDefault="00B20FB2" w:rsidP="00B20FB2">
            <w:pPr>
              <w:rPr>
                <w:lang w:val="uk-UA"/>
              </w:rPr>
            </w:pPr>
            <w:r w:rsidRPr="00393E00">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393E00" w:rsidRDefault="00B20FB2" w:rsidP="00B20FB2">
            <w:pPr>
              <w:snapToGrid w:val="0"/>
              <w:rPr>
                <w:lang w:val="uk-UA"/>
              </w:rPr>
            </w:pPr>
            <w:r>
              <w:rPr>
                <w:lang w:val="uk-UA"/>
              </w:rPr>
              <w:t>Вчителі труд.навч.</w:t>
            </w:r>
          </w:p>
        </w:tc>
        <w:tc>
          <w:tcPr>
            <w:tcW w:w="1269" w:type="dxa"/>
            <w:tcBorders>
              <w:top w:val="single" w:sz="4" w:space="0" w:color="auto"/>
              <w:left w:val="nil"/>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354"/>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jc w:val="both"/>
              <w:rPr>
                <w:lang w:val="uk-UA"/>
              </w:rPr>
            </w:pPr>
            <w:r>
              <w:rPr>
                <w:lang w:val="uk-UA"/>
              </w:rPr>
              <w:t>19. Провести акцію «Допоможи ближньому»</w:t>
            </w:r>
          </w:p>
        </w:tc>
        <w:tc>
          <w:tcPr>
            <w:tcW w:w="987" w:type="dxa"/>
            <w:tcBorders>
              <w:top w:val="single" w:sz="4" w:space="0" w:color="auto"/>
              <w:left w:val="nil"/>
              <w:bottom w:val="single" w:sz="4" w:space="0" w:color="auto"/>
              <w:right w:val="single" w:sz="4" w:space="0" w:color="auto"/>
            </w:tcBorders>
          </w:tcPr>
          <w:p w:rsidR="00B20FB2" w:rsidRPr="00022376" w:rsidRDefault="00B20FB2" w:rsidP="00B20FB2">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D7B34" w:rsidTr="00B513E8">
        <w:trPr>
          <w:cantSplit/>
          <w:trHeight w:val="354"/>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suppressAutoHyphens/>
              <w:snapToGrid w:val="0"/>
              <w:jc w:val="both"/>
              <w:rPr>
                <w:lang w:val="uk-UA"/>
              </w:rPr>
            </w:pPr>
            <w:r w:rsidRPr="005D7B34">
              <w:rPr>
                <w:lang w:val="uk-UA"/>
              </w:rPr>
              <w:t>2</w:t>
            </w:r>
            <w:r>
              <w:rPr>
                <w:lang w:val="uk-UA"/>
              </w:rPr>
              <w:t>0. Провести урок мужності «Славні сини України</w:t>
            </w:r>
            <w:r w:rsidRPr="005D7B34">
              <w:rPr>
                <w:lang w:val="uk-UA"/>
              </w:rPr>
              <w:t>»</w:t>
            </w:r>
          </w:p>
          <w:p w:rsidR="00B20FB2" w:rsidRPr="005D7B34" w:rsidRDefault="00B20FB2" w:rsidP="00B20FB2">
            <w:pPr>
              <w:suppressAutoHyphens/>
              <w:snapToGrid w:val="0"/>
              <w:jc w:val="both"/>
              <w:rPr>
                <w:lang w:val="uk-UA"/>
              </w:rPr>
            </w:pPr>
            <w:r>
              <w:rPr>
                <w:lang w:val="uk-UA"/>
              </w:rPr>
              <w:t xml:space="preserve"> ( до Д</w:t>
            </w:r>
            <w:r w:rsidRPr="005D7B34">
              <w:rPr>
                <w:lang w:val="uk-UA"/>
              </w:rPr>
              <w:t>ня Захисник</w:t>
            </w:r>
            <w:r>
              <w:rPr>
                <w:lang w:val="uk-UA"/>
              </w:rPr>
              <w:t>а України</w:t>
            </w:r>
            <w:r w:rsidRPr="005D7B34">
              <w:rPr>
                <w:lang w:val="uk-UA"/>
              </w:rPr>
              <w:t>)</w:t>
            </w:r>
          </w:p>
        </w:tc>
        <w:tc>
          <w:tcPr>
            <w:tcW w:w="987"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D7B34" w:rsidTr="00B513E8">
        <w:trPr>
          <w:cantSplit/>
          <w:trHeight w:val="202"/>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jc w:val="both"/>
              <w:rPr>
                <w:lang w:val="uk-UA"/>
              </w:rPr>
            </w:pPr>
            <w:r>
              <w:rPr>
                <w:lang w:val="uk-UA"/>
              </w:rPr>
              <w:t>21. Засідання учнівської Ради</w:t>
            </w:r>
          </w:p>
        </w:tc>
        <w:tc>
          <w:tcPr>
            <w:tcW w:w="987"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І тижд.</w:t>
            </w:r>
          </w:p>
        </w:tc>
        <w:tc>
          <w:tcPr>
            <w:tcW w:w="1550"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Пед.-орг.</w:t>
            </w:r>
          </w:p>
        </w:tc>
        <w:tc>
          <w:tcPr>
            <w:tcW w:w="1269"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рішення</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196"/>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jc w:val="both"/>
              <w:rPr>
                <w:lang w:val="uk-UA"/>
              </w:rPr>
            </w:pPr>
            <w:r>
              <w:rPr>
                <w:lang w:val="uk-UA"/>
              </w:rPr>
              <w:t>22. Провести заняття правового лекторію для учнів</w:t>
            </w:r>
          </w:p>
        </w:tc>
        <w:tc>
          <w:tcPr>
            <w:tcW w:w="987"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Заст.дир.вих.р.</w:t>
            </w:r>
          </w:p>
        </w:tc>
        <w:tc>
          <w:tcPr>
            <w:tcW w:w="1269"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196"/>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jc w:val="both"/>
              <w:rPr>
                <w:lang w:val="uk-UA"/>
              </w:rPr>
            </w:pPr>
            <w:r>
              <w:rPr>
                <w:lang w:val="uk-UA"/>
              </w:rPr>
              <w:t>23. Провести день цивільного захисту</w:t>
            </w:r>
          </w:p>
        </w:tc>
        <w:tc>
          <w:tcPr>
            <w:tcW w:w="987"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Pr>
                <w:rFonts w:ascii="Times New Roman" w:hAnsi="Times New Roman"/>
                <w:sz w:val="20"/>
              </w:rPr>
              <w:t>17.10</w:t>
            </w:r>
          </w:p>
        </w:tc>
        <w:tc>
          <w:tcPr>
            <w:tcW w:w="1550"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Pr>
                <w:rFonts w:ascii="Times New Roman" w:hAnsi="Times New Roman"/>
                <w:sz w:val="20"/>
              </w:rPr>
              <w:t>Зас.дир.н/в р.</w:t>
            </w:r>
          </w:p>
        </w:tc>
        <w:tc>
          <w:tcPr>
            <w:tcW w:w="1269" w:type="dxa"/>
            <w:tcBorders>
              <w:top w:val="single" w:sz="4" w:space="0" w:color="auto"/>
              <w:left w:val="nil"/>
              <w:bottom w:val="single" w:sz="4" w:space="0" w:color="auto"/>
              <w:right w:val="single" w:sz="4" w:space="0" w:color="auto"/>
            </w:tcBorders>
          </w:tcPr>
          <w:p w:rsidR="00B20FB2" w:rsidRPr="0048404C" w:rsidRDefault="00B20FB2" w:rsidP="00B20FB2">
            <w:pPr>
              <w:pStyle w:val="10"/>
              <w:spacing w:before="20"/>
              <w:rPr>
                <w:rFonts w:ascii="Times New Roman" w:hAnsi="Times New Roman"/>
                <w:sz w:val="20"/>
              </w:rPr>
            </w:pPr>
            <w:r w:rsidRPr="0048404C">
              <w:rPr>
                <w:rFonts w:ascii="Times New Roman" w:hAnsi="Times New Roman"/>
                <w:sz w:val="20"/>
              </w:rPr>
              <w:t>наказ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0B1C28" w:rsidTr="00D025F0">
        <w:trPr>
          <w:cantSplit/>
          <w:trHeight w:val="2619"/>
        </w:trPr>
        <w:tc>
          <w:tcPr>
            <w:tcW w:w="1701" w:type="dxa"/>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D933E6" w:rsidRDefault="00B20FB2" w:rsidP="00B20FB2">
            <w:pPr>
              <w:snapToGrid w:val="0"/>
              <w:jc w:val="both"/>
              <w:rPr>
                <w:lang w:val="uk-UA"/>
              </w:rPr>
            </w:pPr>
            <w:r>
              <w:rPr>
                <w:lang w:val="uk-UA"/>
              </w:rPr>
              <w:t xml:space="preserve">24.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B20FB2" w:rsidRPr="00D933E6" w:rsidRDefault="00B20FB2" w:rsidP="00B20FB2">
            <w:pPr>
              <w:jc w:val="both"/>
              <w:rPr>
                <w:u w:val="single"/>
                <w:lang w:val="uk-UA"/>
              </w:rPr>
            </w:pPr>
            <w:r w:rsidRPr="00D933E6">
              <w:rPr>
                <w:u w:val="single"/>
                <w:lang w:val="uk-UA"/>
              </w:rPr>
              <w:t xml:space="preserve">Всеукраїнські пам’ятні та ювілейні дати: </w:t>
            </w:r>
          </w:p>
          <w:p w:rsidR="00B20FB2" w:rsidRPr="00D933E6" w:rsidRDefault="00B20FB2" w:rsidP="00B20FB2">
            <w:pPr>
              <w:jc w:val="both"/>
            </w:pPr>
            <w:r w:rsidRPr="008024C5">
              <w:rPr>
                <w:color w:val="000000"/>
              </w:rPr>
              <w:t>14 жовтня</w:t>
            </w:r>
            <w:r w:rsidRPr="00D933E6">
              <w:t xml:space="preserve"> − День захисника</w:t>
            </w:r>
            <w:r w:rsidRPr="00D933E6">
              <w:rPr>
                <w:lang w:val="uk-UA"/>
              </w:rPr>
              <w:t xml:space="preserve"> </w:t>
            </w:r>
            <w:r w:rsidRPr="00D933E6">
              <w:t xml:space="preserve">України; </w:t>
            </w:r>
          </w:p>
          <w:p w:rsidR="00B20FB2" w:rsidRPr="00D933E6" w:rsidRDefault="00B20FB2" w:rsidP="00B20FB2">
            <w:pPr>
              <w:jc w:val="both"/>
            </w:pPr>
            <w:r w:rsidRPr="00D933E6">
              <w:t>14 жовтня − День українського</w:t>
            </w:r>
            <w:r w:rsidRPr="00D933E6">
              <w:rPr>
                <w:lang w:val="uk-UA"/>
              </w:rPr>
              <w:t xml:space="preserve"> </w:t>
            </w:r>
            <w:r w:rsidRPr="00D933E6">
              <w:t xml:space="preserve">козацтва; </w:t>
            </w:r>
          </w:p>
          <w:p w:rsidR="00B20FB2" w:rsidRPr="00D933E6" w:rsidRDefault="00B20FB2" w:rsidP="00B20FB2">
            <w:pPr>
              <w:jc w:val="both"/>
              <w:rPr>
                <w:lang w:val="uk-UA"/>
              </w:rPr>
            </w:pPr>
            <w:r w:rsidRPr="00D933E6">
              <w:t>28 жовтня − День визволення</w:t>
            </w:r>
            <w:r w:rsidRPr="00D933E6">
              <w:rPr>
                <w:lang w:val="uk-UA"/>
              </w:rPr>
              <w:t xml:space="preserve"> </w:t>
            </w:r>
            <w:r w:rsidRPr="00D933E6">
              <w:t>України</w:t>
            </w:r>
            <w:r w:rsidRPr="00D933E6">
              <w:rPr>
                <w:lang w:val="uk-UA"/>
              </w:rPr>
              <w:t xml:space="preserve"> </w:t>
            </w:r>
            <w:r w:rsidRPr="00D933E6">
              <w:t>від</w:t>
            </w:r>
            <w:r w:rsidRPr="00D933E6">
              <w:rPr>
                <w:lang w:val="uk-UA"/>
              </w:rPr>
              <w:t xml:space="preserve"> </w:t>
            </w:r>
            <w:r w:rsidRPr="00D933E6">
              <w:t>фашистськихз</w:t>
            </w:r>
            <w:r w:rsidRPr="00D933E6">
              <w:rPr>
                <w:lang w:val="uk-UA"/>
              </w:rPr>
              <w:t xml:space="preserve"> </w:t>
            </w:r>
            <w:r w:rsidRPr="00D933E6">
              <w:t>агарбників</w:t>
            </w:r>
            <w:r w:rsidRPr="00D933E6">
              <w:rPr>
                <w:lang w:val="uk-UA"/>
              </w:rPr>
              <w:t>;</w:t>
            </w:r>
          </w:p>
          <w:p w:rsidR="00B20FB2" w:rsidRDefault="00B20FB2" w:rsidP="00B20FB2">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B20FB2" w:rsidRDefault="00B20FB2" w:rsidP="00B20FB2">
            <w:pPr>
              <w:jc w:val="both"/>
            </w:pPr>
            <w:r>
              <w:t>1 жовтня − Міжнародний день людей похилого</w:t>
            </w:r>
            <w:r>
              <w:rPr>
                <w:lang w:val="uk-UA"/>
              </w:rPr>
              <w:t xml:space="preserve"> </w:t>
            </w:r>
            <w:r>
              <w:t xml:space="preserve">віку та День ветерана; </w:t>
            </w:r>
          </w:p>
          <w:p w:rsidR="00B20FB2" w:rsidRPr="00C81A22" w:rsidRDefault="00B20FB2" w:rsidP="00B20FB2">
            <w:pPr>
              <w:jc w:val="both"/>
              <w:rPr>
                <w:lang w:val="uk-UA"/>
              </w:rPr>
            </w:pPr>
            <w:r>
              <w:rPr>
                <w:lang w:val="uk-UA"/>
              </w:rPr>
              <w:t>6</w:t>
            </w:r>
            <w:r>
              <w:t xml:space="preserve"> жовтня − Всесвітній день учителя</w:t>
            </w:r>
          </w:p>
        </w:tc>
        <w:tc>
          <w:tcPr>
            <w:tcW w:w="987" w:type="dxa"/>
            <w:tcBorders>
              <w:top w:val="single" w:sz="4" w:space="0" w:color="auto"/>
              <w:left w:val="nil"/>
              <w:bottom w:val="single" w:sz="4" w:space="0" w:color="auto"/>
              <w:right w:val="single" w:sz="4" w:space="0" w:color="auto"/>
            </w:tcBorders>
          </w:tcPr>
          <w:p w:rsidR="00B20FB2" w:rsidRPr="00166DBD" w:rsidRDefault="00B20FB2" w:rsidP="00B20FB2">
            <w:pPr>
              <w:snapToGrid w:val="0"/>
              <w:rPr>
                <w:lang w:val="uk-UA"/>
              </w:rPr>
            </w:pPr>
            <w:r>
              <w:rPr>
                <w:lang w:val="uk-UA"/>
              </w:rPr>
              <w:t>пр.року</w:t>
            </w:r>
          </w:p>
        </w:tc>
        <w:tc>
          <w:tcPr>
            <w:tcW w:w="1550"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Класні керівники</w:t>
            </w:r>
          </w:p>
          <w:p w:rsidR="00B20FB2" w:rsidRPr="00166DBD" w:rsidRDefault="00B20FB2" w:rsidP="00B20FB2">
            <w:pPr>
              <w:snapToGrid w:val="0"/>
              <w:rPr>
                <w:lang w:val="uk-UA"/>
              </w:rPr>
            </w:pPr>
            <w:r>
              <w:rPr>
                <w:lang w:val="uk-UA"/>
              </w:rPr>
              <w:t>пед.-орг.</w:t>
            </w:r>
          </w:p>
        </w:tc>
        <w:tc>
          <w:tcPr>
            <w:tcW w:w="1269" w:type="dxa"/>
            <w:tcBorders>
              <w:top w:val="single" w:sz="4" w:space="0" w:color="auto"/>
              <w:left w:val="nil"/>
              <w:bottom w:val="single" w:sz="4" w:space="0" w:color="auto"/>
              <w:right w:val="single" w:sz="4" w:space="0" w:color="auto"/>
            </w:tcBorders>
          </w:tcPr>
          <w:p w:rsidR="00B20FB2" w:rsidRDefault="00B20FB2" w:rsidP="00B20FB2">
            <w:pPr>
              <w:snapToGrid w:val="0"/>
              <w:rPr>
                <w:lang w:val="uk-UA"/>
              </w:rPr>
            </w:pPr>
            <w:r>
              <w:rPr>
                <w:lang w:val="uk-UA"/>
              </w:rPr>
              <w:t>аналіз</w:t>
            </w:r>
          </w:p>
        </w:tc>
        <w:tc>
          <w:tcPr>
            <w:tcW w:w="845" w:type="dxa"/>
            <w:tcBorders>
              <w:top w:val="single" w:sz="4" w:space="0" w:color="auto"/>
              <w:left w:val="nil"/>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174"/>
        </w:trPr>
        <w:tc>
          <w:tcPr>
            <w:tcW w:w="1701"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5</w:t>
            </w:r>
            <w:r w:rsidRPr="005E7FD2">
              <w:rPr>
                <w:rFonts w:ascii="Times New Roman" w:hAnsi="Times New Roman"/>
                <w:sz w:val="20"/>
              </w:rPr>
              <w:t>. Робота</w:t>
            </w:r>
          </w:p>
        </w:tc>
        <w:tc>
          <w:tcPr>
            <w:tcW w:w="4785" w:type="dxa"/>
            <w:vMerge w:val="restart"/>
            <w:tcBorders>
              <w:top w:val="single" w:sz="4" w:space="0" w:color="auto"/>
              <w:left w:val="nil"/>
              <w:right w:val="single" w:sz="4" w:space="0" w:color="auto"/>
            </w:tcBorders>
          </w:tcPr>
          <w:p w:rsidR="00B20FB2" w:rsidRPr="005E7FD2" w:rsidRDefault="00B20FB2" w:rsidP="00B20FB2">
            <w:pPr>
              <w:pStyle w:val="10"/>
              <w:spacing w:before="20" w:line="240" w:lineRule="auto"/>
              <w:rPr>
                <w:rFonts w:ascii="Times New Roman" w:hAnsi="Times New Roman"/>
                <w:sz w:val="20"/>
              </w:rPr>
            </w:pPr>
            <w:r w:rsidRPr="005E7FD2">
              <w:rPr>
                <w:rFonts w:ascii="Times New Roman" w:hAnsi="Times New Roman"/>
                <w:sz w:val="20"/>
              </w:rPr>
              <w:t>1. Проведення індивідуальних консультацій для бать</w:t>
            </w:r>
            <w:r>
              <w:rPr>
                <w:rFonts w:ascii="Times New Roman" w:hAnsi="Times New Roman"/>
                <w:sz w:val="20"/>
              </w:rPr>
              <w:t>ків з питань адаптації учнів 5-го класу</w:t>
            </w:r>
          </w:p>
        </w:tc>
        <w:tc>
          <w:tcPr>
            <w:tcW w:w="987" w:type="dxa"/>
            <w:vMerge w:val="restart"/>
            <w:tcBorders>
              <w:top w:val="single" w:sz="4" w:space="0" w:color="auto"/>
              <w:left w:val="nil"/>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vMerge w:val="restart"/>
            <w:tcBorders>
              <w:top w:val="single" w:sz="4" w:space="0" w:color="auto"/>
              <w:left w:val="nil"/>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Прак.псих.</w:t>
            </w:r>
          </w:p>
        </w:tc>
        <w:tc>
          <w:tcPr>
            <w:tcW w:w="1269" w:type="dxa"/>
            <w:vMerge w:val="restart"/>
            <w:tcBorders>
              <w:top w:val="single" w:sz="4" w:space="0" w:color="auto"/>
              <w:left w:val="nil"/>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vMerge w:val="restart"/>
            <w:tcBorders>
              <w:top w:val="single" w:sz="4" w:space="0" w:color="auto"/>
              <w:left w:val="nil"/>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230"/>
        </w:trPr>
        <w:tc>
          <w:tcPr>
            <w:tcW w:w="1701" w:type="dxa"/>
            <w:vMerge w:val="restart"/>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з батьками</w:t>
            </w:r>
          </w:p>
        </w:tc>
        <w:tc>
          <w:tcPr>
            <w:tcW w:w="4785" w:type="dxa"/>
            <w:vMerge/>
            <w:tcBorders>
              <w:left w:val="single" w:sz="4" w:space="0" w:color="auto"/>
              <w:bottom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p>
        </w:tc>
        <w:tc>
          <w:tcPr>
            <w:tcW w:w="987" w:type="dxa"/>
            <w:vMerge/>
            <w:tcBorders>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1550" w:type="dxa"/>
            <w:vMerge/>
            <w:tcBorders>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1269" w:type="dxa"/>
            <w:vMerge/>
            <w:tcBorders>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845" w:type="dxa"/>
            <w:vMerge/>
            <w:tcBorders>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99"/>
        </w:trPr>
        <w:tc>
          <w:tcPr>
            <w:tcW w:w="1701" w:type="dxa"/>
            <w:vMerge/>
            <w:tcBorders>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87"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99"/>
        </w:trPr>
        <w:tc>
          <w:tcPr>
            <w:tcW w:w="1701" w:type="dxa"/>
            <w:vMerge/>
            <w:tcBorders>
              <w:left w:val="single" w:sz="6" w:space="0" w:color="auto"/>
              <w:bottom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87"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Заст.дир.вих.р.</w:t>
            </w:r>
          </w:p>
        </w:tc>
        <w:tc>
          <w:tcPr>
            <w:tcW w:w="1269"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378"/>
        </w:trPr>
        <w:tc>
          <w:tcPr>
            <w:tcW w:w="1701" w:type="dxa"/>
            <w:vMerge w:val="restart"/>
            <w:tcBorders>
              <w:top w:val="single" w:sz="6" w:space="0" w:color="auto"/>
              <w:left w:val="single" w:sz="6"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6. Ф</w:t>
            </w:r>
            <w:r w:rsidRPr="005E7FD2">
              <w:rPr>
                <w:rFonts w:ascii="Times New Roman" w:hAnsi="Times New Roman"/>
                <w:sz w:val="20"/>
              </w:rPr>
              <w:t>інансово-</w:t>
            </w:r>
          </w:p>
          <w:p w:rsidR="00B20FB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 xml:space="preserve">господарська </w:t>
            </w:r>
          </w:p>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діяльність з розвитку матеріаль</w:t>
            </w:r>
            <w:r w:rsidRPr="005E7FD2">
              <w:rPr>
                <w:rFonts w:ascii="Times New Roman" w:hAnsi="Times New Roman"/>
                <w:sz w:val="20"/>
              </w:rPr>
              <w:t xml:space="preserve">но-технічної </w:t>
            </w:r>
          </w:p>
          <w:p w:rsidR="00B20FB2" w:rsidRPr="005E7FD2" w:rsidRDefault="00B20FB2" w:rsidP="00B20FB2">
            <w:pPr>
              <w:pStyle w:val="10"/>
              <w:spacing w:before="20"/>
              <w:jc w:val="left"/>
              <w:rPr>
                <w:rFonts w:ascii="Times New Roman" w:hAnsi="Times New Roman"/>
                <w:sz w:val="20"/>
              </w:rPr>
            </w:pPr>
            <w:r w:rsidRPr="005E7FD2">
              <w:rPr>
                <w:rFonts w:ascii="Times New Roman" w:hAnsi="Times New Roman"/>
                <w:sz w:val="20"/>
              </w:rPr>
              <w:t>бази</w:t>
            </w:r>
          </w:p>
        </w:tc>
        <w:tc>
          <w:tcPr>
            <w:tcW w:w="4785"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1</w:t>
            </w:r>
            <w:r w:rsidRPr="005E7FD2">
              <w:rPr>
                <w:rFonts w:ascii="Times New Roman" w:hAnsi="Times New Roman"/>
                <w:sz w:val="20"/>
              </w:rPr>
              <w:t>. Затвердження перспективних планів розвитку кабінетів</w:t>
            </w:r>
          </w:p>
        </w:tc>
        <w:tc>
          <w:tcPr>
            <w:tcW w:w="987"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II тижд.</w:t>
            </w:r>
          </w:p>
        </w:tc>
        <w:tc>
          <w:tcPr>
            <w:tcW w:w="1550"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99"/>
        </w:trPr>
        <w:tc>
          <w:tcPr>
            <w:tcW w:w="1701" w:type="dxa"/>
            <w:vMerge/>
            <w:tcBorders>
              <w:left w:val="single" w:sz="6"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2</w:t>
            </w:r>
            <w:r w:rsidRPr="005E7FD2">
              <w:rPr>
                <w:rFonts w:ascii="Times New Roman" w:hAnsi="Times New Roman"/>
                <w:sz w:val="20"/>
              </w:rPr>
              <w:t>. Підготовка до роботи в зимових умовах</w:t>
            </w:r>
          </w:p>
        </w:tc>
        <w:tc>
          <w:tcPr>
            <w:tcW w:w="987"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99"/>
        </w:trPr>
        <w:tc>
          <w:tcPr>
            <w:tcW w:w="1701" w:type="dxa"/>
            <w:vMerge/>
            <w:tcBorders>
              <w:left w:val="single" w:sz="6"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3</w:t>
            </w:r>
            <w:r w:rsidRPr="005E7FD2">
              <w:rPr>
                <w:rFonts w:ascii="Times New Roman" w:hAnsi="Times New Roman"/>
                <w:sz w:val="20"/>
              </w:rPr>
              <w:t>. Рейд «Живи, книго»</w:t>
            </w:r>
          </w:p>
        </w:tc>
        <w:tc>
          <w:tcPr>
            <w:tcW w:w="987"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III тижд.</w:t>
            </w:r>
          </w:p>
        </w:tc>
        <w:tc>
          <w:tcPr>
            <w:tcW w:w="1550"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69"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5E7FD2" w:rsidTr="00B513E8">
        <w:trPr>
          <w:cantSplit/>
          <w:trHeight w:val="451"/>
        </w:trPr>
        <w:tc>
          <w:tcPr>
            <w:tcW w:w="1701" w:type="dxa"/>
            <w:tcBorders>
              <w:top w:val="single" w:sz="4" w:space="0" w:color="auto"/>
              <w:left w:val="single" w:sz="6"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r>
              <w:rPr>
                <w:rFonts w:ascii="Times New Roman" w:hAnsi="Times New Roman"/>
                <w:sz w:val="20"/>
              </w:rPr>
              <w:t>7</w:t>
            </w:r>
            <w:r w:rsidRPr="005E7FD2">
              <w:rPr>
                <w:rFonts w:ascii="Times New Roman" w:hAnsi="Times New Roman"/>
                <w:sz w:val="20"/>
              </w:rPr>
              <w:t>.</w:t>
            </w:r>
            <w:r>
              <w:rPr>
                <w:rFonts w:ascii="Times New Roman" w:hAnsi="Times New Roman"/>
                <w:sz w:val="20"/>
              </w:rPr>
              <w:t>Організація внутрішкільного контролю</w:t>
            </w:r>
          </w:p>
        </w:tc>
        <w:tc>
          <w:tcPr>
            <w:tcW w:w="4785"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1</w:t>
            </w:r>
            <w:r w:rsidRPr="005E7FD2">
              <w:rPr>
                <w:rFonts w:ascii="Times New Roman" w:hAnsi="Times New Roman"/>
                <w:sz w:val="20"/>
              </w:rPr>
              <w:t xml:space="preserve">. Перевірка класних журналів, система роботи вчителів із зошитами учнів. </w:t>
            </w:r>
          </w:p>
        </w:tc>
        <w:tc>
          <w:tcPr>
            <w:tcW w:w="987" w:type="dxa"/>
            <w:tcBorders>
              <w:top w:val="single" w:sz="4" w:space="0" w:color="auto"/>
              <w:left w:val="single" w:sz="4" w:space="0" w:color="auto"/>
              <w:right w:val="single" w:sz="4" w:space="0" w:color="auto"/>
            </w:tcBorders>
          </w:tcPr>
          <w:p w:rsidR="00B20FB2" w:rsidRPr="005E7FD2" w:rsidRDefault="00B20FB2" w:rsidP="00B20FB2">
            <w:pPr>
              <w:pStyle w:val="10"/>
              <w:jc w:val="left"/>
              <w:rPr>
                <w:rFonts w:ascii="Times New Roman" w:hAnsi="Times New Roman"/>
                <w:sz w:val="20"/>
              </w:rPr>
            </w:pPr>
            <w:r>
              <w:rPr>
                <w:rFonts w:ascii="Times New Roman" w:hAnsi="Times New Roman"/>
                <w:sz w:val="20"/>
              </w:rPr>
              <w:t>І</w:t>
            </w:r>
            <w:r>
              <w:rPr>
                <w:rFonts w:ascii="Times New Roman" w:hAnsi="Times New Roman"/>
                <w:sz w:val="20"/>
                <w:lang w:val="en-US"/>
              </w:rPr>
              <w:t>V</w:t>
            </w:r>
            <w:r>
              <w:rPr>
                <w:rFonts w:ascii="Times New Roman" w:hAnsi="Times New Roman"/>
                <w:sz w:val="20"/>
              </w:rPr>
              <w:t>тижд.</w:t>
            </w:r>
          </w:p>
        </w:tc>
        <w:tc>
          <w:tcPr>
            <w:tcW w:w="1550"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69"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7369A6" w:rsidTr="00B513E8">
        <w:trPr>
          <w:cantSplit/>
          <w:trHeight w:val="386"/>
        </w:trPr>
        <w:tc>
          <w:tcPr>
            <w:tcW w:w="1701" w:type="dxa"/>
            <w:tcBorders>
              <w:left w:val="single" w:sz="6"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rPr>
                <w:rFonts w:ascii="Times New Roman" w:hAnsi="Times New Roman"/>
                <w:sz w:val="20"/>
              </w:rPr>
            </w:pPr>
            <w:r>
              <w:rPr>
                <w:rFonts w:ascii="Times New Roman" w:hAnsi="Times New Roman"/>
                <w:sz w:val="20"/>
              </w:rPr>
              <w:t>2</w:t>
            </w:r>
            <w:r w:rsidRPr="005E7FD2">
              <w:rPr>
                <w:rFonts w:ascii="Times New Roman" w:hAnsi="Times New Roman"/>
                <w:sz w:val="20"/>
              </w:rPr>
              <w:t>. Організація, проведення та аналіз результативності конкурсу знавців рідної мови ім.П.Яцика</w:t>
            </w:r>
          </w:p>
        </w:tc>
        <w:tc>
          <w:tcPr>
            <w:tcW w:w="987"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69"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7369A6" w:rsidTr="00B513E8">
        <w:trPr>
          <w:cantSplit/>
          <w:trHeight w:val="372"/>
        </w:trPr>
        <w:tc>
          <w:tcPr>
            <w:tcW w:w="1701" w:type="dxa"/>
            <w:tcBorders>
              <w:left w:val="single" w:sz="6"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rPr>
                <w:rFonts w:ascii="Times New Roman" w:hAnsi="Times New Roman"/>
                <w:sz w:val="20"/>
              </w:rPr>
            </w:pPr>
            <w:r>
              <w:rPr>
                <w:rFonts w:ascii="Times New Roman" w:hAnsi="Times New Roman"/>
                <w:sz w:val="20"/>
              </w:rPr>
              <w:t>3</w:t>
            </w:r>
            <w:r w:rsidRPr="005E7FD2">
              <w:rPr>
                <w:rFonts w:ascii="Times New Roman" w:hAnsi="Times New Roman"/>
                <w:sz w:val="20"/>
              </w:rPr>
              <w:t>. Організація, проведення та аналіз результативності першого туру олімпіад.</w:t>
            </w:r>
          </w:p>
        </w:tc>
        <w:tc>
          <w:tcPr>
            <w:tcW w:w="987"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69"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7369A6" w:rsidTr="00B513E8">
        <w:trPr>
          <w:cantSplit/>
          <w:trHeight w:val="372"/>
        </w:trPr>
        <w:tc>
          <w:tcPr>
            <w:tcW w:w="1701" w:type="dxa"/>
            <w:tcBorders>
              <w:left w:val="single" w:sz="6"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rPr>
                <w:rFonts w:ascii="Times New Roman" w:hAnsi="Times New Roman"/>
                <w:sz w:val="20"/>
              </w:rPr>
            </w:pPr>
            <w:r>
              <w:rPr>
                <w:rFonts w:ascii="Times New Roman" w:hAnsi="Times New Roman"/>
                <w:sz w:val="20"/>
              </w:rPr>
              <w:t>4. Тематичний контроль. Вивчення стану виховної роботи в класах.</w:t>
            </w:r>
          </w:p>
        </w:tc>
        <w:tc>
          <w:tcPr>
            <w:tcW w:w="987"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rPr>
                <w:lang w:val="uk-UA"/>
              </w:rPr>
            </w:pPr>
            <w:r>
              <w:rPr>
                <w:lang w:val="uk-UA"/>
              </w:rPr>
              <w:t>Заст.дир.вих.р.</w:t>
            </w:r>
          </w:p>
        </w:tc>
        <w:tc>
          <w:tcPr>
            <w:tcW w:w="1269"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r w:rsidR="00B20FB2" w:rsidRPr="007369A6" w:rsidTr="00B513E8">
        <w:trPr>
          <w:cantSplit/>
          <w:trHeight w:val="372"/>
        </w:trPr>
        <w:tc>
          <w:tcPr>
            <w:tcW w:w="1701" w:type="dxa"/>
            <w:tcBorders>
              <w:left w:val="single" w:sz="6" w:space="0" w:color="auto"/>
              <w:bottom w:val="single" w:sz="4" w:space="0" w:color="auto"/>
              <w:right w:val="single" w:sz="4" w:space="0" w:color="auto"/>
            </w:tcBorders>
          </w:tcPr>
          <w:p w:rsidR="00B20FB2" w:rsidRPr="005E7FD2" w:rsidRDefault="00B20FB2" w:rsidP="00B20FB2">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B20FB2" w:rsidRPr="00181F63" w:rsidRDefault="00B20FB2" w:rsidP="00B20FB2">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жовтень</w:t>
            </w:r>
          </w:p>
        </w:tc>
        <w:tc>
          <w:tcPr>
            <w:tcW w:w="987" w:type="dxa"/>
            <w:tcBorders>
              <w:top w:val="single" w:sz="4" w:space="0" w:color="auto"/>
              <w:left w:val="single" w:sz="4" w:space="0" w:color="auto"/>
              <w:bottom w:val="single" w:sz="4" w:space="0" w:color="auto"/>
              <w:right w:val="single" w:sz="4" w:space="0" w:color="auto"/>
            </w:tcBorders>
          </w:tcPr>
          <w:p w:rsidR="00B20FB2" w:rsidRDefault="00B20FB2" w:rsidP="00B20FB2">
            <w:pPr>
              <w:pStyle w:val="10"/>
              <w:spacing w:before="20"/>
              <w:rPr>
                <w:rFonts w:ascii="Times New Roman" w:hAnsi="Times New Roman"/>
                <w:sz w:val="20"/>
              </w:rPr>
            </w:pPr>
            <w:r w:rsidRPr="0048404C">
              <w:rPr>
                <w:rFonts w:ascii="Times New Roman" w:hAnsi="Times New Roman"/>
                <w:sz w:val="20"/>
              </w:rPr>
              <w:t>IV тижд.</w:t>
            </w:r>
          </w:p>
        </w:tc>
        <w:tc>
          <w:tcPr>
            <w:tcW w:w="1550" w:type="dxa"/>
            <w:tcBorders>
              <w:top w:val="single" w:sz="4" w:space="0" w:color="auto"/>
              <w:left w:val="single" w:sz="4" w:space="0" w:color="auto"/>
              <w:bottom w:val="single" w:sz="4" w:space="0" w:color="auto"/>
              <w:right w:val="single" w:sz="4" w:space="0" w:color="auto"/>
            </w:tcBorders>
          </w:tcPr>
          <w:p w:rsidR="00B20FB2" w:rsidRDefault="00B20FB2" w:rsidP="00B20FB2">
            <w:pPr>
              <w:snapToGrid w:val="0"/>
              <w:rPr>
                <w:lang w:val="uk-UA"/>
              </w:rPr>
            </w:pPr>
            <w:r>
              <w:rPr>
                <w:lang w:val="uk-UA"/>
              </w:rPr>
              <w:t>Заст.дир.вих.р.</w:t>
            </w:r>
          </w:p>
        </w:tc>
        <w:tc>
          <w:tcPr>
            <w:tcW w:w="1269" w:type="dxa"/>
            <w:tcBorders>
              <w:top w:val="single" w:sz="4" w:space="0" w:color="auto"/>
              <w:left w:val="single" w:sz="4" w:space="0" w:color="auto"/>
              <w:bottom w:val="single" w:sz="4" w:space="0" w:color="auto"/>
              <w:right w:val="single" w:sz="4" w:space="0" w:color="auto"/>
            </w:tcBorders>
          </w:tcPr>
          <w:p w:rsidR="00B20FB2" w:rsidRPr="00DA2E44" w:rsidRDefault="00B20FB2" w:rsidP="00B20FB2">
            <w:pPr>
              <w:rPr>
                <w:lang w:val="uk-UA"/>
              </w:rPr>
            </w:pPr>
            <w:r>
              <w:rPr>
                <w:lang w:val="uk-UA"/>
              </w:rPr>
              <w:t>і</w:t>
            </w:r>
            <w:r w:rsidRPr="00DA2E44">
              <w:rPr>
                <w:lang w:val="uk-UA"/>
              </w:rPr>
              <w:t>нформація</w:t>
            </w:r>
          </w:p>
        </w:tc>
        <w:tc>
          <w:tcPr>
            <w:tcW w:w="845" w:type="dxa"/>
            <w:tcBorders>
              <w:top w:val="single" w:sz="4" w:space="0" w:color="auto"/>
              <w:left w:val="single" w:sz="4" w:space="0" w:color="auto"/>
              <w:bottom w:val="single" w:sz="4" w:space="0" w:color="auto"/>
              <w:right w:val="single" w:sz="4" w:space="0" w:color="auto"/>
            </w:tcBorders>
          </w:tcPr>
          <w:p w:rsidR="00B20FB2" w:rsidRPr="005E7FD2" w:rsidRDefault="00B20FB2" w:rsidP="00B20FB2">
            <w:pPr>
              <w:pStyle w:val="10"/>
              <w:spacing w:before="20" w:line="240" w:lineRule="auto"/>
              <w:jc w:val="left"/>
              <w:rPr>
                <w:rFonts w:ascii="Times New Roman" w:hAnsi="Times New Roman"/>
                <w:sz w:val="20"/>
              </w:rPr>
            </w:pPr>
          </w:p>
        </w:tc>
      </w:tr>
    </w:tbl>
    <w:p w:rsidR="00CF22A7" w:rsidRDefault="00CF22A7" w:rsidP="00C80FBC">
      <w:pPr>
        <w:pStyle w:val="10"/>
        <w:spacing w:before="0" w:line="240" w:lineRule="auto"/>
        <w:ind w:right="198"/>
        <w:jc w:val="center"/>
        <w:rPr>
          <w:rFonts w:ascii="Times New Roman" w:hAnsi="Times New Roman"/>
          <w:sz w:val="28"/>
        </w:rPr>
      </w:pPr>
    </w:p>
    <w:p w:rsidR="00327F84" w:rsidRDefault="00327F84" w:rsidP="00C80FBC">
      <w:pPr>
        <w:pStyle w:val="10"/>
        <w:spacing w:before="0" w:line="240" w:lineRule="auto"/>
        <w:ind w:right="198"/>
        <w:jc w:val="center"/>
        <w:rPr>
          <w:rFonts w:ascii="Times New Roman" w:hAnsi="Times New Roman"/>
          <w:sz w:val="28"/>
        </w:rPr>
      </w:pPr>
      <w:r>
        <w:rPr>
          <w:rFonts w:ascii="Times New Roman" w:hAnsi="Times New Roman"/>
          <w:sz w:val="28"/>
        </w:rPr>
        <w:t>ЛИСТОПАД</w:t>
      </w:r>
    </w:p>
    <w:p w:rsidR="001B3400" w:rsidRDefault="001B3400" w:rsidP="00C80FBC">
      <w:pPr>
        <w:pStyle w:val="10"/>
        <w:spacing w:before="0" w:line="240" w:lineRule="auto"/>
        <w:ind w:right="198"/>
        <w:jc w:val="center"/>
        <w:rPr>
          <w:rFonts w:ascii="Times New Roman" w:hAnsi="Times New Roman"/>
          <w:sz w:val="28"/>
        </w:rPr>
      </w:pPr>
    </w:p>
    <w:tbl>
      <w:tblPr>
        <w:tblW w:w="11199" w:type="dxa"/>
        <w:tblInd w:w="-527" w:type="dxa"/>
        <w:tblLayout w:type="fixed"/>
        <w:tblCellMar>
          <w:left w:w="40" w:type="dxa"/>
          <w:right w:w="40" w:type="dxa"/>
        </w:tblCellMar>
        <w:tblLook w:val="0000" w:firstRow="0" w:lastRow="0" w:firstColumn="0" w:lastColumn="0" w:noHBand="0" w:noVBand="0"/>
      </w:tblPr>
      <w:tblGrid>
        <w:gridCol w:w="1664"/>
        <w:gridCol w:w="4857"/>
        <w:gridCol w:w="992"/>
        <w:gridCol w:w="1559"/>
        <w:gridCol w:w="1276"/>
        <w:gridCol w:w="851"/>
      </w:tblGrid>
      <w:tr w:rsidR="009539EF" w:rsidRPr="001F56E1" w:rsidTr="00B513E8">
        <w:trPr>
          <w:cantSplit/>
          <w:trHeight w:val="613"/>
        </w:trPr>
        <w:tc>
          <w:tcPr>
            <w:tcW w:w="1664"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Розділ</w:t>
            </w:r>
          </w:p>
        </w:tc>
        <w:tc>
          <w:tcPr>
            <w:tcW w:w="4857"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right w:val="single" w:sz="4" w:space="0" w:color="auto"/>
            </w:tcBorders>
          </w:tcPr>
          <w:p w:rsidR="009539EF" w:rsidRPr="001F56E1" w:rsidRDefault="003A393A" w:rsidP="003A393A">
            <w:pPr>
              <w:pStyle w:val="10"/>
              <w:jc w:val="center"/>
              <w:rPr>
                <w:rFonts w:ascii="Times New Roman" w:hAnsi="Times New Roman"/>
                <w:szCs w:val="18"/>
              </w:rPr>
            </w:pPr>
            <w:r>
              <w:rPr>
                <w:rFonts w:ascii="Times New Roman" w:hAnsi="Times New Roman"/>
                <w:szCs w:val="18"/>
              </w:rPr>
              <w:t>Відповідальні</w:t>
            </w:r>
          </w:p>
        </w:tc>
        <w:tc>
          <w:tcPr>
            <w:tcW w:w="1276"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Форма контролю</w:t>
            </w:r>
          </w:p>
        </w:tc>
        <w:tc>
          <w:tcPr>
            <w:tcW w:w="851" w:type="dxa"/>
            <w:tcBorders>
              <w:top w:val="single" w:sz="4" w:space="0" w:color="auto"/>
              <w:left w:val="single" w:sz="4" w:space="0" w:color="auto"/>
              <w:right w:val="single" w:sz="4" w:space="0" w:color="auto"/>
            </w:tcBorders>
          </w:tcPr>
          <w:p w:rsidR="009539EF" w:rsidRPr="001F56E1" w:rsidRDefault="009539EF" w:rsidP="003A393A">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9539EF" w:rsidRPr="005B36A3" w:rsidTr="00B513E8">
        <w:trPr>
          <w:cantSplit/>
          <w:trHeight w:val="579"/>
        </w:trPr>
        <w:tc>
          <w:tcPr>
            <w:tcW w:w="1664" w:type="dxa"/>
            <w:vMerge w:val="restart"/>
            <w:tcBorders>
              <w:top w:val="single" w:sz="4" w:space="0" w:color="auto"/>
              <w:left w:val="single" w:sz="4" w:space="0" w:color="auto"/>
              <w:right w:val="single" w:sz="4" w:space="0" w:color="auto"/>
            </w:tcBorders>
          </w:tcPr>
          <w:p w:rsidR="009539EF" w:rsidRPr="005B36A3" w:rsidRDefault="009539EF">
            <w:pPr>
              <w:pStyle w:val="10"/>
              <w:spacing w:before="20" w:line="240" w:lineRule="auto"/>
              <w:jc w:val="left"/>
              <w:rPr>
                <w:rFonts w:ascii="Times New Roman" w:hAnsi="Times New Roman"/>
                <w:sz w:val="20"/>
              </w:rPr>
            </w:pPr>
            <w:r w:rsidRPr="005B36A3">
              <w:rPr>
                <w:rFonts w:ascii="Times New Roman" w:hAnsi="Times New Roman"/>
                <w:sz w:val="20"/>
              </w:rPr>
              <w:t>1. Забезпечення</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виконання ст. 53</w:t>
            </w:r>
          </w:p>
          <w:p w:rsidR="009539EF" w:rsidRPr="005B36A3" w:rsidRDefault="009539EF">
            <w:pPr>
              <w:pStyle w:val="10"/>
              <w:spacing w:before="20" w:line="240" w:lineRule="auto"/>
              <w:jc w:val="left"/>
              <w:rPr>
                <w:rFonts w:ascii="Times New Roman" w:hAnsi="Times New Roman"/>
                <w:sz w:val="20"/>
              </w:rPr>
            </w:pPr>
            <w:r w:rsidRPr="005B36A3">
              <w:rPr>
                <w:rFonts w:ascii="Times New Roman" w:hAnsi="Times New Roman"/>
                <w:sz w:val="20"/>
              </w:rPr>
              <w:lastRenderedPageBreak/>
              <w:t xml:space="preserve">Конституції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України, Законів </w:t>
            </w:r>
          </w:p>
          <w:p w:rsidR="009539EF" w:rsidRPr="005B36A3" w:rsidRDefault="009539EF">
            <w:pPr>
              <w:pStyle w:val="10"/>
              <w:spacing w:before="0" w:line="240" w:lineRule="auto"/>
              <w:ind w:right="-182"/>
              <w:jc w:val="left"/>
              <w:rPr>
                <w:rFonts w:ascii="Times New Roman" w:hAnsi="Times New Roman"/>
                <w:sz w:val="20"/>
              </w:rPr>
            </w:pPr>
            <w:r w:rsidRPr="005B36A3">
              <w:rPr>
                <w:rFonts w:ascii="Times New Roman" w:hAnsi="Times New Roman"/>
                <w:sz w:val="20"/>
              </w:rPr>
              <w:t xml:space="preserve">України «Про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мови», «Про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освіту»,«Про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загальну</w:t>
            </w:r>
          </w:p>
          <w:p w:rsidR="009539EF" w:rsidRPr="005B36A3" w:rsidRDefault="009539EF" w:rsidP="00922FA9">
            <w:pPr>
              <w:pStyle w:val="10"/>
              <w:spacing w:before="20"/>
              <w:jc w:val="left"/>
              <w:rPr>
                <w:rFonts w:ascii="Times New Roman" w:hAnsi="Times New Roman"/>
                <w:sz w:val="20"/>
              </w:rPr>
            </w:pPr>
            <w:r w:rsidRPr="005B36A3">
              <w:rPr>
                <w:rFonts w:ascii="Times New Roman" w:hAnsi="Times New Roman"/>
                <w:sz w:val="20"/>
              </w:rPr>
              <w:t>середню освіту»</w:t>
            </w:r>
          </w:p>
        </w:tc>
        <w:tc>
          <w:tcPr>
            <w:tcW w:w="4857" w:type="dxa"/>
            <w:tcBorders>
              <w:top w:val="single" w:sz="4" w:space="0" w:color="auto"/>
              <w:left w:val="nil"/>
              <w:right w:val="single" w:sz="4" w:space="0" w:color="auto"/>
            </w:tcBorders>
          </w:tcPr>
          <w:p w:rsidR="009539EF" w:rsidRPr="005B36A3" w:rsidRDefault="009539EF" w:rsidP="009539EF">
            <w:pPr>
              <w:pStyle w:val="10"/>
              <w:rPr>
                <w:rFonts w:ascii="Times New Roman" w:hAnsi="Times New Roman"/>
                <w:sz w:val="20"/>
              </w:rPr>
            </w:pPr>
            <w:r w:rsidRPr="005B36A3">
              <w:rPr>
                <w:rFonts w:ascii="Times New Roman" w:hAnsi="Times New Roman"/>
                <w:sz w:val="20"/>
              </w:rPr>
              <w:lastRenderedPageBreak/>
              <w:t xml:space="preserve">1. Вивчення відвідування учнями факультативних та додаткових </w:t>
            </w:r>
            <w:r w:rsidRPr="005B36A3">
              <w:rPr>
                <w:sz w:val="20"/>
              </w:rPr>
              <w:t xml:space="preserve">і </w:t>
            </w:r>
            <w:r w:rsidRPr="005B36A3">
              <w:rPr>
                <w:rFonts w:ascii="Times New Roman" w:hAnsi="Times New Roman"/>
                <w:sz w:val="20"/>
              </w:rPr>
              <w:t>гурткових занять.</w:t>
            </w:r>
          </w:p>
        </w:tc>
        <w:tc>
          <w:tcPr>
            <w:tcW w:w="992" w:type="dxa"/>
            <w:tcBorders>
              <w:top w:val="single" w:sz="4" w:space="0" w:color="auto"/>
              <w:left w:val="nil"/>
              <w:right w:val="single" w:sz="4" w:space="0" w:color="auto"/>
            </w:tcBorders>
          </w:tcPr>
          <w:p w:rsidR="009539EF" w:rsidRPr="005B36A3" w:rsidRDefault="009539EF" w:rsidP="00981EAA">
            <w:pPr>
              <w:pStyle w:val="10"/>
              <w:ind w:right="-181"/>
              <w:rPr>
                <w:rFonts w:ascii="Times New Roman" w:hAnsi="Times New Roman"/>
                <w:sz w:val="20"/>
              </w:rPr>
            </w:pPr>
            <w:r w:rsidRPr="005B36A3">
              <w:rPr>
                <w:rFonts w:ascii="Times New Roman" w:hAnsi="Times New Roman"/>
                <w:sz w:val="20"/>
              </w:rPr>
              <w:t xml:space="preserve">листопад </w:t>
            </w:r>
          </w:p>
        </w:tc>
        <w:tc>
          <w:tcPr>
            <w:tcW w:w="1559" w:type="dxa"/>
            <w:tcBorders>
              <w:top w:val="single" w:sz="4" w:space="0" w:color="auto"/>
              <w:left w:val="nil"/>
              <w:right w:val="single" w:sz="4" w:space="0" w:color="auto"/>
            </w:tcBorders>
          </w:tcPr>
          <w:p w:rsidR="009539EF" w:rsidRPr="005B36A3" w:rsidRDefault="009539EF" w:rsidP="00C503AD">
            <w:pPr>
              <w:pStyle w:val="1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9539EF" w:rsidRPr="005B36A3" w:rsidRDefault="009539EF" w:rsidP="00981EAA">
            <w:pPr>
              <w:pStyle w:val="10"/>
              <w:ind w:right="-323"/>
              <w:rPr>
                <w:rFonts w:ascii="Times New Roman" w:hAnsi="Times New Roman"/>
                <w:sz w:val="20"/>
              </w:rPr>
            </w:pPr>
            <w:r w:rsidRPr="005B36A3">
              <w:rPr>
                <w:rFonts w:ascii="Times New Roman" w:hAnsi="Times New Roman"/>
                <w:sz w:val="20"/>
              </w:rPr>
              <w:t xml:space="preserve">аналіз </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562"/>
        </w:trPr>
        <w:tc>
          <w:tcPr>
            <w:tcW w:w="1664" w:type="dxa"/>
            <w:vMerge/>
            <w:tcBorders>
              <w:left w:val="single" w:sz="4" w:space="0" w:color="auto"/>
              <w:right w:val="single" w:sz="4" w:space="0" w:color="auto"/>
            </w:tcBorders>
          </w:tcPr>
          <w:p w:rsidR="009539EF" w:rsidRPr="005B36A3" w:rsidRDefault="009539EF" w:rsidP="00922FA9">
            <w:pPr>
              <w:pStyle w:val="10"/>
              <w:spacing w:before="20"/>
              <w:jc w:val="left"/>
              <w:rPr>
                <w:rFonts w:ascii="Times New Roman" w:hAnsi="Times New Roman"/>
                <w:sz w:val="20"/>
              </w:rPr>
            </w:pPr>
          </w:p>
        </w:tc>
        <w:tc>
          <w:tcPr>
            <w:tcW w:w="4857" w:type="dxa"/>
            <w:tcBorders>
              <w:top w:val="single" w:sz="4" w:space="0" w:color="auto"/>
              <w:left w:val="nil"/>
              <w:right w:val="single" w:sz="4" w:space="0" w:color="auto"/>
            </w:tcBorders>
          </w:tcPr>
          <w:p w:rsidR="009539EF" w:rsidRPr="005B36A3" w:rsidRDefault="009539EF" w:rsidP="001B3400">
            <w:pPr>
              <w:jc w:val="both"/>
              <w:rPr>
                <w:lang w:val="uk-UA"/>
              </w:rPr>
            </w:pPr>
            <w:r w:rsidRPr="005B36A3">
              <w:rPr>
                <w:lang w:val="uk-UA"/>
              </w:rPr>
              <w:t>2. Перевірка умов життя дітей з сімей, що опинились в складних життєвих обставинах</w:t>
            </w:r>
          </w:p>
        </w:tc>
        <w:tc>
          <w:tcPr>
            <w:tcW w:w="992" w:type="dxa"/>
            <w:tcBorders>
              <w:top w:val="single" w:sz="4" w:space="0" w:color="auto"/>
              <w:left w:val="nil"/>
              <w:right w:val="single" w:sz="4" w:space="0" w:color="auto"/>
            </w:tcBorders>
          </w:tcPr>
          <w:p w:rsidR="009539EF" w:rsidRPr="005B36A3" w:rsidRDefault="009539EF">
            <w:pPr>
              <w:pStyle w:val="10"/>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right w:val="single" w:sz="4" w:space="0" w:color="auto"/>
            </w:tcBorders>
          </w:tcPr>
          <w:p w:rsidR="009539EF" w:rsidRPr="005B36A3" w:rsidRDefault="009539EF" w:rsidP="005B36A3">
            <w:pPr>
              <w:pStyle w:val="10"/>
              <w:ind w:right="-40"/>
              <w:jc w:val="left"/>
              <w:rPr>
                <w:rFonts w:ascii="Times New Roman" w:hAnsi="Times New Roman"/>
                <w:sz w:val="20"/>
              </w:rPr>
            </w:pPr>
            <w:r>
              <w:rPr>
                <w:rFonts w:ascii="Times New Roman" w:hAnsi="Times New Roman"/>
                <w:sz w:val="20"/>
              </w:rPr>
              <w:t>Зас.дир вих. р.</w:t>
            </w:r>
          </w:p>
        </w:tc>
        <w:tc>
          <w:tcPr>
            <w:tcW w:w="1276" w:type="dxa"/>
            <w:tcBorders>
              <w:top w:val="single" w:sz="4" w:space="0" w:color="auto"/>
              <w:left w:val="nil"/>
              <w:right w:val="single" w:sz="4" w:space="0" w:color="auto"/>
            </w:tcBorders>
          </w:tcPr>
          <w:p w:rsidR="009539EF" w:rsidRPr="005B36A3" w:rsidRDefault="009539EF">
            <w:pPr>
              <w:pStyle w:val="10"/>
              <w:ind w:right="-40"/>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761"/>
        </w:trPr>
        <w:tc>
          <w:tcPr>
            <w:tcW w:w="1664" w:type="dxa"/>
            <w:vMerge/>
            <w:tcBorders>
              <w:left w:val="single" w:sz="4" w:space="0" w:color="auto"/>
              <w:right w:val="single" w:sz="4" w:space="0" w:color="auto"/>
            </w:tcBorders>
          </w:tcPr>
          <w:p w:rsidR="009539EF" w:rsidRPr="005B36A3" w:rsidRDefault="009539EF" w:rsidP="00922FA9">
            <w:pPr>
              <w:pStyle w:val="10"/>
              <w:spacing w:before="20"/>
              <w:jc w:val="left"/>
              <w:rPr>
                <w:rFonts w:ascii="Times New Roman" w:hAnsi="Times New Roman"/>
                <w:sz w:val="20"/>
              </w:rPr>
            </w:pPr>
          </w:p>
        </w:tc>
        <w:tc>
          <w:tcPr>
            <w:tcW w:w="4857" w:type="dxa"/>
            <w:tcBorders>
              <w:top w:val="single" w:sz="4" w:space="0" w:color="auto"/>
              <w:left w:val="nil"/>
              <w:right w:val="single" w:sz="4" w:space="0" w:color="auto"/>
            </w:tcBorders>
          </w:tcPr>
          <w:p w:rsidR="009539EF" w:rsidRPr="00DA2E44" w:rsidRDefault="009539EF" w:rsidP="001B3400">
            <w:pPr>
              <w:jc w:val="both"/>
              <w:rPr>
                <w:lang w:val="uk-UA"/>
              </w:rPr>
            </w:pPr>
            <w:r>
              <w:rPr>
                <w:lang w:val="uk-UA"/>
              </w:rPr>
              <w:t>3</w:t>
            </w:r>
            <w:r w:rsidRPr="00DA2E44">
              <w:rPr>
                <w:lang w:val="uk-UA"/>
              </w:rPr>
              <w:t>. Профілактична робота з метою попередження правопорушень учнями.</w:t>
            </w:r>
          </w:p>
        </w:tc>
        <w:tc>
          <w:tcPr>
            <w:tcW w:w="992" w:type="dxa"/>
            <w:tcBorders>
              <w:top w:val="single" w:sz="4" w:space="0" w:color="auto"/>
              <w:left w:val="nil"/>
              <w:right w:val="single" w:sz="4" w:space="0" w:color="auto"/>
            </w:tcBorders>
          </w:tcPr>
          <w:p w:rsidR="009539EF" w:rsidRDefault="009539EF" w:rsidP="005B36A3">
            <w:pPr>
              <w:pStyle w:val="10"/>
              <w:ind w:right="-40"/>
              <w:rPr>
                <w:rFonts w:ascii="Times New Roman" w:hAnsi="Times New Roman"/>
                <w:sz w:val="20"/>
              </w:rPr>
            </w:pPr>
            <w:r>
              <w:rPr>
                <w:rFonts w:ascii="Times New Roman" w:hAnsi="Times New Roman"/>
                <w:sz w:val="20"/>
              </w:rPr>
              <w:t>Протягом</w:t>
            </w:r>
          </w:p>
          <w:p w:rsidR="009539EF" w:rsidRPr="005B36A3" w:rsidRDefault="009539EF" w:rsidP="005B36A3">
            <w:pPr>
              <w:pStyle w:val="10"/>
              <w:ind w:right="-40"/>
              <w:rPr>
                <w:rFonts w:ascii="Times New Roman" w:hAnsi="Times New Roman"/>
                <w:sz w:val="20"/>
              </w:rPr>
            </w:pPr>
            <w:r>
              <w:rPr>
                <w:rFonts w:ascii="Times New Roman" w:hAnsi="Times New Roman"/>
                <w:sz w:val="20"/>
              </w:rPr>
              <w:t>місяця</w:t>
            </w:r>
          </w:p>
        </w:tc>
        <w:tc>
          <w:tcPr>
            <w:tcW w:w="1559" w:type="dxa"/>
            <w:tcBorders>
              <w:top w:val="single" w:sz="4" w:space="0" w:color="auto"/>
              <w:left w:val="nil"/>
              <w:right w:val="single" w:sz="4" w:space="0" w:color="auto"/>
            </w:tcBorders>
          </w:tcPr>
          <w:p w:rsidR="009539EF" w:rsidRPr="005B36A3" w:rsidRDefault="009539EF" w:rsidP="00C503AD">
            <w:pPr>
              <w:pStyle w:val="10"/>
              <w:ind w:right="-4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9539EF" w:rsidRPr="005B36A3" w:rsidRDefault="009539EF" w:rsidP="00DD131E">
            <w:pPr>
              <w:pStyle w:val="10"/>
              <w:ind w:right="243"/>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542"/>
        </w:trPr>
        <w:tc>
          <w:tcPr>
            <w:tcW w:w="1664" w:type="dxa"/>
            <w:vMerge w:val="restart"/>
            <w:tcBorders>
              <w:top w:val="single" w:sz="4" w:space="0" w:color="auto"/>
              <w:left w:val="single" w:sz="4" w:space="0" w:color="auto"/>
              <w:right w:val="single" w:sz="4" w:space="0" w:color="auto"/>
            </w:tcBorders>
          </w:tcPr>
          <w:p w:rsidR="009539EF" w:rsidRPr="005B36A3" w:rsidRDefault="009539EF">
            <w:pPr>
              <w:pStyle w:val="10"/>
              <w:spacing w:before="20"/>
              <w:rPr>
                <w:rFonts w:ascii="Times New Roman" w:hAnsi="Times New Roman"/>
                <w:sz w:val="20"/>
              </w:rPr>
            </w:pPr>
            <w:r w:rsidRPr="005B36A3">
              <w:rPr>
                <w:rFonts w:ascii="Times New Roman" w:hAnsi="Times New Roman"/>
                <w:sz w:val="20"/>
              </w:rPr>
              <w:t>2. Охорона</w:t>
            </w:r>
          </w:p>
          <w:p w:rsidR="009539EF" w:rsidRPr="005B36A3" w:rsidRDefault="009539EF">
            <w:pPr>
              <w:pStyle w:val="10"/>
              <w:spacing w:before="0"/>
              <w:rPr>
                <w:rFonts w:ascii="Times New Roman" w:hAnsi="Times New Roman"/>
                <w:sz w:val="20"/>
              </w:rPr>
            </w:pPr>
            <w:r>
              <w:rPr>
                <w:rFonts w:ascii="Times New Roman" w:hAnsi="Times New Roman"/>
                <w:sz w:val="20"/>
              </w:rPr>
              <w:t>життя та здо</w:t>
            </w:r>
            <w:r w:rsidRPr="005B36A3">
              <w:rPr>
                <w:rFonts w:ascii="Times New Roman" w:hAnsi="Times New Roman"/>
                <w:sz w:val="20"/>
              </w:rPr>
              <w:t>ров'я дітей.</w:t>
            </w:r>
          </w:p>
          <w:p w:rsidR="009539EF" w:rsidRPr="005B36A3" w:rsidRDefault="009539EF" w:rsidP="00981EAA">
            <w:pPr>
              <w:pStyle w:val="10"/>
              <w:rPr>
                <w:rFonts w:ascii="Times New Roman" w:hAnsi="Times New Roman"/>
                <w:sz w:val="20"/>
              </w:rPr>
            </w:pPr>
            <w:r w:rsidRPr="005B36A3">
              <w:rPr>
                <w:rFonts w:ascii="Times New Roman" w:hAnsi="Times New Roman"/>
                <w:sz w:val="20"/>
              </w:rPr>
              <w:t xml:space="preserve">Охорон» праці. </w:t>
            </w:r>
          </w:p>
        </w:tc>
        <w:tc>
          <w:tcPr>
            <w:tcW w:w="4857" w:type="dxa"/>
            <w:tcBorders>
              <w:top w:val="single" w:sz="4" w:space="0" w:color="auto"/>
              <w:left w:val="nil"/>
              <w:right w:val="single" w:sz="4" w:space="0" w:color="auto"/>
            </w:tcBorders>
          </w:tcPr>
          <w:p w:rsidR="009539EF" w:rsidRPr="005B36A3" w:rsidRDefault="009539EF" w:rsidP="001B3400">
            <w:pPr>
              <w:pStyle w:val="10"/>
              <w:rPr>
                <w:rFonts w:ascii="Times New Roman" w:hAnsi="Times New Roman"/>
                <w:sz w:val="20"/>
              </w:rPr>
            </w:pPr>
            <w:r w:rsidRPr="005B36A3">
              <w:rPr>
                <w:rFonts w:ascii="Times New Roman" w:hAnsi="Times New Roman"/>
                <w:sz w:val="20"/>
              </w:rPr>
              <w:t>1. Перевірка стану охорони праці в шкільних кабінетах та майстернях</w:t>
            </w:r>
          </w:p>
        </w:tc>
        <w:tc>
          <w:tcPr>
            <w:tcW w:w="992" w:type="dxa"/>
            <w:tcBorders>
              <w:top w:val="single" w:sz="4" w:space="0" w:color="auto"/>
              <w:left w:val="nil"/>
              <w:right w:val="single" w:sz="4" w:space="0" w:color="auto"/>
            </w:tcBorders>
          </w:tcPr>
          <w:p w:rsidR="009539EF" w:rsidRPr="005B36A3" w:rsidRDefault="009539EF">
            <w:pPr>
              <w:pStyle w:val="10"/>
              <w:tabs>
                <w:tab w:val="left" w:pos="771"/>
              </w:tabs>
              <w:ind w:left="-40" w:hanging="9"/>
              <w:jc w:val="left"/>
              <w:rPr>
                <w:rFonts w:ascii="Times New Roman" w:hAnsi="Times New Roman"/>
                <w:sz w:val="20"/>
              </w:rPr>
            </w:pPr>
            <w:r w:rsidRPr="005B36A3">
              <w:rPr>
                <w:rFonts w:ascii="Times New Roman" w:hAnsi="Times New Roman"/>
                <w:sz w:val="20"/>
              </w:rPr>
              <w:t xml:space="preserve">І тижд. </w:t>
            </w:r>
          </w:p>
        </w:tc>
        <w:tc>
          <w:tcPr>
            <w:tcW w:w="1559" w:type="dxa"/>
            <w:tcBorders>
              <w:top w:val="single" w:sz="4" w:space="0" w:color="auto"/>
              <w:left w:val="nil"/>
              <w:right w:val="single" w:sz="4" w:space="0" w:color="auto"/>
            </w:tcBorders>
          </w:tcPr>
          <w:p w:rsidR="009539EF" w:rsidRPr="005B36A3" w:rsidRDefault="009539EF" w:rsidP="00C503AD">
            <w:pPr>
              <w:pStyle w:val="10"/>
              <w:ind w:right="-4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9539EF" w:rsidRPr="005B36A3" w:rsidRDefault="009539EF">
            <w:pPr>
              <w:pStyle w:val="10"/>
              <w:ind w:right="386"/>
              <w:jc w:val="left"/>
              <w:rPr>
                <w:rFonts w:ascii="Times New Roman" w:hAnsi="Times New Roman"/>
                <w:sz w:val="20"/>
              </w:rPr>
            </w:pPr>
            <w:r w:rsidRPr="005B36A3">
              <w:rPr>
                <w:rFonts w:ascii="Times New Roman" w:hAnsi="Times New Roman"/>
                <w:sz w:val="20"/>
              </w:rPr>
              <w:t>довідка</w:t>
            </w:r>
          </w:p>
        </w:tc>
        <w:tc>
          <w:tcPr>
            <w:tcW w:w="851" w:type="dxa"/>
            <w:tcBorders>
              <w:top w:val="single" w:sz="4" w:space="0" w:color="auto"/>
              <w:left w:val="nil"/>
              <w:right w:val="single" w:sz="4" w:space="0" w:color="auto"/>
            </w:tcBorders>
          </w:tcPr>
          <w:p w:rsidR="009539EF" w:rsidRPr="005B36A3" w:rsidRDefault="009539EF">
            <w:pPr>
              <w:pStyle w:val="10"/>
              <w:spacing w:line="240" w:lineRule="auto"/>
              <w:jc w:val="left"/>
              <w:rPr>
                <w:rFonts w:ascii="Times New Roman" w:hAnsi="Times New Roman"/>
                <w:sz w:val="20"/>
              </w:rPr>
            </w:pPr>
          </w:p>
        </w:tc>
      </w:tr>
      <w:tr w:rsidR="009539EF" w:rsidRPr="005B36A3" w:rsidTr="00B513E8">
        <w:trPr>
          <w:cantSplit/>
          <w:trHeight w:val="569"/>
        </w:trPr>
        <w:tc>
          <w:tcPr>
            <w:tcW w:w="1664" w:type="dxa"/>
            <w:vMerge/>
            <w:tcBorders>
              <w:left w:val="single" w:sz="4" w:space="0" w:color="auto"/>
              <w:right w:val="single" w:sz="4" w:space="0" w:color="auto"/>
            </w:tcBorders>
          </w:tcPr>
          <w:p w:rsidR="009539EF" w:rsidRPr="005B36A3" w:rsidRDefault="009539EF" w:rsidP="00981EAA">
            <w:pPr>
              <w:pStyle w:val="10"/>
              <w:rPr>
                <w:rFonts w:ascii="Times New Roman" w:hAnsi="Times New Roman"/>
                <w:sz w:val="20"/>
              </w:rPr>
            </w:pPr>
          </w:p>
        </w:tc>
        <w:tc>
          <w:tcPr>
            <w:tcW w:w="4857" w:type="dxa"/>
            <w:tcBorders>
              <w:top w:val="single" w:sz="4" w:space="0" w:color="auto"/>
              <w:left w:val="nil"/>
              <w:right w:val="single" w:sz="4" w:space="0" w:color="auto"/>
            </w:tcBorders>
          </w:tcPr>
          <w:p w:rsidR="009539EF" w:rsidRPr="005B36A3" w:rsidRDefault="009539EF" w:rsidP="001B3400">
            <w:pPr>
              <w:pStyle w:val="10"/>
              <w:rPr>
                <w:rFonts w:ascii="Times New Roman" w:hAnsi="Times New Roman"/>
                <w:sz w:val="20"/>
              </w:rPr>
            </w:pPr>
            <w:r w:rsidRPr="005B36A3">
              <w:rPr>
                <w:rFonts w:ascii="Times New Roman" w:hAnsi="Times New Roman"/>
                <w:sz w:val="20"/>
              </w:rPr>
              <w:t>2. Проведення лекцій і бесід на тему профілактики СНІДу,наркоманії, куріння</w:t>
            </w:r>
          </w:p>
        </w:tc>
        <w:tc>
          <w:tcPr>
            <w:tcW w:w="992" w:type="dxa"/>
            <w:tcBorders>
              <w:top w:val="single" w:sz="4" w:space="0" w:color="auto"/>
              <w:left w:val="nil"/>
              <w:right w:val="single" w:sz="4" w:space="0" w:color="auto"/>
            </w:tcBorders>
          </w:tcPr>
          <w:p w:rsidR="009539EF" w:rsidRPr="005B36A3" w:rsidRDefault="009539EF">
            <w:pPr>
              <w:pStyle w:val="10"/>
              <w:ind w:left="102" w:right="-40" w:hanging="151"/>
              <w:jc w:val="left"/>
              <w:rPr>
                <w:rFonts w:ascii="Times New Roman" w:hAnsi="Times New Roman"/>
                <w:sz w:val="20"/>
              </w:rPr>
            </w:pPr>
            <w:r w:rsidRPr="005B36A3">
              <w:rPr>
                <w:rFonts w:ascii="Times New Roman" w:hAnsi="Times New Roman"/>
                <w:sz w:val="20"/>
              </w:rPr>
              <w:t xml:space="preserve">ІІ тижд. </w:t>
            </w:r>
          </w:p>
        </w:tc>
        <w:tc>
          <w:tcPr>
            <w:tcW w:w="1559" w:type="dxa"/>
            <w:tcBorders>
              <w:top w:val="single" w:sz="4" w:space="0" w:color="auto"/>
              <w:left w:val="nil"/>
              <w:right w:val="single" w:sz="4" w:space="0" w:color="auto"/>
            </w:tcBorders>
          </w:tcPr>
          <w:p w:rsidR="009539EF" w:rsidRDefault="009539EF" w:rsidP="00C503AD">
            <w:pPr>
              <w:pStyle w:val="10"/>
              <w:ind w:right="-40"/>
              <w:jc w:val="left"/>
              <w:rPr>
                <w:rFonts w:ascii="Times New Roman" w:hAnsi="Times New Roman"/>
                <w:sz w:val="20"/>
              </w:rPr>
            </w:pPr>
            <w:r>
              <w:rPr>
                <w:rFonts w:ascii="Times New Roman" w:hAnsi="Times New Roman"/>
                <w:sz w:val="20"/>
              </w:rPr>
              <w:t>Прак.псих.</w:t>
            </w:r>
          </w:p>
          <w:p w:rsidR="009539EF" w:rsidRPr="005B36A3" w:rsidRDefault="009539EF" w:rsidP="00C503AD">
            <w:pPr>
              <w:pStyle w:val="10"/>
              <w:ind w:right="-40"/>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r w:rsidRPr="005B36A3">
              <w:rPr>
                <w:rFonts w:ascii="Times New Roman" w:hAnsi="Times New Roman"/>
                <w:sz w:val="20"/>
              </w:rPr>
              <w:t xml:space="preserve">відвідування  </w:t>
            </w:r>
          </w:p>
          <w:p w:rsidR="009539EF" w:rsidRPr="005B36A3" w:rsidRDefault="009539EF" w:rsidP="00981EAA">
            <w:pPr>
              <w:pStyle w:val="10"/>
              <w:ind w:right="244"/>
              <w:jc w:val="left"/>
              <w:rPr>
                <w:rFonts w:ascii="Times New Roman" w:hAnsi="Times New Roman"/>
                <w:sz w:val="20"/>
              </w:rPr>
            </w:pPr>
            <w:r w:rsidRPr="005B36A3">
              <w:rPr>
                <w:rFonts w:ascii="Times New Roman" w:hAnsi="Times New Roman"/>
                <w:sz w:val="20"/>
              </w:rPr>
              <w:t>занять</w:t>
            </w:r>
          </w:p>
        </w:tc>
        <w:tc>
          <w:tcPr>
            <w:tcW w:w="851" w:type="dxa"/>
            <w:tcBorders>
              <w:top w:val="single" w:sz="4" w:space="0" w:color="auto"/>
              <w:left w:val="nil"/>
              <w:right w:val="single" w:sz="4" w:space="0" w:color="auto"/>
            </w:tcBorders>
          </w:tcPr>
          <w:p w:rsidR="009539EF" w:rsidRPr="005B36A3" w:rsidRDefault="009539EF">
            <w:pPr>
              <w:pStyle w:val="10"/>
              <w:spacing w:line="240" w:lineRule="auto"/>
              <w:jc w:val="left"/>
              <w:rPr>
                <w:rFonts w:ascii="Times New Roman" w:hAnsi="Times New Roman"/>
                <w:sz w:val="20"/>
              </w:rPr>
            </w:pPr>
          </w:p>
        </w:tc>
      </w:tr>
      <w:tr w:rsidR="007860CE" w:rsidRPr="005B36A3" w:rsidTr="00B513E8">
        <w:trPr>
          <w:cantSplit/>
          <w:trHeight w:val="385"/>
        </w:trPr>
        <w:tc>
          <w:tcPr>
            <w:tcW w:w="1664" w:type="dxa"/>
            <w:vMerge w:val="restart"/>
            <w:tcBorders>
              <w:top w:val="single" w:sz="4" w:space="0" w:color="auto"/>
              <w:left w:val="single" w:sz="4" w:space="0" w:color="auto"/>
              <w:right w:val="single" w:sz="4" w:space="0" w:color="auto"/>
            </w:tcBorders>
          </w:tcPr>
          <w:p w:rsidR="007860CE" w:rsidRPr="00B513E8" w:rsidRDefault="007860CE" w:rsidP="004B457B">
            <w:pPr>
              <w:pStyle w:val="10"/>
              <w:jc w:val="left"/>
              <w:rPr>
                <w:rFonts w:ascii="Times New Roman" w:hAnsi="Times New Roman"/>
                <w:sz w:val="20"/>
              </w:rPr>
            </w:pPr>
            <w:r w:rsidRPr="00B513E8">
              <w:rPr>
                <w:rFonts w:ascii="Times New Roman" w:hAnsi="Times New Roman"/>
                <w:sz w:val="20"/>
              </w:rPr>
              <w:t>3. Робота з педагогічними працівниками</w:t>
            </w:r>
          </w:p>
          <w:p w:rsidR="007860CE" w:rsidRPr="005B36A3" w:rsidRDefault="007860CE" w:rsidP="00922FA9">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sidRPr="005B36A3">
              <w:rPr>
                <w:rFonts w:ascii="Times New Roman" w:hAnsi="Times New Roman"/>
                <w:sz w:val="20"/>
              </w:rPr>
              <w:t xml:space="preserve">1. </w:t>
            </w:r>
            <w:r>
              <w:rPr>
                <w:rFonts w:ascii="Times New Roman" w:hAnsi="Times New Roman"/>
                <w:sz w:val="20"/>
              </w:rPr>
              <w:t>Провести  засідання ради профілактики</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sidRPr="005B36A3">
              <w:rPr>
                <w:rFonts w:ascii="Times New Roman" w:hAnsi="Times New Roman"/>
                <w:sz w:val="20"/>
              </w:rPr>
              <w:t>І</w:t>
            </w:r>
            <w:r>
              <w:rPr>
                <w:rFonts w:ascii="Times New Roman" w:hAnsi="Times New Roman"/>
                <w:sz w:val="20"/>
              </w:rPr>
              <w:t>ІІ</w:t>
            </w:r>
            <w:r w:rsidRPr="005B36A3">
              <w:rPr>
                <w:rFonts w:ascii="Times New Roman" w:hAnsi="Times New Roman"/>
                <w:sz w:val="20"/>
              </w:rPr>
              <w:t xml:space="preserve"> тижд.</w:t>
            </w:r>
          </w:p>
        </w:tc>
        <w:tc>
          <w:tcPr>
            <w:tcW w:w="1559" w:type="dxa"/>
            <w:tcBorders>
              <w:top w:val="single" w:sz="4" w:space="0" w:color="auto"/>
              <w:left w:val="nil"/>
              <w:right w:val="single" w:sz="4" w:space="0" w:color="auto"/>
            </w:tcBorders>
          </w:tcPr>
          <w:p w:rsidR="007860CE" w:rsidRPr="005B36A3" w:rsidRDefault="007860CE">
            <w:pPr>
              <w:pStyle w:val="10"/>
              <w:tabs>
                <w:tab w:val="left" w:pos="1479"/>
              </w:tabs>
              <w:ind w:right="-40"/>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sidRPr="005B36A3">
              <w:rPr>
                <w:rFonts w:ascii="Times New Roman" w:hAnsi="Times New Roman"/>
                <w:sz w:val="20"/>
              </w:rPr>
              <w:t>рекомендації</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577"/>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Pr>
                <w:rFonts w:ascii="Times New Roman" w:hAnsi="Times New Roman"/>
                <w:sz w:val="20"/>
              </w:rPr>
              <w:t>2.Інструктивно-методична  нарада з педагогічними працівниками, які атестуються</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Pr>
                <w:rFonts w:ascii="Times New Roman" w:hAnsi="Times New Roman"/>
                <w:sz w:val="20"/>
              </w:rPr>
              <w:t>рекомендації</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26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Pr>
                <w:rFonts w:ascii="Times New Roman" w:hAnsi="Times New Roman"/>
                <w:sz w:val="20"/>
              </w:rPr>
              <w:t>3.Випуск інформаційних бюлетнів</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Дирекція</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37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Default="007860CE" w:rsidP="001B3400">
            <w:pPr>
              <w:pStyle w:val="10"/>
              <w:rPr>
                <w:rFonts w:ascii="Times New Roman" w:hAnsi="Times New Roman"/>
                <w:sz w:val="20"/>
              </w:rPr>
            </w:pPr>
            <w:r>
              <w:rPr>
                <w:rFonts w:ascii="Times New Roman" w:hAnsi="Times New Roman"/>
                <w:sz w:val="20"/>
              </w:rPr>
              <w:t>4.Провести  заняття правового лекторію для вчителів</w:t>
            </w:r>
          </w:p>
        </w:tc>
        <w:tc>
          <w:tcPr>
            <w:tcW w:w="992" w:type="dxa"/>
            <w:tcBorders>
              <w:top w:val="single" w:sz="4" w:space="0" w:color="auto"/>
              <w:left w:val="nil"/>
              <w:right w:val="single" w:sz="4" w:space="0" w:color="auto"/>
            </w:tcBorders>
          </w:tcPr>
          <w:p w:rsidR="007860CE" w:rsidRDefault="007860CE">
            <w:pPr>
              <w:pStyle w:val="10"/>
              <w:ind w:right="-40"/>
              <w:jc w:val="left"/>
              <w:rPr>
                <w:rFonts w:ascii="Times New Roman" w:hAnsi="Times New Roman"/>
                <w:sz w:val="20"/>
              </w:rPr>
            </w:pPr>
            <w:r>
              <w:rPr>
                <w:rFonts w:ascii="Times New Roman" w:hAnsi="Times New Roman"/>
                <w:sz w:val="20"/>
              </w:rPr>
              <w:t>листоп</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Зас.дир. з вих р.</w:t>
            </w:r>
          </w:p>
        </w:tc>
        <w:tc>
          <w:tcPr>
            <w:tcW w:w="1276" w:type="dxa"/>
            <w:tcBorders>
              <w:top w:val="single" w:sz="4" w:space="0" w:color="auto"/>
              <w:left w:val="nil"/>
              <w:right w:val="single" w:sz="4" w:space="0" w:color="auto"/>
            </w:tcBorders>
          </w:tcPr>
          <w:p w:rsidR="007860CE" w:rsidRDefault="007860CE">
            <w:pPr>
              <w:pStyle w:val="10"/>
              <w:tabs>
                <w:tab w:val="left" w:pos="1540"/>
              </w:tabs>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sidRPr="00E13CAB">
              <w:rPr>
                <w:rFonts w:ascii="Times New Roman" w:hAnsi="Times New Roman"/>
                <w:sz w:val="20"/>
              </w:rPr>
              <w:t>5.Провести засідання  методичних об’єднань</w:t>
            </w:r>
          </w:p>
        </w:tc>
        <w:tc>
          <w:tcPr>
            <w:tcW w:w="992"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І тиж</w:t>
            </w:r>
          </w:p>
        </w:tc>
        <w:tc>
          <w:tcPr>
            <w:tcW w:w="1559"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Керівники МО</w:t>
            </w:r>
          </w:p>
        </w:tc>
        <w:tc>
          <w:tcPr>
            <w:tcW w:w="1276"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sidRPr="00E13CAB">
              <w:rPr>
                <w:rFonts w:ascii="Times New Roman" w:hAnsi="Times New Roman"/>
                <w:sz w:val="20"/>
              </w:rPr>
              <w:t>6.Коректування банку даних обдарованих дітей</w:t>
            </w:r>
          </w:p>
        </w:tc>
        <w:tc>
          <w:tcPr>
            <w:tcW w:w="992"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ІІІ тиж.</w:t>
            </w:r>
          </w:p>
        </w:tc>
        <w:tc>
          <w:tcPr>
            <w:tcW w:w="1559"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Пр</w:t>
            </w:r>
            <w:r>
              <w:rPr>
                <w:rFonts w:ascii="Times New Roman" w:hAnsi="Times New Roman"/>
                <w:sz w:val="20"/>
              </w:rPr>
              <w:t>ак.псих.</w:t>
            </w:r>
          </w:p>
        </w:tc>
        <w:tc>
          <w:tcPr>
            <w:tcW w:w="1276"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Pr>
                <w:rFonts w:ascii="Times New Roman" w:hAnsi="Times New Roman"/>
                <w:sz w:val="20"/>
              </w:rPr>
              <w:t>звіт</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Pr>
                <w:rFonts w:ascii="Times New Roman" w:hAnsi="Times New Roman"/>
                <w:sz w:val="20"/>
              </w:rPr>
              <w:t>7. Шкільний конкурс «Учитель року»</w:t>
            </w:r>
          </w:p>
        </w:tc>
        <w:tc>
          <w:tcPr>
            <w:tcW w:w="992"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B513E8">
        <w:trPr>
          <w:cantSplit/>
          <w:trHeight w:val="1108"/>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Default="007860CE" w:rsidP="001B3400">
            <w:pPr>
              <w:pStyle w:val="10"/>
              <w:rPr>
                <w:rFonts w:ascii="Times New Roman" w:hAnsi="Times New Roman"/>
                <w:sz w:val="20"/>
              </w:rPr>
            </w:pPr>
            <w:r>
              <w:rPr>
                <w:rFonts w:ascii="Times New Roman" w:hAnsi="Times New Roman"/>
                <w:sz w:val="20"/>
              </w:rPr>
              <w:t>8.</w:t>
            </w:r>
            <w:r w:rsidRPr="005B36A3">
              <w:rPr>
                <w:rFonts w:ascii="Times New Roman" w:hAnsi="Times New Roman"/>
                <w:sz w:val="20"/>
              </w:rPr>
              <w:t xml:space="preserve"> Нарада при директору</w:t>
            </w:r>
            <w:r>
              <w:rPr>
                <w:rFonts w:ascii="Times New Roman" w:hAnsi="Times New Roman"/>
                <w:sz w:val="20"/>
              </w:rPr>
              <w:t>:</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виконання та дотримання Закону України «Про звернення громадян»;</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роботу з молодими спеціалістами;</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роботу педколективу із запобігання дитячого травматизму;</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стан роботи з професійної орієнтації учнів;</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проведення ЗН</w:t>
            </w:r>
            <w:r w:rsidR="00AD57F7">
              <w:rPr>
                <w:rFonts w:ascii="Times New Roman" w:hAnsi="Times New Roman"/>
                <w:sz w:val="20"/>
              </w:rPr>
              <w:t>О-2020</w:t>
            </w:r>
            <w:r>
              <w:rPr>
                <w:rFonts w:ascii="Times New Roman" w:hAnsi="Times New Roman"/>
                <w:sz w:val="20"/>
              </w:rPr>
              <w:t>р.;</w:t>
            </w:r>
          </w:p>
          <w:p w:rsidR="007860CE" w:rsidRPr="005B36A3"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right w:val="single" w:sz="4" w:space="0" w:color="auto"/>
            </w:tcBorders>
          </w:tcPr>
          <w:p w:rsidR="007860CE" w:rsidRPr="005B36A3" w:rsidRDefault="007860CE" w:rsidP="00E85D4F">
            <w:pPr>
              <w:pStyle w:val="10"/>
              <w:tabs>
                <w:tab w:val="left" w:pos="669"/>
                <w:tab w:val="left" w:pos="771"/>
              </w:tabs>
              <w:ind w:right="-40"/>
              <w:jc w:val="left"/>
              <w:rPr>
                <w:rFonts w:ascii="Times New Roman" w:hAnsi="Times New Roman"/>
                <w:sz w:val="20"/>
              </w:rPr>
            </w:pPr>
            <w:r>
              <w:rPr>
                <w:rFonts w:ascii="Times New Roman" w:hAnsi="Times New Roman"/>
                <w:sz w:val="20"/>
              </w:rPr>
              <w:t>І тижд.</w:t>
            </w:r>
          </w:p>
          <w:p w:rsidR="007860CE" w:rsidRPr="005B36A3" w:rsidRDefault="007860CE" w:rsidP="00981EAA">
            <w:pPr>
              <w:pStyle w:val="10"/>
              <w:ind w:right="600"/>
              <w:jc w:val="left"/>
              <w:rPr>
                <w:rFonts w:ascii="Times New Roman" w:hAnsi="Times New Roman"/>
                <w:sz w:val="20"/>
              </w:rPr>
            </w:pPr>
          </w:p>
        </w:tc>
        <w:tc>
          <w:tcPr>
            <w:tcW w:w="1559" w:type="dxa"/>
            <w:tcBorders>
              <w:top w:val="single" w:sz="4" w:space="0" w:color="auto"/>
              <w:left w:val="nil"/>
              <w:right w:val="single" w:sz="4" w:space="0" w:color="auto"/>
            </w:tcBorders>
          </w:tcPr>
          <w:p w:rsidR="007860CE" w:rsidRPr="005B36A3" w:rsidRDefault="007860CE" w:rsidP="00981EAA">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7860CE" w:rsidRPr="005B36A3" w:rsidRDefault="007860CE" w:rsidP="00981EAA">
            <w:pPr>
              <w:pStyle w:val="10"/>
              <w:spacing w:before="20"/>
              <w:jc w:val="left"/>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B513E8">
        <w:trPr>
          <w:cantSplit/>
          <w:trHeight w:val="1108"/>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7860CE" w:rsidRDefault="007860CE"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w:t>
            </w:r>
            <w:r w:rsidRPr="0048404C">
              <w:rPr>
                <w:rStyle w:val="FontStyle11"/>
                <w:sz w:val="20"/>
                <w:szCs w:val="20"/>
                <w:lang w:val="uk-UA" w:eastAsia="uk-UA"/>
              </w:rPr>
              <w:t>. Інструктивно-методична нарада при заступнику директора з виховної роботи:</w:t>
            </w:r>
          </w:p>
          <w:p w:rsidR="007860CE" w:rsidRPr="00851509" w:rsidRDefault="007860CE" w:rsidP="001B3400">
            <w:pPr>
              <w:numPr>
                <w:ilvl w:val="0"/>
                <w:numId w:val="16"/>
              </w:numPr>
              <w:jc w:val="both"/>
              <w:rPr>
                <w:lang w:val="uk-UA"/>
              </w:rPr>
            </w:pPr>
            <w:r w:rsidRPr="00851509">
              <w:rPr>
                <w:lang w:val="uk-UA"/>
              </w:rPr>
              <w:t>Про відвідування навчальних занять учнями у жовтні.</w:t>
            </w:r>
          </w:p>
          <w:p w:rsidR="007860CE" w:rsidRPr="00851509" w:rsidRDefault="007860CE" w:rsidP="001B3400">
            <w:pPr>
              <w:numPr>
                <w:ilvl w:val="0"/>
                <w:numId w:val="16"/>
              </w:numPr>
              <w:jc w:val="both"/>
              <w:rPr>
                <w:lang w:val="uk-UA"/>
              </w:rPr>
            </w:pPr>
            <w:r w:rsidRPr="00851509">
              <w:rPr>
                <w:lang w:val="uk-UA"/>
              </w:rPr>
              <w:t>Про відвідування навчальних занять учнями «групи ризику».</w:t>
            </w:r>
          </w:p>
          <w:p w:rsidR="007860CE" w:rsidRPr="00851509" w:rsidRDefault="007860CE" w:rsidP="001B3400">
            <w:pPr>
              <w:numPr>
                <w:ilvl w:val="0"/>
                <w:numId w:val="16"/>
              </w:numPr>
              <w:jc w:val="both"/>
              <w:rPr>
                <w:lang w:val="uk-UA"/>
              </w:rPr>
            </w:pPr>
            <w:r w:rsidRPr="00851509">
              <w:rPr>
                <w:lang w:val="uk-UA"/>
              </w:rPr>
              <w:t>Про діяльність учнівського самоврядування.</w:t>
            </w:r>
          </w:p>
          <w:p w:rsidR="007860CE" w:rsidRPr="005B36A3" w:rsidRDefault="007860CE" w:rsidP="009539EF">
            <w:pPr>
              <w:pStyle w:val="Style2"/>
              <w:widowControl/>
              <w:numPr>
                <w:ilvl w:val="0"/>
                <w:numId w:val="16"/>
              </w:numPr>
              <w:spacing w:before="19" w:line="240" w:lineRule="auto"/>
              <w:rPr>
                <w:sz w:val="20"/>
              </w:rPr>
            </w:pPr>
            <w:r w:rsidRPr="00851509">
              <w:rPr>
                <w:sz w:val="20"/>
                <w:szCs w:val="20"/>
                <w:lang w:val="uk-UA"/>
              </w:rPr>
              <w:t>Про підсумки проведення загальношкільних та відкритих виховних заходів у жовтні</w:t>
            </w:r>
            <w:r>
              <w:rPr>
                <w:sz w:val="20"/>
                <w:szCs w:val="20"/>
                <w:lang w:val="uk-UA"/>
              </w:rPr>
              <w:t>.</w:t>
            </w:r>
          </w:p>
        </w:tc>
        <w:tc>
          <w:tcPr>
            <w:tcW w:w="992" w:type="dxa"/>
            <w:tcBorders>
              <w:top w:val="single" w:sz="4" w:space="0" w:color="auto"/>
              <w:left w:val="nil"/>
              <w:right w:val="single" w:sz="4" w:space="0" w:color="auto"/>
            </w:tcBorders>
          </w:tcPr>
          <w:p w:rsidR="007860CE" w:rsidRPr="0048404C" w:rsidRDefault="007860CE" w:rsidP="00981EAA">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right w:val="single" w:sz="4" w:space="0" w:color="auto"/>
            </w:tcBorders>
          </w:tcPr>
          <w:p w:rsidR="007860CE" w:rsidRPr="005B36A3" w:rsidRDefault="007860CE" w:rsidP="00F135DB">
            <w:pPr>
              <w:pStyle w:val="10"/>
              <w:tabs>
                <w:tab w:val="left" w:pos="1479"/>
              </w:tabs>
              <w:ind w:right="-40"/>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7860CE" w:rsidRPr="0048404C" w:rsidRDefault="007860CE" w:rsidP="00981EAA">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1481"/>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7860CE" w:rsidRDefault="007860CE" w:rsidP="009539EF">
            <w:pPr>
              <w:pStyle w:val="10"/>
              <w:spacing w:before="20"/>
              <w:rPr>
                <w:rFonts w:ascii="Times New Roman" w:hAnsi="Times New Roman"/>
                <w:sz w:val="20"/>
              </w:rPr>
            </w:pPr>
            <w:r>
              <w:rPr>
                <w:rFonts w:ascii="Times New Roman" w:hAnsi="Times New Roman"/>
                <w:sz w:val="20"/>
              </w:rPr>
              <w:t>10.Нарада при заступнику директора з навчально-виховної роботи:</w:t>
            </w:r>
          </w:p>
          <w:p w:rsidR="007860CE" w:rsidRDefault="007860CE" w:rsidP="009539EF">
            <w:pPr>
              <w:pStyle w:val="10"/>
              <w:numPr>
                <w:ilvl w:val="0"/>
                <w:numId w:val="27"/>
              </w:numPr>
              <w:spacing w:before="20"/>
              <w:rPr>
                <w:rFonts w:ascii="Times New Roman" w:hAnsi="Times New Roman"/>
                <w:sz w:val="20"/>
              </w:rPr>
            </w:pPr>
            <w:r>
              <w:rPr>
                <w:rFonts w:ascii="Times New Roman" w:hAnsi="Times New Roman"/>
                <w:sz w:val="20"/>
              </w:rPr>
              <w:t>Про стан роботи з професійної орієнтації учнів;</w:t>
            </w:r>
          </w:p>
          <w:p w:rsidR="007860CE" w:rsidRDefault="00AA5A35" w:rsidP="009539EF">
            <w:pPr>
              <w:pStyle w:val="10"/>
              <w:numPr>
                <w:ilvl w:val="0"/>
                <w:numId w:val="27"/>
              </w:numPr>
              <w:spacing w:before="20"/>
              <w:rPr>
                <w:rFonts w:ascii="Times New Roman" w:hAnsi="Times New Roman"/>
                <w:sz w:val="20"/>
              </w:rPr>
            </w:pPr>
            <w:r>
              <w:rPr>
                <w:rFonts w:ascii="Times New Roman" w:hAnsi="Times New Roman"/>
                <w:sz w:val="20"/>
              </w:rPr>
              <w:t>Про проведення ЗНО-2021</w:t>
            </w:r>
            <w:r w:rsidR="003C4E97">
              <w:rPr>
                <w:rFonts w:ascii="Times New Roman" w:hAnsi="Times New Roman"/>
                <w:sz w:val="20"/>
              </w:rPr>
              <w:t xml:space="preserve"> </w:t>
            </w:r>
            <w:r w:rsidR="007860CE">
              <w:rPr>
                <w:rFonts w:ascii="Times New Roman" w:hAnsi="Times New Roman"/>
                <w:sz w:val="20"/>
              </w:rPr>
              <w:t>р</w:t>
            </w:r>
            <w:r w:rsidR="003C4E97">
              <w:rPr>
                <w:rFonts w:ascii="Times New Roman" w:hAnsi="Times New Roman"/>
                <w:sz w:val="20"/>
              </w:rPr>
              <w:t>.</w:t>
            </w:r>
            <w:r w:rsidR="007860CE">
              <w:rPr>
                <w:rFonts w:ascii="Times New Roman" w:hAnsi="Times New Roman"/>
                <w:sz w:val="20"/>
              </w:rPr>
              <w:t>;</w:t>
            </w:r>
          </w:p>
          <w:p w:rsidR="007860CE" w:rsidRDefault="007860CE" w:rsidP="009539EF">
            <w:pPr>
              <w:pStyle w:val="10"/>
              <w:numPr>
                <w:ilvl w:val="0"/>
                <w:numId w:val="27"/>
              </w:numPr>
              <w:spacing w:before="20"/>
              <w:rPr>
                <w:rFonts w:ascii="Times New Roman" w:hAnsi="Times New Roman"/>
                <w:sz w:val="20"/>
              </w:rPr>
            </w:pPr>
            <w:r>
              <w:rPr>
                <w:rFonts w:ascii="Times New Roman" w:hAnsi="Times New Roman"/>
                <w:sz w:val="20"/>
              </w:rPr>
              <w:t>Про проведення ІІ етапу предметних олімпіад;</w:t>
            </w:r>
          </w:p>
        </w:tc>
        <w:tc>
          <w:tcPr>
            <w:tcW w:w="992"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sidRPr="00AC78A3">
              <w:rPr>
                <w:rFonts w:ascii="Times New Roman" w:hAnsi="Times New Roman"/>
                <w:sz w:val="20"/>
              </w:rPr>
              <w:t>Зас.дир. н/в р</w:t>
            </w:r>
            <w:r>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bottom w:val="single" w:sz="4" w:space="0" w:color="auto"/>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556"/>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Default="007860CE" w:rsidP="001B3400">
            <w:pPr>
              <w:pStyle w:val="10"/>
              <w:numPr>
                <w:ilvl w:val="0"/>
                <w:numId w:val="27"/>
              </w:numPr>
              <w:spacing w:before="20"/>
              <w:rPr>
                <w:rFonts w:ascii="Times New Roman" w:hAnsi="Times New Roman"/>
                <w:sz w:val="20"/>
              </w:rPr>
            </w:pPr>
            <w:r>
              <w:rPr>
                <w:rFonts w:ascii="Times New Roman" w:hAnsi="Times New Roman"/>
                <w:sz w:val="20"/>
              </w:rPr>
              <w:t>Про  організ</w:t>
            </w:r>
            <w:r w:rsidR="00237EC9">
              <w:rPr>
                <w:rFonts w:ascii="Times New Roman" w:hAnsi="Times New Roman"/>
                <w:sz w:val="20"/>
              </w:rPr>
              <w:t>ацію конкурсу «Учитель року-2020</w:t>
            </w:r>
            <w:r>
              <w:rPr>
                <w:rFonts w:ascii="Times New Roman" w:hAnsi="Times New Roman"/>
                <w:sz w:val="20"/>
              </w:rPr>
              <w:t>р.»</w:t>
            </w:r>
          </w:p>
        </w:tc>
        <w:tc>
          <w:tcPr>
            <w:tcW w:w="992"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sidRPr="00AC78A3">
              <w:rPr>
                <w:rFonts w:ascii="Times New Roman" w:hAnsi="Times New Roman"/>
                <w:sz w:val="20"/>
              </w:rPr>
              <w:t>Зас.дир. н/в р</w:t>
            </w:r>
            <w:r>
              <w:rPr>
                <w:rFonts w:ascii="Times New Roman" w:hAnsi="Times New Roman"/>
                <w:sz w:val="20"/>
              </w:rPr>
              <w:t>.</w:t>
            </w:r>
          </w:p>
        </w:tc>
        <w:tc>
          <w:tcPr>
            <w:tcW w:w="1276"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F7386C" w:rsidRPr="005B36A3" w:rsidTr="00B513E8">
        <w:trPr>
          <w:cantSplit/>
          <w:trHeight w:val="464"/>
        </w:trPr>
        <w:tc>
          <w:tcPr>
            <w:tcW w:w="1664" w:type="dxa"/>
            <w:tcBorders>
              <w:left w:val="single" w:sz="4" w:space="0" w:color="auto"/>
              <w:right w:val="single" w:sz="4" w:space="0" w:color="auto"/>
            </w:tcBorders>
          </w:tcPr>
          <w:p w:rsidR="00F7386C" w:rsidRPr="005B36A3" w:rsidRDefault="00F7386C">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F7386C" w:rsidRDefault="00F7386C" w:rsidP="001B3400">
            <w:pPr>
              <w:pStyle w:val="10"/>
              <w:spacing w:before="20"/>
              <w:rPr>
                <w:rFonts w:ascii="Times New Roman" w:hAnsi="Times New Roman"/>
                <w:sz w:val="20"/>
              </w:rPr>
            </w:pPr>
            <w:r>
              <w:rPr>
                <w:rFonts w:ascii="Times New Roman" w:hAnsi="Times New Roman"/>
                <w:sz w:val="20"/>
              </w:rPr>
              <w:t>11. Педрада</w:t>
            </w:r>
          </w:p>
        </w:tc>
        <w:tc>
          <w:tcPr>
            <w:tcW w:w="992"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ІІ тижд.</w:t>
            </w:r>
          </w:p>
        </w:tc>
        <w:tc>
          <w:tcPr>
            <w:tcW w:w="1559"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протокол</w:t>
            </w:r>
          </w:p>
        </w:tc>
        <w:tc>
          <w:tcPr>
            <w:tcW w:w="851"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p>
        </w:tc>
      </w:tr>
      <w:tr w:rsidR="00F7386C"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4.</w:t>
            </w:r>
            <w:r w:rsidRPr="005B36A3">
              <w:rPr>
                <w:rFonts w:ascii="Times New Roman" w:hAnsi="Times New Roman"/>
                <w:sz w:val="20"/>
              </w:rPr>
              <w:t xml:space="preserve"> Робота з </w:t>
            </w:r>
          </w:p>
          <w:p w:rsidR="00F7386C" w:rsidRPr="005B36A3" w:rsidRDefault="00F7386C" w:rsidP="00707F49">
            <w:pPr>
              <w:pStyle w:val="10"/>
              <w:spacing w:before="20"/>
              <w:jc w:val="left"/>
              <w:rPr>
                <w:rFonts w:ascii="Times New Roman" w:hAnsi="Times New Roman"/>
                <w:sz w:val="20"/>
              </w:rPr>
            </w:pPr>
            <w:r w:rsidRPr="005B36A3">
              <w:rPr>
                <w:rFonts w:ascii="Times New Roman" w:hAnsi="Times New Roman"/>
                <w:sz w:val="20"/>
              </w:rPr>
              <w:t>учнями</w:t>
            </w:r>
          </w:p>
        </w:tc>
        <w:tc>
          <w:tcPr>
            <w:tcW w:w="4857" w:type="dxa"/>
            <w:tcBorders>
              <w:top w:val="single" w:sz="4" w:space="0" w:color="auto"/>
              <w:left w:val="nil"/>
              <w:bottom w:val="single" w:sz="4" w:space="0" w:color="auto"/>
              <w:right w:val="single" w:sz="4" w:space="0" w:color="auto"/>
            </w:tcBorders>
          </w:tcPr>
          <w:p w:rsidR="00F7386C" w:rsidRPr="004D6A39" w:rsidRDefault="00F7386C" w:rsidP="001B3400">
            <w:pPr>
              <w:suppressAutoHyphens/>
              <w:snapToGrid w:val="0"/>
              <w:jc w:val="both"/>
              <w:rPr>
                <w:lang w:val="uk-UA"/>
              </w:rPr>
            </w:pPr>
            <w:r w:rsidRPr="004D6A39">
              <w:rPr>
                <w:lang w:val="uk-UA"/>
              </w:rPr>
              <w:t>1. Провести урок мужно</w:t>
            </w:r>
            <w:r w:rsidR="00387271">
              <w:rPr>
                <w:lang w:val="uk-UA"/>
              </w:rPr>
              <w:t>сті «Тих днів у пам'яті не стерти і сьогодні</w:t>
            </w:r>
            <w:r w:rsidRPr="004D6A39">
              <w:rPr>
                <w:lang w:val="uk-UA"/>
              </w:rPr>
              <w:t>» (до Дня пам’яті жертв голодоморів).</w:t>
            </w:r>
          </w:p>
        </w:tc>
        <w:tc>
          <w:tcPr>
            <w:tcW w:w="992" w:type="dxa"/>
            <w:tcBorders>
              <w:top w:val="single" w:sz="4" w:space="0" w:color="auto"/>
              <w:left w:val="nil"/>
              <w:bottom w:val="single" w:sz="4" w:space="0" w:color="auto"/>
              <w:right w:val="single" w:sz="4" w:space="0" w:color="auto"/>
            </w:tcBorders>
          </w:tcPr>
          <w:p w:rsidR="00F7386C" w:rsidRDefault="00F7386C"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F7386C" w:rsidRDefault="00F7386C" w:rsidP="00981EAA">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F7386C" w:rsidRDefault="00F7386C"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5B36A3" w:rsidTr="00B513E8">
        <w:trPr>
          <w:cantSplit/>
          <w:trHeight w:val="531"/>
        </w:trPr>
        <w:tc>
          <w:tcPr>
            <w:tcW w:w="1664" w:type="dxa"/>
            <w:vMerge/>
            <w:tcBorders>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c>
          <w:tcPr>
            <w:tcW w:w="4857" w:type="dxa"/>
            <w:tcBorders>
              <w:top w:val="single" w:sz="4" w:space="0" w:color="auto"/>
              <w:left w:val="nil"/>
              <w:right w:val="single" w:sz="4" w:space="0" w:color="auto"/>
            </w:tcBorders>
          </w:tcPr>
          <w:p w:rsidR="00F7386C" w:rsidRPr="001A3CE3" w:rsidRDefault="00F7386C" w:rsidP="001B3400">
            <w:pPr>
              <w:pStyle w:val="10"/>
              <w:spacing w:before="20" w:line="240" w:lineRule="auto"/>
              <w:rPr>
                <w:rFonts w:ascii="Times New Roman" w:hAnsi="Times New Roman"/>
                <w:sz w:val="20"/>
              </w:rPr>
            </w:pPr>
            <w:r w:rsidRPr="001A3CE3">
              <w:rPr>
                <w:rFonts w:ascii="Times New Roman" w:hAnsi="Times New Roman"/>
                <w:sz w:val="20"/>
              </w:rPr>
              <w:t>2. Психологічний практикум для учнів 5-го класу</w:t>
            </w:r>
          </w:p>
          <w:p w:rsidR="00F7386C" w:rsidRPr="001A3CE3" w:rsidRDefault="00F7386C" w:rsidP="001B3400">
            <w:pPr>
              <w:pStyle w:val="10"/>
              <w:rPr>
                <w:rFonts w:ascii="Times New Roman" w:hAnsi="Times New Roman"/>
                <w:sz w:val="20"/>
              </w:rPr>
            </w:pPr>
            <w:r w:rsidRPr="001A3CE3">
              <w:rPr>
                <w:rFonts w:ascii="Times New Roman" w:hAnsi="Times New Roman"/>
                <w:sz w:val="20"/>
              </w:rPr>
              <w:t>«Пізнай себе»</w:t>
            </w:r>
          </w:p>
        </w:tc>
        <w:tc>
          <w:tcPr>
            <w:tcW w:w="992"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76"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387271" w:rsidTr="00B513E8">
        <w:trPr>
          <w:cantSplit/>
          <w:trHeight w:val="142"/>
        </w:trPr>
        <w:tc>
          <w:tcPr>
            <w:tcW w:w="1664" w:type="dxa"/>
            <w:vMerge/>
            <w:tcBorders>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F7386C" w:rsidRPr="004D6A39" w:rsidRDefault="00F7386C" w:rsidP="001B3400">
            <w:pPr>
              <w:snapToGrid w:val="0"/>
              <w:jc w:val="both"/>
              <w:rPr>
                <w:lang w:val="uk-UA"/>
              </w:rPr>
            </w:pPr>
            <w:r w:rsidRPr="004D6A39">
              <w:rPr>
                <w:lang w:val="uk-UA"/>
              </w:rPr>
              <w:t xml:space="preserve">3. Провести </w:t>
            </w:r>
            <w:r w:rsidR="00387271">
              <w:rPr>
                <w:lang w:val="uk-UA"/>
              </w:rPr>
              <w:t>виставку літератури «Україна пам'ятає! Голодомор 1932-1933рр.</w:t>
            </w:r>
            <w:r w:rsidR="004D6A39" w:rsidRPr="004D6A39">
              <w:rPr>
                <w:lang w:val="uk-UA"/>
              </w:rPr>
              <w:t>»</w:t>
            </w:r>
          </w:p>
        </w:tc>
        <w:tc>
          <w:tcPr>
            <w:tcW w:w="992"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387271" w:rsidTr="00B513E8">
        <w:trPr>
          <w:cantSplit/>
          <w:trHeight w:val="142"/>
        </w:trPr>
        <w:tc>
          <w:tcPr>
            <w:tcW w:w="1664" w:type="dxa"/>
            <w:vMerge/>
            <w:tcBorders>
              <w:left w:val="single" w:sz="4" w:space="0" w:color="auto"/>
              <w:right w:val="single" w:sz="4" w:space="0" w:color="auto"/>
            </w:tcBorders>
          </w:tcPr>
          <w:p w:rsidR="00F7386C" w:rsidRPr="005B36A3" w:rsidRDefault="00F7386C">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F7386C" w:rsidRPr="004D6A39" w:rsidRDefault="00B81E4E" w:rsidP="001B3400">
            <w:pPr>
              <w:snapToGrid w:val="0"/>
              <w:jc w:val="both"/>
              <w:rPr>
                <w:lang w:val="uk-UA"/>
              </w:rPr>
            </w:pPr>
            <w:r>
              <w:rPr>
                <w:lang w:val="uk-UA"/>
              </w:rPr>
              <w:t>4. Провести інтерактивну гру «Дружні долоньки єдності»</w:t>
            </w:r>
          </w:p>
        </w:tc>
        <w:tc>
          <w:tcPr>
            <w:tcW w:w="992"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F7386C" w:rsidRPr="00851509" w:rsidRDefault="00F7386C" w:rsidP="00F135DB">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7386C" w:rsidRPr="005B36A3" w:rsidRDefault="00F7386C"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4D6A39" w:rsidRDefault="00B81E4E" w:rsidP="001B3400">
            <w:pPr>
              <w:snapToGrid w:val="0"/>
              <w:jc w:val="both"/>
              <w:rPr>
                <w:lang w:val="uk-UA"/>
              </w:rPr>
            </w:pPr>
            <w:r>
              <w:rPr>
                <w:lang w:val="uk-UA"/>
              </w:rPr>
              <w:t>5. Провести музичний вернісаж «Українські пісні»</w:t>
            </w:r>
          </w:p>
        </w:tc>
        <w:tc>
          <w:tcPr>
            <w:tcW w:w="992"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D7630" w:rsidRPr="005B36A3" w:rsidRDefault="00ED7630" w:rsidP="00ED7630">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4D6A39" w:rsidRDefault="004D6A39" w:rsidP="001B3400">
            <w:pPr>
              <w:snapToGrid w:val="0"/>
              <w:jc w:val="both"/>
              <w:rPr>
                <w:lang w:val="uk-UA"/>
              </w:rPr>
            </w:pPr>
            <w:r w:rsidRPr="004D6A39">
              <w:rPr>
                <w:lang w:val="uk-UA"/>
              </w:rPr>
              <w:t>6.</w:t>
            </w:r>
            <w:r w:rsidR="00B81E4E">
              <w:rPr>
                <w:lang w:val="uk-UA"/>
              </w:rPr>
              <w:t xml:space="preserve"> Провести інформаційну годину «Викресли булінг з життя»</w:t>
            </w:r>
          </w:p>
        </w:tc>
        <w:tc>
          <w:tcPr>
            <w:tcW w:w="992"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D7630" w:rsidRPr="005B36A3" w:rsidRDefault="00ED7630" w:rsidP="00ED7630">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ED7630" w:rsidRDefault="00ED7630" w:rsidP="001B3400">
            <w:pPr>
              <w:snapToGrid w:val="0"/>
              <w:jc w:val="both"/>
              <w:rPr>
                <w:lang w:val="uk-UA"/>
              </w:rPr>
            </w:pPr>
            <w:r>
              <w:rPr>
                <w:lang w:val="uk-UA"/>
              </w:rPr>
              <w:t>7</w:t>
            </w:r>
            <w:r w:rsidRPr="00C503AD">
              <w:rPr>
                <w:lang w:val="uk-UA"/>
              </w:rPr>
              <w:t xml:space="preserve">. </w:t>
            </w:r>
            <w:r w:rsidRPr="00ED7630">
              <w:rPr>
                <w:lang w:val="uk-UA"/>
              </w:rPr>
              <w:t>Організувати участь школярів у Всеукраїнсь</w:t>
            </w:r>
            <w:r w:rsidRPr="00C503AD">
              <w:rPr>
                <w:lang w:val="uk-UA"/>
              </w:rPr>
              <w:t>кій</w:t>
            </w:r>
            <w:r w:rsidRPr="00ED7630">
              <w:rPr>
                <w:lang w:val="uk-UA"/>
              </w:rPr>
              <w:t xml:space="preserve"> акці</w:t>
            </w:r>
            <w:r w:rsidRPr="00C503AD">
              <w:rPr>
                <w:lang w:val="uk-UA"/>
              </w:rPr>
              <w:t>ї</w:t>
            </w:r>
            <w:r w:rsidRPr="00ED7630">
              <w:rPr>
                <w:lang w:val="uk-UA"/>
              </w:rPr>
              <w:t>:</w:t>
            </w:r>
          </w:p>
          <w:p w:rsidR="00ED7630" w:rsidRPr="00C503AD" w:rsidRDefault="00ED7630" w:rsidP="001B3400">
            <w:pPr>
              <w:numPr>
                <w:ilvl w:val="0"/>
                <w:numId w:val="17"/>
              </w:numPr>
              <w:suppressAutoHyphens/>
              <w:jc w:val="both"/>
              <w:rPr>
                <w:lang w:val="uk-UA"/>
              </w:rPr>
            </w:pPr>
            <w:r w:rsidRPr="00ED7630">
              <w:rPr>
                <w:lang w:val="uk-UA"/>
              </w:rPr>
              <w:t xml:space="preserve"> «Птах року</w:t>
            </w:r>
            <w:r w:rsidRPr="00C503AD">
              <w:rPr>
                <w:lang w:val="uk-UA"/>
              </w:rPr>
              <w:t xml:space="preserve"> </w:t>
            </w:r>
            <w:r w:rsidRPr="00ED7630">
              <w:rPr>
                <w:lang w:val="uk-UA"/>
              </w:rPr>
              <w:t>»</w:t>
            </w:r>
          </w:p>
        </w:tc>
        <w:tc>
          <w:tcPr>
            <w:tcW w:w="992" w:type="dxa"/>
            <w:tcBorders>
              <w:top w:val="single" w:sz="4" w:space="0" w:color="auto"/>
              <w:left w:val="nil"/>
              <w:bottom w:val="single" w:sz="4" w:space="0" w:color="auto"/>
              <w:right w:val="single" w:sz="4" w:space="0" w:color="auto"/>
            </w:tcBorders>
          </w:tcPr>
          <w:p w:rsidR="00ED7630" w:rsidRPr="00851509" w:rsidRDefault="00ED7630" w:rsidP="00981EAA">
            <w:pPr>
              <w:rPr>
                <w:lang w:val="uk-UA"/>
              </w:rPr>
            </w:pPr>
            <w:r w:rsidRPr="00851509">
              <w:rPr>
                <w:lang w:val="uk-UA"/>
              </w:rPr>
              <w:t>листоп</w:t>
            </w:r>
          </w:p>
          <w:p w:rsidR="00ED7630" w:rsidRPr="00851509" w:rsidRDefault="00ED7630" w:rsidP="00981EAA">
            <w:pPr>
              <w:rPr>
                <w:lang w:val="uk-UA"/>
              </w:rPr>
            </w:pPr>
          </w:p>
        </w:tc>
        <w:tc>
          <w:tcPr>
            <w:tcW w:w="1559" w:type="dxa"/>
            <w:tcBorders>
              <w:top w:val="single" w:sz="4" w:space="0" w:color="auto"/>
              <w:left w:val="nil"/>
              <w:bottom w:val="single" w:sz="4" w:space="0" w:color="auto"/>
              <w:right w:val="single" w:sz="4" w:space="0" w:color="auto"/>
            </w:tcBorders>
          </w:tcPr>
          <w:p w:rsidR="00ED7630" w:rsidRPr="00C503AD" w:rsidRDefault="00ED7630" w:rsidP="00981EAA">
            <w:pPr>
              <w:snapToGrid w:val="0"/>
              <w:rPr>
                <w:lang w:val="uk-UA"/>
              </w:rPr>
            </w:pPr>
            <w:r>
              <w:rPr>
                <w:lang w:val="uk-UA"/>
              </w:rPr>
              <w:t>Вчитель біології</w:t>
            </w:r>
          </w:p>
        </w:tc>
        <w:tc>
          <w:tcPr>
            <w:tcW w:w="1276" w:type="dxa"/>
            <w:tcBorders>
              <w:top w:val="single" w:sz="4" w:space="0" w:color="auto"/>
              <w:left w:val="nil"/>
              <w:bottom w:val="single" w:sz="4" w:space="0" w:color="auto"/>
              <w:right w:val="single" w:sz="4" w:space="0" w:color="auto"/>
            </w:tcBorders>
          </w:tcPr>
          <w:p w:rsidR="00ED7630" w:rsidRPr="005B36A3" w:rsidRDefault="00ED7630"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5B36A3" w:rsidTr="00B513E8">
        <w:trPr>
          <w:cantSplit/>
          <w:trHeight w:val="463"/>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right w:val="single" w:sz="4" w:space="0" w:color="auto"/>
            </w:tcBorders>
          </w:tcPr>
          <w:p w:rsidR="00ED7630" w:rsidRPr="005B36A3" w:rsidRDefault="00ED7630" w:rsidP="001B3400">
            <w:pPr>
              <w:pStyle w:val="10"/>
              <w:spacing w:before="0" w:line="240" w:lineRule="auto"/>
              <w:rPr>
                <w:rFonts w:ascii="Times New Roman" w:hAnsi="Times New Roman"/>
                <w:sz w:val="20"/>
              </w:rPr>
            </w:pPr>
            <w:r>
              <w:rPr>
                <w:rFonts w:ascii="Times New Roman" w:hAnsi="Times New Roman"/>
                <w:sz w:val="20"/>
              </w:rPr>
              <w:t>8</w:t>
            </w:r>
            <w:r w:rsidRPr="005B36A3">
              <w:rPr>
                <w:rFonts w:ascii="Times New Roman" w:hAnsi="Times New Roman"/>
                <w:sz w:val="20"/>
              </w:rPr>
              <w:t>. Організація коректуючих занять із першокласниками,</w:t>
            </w:r>
            <w:r w:rsidR="00B81E4E">
              <w:rPr>
                <w:rFonts w:ascii="Times New Roman" w:hAnsi="Times New Roman"/>
                <w:sz w:val="20"/>
              </w:rPr>
              <w:t xml:space="preserve"> </w:t>
            </w:r>
            <w:r w:rsidRPr="005B36A3">
              <w:rPr>
                <w:rFonts w:ascii="Times New Roman" w:hAnsi="Times New Roman"/>
                <w:sz w:val="20"/>
              </w:rPr>
              <w:t>які мають труднощі в адаптації</w:t>
            </w:r>
          </w:p>
        </w:tc>
        <w:tc>
          <w:tcPr>
            <w:tcW w:w="992"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r w:rsidRPr="005B36A3">
              <w:rPr>
                <w:rFonts w:ascii="Times New Roman" w:hAnsi="Times New Roman"/>
                <w:sz w:val="20"/>
              </w:rPr>
              <w:t>ІІ тижд.</w:t>
            </w:r>
          </w:p>
        </w:tc>
        <w:tc>
          <w:tcPr>
            <w:tcW w:w="1559"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right w:val="single" w:sz="4" w:space="0" w:color="auto"/>
            </w:tcBorders>
          </w:tcPr>
          <w:p w:rsidR="00ED7630" w:rsidRPr="005B36A3" w:rsidRDefault="00ED7630" w:rsidP="00981EAA">
            <w:pPr>
              <w:pStyle w:val="10"/>
              <w:spacing w:before="0" w:line="240" w:lineRule="auto"/>
              <w:jc w:val="left"/>
              <w:rPr>
                <w:rFonts w:ascii="Times New Roman" w:hAnsi="Times New Roman"/>
                <w:sz w:val="20"/>
              </w:rPr>
            </w:pPr>
          </w:p>
        </w:tc>
        <w:tc>
          <w:tcPr>
            <w:tcW w:w="851"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5B36A3"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14366C" w:rsidRDefault="00ED7630" w:rsidP="001B3400">
            <w:pPr>
              <w:snapToGrid w:val="0"/>
              <w:jc w:val="both"/>
              <w:rPr>
                <w:lang w:val="uk-UA"/>
              </w:rPr>
            </w:pPr>
            <w:r>
              <w:rPr>
                <w:lang w:val="uk-UA"/>
              </w:rPr>
              <w:t xml:space="preserve">9.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ED7630" w:rsidRPr="00181DB8" w:rsidRDefault="00ED7630" w:rsidP="001B3400">
            <w:pPr>
              <w:numPr>
                <w:ilvl w:val="0"/>
                <w:numId w:val="11"/>
              </w:numPr>
              <w:suppressAutoHyphens/>
              <w:jc w:val="both"/>
              <w:rPr>
                <w:lang w:val="uk-UA"/>
              </w:rPr>
            </w:pPr>
            <w:r w:rsidRPr="00181DB8">
              <w:rPr>
                <w:lang w:val="uk-UA"/>
              </w:rPr>
              <w:t>Дня української писемності та мови</w:t>
            </w:r>
          </w:p>
          <w:p w:rsidR="00ED7630" w:rsidRDefault="00ED7630" w:rsidP="001B3400">
            <w:pPr>
              <w:numPr>
                <w:ilvl w:val="0"/>
                <w:numId w:val="11"/>
              </w:numPr>
              <w:suppressAutoHyphens/>
              <w:jc w:val="both"/>
              <w:rPr>
                <w:lang w:val="uk-UA"/>
              </w:rPr>
            </w:pPr>
            <w:r w:rsidRPr="00181DB8">
              <w:rPr>
                <w:lang w:val="uk-UA"/>
              </w:rPr>
              <w:t>роковин голодомору 1923-1933 років в Україні</w:t>
            </w:r>
          </w:p>
          <w:p w:rsidR="00ED7630" w:rsidRDefault="00ED7630" w:rsidP="00B513E8">
            <w:pPr>
              <w:numPr>
                <w:ilvl w:val="0"/>
                <w:numId w:val="11"/>
              </w:numPr>
              <w:suppressAutoHyphens/>
              <w:jc w:val="both"/>
              <w:rPr>
                <w:lang w:val="uk-UA"/>
              </w:rPr>
            </w:pPr>
            <w:r>
              <w:rPr>
                <w:lang w:val="uk-UA"/>
              </w:rPr>
              <w:t>100 років з дня проголошення Української Народної республіки ІІІ Універсалом Української Центральної Ради</w:t>
            </w:r>
          </w:p>
          <w:p w:rsidR="007860CE" w:rsidRDefault="007860CE" w:rsidP="007860CE">
            <w:pPr>
              <w:suppressAutoHyphens/>
              <w:ind w:left="720"/>
              <w:jc w:val="both"/>
              <w:rPr>
                <w:lang w:val="uk-UA"/>
              </w:rPr>
            </w:pPr>
          </w:p>
        </w:tc>
        <w:tc>
          <w:tcPr>
            <w:tcW w:w="992" w:type="dxa"/>
            <w:tcBorders>
              <w:top w:val="single" w:sz="4" w:space="0" w:color="auto"/>
              <w:left w:val="nil"/>
              <w:bottom w:val="single" w:sz="4" w:space="0" w:color="auto"/>
              <w:right w:val="single" w:sz="4" w:space="0" w:color="auto"/>
            </w:tcBorders>
          </w:tcPr>
          <w:p w:rsidR="00ED7630" w:rsidRPr="00166DBD" w:rsidRDefault="00ED7630"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ED7630" w:rsidRDefault="00ED7630" w:rsidP="00981EAA">
            <w:pPr>
              <w:snapToGrid w:val="0"/>
              <w:rPr>
                <w:lang w:val="uk-UA"/>
              </w:rPr>
            </w:pPr>
            <w:r>
              <w:rPr>
                <w:lang w:val="uk-UA"/>
              </w:rPr>
              <w:t>Пед-орг.</w:t>
            </w:r>
          </w:p>
          <w:p w:rsidR="00ED7630" w:rsidRPr="00166DBD" w:rsidRDefault="00ED7630" w:rsidP="00981EAA">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ED7630" w:rsidRDefault="00ED7630"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1D705D" w:rsidRDefault="00895087" w:rsidP="00895087">
            <w:pPr>
              <w:jc w:val="both"/>
              <w:rPr>
                <w:lang w:val="uk-UA"/>
              </w:rPr>
            </w:pPr>
            <w:r>
              <w:rPr>
                <w:lang w:val="uk-UA"/>
              </w:rPr>
              <w:t>10</w:t>
            </w:r>
            <w:r w:rsidRPr="001D705D">
              <w:rPr>
                <w:lang w:val="uk-UA"/>
              </w:rPr>
              <w:t>. Провести спортивно-масові заходи:</w:t>
            </w:r>
          </w:p>
          <w:p w:rsidR="00895087" w:rsidRPr="001D705D" w:rsidRDefault="00D72E99" w:rsidP="00895087">
            <w:pPr>
              <w:numPr>
                <w:ilvl w:val="0"/>
                <w:numId w:val="10"/>
              </w:numPr>
              <w:suppressAutoHyphens/>
              <w:jc w:val="both"/>
              <w:rPr>
                <w:lang w:val="uk-UA"/>
              </w:rPr>
            </w:pPr>
            <w:r>
              <w:rPr>
                <w:lang w:val="uk-UA"/>
              </w:rPr>
              <w:t>змагання з шашок, шахів, настільного тенісу</w:t>
            </w:r>
          </w:p>
        </w:tc>
        <w:tc>
          <w:tcPr>
            <w:tcW w:w="992" w:type="dxa"/>
            <w:tcBorders>
              <w:top w:val="single" w:sz="4" w:space="0" w:color="auto"/>
              <w:left w:val="nil"/>
              <w:bottom w:val="single" w:sz="4" w:space="0" w:color="auto"/>
              <w:right w:val="single" w:sz="4" w:space="0" w:color="auto"/>
            </w:tcBorders>
          </w:tcPr>
          <w:p w:rsidR="00895087" w:rsidRPr="00C90205" w:rsidRDefault="00396FA3" w:rsidP="00895087">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895087" w:rsidRPr="00C90205" w:rsidRDefault="00895087" w:rsidP="00895087">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895087" w:rsidRDefault="00895087" w:rsidP="00895087">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E7FD2" w:rsidRDefault="00895087" w:rsidP="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І тижд.</w:t>
            </w:r>
          </w:p>
        </w:tc>
        <w:tc>
          <w:tcPr>
            <w:tcW w:w="1559"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рішення</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300"/>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E31DBE" w:rsidRDefault="00895087" w:rsidP="001B3400">
            <w:pPr>
              <w:pStyle w:val="10"/>
              <w:spacing w:before="20"/>
              <w:rPr>
                <w:rFonts w:ascii="Times New Roman" w:hAnsi="Times New Roman"/>
                <w:sz w:val="20"/>
              </w:rPr>
            </w:pPr>
            <w:r>
              <w:rPr>
                <w:rFonts w:ascii="Times New Roman" w:hAnsi="Times New Roman"/>
                <w:sz w:val="20"/>
              </w:rPr>
              <w:t>13</w:t>
            </w:r>
            <w:r w:rsidRPr="00E31DBE">
              <w:rPr>
                <w:rFonts w:ascii="Times New Roman" w:hAnsi="Times New Roman"/>
                <w:sz w:val="20"/>
              </w:rPr>
              <w:t>. Формуванн</w:t>
            </w:r>
            <w:r>
              <w:rPr>
                <w:rFonts w:ascii="Times New Roman" w:hAnsi="Times New Roman"/>
                <w:sz w:val="20"/>
              </w:rPr>
              <w:t>я банку даних учасників ЗНО 202</w:t>
            </w:r>
            <w:r w:rsidR="00237EC9">
              <w:rPr>
                <w:rFonts w:ascii="Times New Roman" w:hAnsi="Times New Roman"/>
                <w:sz w:val="20"/>
              </w:rPr>
              <w:t>1</w:t>
            </w:r>
          </w:p>
        </w:tc>
        <w:tc>
          <w:tcPr>
            <w:tcW w:w="992" w:type="dxa"/>
            <w:tcBorders>
              <w:top w:val="single" w:sz="4" w:space="0" w:color="auto"/>
              <w:left w:val="nil"/>
              <w:bottom w:val="single" w:sz="4" w:space="0" w:color="auto"/>
              <w:right w:val="single" w:sz="4" w:space="0" w:color="auto"/>
            </w:tcBorders>
          </w:tcPr>
          <w:p w:rsidR="00895087" w:rsidRPr="005B36A3" w:rsidRDefault="00895087" w:rsidP="008D46BE">
            <w:pPr>
              <w:pStyle w:val="10"/>
              <w:spacing w:before="20"/>
              <w:jc w:val="left"/>
              <w:rPr>
                <w:rFonts w:ascii="Times New Roman" w:hAnsi="Times New Roman"/>
                <w:sz w:val="20"/>
              </w:rPr>
            </w:pPr>
            <w:r w:rsidRPr="005B36A3">
              <w:rPr>
                <w:rFonts w:ascii="Times New Roman" w:hAnsi="Times New Roman"/>
                <w:sz w:val="20"/>
              </w:rPr>
              <w:t>До 18.11</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300"/>
        </w:trPr>
        <w:tc>
          <w:tcPr>
            <w:tcW w:w="1664" w:type="dxa"/>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D933E6" w:rsidRDefault="00895087" w:rsidP="00925240">
            <w:pPr>
              <w:snapToGrid w:val="0"/>
              <w:jc w:val="both"/>
              <w:rPr>
                <w:lang w:val="uk-UA"/>
              </w:rPr>
            </w:pPr>
            <w:r>
              <w:t>1</w:t>
            </w:r>
            <w:r>
              <w:rPr>
                <w:lang w:val="uk-UA"/>
              </w:rPr>
              <w:t xml:space="preserve">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895087" w:rsidRPr="00D933E6" w:rsidRDefault="00895087" w:rsidP="00925240">
            <w:pPr>
              <w:jc w:val="both"/>
              <w:rPr>
                <w:u w:val="single"/>
                <w:lang w:val="uk-UA"/>
              </w:rPr>
            </w:pPr>
            <w:r w:rsidRPr="00D933E6">
              <w:rPr>
                <w:u w:val="single"/>
                <w:lang w:val="uk-UA"/>
              </w:rPr>
              <w:t xml:space="preserve">Всеукраїнські пам’ятні та ювілейні дати: </w:t>
            </w:r>
          </w:p>
          <w:p w:rsidR="00895087" w:rsidRPr="008024C5" w:rsidRDefault="00895087" w:rsidP="000B1C28">
            <w:pPr>
              <w:jc w:val="both"/>
              <w:rPr>
                <w:color w:val="000000"/>
              </w:rPr>
            </w:pPr>
            <w:r w:rsidRPr="008024C5">
              <w:rPr>
                <w:color w:val="000000"/>
              </w:rPr>
              <w:t xml:space="preserve">25 листопада − День пам’яті жертв голодоморів; </w:t>
            </w:r>
          </w:p>
          <w:p w:rsidR="00895087" w:rsidRPr="008024C5" w:rsidRDefault="00895087" w:rsidP="00DE0E98">
            <w:pPr>
              <w:jc w:val="both"/>
              <w:rPr>
                <w:color w:val="000000"/>
                <w:u w:val="single"/>
                <w:lang w:val="uk-UA"/>
              </w:rPr>
            </w:pPr>
            <w:r w:rsidRPr="008024C5">
              <w:rPr>
                <w:color w:val="000000"/>
                <w:u w:val="single"/>
                <w:lang w:val="uk-UA"/>
              </w:rPr>
              <w:t xml:space="preserve">Міжнародні пам’ятні та ювілейні дати: </w:t>
            </w:r>
          </w:p>
          <w:p w:rsidR="00895087" w:rsidRPr="008024C5" w:rsidRDefault="00895087" w:rsidP="000B1C28">
            <w:pPr>
              <w:jc w:val="both"/>
              <w:rPr>
                <w:color w:val="000000"/>
              </w:rPr>
            </w:pPr>
            <w:r w:rsidRPr="008024C5">
              <w:rPr>
                <w:color w:val="000000"/>
              </w:rPr>
              <w:t xml:space="preserve">5 листопада – Всесвітній день чоловіків (перша субота листопада); </w:t>
            </w:r>
          </w:p>
          <w:p w:rsidR="00895087" w:rsidRPr="008024C5" w:rsidRDefault="00895087" w:rsidP="000B1C28">
            <w:pPr>
              <w:jc w:val="both"/>
              <w:rPr>
                <w:color w:val="000000"/>
              </w:rPr>
            </w:pPr>
            <w:r w:rsidRPr="008024C5">
              <w:rPr>
                <w:color w:val="000000"/>
              </w:rPr>
              <w:t xml:space="preserve">16 листопада − Міжнародний день толерантності; </w:t>
            </w:r>
          </w:p>
          <w:p w:rsidR="00895087" w:rsidRPr="008024C5" w:rsidRDefault="00895087" w:rsidP="000B1C28">
            <w:pPr>
              <w:jc w:val="both"/>
              <w:rPr>
                <w:color w:val="000000"/>
              </w:rPr>
            </w:pPr>
            <w:r w:rsidRPr="008024C5">
              <w:rPr>
                <w:color w:val="000000"/>
              </w:rPr>
              <w:t xml:space="preserve">17 листопада − Міжнародний день студента; </w:t>
            </w:r>
          </w:p>
          <w:p w:rsidR="00895087" w:rsidRDefault="00895087" w:rsidP="00E37806">
            <w:pPr>
              <w:jc w:val="both"/>
              <w:rPr>
                <w:lang w:val="uk-UA"/>
              </w:rPr>
            </w:pPr>
            <w:r w:rsidRPr="008024C5">
              <w:rPr>
                <w:color w:val="000000"/>
              </w:rPr>
              <w:t>20 листопада − Всесвітній день дитини</w:t>
            </w:r>
          </w:p>
          <w:p w:rsidR="00895087" w:rsidRDefault="00895087" w:rsidP="00E37806">
            <w:pPr>
              <w:jc w:val="both"/>
            </w:pPr>
            <w:r>
              <w:t xml:space="preserve"> </w:t>
            </w:r>
          </w:p>
        </w:tc>
        <w:tc>
          <w:tcPr>
            <w:tcW w:w="992" w:type="dxa"/>
            <w:tcBorders>
              <w:top w:val="single" w:sz="4" w:space="0" w:color="auto"/>
              <w:left w:val="nil"/>
              <w:bottom w:val="single" w:sz="4" w:space="0" w:color="auto"/>
              <w:right w:val="single" w:sz="4" w:space="0" w:color="auto"/>
            </w:tcBorders>
          </w:tcPr>
          <w:p w:rsidR="00895087" w:rsidRPr="00166DBD" w:rsidRDefault="00895087" w:rsidP="00E37806">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895087" w:rsidRDefault="00895087" w:rsidP="00E37806">
            <w:pPr>
              <w:snapToGrid w:val="0"/>
              <w:rPr>
                <w:lang w:val="uk-UA"/>
              </w:rPr>
            </w:pPr>
            <w:r>
              <w:rPr>
                <w:lang w:val="uk-UA"/>
              </w:rPr>
              <w:t>Класні керівники</w:t>
            </w:r>
          </w:p>
          <w:p w:rsidR="00895087" w:rsidRPr="00166DBD" w:rsidRDefault="00895087" w:rsidP="00E3780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E37806">
            <w:pPr>
              <w:snapToGrid w:val="0"/>
              <w:rPr>
                <w:lang w:val="uk-UA"/>
              </w:rPr>
            </w:pPr>
            <w:r>
              <w:rPr>
                <w:lang w:val="uk-UA"/>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5</w:t>
            </w:r>
            <w:r w:rsidRPr="005B36A3">
              <w:rPr>
                <w:rFonts w:ascii="Times New Roman" w:hAnsi="Times New Roman"/>
                <w:sz w:val="20"/>
              </w:rPr>
              <w:t xml:space="preserve">. Робота з </w:t>
            </w:r>
          </w:p>
          <w:p w:rsidR="00895087" w:rsidRPr="005B36A3" w:rsidRDefault="00895087" w:rsidP="00E37806">
            <w:pPr>
              <w:pStyle w:val="10"/>
              <w:spacing w:before="20" w:line="240" w:lineRule="auto"/>
              <w:jc w:val="left"/>
              <w:rPr>
                <w:rFonts w:ascii="Times New Roman" w:hAnsi="Times New Roman"/>
                <w:sz w:val="20"/>
              </w:rPr>
            </w:pPr>
            <w:r w:rsidRPr="005B36A3">
              <w:rPr>
                <w:rFonts w:ascii="Times New Roman" w:hAnsi="Times New Roman"/>
                <w:sz w:val="20"/>
              </w:rPr>
              <w:t>батьками</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Класні батьківські збори</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відвідування</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7860CE">
        <w:trPr>
          <w:cantSplit/>
          <w:trHeight w:val="480"/>
        </w:trPr>
        <w:tc>
          <w:tcPr>
            <w:tcW w:w="1664" w:type="dxa"/>
            <w:vMerge/>
            <w:tcBorders>
              <w:left w:val="single" w:sz="4" w:space="0" w:color="auto"/>
              <w:bottom w:val="nil"/>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B513E8">
            <w:pPr>
              <w:pStyle w:val="10"/>
              <w:spacing w:before="20" w:line="240" w:lineRule="auto"/>
              <w:rPr>
                <w:rFonts w:ascii="Times New Roman" w:hAnsi="Times New Roman"/>
                <w:sz w:val="20"/>
              </w:rPr>
            </w:pPr>
            <w:r w:rsidRPr="005B36A3">
              <w:rPr>
                <w:rFonts w:ascii="Times New Roman" w:hAnsi="Times New Roman"/>
                <w:sz w:val="20"/>
              </w:rPr>
              <w:t>2. Проведення консультацій для батьків</w:t>
            </w:r>
            <w:r>
              <w:rPr>
                <w:rFonts w:ascii="Times New Roman" w:hAnsi="Times New Roman"/>
                <w:sz w:val="20"/>
              </w:rPr>
              <w:t xml:space="preserve"> </w:t>
            </w:r>
            <w:r w:rsidRPr="005B36A3">
              <w:rPr>
                <w:rFonts w:ascii="Times New Roman" w:hAnsi="Times New Roman"/>
                <w:sz w:val="20"/>
              </w:rPr>
              <w:t>за результатами діагностики</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c>
          <w:tcPr>
            <w:tcW w:w="4857" w:type="dxa"/>
            <w:tcBorders>
              <w:left w:val="nil"/>
              <w:bottom w:val="single" w:sz="4" w:space="0" w:color="auto"/>
              <w:right w:val="single" w:sz="4" w:space="0" w:color="auto"/>
            </w:tcBorders>
          </w:tcPr>
          <w:p w:rsidR="00895087" w:rsidRPr="005E7FD2" w:rsidRDefault="00895087" w:rsidP="001B3400">
            <w:pPr>
              <w:pStyle w:val="10"/>
              <w:spacing w:before="20" w:line="240" w:lineRule="auto"/>
              <w:rPr>
                <w:rFonts w:ascii="Times New Roman" w:hAnsi="Times New Roman"/>
                <w:sz w:val="20"/>
              </w:rPr>
            </w:pPr>
            <w:r>
              <w:rPr>
                <w:rFonts w:ascii="Times New Roman" w:hAnsi="Times New Roman"/>
                <w:sz w:val="20"/>
              </w:rPr>
              <w:t xml:space="preserve">3. Провести заняття  батьківського всеобучу </w:t>
            </w:r>
          </w:p>
        </w:tc>
        <w:tc>
          <w:tcPr>
            <w:tcW w:w="992"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листоп</w:t>
            </w:r>
          </w:p>
        </w:tc>
        <w:tc>
          <w:tcPr>
            <w:tcW w:w="1559"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left w:val="nil"/>
              <w:bottom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r>
      <w:tr w:rsidR="00895087" w:rsidRPr="005B36A3" w:rsidTr="007860CE">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pStyle w:val="10"/>
              <w:spacing w:before="20" w:line="240" w:lineRule="auto"/>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листоп</w:t>
            </w:r>
          </w:p>
        </w:tc>
        <w:tc>
          <w:tcPr>
            <w:tcW w:w="1559"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Заст.дир.вих.р.</w:t>
            </w:r>
          </w:p>
        </w:tc>
        <w:tc>
          <w:tcPr>
            <w:tcW w:w="1276"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6. Ф</w:t>
            </w:r>
            <w:r w:rsidRPr="005B36A3">
              <w:rPr>
                <w:rFonts w:ascii="Times New Roman" w:hAnsi="Times New Roman"/>
                <w:sz w:val="20"/>
              </w:rPr>
              <w:t xml:space="preserve">інансово-господарська </w:t>
            </w:r>
          </w:p>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діяльність з розвитку матеріально-</w:t>
            </w:r>
          </w:p>
          <w:p w:rsidR="00895087" w:rsidRPr="005B36A3" w:rsidRDefault="00895087" w:rsidP="00922FA9">
            <w:pPr>
              <w:pStyle w:val="10"/>
              <w:spacing w:before="20"/>
              <w:jc w:val="left"/>
              <w:rPr>
                <w:rFonts w:ascii="Times New Roman" w:hAnsi="Times New Roman"/>
                <w:sz w:val="20"/>
              </w:rPr>
            </w:pPr>
            <w:r w:rsidRPr="005B36A3">
              <w:rPr>
                <w:rFonts w:ascii="Times New Roman" w:hAnsi="Times New Roman"/>
                <w:sz w:val="20"/>
              </w:rPr>
              <w:t>технічної бази</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Рейд «Живи, книго»</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ІІІ-тиж.</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rsidP="00922FA9">
            <w:pPr>
              <w:pStyle w:val="10"/>
              <w:spacing w:before="2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2. Аналіз використання енергоносіїв</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rsidP="00922FA9">
            <w:pPr>
              <w:pStyle w:val="10"/>
              <w:spacing w:before="2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3. Аналіз використання бюджетних коштів</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ІІІ-тиж.</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4. Інвентаризація матеріальних цінностей</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rsidP="00780915">
            <w:pPr>
              <w:pStyle w:val="10"/>
              <w:spacing w:before="20" w:line="240" w:lineRule="auto"/>
              <w:jc w:val="left"/>
              <w:rPr>
                <w:rFonts w:ascii="Times New Roman" w:hAnsi="Times New Roman"/>
                <w:sz w:val="20"/>
              </w:rPr>
            </w:pPr>
            <w:r>
              <w:rPr>
                <w:rFonts w:ascii="Times New Roman" w:hAnsi="Times New Roman"/>
                <w:sz w:val="20"/>
              </w:rPr>
              <w:t>7.Організація внутрішкільного контролю</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Перевірка шкільної документації, виконання навчальних програм</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w:t>
            </w:r>
            <w:r w:rsidRPr="005B36A3">
              <w:rPr>
                <w:rFonts w:ascii="Times New Roman" w:hAnsi="Times New Roman"/>
                <w:sz w:val="20"/>
                <w:lang w:val="en-US"/>
              </w:rPr>
              <w:t>V</w:t>
            </w:r>
            <w:r w:rsidRPr="005B36A3">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довідка</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pStyle w:val="10"/>
              <w:spacing w:before="20" w:line="240" w:lineRule="auto"/>
              <w:rPr>
                <w:rFonts w:ascii="Times New Roman" w:hAnsi="Times New Roman"/>
                <w:sz w:val="20"/>
              </w:rPr>
            </w:pPr>
            <w:r>
              <w:rPr>
                <w:rFonts w:ascii="Times New Roman" w:hAnsi="Times New Roman"/>
                <w:sz w:val="20"/>
              </w:rPr>
              <w:t>2</w:t>
            </w:r>
            <w:r w:rsidRPr="005B36A3">
              <w:rPr>
                <w:rFonts w:ascii="Times New Roman" w:hAnsi="Times New Roman"/>
                <w:sz w:val="20"/>
              </w:rPr>
              <w:t>. Робота вчителів, які атестуються</w:t>
            </w:r>
          </w:p>
          <w:p w:rsidR="00895087" w:rsidRPr="005B36A3" w:rsidRDefault="00895087" w:rsidP="001B3400">
            <w:pPr>
              <w:pStyle w:val="10"/>
              <w:spacing w:before="20" w:line="240" w:lineRule="auto"/>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листопад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 уроків</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931769">
        <w:trPr>
          <w:cantSplit/>
          <w:trHeight w:val="142"/>
        </w:trPr>
        <w:tc>
          <w:tcPr>
            <w:tcW w:w="1664" w:type="dxa"/>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vMerge w:val="restart"/>
            <w:tcBorders>
              <w:top w:val="single" w:sz="4" w:space="0" w:color="auto"/>
              <w:left w:val="nil"/>
              <w:right w:val="single" w:sz="4" w:space="0" w:color="auto"/>
            </w:tcBorders>
          </w:tcPr>
          <w:p w:rsidR="00895087" w:rsidRDefault="00895087" w:rsidP="001B3400">
            <w:pPr>
              <w:pStyle w:val="10"/>
              <w:spacing w:before="20"/>
              <w:rPr>
                <w:rFonts w:ascii="Times New Roman" w:hAnsi="Times New Roman"/>
                <w:sz w:val="20"/>
              </w:rPr>
            </w:pPr>
            <w:r>
              <w:rPr>
                <w:rFonts w:ascii="Times New Roman" w:hAnsi="Times New Roman"/>
                <w:sz w:val="20"/>
              </w:rPr>
              <w:t>3</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листопад</w:t>
            </w:r>
          </w:p>
          <w:p w:rsidR="00895087" w:rsidRPr="00181F63" w:rsidRDefault="00895087" w:rsidP="001B3400">
            <w:pPr>
              <w:pStyle w:val="10"/>
              <w:spacing w:before="20"/>
              <w:rPr>
                <w:rFonts w:ascii="Times New Roman" w:hAnsi="Times New Roman"/>
                <w:sz w:val="20"/>
              </w:rPr>
            </w:pPr>
          </w:p>
        </w:tc>
        <w:tc>
          <w:tcPr>
            <w:tcW w:w="992" w:type="dxa"/>
            <w:vMerge w:val="restart"/>
            <w:tcBorders>
              <w:top w:val="single" w:sz="4" w:space="0" w:color="auto"/>
              <w:left w:val="nil"/>
              <w:right w:val="single" w:sz="4" w:space="0" w:color="auto"/>
            </w:tcBorders>
          </w:tcPr>
          <w:p w:rsidR="00895087" w:rsidRDefault="00895087" w:rsidP="00981EAA">
            <w:pPr>
              <w:pStyle w:val="10"/>
              <w:spacing w:before="20"/>
              <w:rPr>
                <w:rFonts w:ascii="Times New Roman" w:hAnsi="Times New Roman"/>
                <w:sz w:val="20"/>
              </w:rPr>
            </w:pPr>
            <w:r w:rsidRPr="0048404C">
              <w:rPr>
                <w:rFonts w:ascii="Times New Roman" w:hAnsi="Times New Roman"/>
                <w:sz w:val="20"/>
              </w:rPr>
              <w:t>IV тижд.</w:t>
            </w:r>
          </w:p>
        </w:tc>
        <w:tc>
          <w:tcPr>
            <w:tcW w:w="1559" w:type="dxa"/>
            <w:vMerge w:val="restart"/>
            <w:tcBorders>
              <w:top w:val="single" w:sz="4" w:space="0" w:color="auto"/>
              <w:left w:val="nil"/>
              <w:right w:val="single" w:sz="4" w:space="0" w:color="auto"/>
            </w:tcBorders>
          </w:tcPr>
          <w:p w:rsidR="00895087" w:rsidRPr="00DA2E44" w:rsidRDefault="00895087" w:rsidP="00981EAA">
            <w:pPr>
              <w:rPr>
                <w:lang w:val="uk-UA"/>
              </w:rPr>
            </w:pPr>
            <w:r>
              <w:rPr>
                <w:lang w:val="uk-UA"/>
              </w:rPr>
              <w:t>Зас.дир.вих.р.</w:t>
            </w:r>
          </w:p>
        </w:tc>
        <w:tc>
          <w:tcPr>
            <w:tcW w:w="1276" w:type="dxa"/>
            <w:vMerge w:val="restart"/>
            <w:tcBorders>
              <w:top w:val="single" w:sz="4" w:space="0" w:color="auto"/>
              <w:left w:val="nil"/>
              <w:right w:val="single" w:sz="4" w:space="0" w:color="auto"/>
            </w:tcBorders>
          </w:tcPr>
          <w:p w:rsidR="00895087" w:rsidRPr="00DA2E44" w:rsidRDefault="00895087" w:rsidP="00981EAA">
            <w:pPr>
              <w:rPr>
                <w:lang w:val="uk-UA"/>
              </w:rPr>
            </w:pPr>
            <w:r>
              <w:rPr>
                <w:lang w:val="uk-UA"/>
              </w:rPr>
              <w:t>і</w:t>
            </w:r>
            <w:r w:rsidRPr="00DA2E44">
              <w:rPr>
                <w:lang w:val="uk-UA"/>
              </w:rPr>
              <w:t>нформація</w:t>
            </w:r>
          </w:p>
        </w:tc>
        <w:tc>
          <w:tcPr>
            <w:tcW w:w="851" w:type="dxa"/>
            <w:vMerge w:val="restart"/>
            <w:tcBorders>
              <w:top w:val="single" w:sz="4" w:space="0" w:color="auto"/>
              <w:left w:val="nil"/>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931769">
        <w:trPr>
          <w:cantSplit/>
          <w:trHeight w:val="142"/>
        </w:trPr>
        <w:tc>
          <w:tcPr>
            <w:tcW w:w="1664" w:type="dxa"/>
            <w:tcBorders>
              <w:left w:val="single" w:sz="4" w:space="0" w:color="auto"/>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vMerge/>
            <w:tcBorders>
              <w:left w:val="nil"/>
              <w:bottom w:val="single" w:sz="4" w:space="0" w:color="auto"/>
              <w:right w:val="single" w:sz="4" w:space="0" w:color="auto"/>
            </w:tcBorders>
          </w:tcPr>
          <w:p w:rsidR="00895087" w:rsidRDefault="00895087" w:rsidP="001B3400">
            <w:pPr>
              <w:pStyle w:val="10"/>
              <w:spacing w:before="20"/>
              <w:rPr>
                <w:rFonts w:ascii="Times New Roman" w:hAnsi="Times New Roman"/>
                <w:sz w:val="20"/>
              </w:rPr>
            </w:pPr>
          </w:p>
        </w:tc>
        <w:tc>
          <w:tcPr>
            <w:tcW w:w="992" w:type="dxa"/>
            <w:vMerge/>
            <w:tcBorders>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p>
        </w:tc>
        <w:tc>
          <w:tcPr>
            <w:tcW w:w="1559" w:type="dxa"/>
            <w:vMerge/>
            <w:tcBorders>
              <w:left w:val="nil"/>
              <w:bottom w:val="single" w:sz="4" w:space="0" w:color="auto"/>
              <w:right w:val="single" w:sz="4" w:space="0" w:color="auto"/>
            </w:tcBorders>
          </w:tcPr>
          <w:p w:rsidR="00895087" w:rsidRPr="00DA2E44" w:rsidRDefault="00895087" w:rsidP="00F135DB">
            <w:pPr>
              <w:rPr>
                <w:lang w:val="uk-UA"/>
              </w:rPr>
            </w:pPr>
          </w:p>
        </w:tc>
        <w:tc>
          <w:tcPr>
            <w:tcW w:w="1276" w:type="dxa"/>
            <w:vMerge/>
            <w:tcBorders>
              <w:left w:val="nil"/>
              <w:bottom w:val="single" w:sz="4" w:space="0" w:color="auto"/>
              <w:right w:val="single" w:sz="4" w:space="0" w:color="auto"/>
            </w:tcBorders>
          </w:tcPr>
          <w:p w:rsidR="00895087" w:rsidRDefault="00895087" w:rsidP="00981EAA">
            <w:pPr>
              <w:rPr>
                <w:lang w:val="uk-UA"/>
              </w:rPr>
            </w:pPr>
          </w:p>
        </w:tc>
        <w:tc>
          <w:tcPr>
            <w:tcW w:w="851" w:type="dxa"/>
            <w:vMerge/>
            <w:tcBorders>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bl>
    <w:p w:rsidR="003C4E97" w:rsidRDefault="003C4E97" w:rsidP="00B513E8">
      <w:pPr>
        <w:pStyle w:val="10"/>
        <w:spacing w:before="0" w:line="240" w:lineRule="auto"/>
        <w:ind w:left="40"/>
        <w:jc w:val="center"/>
        <w:rPr>
          <w:rFonts w:ascii="Times New Roman" w:hAnsi="Times New Roman"/>
          <w:sz w:val="28"/>
        </w:rPr>
      </w:pPr>
    </w:p>
    <w:p w:rsidR="001D76E8" w:rsidRDefault="001D76E8" w:rsidP="00B513E8">
      <w:pPr>
        <w:pStyle w:val="10"/>
        <w:spacing w:before="0" w:line="240" w:lineRule="auto"/>
        <w:ind w:left="40"/>
        <w:jc w:val="center"/>
        <w:rPr>
          <w:rFonts w:ascii="Times New Roman" w:hAnsi="Times New Roman"/>
          <w:sz w:val="28"/>
        </w:rPr>
      </w:pPr>
    </w:p>
    <w:p w:rsidR="001D76E8" w:rsidRDefault="001D76E8" w:rsidP="00B513E8">
      <w:pPr>
        <w:pStyle w:val="10"/>
        <w:spacing w:before="0" w:line="240" w:lineRule="auto"/>
        <w:ind w:left="40"/>
        <w:jc w:val="center"/>
        <w:rPr>
          <w:rFonts w:ascii="Times New Roman" w:hAnsi="Times New Roman"/>
          <w:sz w:val="28"/>
        </w:rPr>
      </w:pPr>
    </w:p>
    <w:p w:rsidR="001D76E8" w:rsidRDefault="001D76E8" w:rsidP="00B513E8">
      <w:pPr>
        <w:pStyle w:val="10"/>
        <w:spacing w:before="0" w:line="240" w:lineRule="auto"/>
        <w:ind w:left="40"/>
        <w:jc w:val="center"/>
        <w:rPr>
          <w:rFonts w:ascii="Times New Roman" w:hAnsi="Times New Roman"/>
          <w:sz w:val="28"/>
        </w:rPr>
      </w:pPr>
    </w:p>
    <w:p w:rsidR="00327F84" w:rsidRDefault="00327F84" w:rsidP="00B513E8">
      <w:pPr>
        <w:pStyle w:val="10"/>
        <w:spacing w:before="0" w:line="240" w:lineRule="auto"/>
        <w:ind w:left="40"/>
        <w:jc w:val="center"/>
        <w:rPr>
          <w:rFonts w:ascii="Times New Roman" w:hAnsi="Times New Roman"/>
          <w:sz w:val="28"/>
        </w:rPr>
      </w:pPr>
      <w:r>
        <w:rPr>
          <w:rFonts w:ascii="Times New Roman" w:hAnsi="Times New Roman"/>
          <w:sz w:val="28"/>
        </w:rPr>
        <w:lastRenderedPageBreak/>
        <w:t>ГРУДЕНЬ</w:t>
      </w:r>
    </w:p>
    <w:p w:rsidR="001B3400" w:rsidRDefault="001B3400" w:rsidP="00B513E8">
      <w:pPr>
        <w:pStyle w:val="10"/>
        <w:spacing w:before="0" w:line="240" w:lineRule="auto"/>
        <w:ind w:left="40"/>
        <w:jc w:val="center"/>
        <w:rPr>
          <w:rFonts w:ascii="Times New Roman" w:hAnsi="Times New Roman"/>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B513E8" w:rsidRPr="001F56E1" w:rsidTr="003A393A">
        <w:trPr>
          <w:cantSplit/>
        </w:trPr>
        <w:tc>
          <w:tcPr>
            <w:tcW w:w="1701"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B513E8" w:rsidRPr="001F56E1" w:rsidRDefault="00E37806">
            <w:pPr>
              <w:pStyle w:val="10"/>
              <w:spacing w:line="240" w:lineRule="auto"/>
              <w:jc w:val="center"/>
              <w:rPr>
                <w:rFonts w:ascii="Times New Roman" w:hAnsi="Times New Roman"/>
                <w:szCs w:val="18"/>
              </w:rPr>
            </w:pPr>
            <w:r>
              <w:rPr>
                <w:rFonts w:ascii="Times New Roman" w:hAnsi="Times New Roman"/>
                <w:szCs w:val="18"/>
              </w:rPr>
              <w:t xml:space="preserve">Зміст </w:t>
            </w:r>
            <w:r w:rsidR="00B513E8" w:rsidRPr="001F56E1">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Відповідальн</w:t>
            </w:r>
            <w:r w:rsidR="003A393A">
              <w:rPr>
                <w:rFonts w:ascii="Times New Roman" w:hAnsi="Times New Roman"/>
                <w:szCs w:val="18"/>
              </w:rPr>
              <w:t>і</w:t>
            </w:r>
          </w:p>
        </w:tc>
        <w:tc>
          <w:tcPr>
            <w:tcW w:w="1276"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B513E8" w:rsidRPr="001F56E1" w:rsidRDefault="00B513E8" w:rsidP="00E37806">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B513E8" w:rsidRPr="00BB0D2A" w:rsidTr="003A393A">
        <w:trPr>
          <w:cantSplit/>
        </w:trPr>
        <w:tc>
          <w:tcPr>
            <w:tcW w:w="1701" w:type="dxa"/>
            <w:vMerge w:val="restart"/>
            <w:tcBorders>
              <w:top w:val="single" w:sz="6" w:space="0" w:color="auto"/>
              <w:left w:val="single" w:sz="6" w:space="0" w:color="auto"/>
              <w:right w:val="single" w:sz="6"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.1. Забезпечення виконання ст. 53 Конституції України, Законів України «Про мови», «Про освіту», «Про загальну середню освіту»</w:t>
            </w:r>
          </w:p>
        </w:tc>
        <w:tc>
          <w:tcPr>
            <w:tcW w:w="4820" w:type="dxa"/>
            <w:tcBorders>
              <w:top w:val="single" w:sz="6" w:space="0" w:color="auto"/>
              <w:left w:val="single" w:sz="6" w:space="0" w:color="auto"/>
              <w:right w:val="single" w:sz="6" w:space="0" w:color="auto"/>
            </w:tcBorders>
          </w:tcPr>
          <w:p w:rsidR="00B513E8" w:rsidRPr="00BB0D2A" w:rsidRDefault="00B513E8" w:rsidP="001B3400">
            <w:pPr>
              <w:pStyle w:val="10"/>
              <w:spacing w:line="240" w:lineRule="auto"/>
              <w:rPr>
                <w:rFonts w:ascii="Times New Roman" w:hAnsi="Times New Roman"/>
                <w:sz w:val="20"/>
              </w:rPr>
            </w:pPr>
            <w:r w:rsidRPr="00BB0D2A">
              <w:rPr>
                <w:rFonts w:ascii="Times New Roman" w:hAnsi="Times New Roman"/>
                <w:sz w:val="20"/>
              </w:rPr>
              <w:t>1. Аналіз читацьких формулярів учнів</w:t>
            </w:r>
          </w:p>
          <w:p w:rsidR="00B513E8" w:rsidRPr="00BB0D2A" w:rsidRDefault="00B513E8" w:rsidP="001B3400">
            <w:pPr>
              <w:pStyle w:val="10"/>
              <w:rPr>
                <w:rFonts w:ascii="Times New Roman" w:hAnsi="Times New Roman"/>
                <w:sz w:val="20"/>
              </w:rPr>
            </w:pPr>
          </w:p>
        </w:tc>
        <w:tc>
          <w:tcPr>
            <w:tcW w:w="992"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sidRPr="00BB0D2A">
              <w:rPr>
                <w:rFonts w:ascii="Times New Roman" w:hAnsi="Times New Roman"/>
                <w:sz w:val="20"/>
              </w:rPr>
              <w:t>грудень</w:t>
            </w:r>
          </w:p>
        </w:tc>
        <w:tc>
          <w:tcPr>
            <w:tcW w:w="1559"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p>
        </w:tc>
      </w:tr>
      <w:tr w:rsidR="00B513E8" w:rsidRPr="00BB0D2A" w:rsidTr="003A393A">
        <w:trPr>
          <w:cantSplit/>
        </w:trPr>
        <w:tc>
          <w:tcPr>
            <w:tcW w:w="1701" w:type="dxa"/>
            <w:vMerge/>
            <w:tcBorders>
              <w:left w:val="single" w:sz="6" w:space="0" w:color="auto"/>
              <w:right w:val="single" w:sz="6" w:space="0" w:color="auto"/>
            </w:tcBorders>
          </w:tcPr>
          <w:p w:rsidR="00B513E8" w:rsidRPr="00BB0D2A" w:rsidRDefault="00B513E8">
            <w:pPr>
              <w:pStyle w:val="10"/>
              <w:spacing w:line="240" w:lineRule="auto"/>
              <w:jc w:val="left"/>
              <w:rPr>
                <w:rFonts w:ascii="Times New Roman" w:hAnsi="Times New Roman"/>
                <w:sz w:val="20"/>
              </w:rPr>
            </w:pPr>
          </w:p>
        </w:tc>
        <w:tc>
          <w:tcPr>
            <w:tcW w:w="4820" w:type="dxa"/>
            <w:tcBorders>
              <w:top w:val="single" w:sz="6" w:space="0" w:color="auto"/>
              <w:left w:val="single" w:sz="6" w:space="0" w:color="auto"/>
              <w:right w:val="single" w:sz="6" w:space="0" w:color="auto"/>
            </w:tcBorders>
          </w:tcPr>
          <w:p w:rsidR="00B513E8" w:rsidRPr="00DA2E44" w:rsidRDefault="00B513E8" w:rsidP="001B3400">
            <w:pPr>
              <w:jc w:val="both"/>
              <w:rPr>
                <w:lang w:val="uk-UA"/>
              </w:rPr>
            </w:pPr>
            <w:r>
              <w:rPr>
                <w:lang w:val="uk-UA"/>
              </w:rPr>
              <w:t>2</w:t>
            </w:r>
            <w:r w:rsidRPr="00DA2E44">
              <w:rPr>
                <w:lang w:val="uk-UA"/>
              </w:rPr>
              <w:t>. Стан позакласної роботи з учнями, схильними до правопорушень</w:t>
            </w:r>
          </w:p>
        </w:tc>
        <w:tc>
          <w:tcPr>
            <w:tcW w:w="992"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6" w:space="0" w:color="auto"/>
              <w:left w:val="single" w:sz="6" w:space="0" w:color="auto"/>
              <w:right w:val="single" w:sz="6" w:space="0" w:color="auto"/>
            </w:tcBorders>
          </w:tcPr>
          <w:p w:rsidR="00B513E8" w:rsidRPr="00DA2E44" w:rsidRDefault="00B513E8" w:rsidP="00BB0D2A">
            <w:pPr>
              <w:rPr>
                <w:lang w:val="uk-UA"/>
              </w:rPr>
            </w:pPr>
            <w:r>
              <w:rPr>
                <w:lang w:val="uk-UA"/>
              </w:rPr>
              <w:t>Зас.дир. вих р.</w:t>
            </w:r>
          </w:p>
        </w:tc>
        <w:tc>
          <w:tcPr>
            <w:tcW w:w="1276" w:type="dxa"/>
            <w:tcBorders>
              <w:top w:val="single" w:sz="6" w:space="0" w:color="auto"/>
              <w:left w:val="single" w:sz="6" w:space="0" w:color="auto"/>
              <w:right w:val="single" w:sz="6" w:space="0" w:color="auto"/>
            </w:tcBorders>
          </w:tcPr>
          <w:p w:rsidR="00B513E8" w:rsidRPr="00DA2E44" w:rsidRDefault="00B513E8" w:rsidP="00BB0D2A">
            <w:pPr>
              <w:rPr>
                <w:lang w:val="uk-UA"/>
              </w:rPr>
            </w:pPr>
            <w:r>
              <w:rPr>
                <w:lang w:val="uk-UA"/>
              </w:rPr>
              <w:t>а</w:t>
            </w:r>
            <w:r w:rsidRPr="00DA2E44">
              <w:rPr>
                <w:lang w:val="uk-UA"/>
              </w:rPr>
              <w:t>наліз</w:t>
            </w:r>
          </w:p>
        </w:tc>
        <w:tc>
          <w:tcPr>
            <w:tcW w:w="850" w:type="dxa"/>
            <w:tcBorders>
              <w:top w:val="single" w:sz="6" w:space="0" w:color="auto"/>
              <w:left w:val="single" w:sz="6" w:space="0" w:color="auto"/>
              <w:bottom w:val="single" w:sz="4"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p>
        </w:tc>
      </w:tr>
      <w:tr w:rsidR="00B513E8" w:rsidRPr="00BB0D2A" w:rsidTr="003A393A">
        <w:trPr>
          <w:cantSplit/>
        </w:trPr>
        <w:tc>
          <w:tcPr>
            <w:tcW w:w="1701" w:type="dxa"/>
            <w:vMerge w:val="restart"/>
            <w:tcBorders>
              <w:top w:val="single" w:sz="6" w:space="0" w:color="auto"/>
              <w:left w:val="single" w:sz="6"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 xml:space="preserve">2. Охорона </w:t>
            </w:r>
          </w:p>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 xml:space="preserve">життя таздоров'я дітей. </w:t>
            </w:r>
          </w:p>
          <w:p w:rsidR="00B513E8" w:rsidRPr="00BB0D2A" w:rsidRDefault="00B513E8" w:rsidP="00922FA9">
            <w:pPr>
              <w:pStyle w:val="10"/>
              <w:spacing w:before="20"/>
              <w:jc w:val="left"/>
              <w:rPr>
                <w:rFonts w:ascii="Times New Roman" w:hAnsi="Times New Roman"/>
                <w:sz w:val="20"/>
              </w:rPr>
            </w:pPr>
            <w:r w:rsidRPr="00BB0D2A">
              <w:rPr>
                <w:rFonts w:ascii="Times New Roman" w:hAnsi="Times New Roman"/>
                <w:sz w:val="20"/>
              </w:rPr>
              <w:t xml:space="preserve">Охорона праці. </w:t>
            </w:r>
          </w:p>
        </w:tc>
        <w:tc>
          <w:tcPr>
            <w:tcW w:w="4820" w:type="dxa"/>
            <w:tcBorders>
              <w:top w:val="single" w:sz="4" w:space="0" w:color="auto"/>
              <w:left w:val="single" w:sz="4" w:space="0" w:color="auto"/>
              <w:bottom w:val="single" w:sz="4" w:space="0" w:color="auto"/>
              <w:right w:val="single" w:sz="4" w:space="0" w:color="auto"/>
            </w:tcBorders>
          </w:tcPr>
          <w:p w:rsidR="00B513E8" w:rsidRPr="00BB0D2A" w:rsidRDefault="00B513E8" w:rsidP="001B3400">
            <w:pPr>
              <w:pStyle w:val="10"/>
              <w:spacing w:before="20" w:line="240" w:lineRule="auto"/>
              <w:rPr>
                <w:rFonts w:ascii="Times New Roman" w:hAnsi="Times New Roman"/>
                <w:sz w:val="20"/>
              </w:rPr>
            </w:pPr>
            <w:r w:rsidRPr="00BB0D2A">
              <w:rPr>
                <w:rFonts w:ascii="Times New Roman" w:hAnsi="Times New Roman"/>
                <w:sz w:val="20"/>
              </w:rPr>
              <w:t>1. Стан температурного режиму школи</w:t>
            </w:r>
          </w:p>
        </w:tc>
        <w:tc>
          <w:tcPr>
            <w:tcW w:w="992" w:type="dxa"/>
            <w:tcBorders>
              <w:top w:val="single" w:sz="6" w:space="0" w:color="auto"/>
              <w:left w:val="nil"/>
              <w:bottom w:val="single" w:sz="4" w:space="0" w:color="auto"/>
              <w:right w:val="single" w:sz="6"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грудень</w:t>
            </w:r>
          </w:p>
        </w:tc>
        <w:tc>
          <w:tcPr>
            <w:tcW w:w="1559" w:type="dxa"/>
            <w:tcBorders>
              <w:top w:val="single" w:sz="6" w:space="0" w:color="auto"/>
              <w:left w:val="single" w:sz="6" w:space="0" w:color="auto"/>
              <w:bottom w:val="single" w:sz="4" w:space="0" w:color="auto"/>
              <w:right w:val="single" w:sz="6" w:space="0" w:color="auto"/>
            </w:tcBorders>
          </w:tcPr>
          <w:p w:rsidR="00B513E8" w:rsidRPr="00BB0D2A"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6" w:space="0" w:color="auto"/>
              <w:left w:val="single" w:sz="6" w:space="0" w:color="auto"/>
              <w:bottom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аналіз замірів</w:t>
            </w:r>
          </w:p>
        </w:tc>
        <w:tc>
          <w:tcPr>
            <w:tcW w:w="850"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p>
        </w:tc>
      </w:tr>
      <w:tr w:rsidR="00B513E8" w:rsidRPr="00BB0D2A" w:rsidTr="003A393A">
        <w:trPr>
          <w:cantSplit/>
        </w:trPr>
        <w:tc>
          <w:tcPr>
            <w:tcW w:w="1701" w:type="dxa"/>
            <w:vMerge/>
            <w:tcBorders>
              <w:left w:val="single" w:sz="6" w:space="0" w:color="auto"/>
            </w:tcBorders>
          </w:tcPr>
          <w:p w:rsidR="00B513E8" w:rsidRPr="00BB0D2A" w:rsidRDefault="00B513E8" w:rsidP="00922FA9">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BB0D2A" w:rsidRDefault="00B513E8" w:rsidP="001B3400">
            <w:pPr>
              <w:pStyle w:val="10"/>
              <w:spacing w:line="240" w:lineRule="auto"/>
              <w:rPr>
                <w:rFonts w:ascii="Times New Roman" w:hAnsi="Times New Roman"/>
                <w:sz w:val="20"/>
              </w:rPr>
            </w:pPr>
            <w:r w:rsidRPr="00BB0D2A">
              <w:rPr>
                <w:rFonts w:ascii="Times New Roman" w:hAnsi="Times New Roman"/>
                <w:sz w:val="20"/>
              </w:rPr>
              <w:t>2. Перевірка виконання Правил ТБ у майстернях, лабораторіях, спортивних залах та кабінетах</w:t>
            </w:r>
          </w:p>
        </w:tc>
        <w:tc>
          <w:tcPr>
            <w:tcW w:w="992"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p>
        </w:tc>
      </w:tr>
      <w:tr w:rsidR="00B513E8" w:rsidRPr="00BB0D2A" w:rsidTr="003A393A">
        <w:trPr>
          <w:cantSplit/>
          <w:trHeight w:val="539"/>
        </w:trPr>
        <w:tc>
          <w:tcPr>
            <w:tcW w:w="1701" w:type="dxa"/>
            <w:vMerge/>
            <w:tcBorders>
              <w:left w:val="single" w:sz="6" w:space="0" w:color="auto"/>
              <w:bottom w:val="single" w:sz="4" w:space="0" w:color="auto"/>
            </w:tcBorders>
          </w:tcPr>
          <w:p w:rsidR="00B513E8" w:rsidRPr="00BB0D2A" w:rsidRDefault="00B513E8">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B513E8" w:rsidRPr="00BB0D2A" w:rsidRDefault="00B513E8" w:rsidP="001B3400">
            <w:pPr>
              <w:pStyle w:val="10"/>
              <w:spacing w:before="20" w:line="240" w:lineRule="auto"/>
              <w:rPr>
                <w:rFonts w:ascii="Times New Roman" w:hAnsi="Times New Roman"/>
                <w:sz w:val="20"/>
              </w:rPr>
            </w:pPr>
            <w:r>
              <w:rPr>
                <w:rFonts w:ascii="Times New Roman" w:hAnsi="Times New Roman"/>
                <w:sz w:val="20"/>
              </w:rPr>
              <w:t>3.. Бесіди</w:t>
            </w:r>
            <w:r w:rsidRPr="00BB0D2A">
              <w:rPr>
                <w:rFonts w:ascii="Times New Roman" w:hAnsi="Times New Roman"/>
                <w:sz w:val="20"/>
              </w:rPr>
              <w:t xml:space="preserve"> з профілактики нещасних випадків</w:t>
            </w:r>
          </w:p>
          <w:p w:rsidR="00B513E8" w:rsidRPr="00BB0D2A" w:rsidRDefault="00B513E8" w:rsidP="001B3400">
            <w:pPr>
              <w:pStyle w:val="10"/>
              <w:rPr>
                <w:rFonts w:ascii="Times New Roman" w:hAnsi="Times New Roman"/>
                <w:sz w:val="20"/>
              </w:rPr>
            </w:pPr>
            <w:r w:rsidRPr="00BB0D2A">
              <w:rPr>
                <w:rFonts w:ascii="Times New Roman" w:hAnsi="Times New Roman"/>
                <w:sz w:val="20"/>
              </w:rPr>
              <w:t>під час канікул</w:t>
            </w:r>
          </w:p>
        </w:tc>
        <w:tc>
          <w:tcPr>
            <w:tcW w:w="992"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III тижд.</w:t>
            </w:r>
          </w:p>
        </w:tc>
        <w:tc>
          <w:tcPr>
            <w:tcW w:w="1559"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протоколи</w:t>
            </w:r>
          </w:p>
        </w:tc>
        <w:tc>
          <w:tcPr>
            <w:tcW w:w="850"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p>
        </w:tc>
      </w:tr>
      <w:tr w:rsidR="003A393A" w:rsidRPr="00BB0D2A" w:rsidTr="003A393A">
        <w:trPr>
          <w:cantSplit/>
          <w:trHeight w:val="226"/>
        </w:trPr>
        <w:tc>
          <w:tcPr>
            <w:tcW w:w="1701" w:type="dxa"/>
            <w:vMerge w:val="restart"/>
            <w:tcBorders>
              <w:top w:val="single" w:sz="4" w:space="0" w:color="auto"/>
              <w:left w:val="single" w:sz="6"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3.Робота з педагогічними працівниками</w:t>
            </w:r>
          </w:p>
        </w:tc>
        <w:tc>
          <w:tcPr>
            <w:tcW w:w="4820" w:type="dxa"/>
            <w:tcBorders>
              <w:top w:val="single" w:sz="4" w:space="0" w:color="auto"/>
              <w:left w:val="single" w:sz="4" w:space="0" w:color="auto"/>
              <w:bottom w:val="single" w:sz="4" w:space="0" w:color="auto"/>
              <w:right w:val="single" w:sz="4" w:space="0" w:color="auto"/>
            </w:tcBorders>
          </w:tcPr>
          <w:p w:rsidR="003A393A" w:rsidRDefault="003A393A" w:rsidP="001B3400">
            <w:pPr>
              <w:pStyle w:val="10"/>
              <w:spacing w:before="20" w:line="240" w:lineRule="auto"/>
              <w:rPr>
                <w:rFonts w:ascii="Times New Roman" w:hAnsi="Times New Roman"/>
                <w:sz w:val="20"/>
              </w:rPr>
            </w:pPr>
            <w:r>
              <w:rPr>
                <w:rFonts w:ascii="Times New Roman" w:hAnsi="Times New Roman"/>
                <w:sz w:val="20"/>
              </w:rPr>
              <w:t>1.Засідання атестаційної комісії</w:t>
            </w:r>
          </w:p>
        </w:tc>
        <w:tc>
          <w:tcPr>
            <w:tcW w:w="992"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ІУ тижд.</w:t>
            </w:r>
          </w:p>
        </w:tc>
        <w:tc>
          <w:tcPr>
            <w:tcW w:w="1559" w:type="dxa"/>
            <w:tcBorders>
              <w:top w:val="single" w:sz="4" w:space="0" w:color="auto"/>
              <w:left w:val="single" w:sz="4" w:space="0" w:color="auto"/>
              <w:bottom w:val="single" w:sz="4" w:space="0" w:color="auto"/>
              <w:right w:val="single" w:sz="4" w:space="0" w:color="auto"/>
            </w:tcBorders>
          </w:tcPr>
          <w:p w:rsidR="003A393A" w:rsidRDefault="003A393A">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506"/>
        </w:trPr>
        <w:tc>
          <w:tcPr>
            <w:tcW w:w="1701" w:type="dxa"/>
            <w:vMerge/>
            <w:tcBorders>
              <w:left w:val="single" w:sz="6" w:space="0" w:color="auto"/>
            </w:tcBorders>
          </w:tcPr>
          <w:p w:rsidR="003A393A" w:rsidRDefault="003A393A">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A393A" w:rsidRDefault="00BA0288" w:rsidP="001B3400">
            <w:pPr>
              <w:pStyle w:val="10"/>
              <w:spacing w:before="20" w:line="240" w:lineRule="auto"/>
              <w:rPr>
                <w:rFonts w:ascii="Times New Roman" w:hAnsi="Times New Roman"/>
                <w:sz w:val="20"/>
              </w:rPr>
            </w:pPr>
            <w:r>
              <w:rPr>
                <w:rFonts w:ascii="Times New Roman" w:hAnsi="Times New Roman"/>
                <w:sz w:val="20"/>
              </w:rPr>
              <w:t>2</w:t>
            </w:r>
            <w:r w:rsidR="003A393A">
              <w:rPr>
                <w:rFonts w:ascii="Times New Roman" w:hAnsi="Times New Roman"/>
                <w:sz w:val="20"/>
              </w:rPr>
              <w:t>.Попереднє розміщення кадрів на новий навчальний рік. Заявка на молодих спеціалістів.</w:t>
            </w:r>
          </w:p>
        </w:tc>
        <w:tc>
          <w:tcPr>
            <w:tcW w:w="992"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ІУ тижд.</w:t>
            </w:r>
          </w:p>
        </w:tc>
        <w:tc>
          <w:tcPr>
            <w:tcW w:w="1559"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231"/>
        </w:trPr>
        <w:tc>
          <w:tcPr>
            <w:tcW w:w="1701" w:type="dxa"/>
            <w:vMerge/>
            <w:tcBorders>
              <w:left w:val="single" w:sz="6" w:space="0" w:color="auto"/>
            </w:tcBorders>
          </w:tcPr>
          <w:p w:rsidR="003A393A" w:rsidRDefault="003A393A">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3A393A" w:rsidRDefault="00BA0288" w:rsidP="001B3400">
            <w:pPr>
              <w:pStyle w:val="10"/>
              <w:spacing w:before="20" w:line="240" w:lineRule="auto"/>
              <w:rPr>
                <w:rFonts w:ascii="Times New Roman" w:hAnsi="Times New Roman"/>
                <w:sz w:val="20"/>
              </w:rPr>
            </w:pPr>
            <w:r>
              <w:rPr>
                <w:rFonts w:ascii="Times New Roman" w:hAnsi="Times New Roman"/>
                <w:sz w:val="20"/>
              </w:rPr>
              <w:t>3</w:t>
            </w:r>
            <w:r w:rsidR="003A393A">
              <w:rPr>
                <w:rFonts w:ascii="Times New Roman" w:hAnsi="Times New Roman"/>
                <w:sz w:val="20"/>
              </w:rPr>
              <w:t>.Провести заняття правового лекторію для вчителів.</w:t>
            </w:r>
          </w:p>
        </w:tc>
        <w:tc>
          <w:tcPr>
            <w:tcW w:w="992"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Зас.дир. вих. р.</w:t>
            </w:r>
          </w:p>
        </w:tc>
        <w:tc>
          <w:tcPr>
            <w:tcW w:w="1276"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vMerge/>
            <w:tcBorders>
              <w:left w:val="single" w:sz="6" w:space="0" w:color="auto"/>
              <w:right w:val="single" w:sz="4" w:space="0" w:color="auto"/>
            </w:tcBorders>
          </w:tcPr>
          <w:p w:rsidR="003A393A" w:rsidRPr="00CE50BC" w:rsidRDefault="003A393A" w:rsidP="00922FA9">
            <w:pPr>
              <w:pStyle w:val="10"/>
              <w:jc w:val="left"/>
              <w:rPr>
                <w:rFonts w:ascii="Times New Roman" w:hAnsi="Times New Roman"/>
                <w:szCs w:val="18"/>
              </w:rPr>
            </w:pPr>
          </w:p>
        </w:tc>
        <w:tc>
          <w:tcPr>
            <w:tcW w:w="4820" w:type="dxa"/>
            <w:tcBorders>
              <w:top w:val="single" w:sz="4" w:space="0" w:color="auto"/>
              <w:left w:val="single" w:sz="4" w:space="0" w:color="auto"/>
              <w:right w:val="single" w:sz="4" w:space="0" w:color="auto"/>
            </w:tcBorders>
          </w:tcPr>
          <w:p w:rsidR="003A393A" w:rsidRPr="00BB0D2A" w:rsidRDefault="00BA0288" w:rsidP="001B3400">
            <w:pPr>
              <w:pStyle w:val="10"/>
              <w:spacing w:before="20" w:line="240" w:lineRule="auto"/>
              <w:rPr>
                <w:rFonts w:ascii="Times New Roman" w:hAnsi="Times New Roman"/>
                <w:sz w:val="20"/>
              </w:rPr>
            </w:pPr>
            <w:r>
              <w:rPr>
                <w:rFonts w:ascii="Times New Roman" w:hAnsi="Times New Roman"/>
                <w:sz w:val="20"/>
              </w:rPr>
              <w:t>4</w:t>
            </w:r>
            <w:r w:rsidR="003A393A" w:rsidRPr="00BB0D2A">
              <w:rPr>
                <w:rFonts w:ascii="Times New Roman" w:hAnsi="Times New Roman"/>
                <w:sz w:val="20"/>
              </w:rPr>
              <w:t>. Нарада при директору:</w:t>
            </w:r>
          </w:p>
        </w:tc>
        <w:tc>
          <w:tcPr>
            <w:tcW w:w="992" w:type="dxa"/>
            <w:tcBorders>
              <w:top w:val="single" w:sz="4" w:space="0" w:color="auto"/>
              <w:left w:val="nil"/>
              <w:right w:val="single" w:sz="6" w:space="0" w:color="auto"/>
            </w:tcBorders>
          </w:tcPr>
          <w:p w:rsidR="003A393A" w:rsidRPr="00BB0D2A" w:rsidRDefault="003A393A">
            <w:pPr>
              <w:pStyle w:val="10"/>
              <w:spacing w:before="20" w:line="240" w:lineRule="auto"/>
              <w:jc w:val="left"/>
              <w:rPr>
                <w:rFonts w:ascii="Times New Roman" w:hAnsi="Times New Roman"/>
                <w:sz w:val="20"/>
              </w:rPr>
            </w:pPr>
            <w:r w:rsidRPr="00BB0D2A">
              <w:rPr>
                <w:rFonts w:ascii="Times New Roman" w:hAnsi="Times New Roman"/>
                <w:sz w:val="20"/>
              </w:rPr>
              <w:t>Ітижд.</w:t>
            </w:r>
          </w:p>
        </w:tc>
        <w:tc>
          <w:tcPr>
            <w:tcW w:w="1559" w:type="dxa"/>
            <w:tcBorders>
              <w:top w:val="single" w:sz="4" w:space="0" w:color="auto"/>
              <w:left w:val="single" w:sz="6" w:space="0" w:color="auto"/>
              <w:right w:val="single" w:sz="6"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single" w:sz="6"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r w:rsidRPr="00BB0D2A">
              <w:rPr>
                <w:rFonts w:ascii="Times New Roman" w:hAnsi="Times New Roman"/>
                <w:sz w:val="20"/>
              </w:rPr>
              <w:t xml:space="preserve">рекомендація </w:t>
            </w:r>
          </w:p>
          <w:p w:rsidR="003A393A" w:rsidRPr="00BB0D2A" w:rsidRDefault="003A393A" w:rsidP="00707F49">
            <w:pPr>
              <w:pStyle w:val="10"/>
              <w:jc w:val="left"/>
              <w:rPr>
                <w:rFonts w:ascii="Times New Roman" w:hAnsi="Times New Roman"/>
                <w:sz w:val="20"/>
              </w:rPr>
            </w:pPr>
          </w:p>
        </w:tc>
        <w:tc>
          <w:tcPr>
            <w:tcW w:w="850" w:type="dxa"/>
            <w:tcBorders>
              <w:top w:val="single" w:sz="4" w:space="0" w:color="auto"/>
              <w:left w:val="single" w:sz="6" w:space="0" w:color="auto"/>
              <w:right w:val="single" w:sz="6"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558"/>
        </w:trPr>
        <w:tc>
          <w:tcPr>
            <w:tcW w:w="1701" w:type="dxa"/>
            <w:vMerge/>
            <w:tcBorders>
              <w:left w:val="single" w:sz="6" w:space="0" w:color="auto"/>
              <w:right w:val="single" w:sz="4" w:space="0" w:color="auto"/>
            </w:tcBorders>
          </w:tcPr>
          <w:p w:rsidR="003A393A" w:rsidRPr="00BB0D2A" w:rsidRDefault="003A393A" w:rsidP="00922FA9">
            <w:pPr>
              <w:pStyle w:val="1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Pr="00BB0D2A" w:rsidRDefault="003A393A" w:rsidP="001B3400">
            <w:pPr>
              <w:pStyle w:val="10"/>
              <w:numPr>
                <w:ilvl w:val="0"/>
                <w:numId w:val="19"/>
              </w:numPr>
              <w:spacing w:line="240" w:lineRule="auto"/>
              <w:rPr>
                <w:rFonts w:ascii="Times New Roman" w:hAnsi="Times New Roman"/>
                <w:sz w:val="20"/>
              </w:rPr>
            </w:pPr>
            <w:r w:rsidRPr="00BB0D2A">
              <w:rPr>
                <w:rFonts w:ascii="Times New Roman" w:hAnsi="Times New Roman"/>
                <w:sz w:val="20"/>
              </w:rPr>
              <w:t xml:space="preserve">Результати роботи за перший семестр </w:t>
            </w:r>
          </w:p>
          <w:p w:rsidR="003A393A" w:rsidRPr="00BB0D2A" w:rsidRDefault="003A393A" w:rsidP="001B3400">
            <w:pPr>
              <w:pStyle w:val="10"/>
              <w:numPr>
                <w:ilvl w:val="0"/>
                <w:numId w:val="18"/>
              </w:numPr>
              <w:spacing w:before="20"/>
              <w:rPr>
                <w:rFonts w:ascii="Times New Roman" w:hAnsi="Times New Roman"/>
                <w:sz w:val="20"/>
              </w:rPr>
            </w:pPr>
            <w:r w:rsidRPr="00BB0D2A">
              <w:rPr>
                <w:rFonts w:ascii="Times New Roman" w:hAnsi="Times New Roman"/>
                <w:sz w:val="20"/>
              </w:rPr>
              <w:t>- Саніт</w:t>
            </w:r>
            <w:r>
              <w:rPr>
                <w:rFonts w:ascii="Times New Roman" w:hAnsi="Times New Roman"/>
                <w:sz w:val="20"/>
              </w:rPr>
              <w:t>а</w:t>
            </w:r>
            <w:r w:rsidRPr="00BB0D2A">
              <w:rPr>
                <w:rFonts w:ascii="Times New Roman" w:hAnsi="Times New Roman"/>
                <w:sz w:val="20"/>
              </w:rPr>
              <w:t>рно гігієнічний стан класів</w:t>
            </w:r>
          </w:p>
        </w:tc>
        <w:tc>
          <w:tcPr>
            <w:tcW w:w="992" w:type="dxa"/>
            <w:tcBorders>
              <w:left w:val="nil"/>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A393A" w:rsidRPr="00BB0D2A" w:rsidRDefault="003A393A" w:rsidP="00707F49">
            <w:pPr>
              <w:pStyle w:val="10"/>
              <w:jc w:val="left"/>
              <w:rPr>
                <w:rFonts w:ascii="Times New Roman" w:hAnsi="Times New Roman"/>
                <w:sz w:val="20"/>
              </w:rPr>
            </w:pPr>
          </w:p>
        </w:tc>
        <w:tc>
          <w:tcPr>
            <w:tcW w:w="1276" w:type="dxa"/>
            <w:vMerge/>
            <w:tcBorders>
              <w:left w:val="single" w:sz="6" w:space="0" w:color="auto"/>
              <w:bottom w:val="single" w:sz="4" w:space="0" w:color="auto"/>
              <w:right w:val="single" w:sz="6" w:space="0" w:color="auto"/>
            </w:tcBorders>
          </w:tcPr>
          <w:p w:rsidR="003A393A" w:rsidRPr="00BB0D2A" w:rsidRDefault="003A393A" w:rsidP="00707F49">
            <w:pPr>
              <w:pStyle w:val="10"/>
              <w:jc w:val="left"/>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r>
      <w:tr w:rsidR="003A393A" w:rsidRPr="00BB0D2A" w:rsidTr="003A393A">
        <w:trPr>
          <w:cantSplit/>
          <w:trHeight w:val="558"/>
        </w:trPr>
        <w:tc>
          <w:tcPr>
            <w:tcW w:w="1701" w:type="dxa"/>
            <w:vMerge/>
            <w:tcBorders>
              <w:left w:val="single" w:sz="6" w:space="0" w:color="auto"/>
              <w:bottom w:val="single" w:sz="4" w:space="0" w:color="auto"/>
              <w:right w:val="single" w:sz="4" w:space="0" w:color="auto"/>
            </w:tcBorders>
          </w:tcPr>
          <w:p w:rsidR="003A393A" w:rsidRPr="00BB0D2A" w:rsidRDefault="003A393A" w:rsidP="00922FA9">
            <w:pPr>
              <w:pStyle w:val="1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Default="00BA0288" w:rsidP="003A393A">
            <w:pPr>
              <w:pStyle w:val="Style2"/>
              <w:widowControl/>
              <w:spacing w:before="19" w:line="240" w:lineRule="auto"/>
              <w:rPr>
                <w:rStyle w:val="FontStyle11"/>
                <w:sz w:val="20"/>
                <w:szCs w:val="20"/>
                <w:lang w:val="uk-UA" w:eastAsia="uk-UA"/>
              </w:rPr>
            </w:pPr>
            <w:r>
              <w:rPr>
                <w:rStyle w:val="FontStyle11"/>
                <w:sz w:val="20"/>
                <w:szCs w:val="20"/>
                <w:lang w:val="uk-UA" w:eastAsia="uk-UA"/>
              </w:rPr>
              <w:t>5</w:t>
            </w:r>
            <w:r w:rsidR="003A393A" w:rsidRPr="0048404C">
              <w:rPr>
                <w:rStyle w:val="FontStyle11"/>
                <w:sz w:val="20"/>
                <w:szCs w:val="20"/>
                <w:lang w:val="uk-UA" w:eastAsia="uk-UA"/>
              </w:rPr>
              <w:t>. Інструктивно-методична нарада при заступнику директора з виховної роботи:</w:t>
            </w:r>
          </w:p>
          <w:p w:rsidR="003A393A" w:rsidRPr="00A76AFF" w:rsidRDefault="003A393A" w:rsidP="003A393A">
            <w:pPr>
              <w:numPr>
                <w:ilvl w:val="0"/>
                <w:numId w:val="19"/>
              </w:numPr>
              <w:jc w:val="both"/>
              <w:rPr>
                <w:lang w:val="uk-UA"/>
              </w:rPr>
            </w:pPr>
            <w:r w:rsidRPr="00A76AFF">
              <w:rPr>
                <w:lang w:val="uk-UA"/>
              </w:rPr>
              <w:t>Про відвідування навчальних занять учнями у листопаді.</w:t>
            </w:r>
          </w:p>
          <w:p w:rsidR="003A393A" w:rsidRPr="00A76AFF" w:rsidRDefault="003A393A" w:rsidP="003A393A">
            <w:pPr>
              <w:numPr>
                <w:ilvl w:val="0"/>
                <w:numId w:val="19"/>
              </w:numPr>
              <w:jc w:val="both"/>
              <w:rPr>
                <w:lang w:val="uk-UA"/>
              </w:rPr>
            </w:pPr>
            <w:r w:rsidRPr="00A76AFF">
              <w:rPr>
                <w:lang w:val="uk-UA"/>
              </w:rPr>
              <w:t>Про роботу класних керівників з дітьми із сімей, які опинилися в складних життєвих обставинах.</w:t>
            </w:r>
          </w:p>
          <w:p w:rsidR="003A393A" w:rsidRPr="00A76AFF" w:rsidRDefault="003A393A" w:rsidP="003A393A">
            <w:pPr>
              <w:numPr>
                <w:ilvl w:val="0"/>
                <w:numId w:val="19"/>
              </w:numPr>
              <w:jc w:val="both"/>
              <w:rPr>
                <w:lang w:val="uk-UA"/>
              </w:rPr>
            </w:pPr>
            <w:r w:rsidRPr="00A76AFF">
              <w:rPr>
                <w:lang w:val="uk-UA"/>
              </w:rPr>
              <w:t>Про підготовку до новорічного свята.</w:t>
            </w:r>
          </w:p>
          <w:p w:rsidR="003A393A" w:rsidRPr="00BB0D2A" w:rsidRDefault="003A393A" w:rsidP="003A393A">
            <w:pPr>
              <w:numPr>
                <w:ilvl w:val="0"/>
                <w:numId w:val="19"/>
              </w:numPr>
              <w:jc w:val="both"/>
            </w:pPr>
            <w:r w:rsidRPr="00A76AFF">
              <w:rPr>
                <w:lang w:val="uk-UA"/>
              </w:rPr>
              <w:t>Про організацію роботи школи під час зимових канікул.</w:t>
            </w:r>
          </w:p>
        </w:tc>
        <w:tc>
          <w:tcPr>
            <w:tcW w:w="992" w:type="dxa"/>
            <w:tcBorders>
              <w:left w:val="nil"/>
              <w:bottom w:val="single" w:sz="4" w:space="0" w:color="auto"/>
              <w:right w:val="single" w:sz="6" w:space="0" w:color="auto"/>
            </w:tcBorders>
          </w:tcPr>
          <w:p w:rsidR="003A393A" w:rsidRDefault="003A393A" w:rsidP="00E37806">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p w:rsidR="003A393A" w:rsidRDefault="003A393A" w:rsidP="00E37806">
            <w:pPr>
              <w:pStyle w:val="10"/>
              <w:spacing w:before="20"/>
              <w:rPr>
                <w:rFonts w:ascii="Times New Roman" w:hAnsi="Times New Roman"/>
                <w:sz w:val="20"/>
              </w:rPr>
            </w:pPr>
          </w:p>
          <w:p w:rsidR="003A393A" w:rsidRPr="0048404C" w:rsidRDefault="003A393A" w:rsidP="00E37806">
            <w:pPr>
              <w:pStyle w:val="10"/>
              <w:spacing w:before="2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A393A" w:rsidRPr="0048404C" w:rsidRDefault="003A393A" w:rsidP="00E37806">
            <w:pPr>
              <w:pStyle w:val="10"/>
              <w:spacing w:before="20"/>
              <w:rPr>
                <w:rFonts w:ascii="Times New Roman" w:hAnsi="Times New Roman"/>
                <w:sz w:val="20"/>
              </w:rPr>
            </w:pPr>
            <w:r>
              <w:rPr>
                <w:rFonts w:ascii="Times New Roman" w:hAnsi="Times New Roman"/>
                <w:sz w:val="20"/>
              </w:rPr>
              <w:t xml:space="preserve">Зас.дир. вих. р. </w:t>
            </w:r>
          </w:p>
        </w:tc>
        <w:tc>
          <w:tcPr>
            <w:tcW w:w="1276" w:type="dxa"/>
            <w:tcBorders>
              <w:left w:val="single" w:sz="6" w:space="0" w:color="auto"/>
              <w:bottom w:val="single" w:sz="4" w:space="0" w:color="auto"/>
              <w:right w:val="single" w:sz="6" w:space="0" w:color="auto"/>
            </w:tcBorders>
          </w:tcPr>
          <w:p w:rsidR="003A393A" w:rsidRDefault="003A393A" w:rsidP="00E37806">
            <w:pPr>
              <w:pStyle w:val="10"/>
              <w:spacing w:before="20"/>
              <w:rPr>
                <w:rFonts w:ascii="Times New Roman" w:hAnsi="Times New Roman"/>
                <w:sz w:val="20"/>
              </w:rPr>
            </w:pPr>
            <w:r>
              <w:rPr>
                <w:rFonts w:ascii="Times New Roman" w:hAnsi="Times New Roman"/>
                <w:sz w:val="20"/>
              </w:rPr>
              <w:t>протокольні доручення</w:t>
            </w:r>
          </w:p>
          <w:p w:rsidR="003A393A" w:rsidRPr="0048404C" w:rsidRDefault="003A393A" w:rsidP="00E37806">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r>
      <w:tr w:rsidR="003A393A" w:rsidRPr="00BB0D2A" w:rsidTr="003A393A">
        <w:trPr>
          <w:cantSplit/>
        </w:trPr>
        <w:tc>
          <w:tcPr>
            <w:tcW w:w="1701" w:type="dxa"/>
            <w:tcBorders>
              <w:top w:val="single" w:sz="4" w:space="0" w:color="auto"/>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81E4E" w:rsidRDefault="00B81E4E" w:rsidP="00B81E4E">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48404C">
              <w:rPr>
                <w:rStyle w:val="FontStyle11"/>
                <w:sz w:val="20"/>
                <w:szCs w:val="20"/>
                <w:lang w:val="uk-UA" w:eastAsia="uk-UA"/>
              </w:rPr>
              <w:t>. Інструктивно-методична нарада при заступнику директора з виховної роботи:</w:t>
            </w:r>
          </w:p>
          <w:p w:rsidR="003A393A" w:rsidRPr="00A76AFF" w:rsidRDefault="003A393A" w:rsidP="001B3400">
            <w:pPr>
              <w:numPr>
                <w:ilvl w:val="0"/>
                <w:numId w:val="18"/>
              </w:numPr>
              <w:jc w:val="both"/>
              <w:rPr>
                <w:lang w:val="uk-UA"/>
              </w:rPr>
            </w:pPr>
            <w:r w:rsidRPr="00A76AFF">
              <w:rPr>
                <w:lang w:val="uk-UA"/>
              </w:rPr>
              <w:t>Про роботу з попередження дитячого травматизму в І семестрі.</w:t>
            </w:r>
          </w:p>
          <w:p w:rsidR="003A393A" w:rsidRPr="00A76AFF" w:rsidRDefault="003A393A" w:rsidP="001B3400">
            <w:pPr>
              <w:numPr>
                <w:ilvl w:val="0"/>
                <w:numId w:val="18"/>
              </w:numPr>
              <w:jc w:val="both"/>
              <w:rPr>
                <w:lang w:val="uk-UA"/>
              </w:rPr>
            </w:pPr>
            <w:r w:rsidRPr="00A76AFF">
              <w:rPr>
                <w:lang w:val="uk-UA"/>
              </w:rPr>
              <w:t>Про підсумки проведення загальношкільних та відкритих виховних заходів у листопаді.</w:t>
            </w:r>
          </w:p>
          <w:p w:rsidR="003A393A" w:rsidRPr="00A76AFF" w:rsidRDefault="003A393A" w:rsidP="001B3400">
            <w:pPr>
              <w:numPr>
                <w:ilvl w:val="0"/>
                <w:numId w:val="18"/>
              </w:numPr>
              <w:jc w:val="both"/>
              <w:rPr>
                <w:lang w:val="uk-UA"/>
              </w:rPr>
            </w:pPr>
            <w:r w:rsidRPr="00A76AFF">
              <w:rPr>
                <w:lang w:val="uk-UA"/>
              </w:rPr>
              <w:t>Про підсумки роботи з реалізації програми національного виховання учнівськ</w:t>
            </w:r>
            <w:r>
              <w:rPr>
                <w:lang w:val="uk-UA"/>
              </w:rPr>
              <w:t>ої молоді Володимиреччини у 20</w:t>
            </w:r>
            <w:r w:rsidR="00237EC9">
              <w:rPr>
                <w:lang w:val="uk-UA"/>
              </w:rPr>
              <w:t>20-2021</w:t>
            </w:r>
            <w:r w:rsidRPr="00A76AFF">
              <w:rPr>
                <w:lang w:val="uk-UA"/>
              </w:rPr>
              <w:t xml:space="preserve"> н.р. за І семестр.</w:t>
            </w:r>
          </w:p>
          <w:p w:rsidR="003A393A" w:rsidRPr="00CE50BC" w:rsidRDefault="003A393A" w:rsidP="003A393A">
            <w:pPr>
              <w:pStyle w:val="Style2"/>
              <w:widowControl/>
              <w:numPr>
                <w:ilvl w:val="0"/>
                <w:numId w:val="18"/>
              </w:numPr>
              <w:spacing w:before="19" w:line="240" w:lineRule="auto"/>
              <w:rPr>
                <w:sz w:val="20"/>
                <w:szCs w:val="20"/>
              </w:rPr>
            </w:pPr>
            <w:r w:rsidRPr="00CE50BC">
              <w:rPr>
                <w:sz w:val="20"/>
                <w:szCs w:val="20"/>
                <w:lang w:val="uk-UA"/>
              </w:rPr>
              <w:t>Про планування ви</w:t>
            </w:r>
            <w:r w:rsidR="00237EC9">
              <w:rPr>
                <w:sz w:val="20"/>
                <w:szCs w:val="20"/>
                <w:lang w:val="uk-UA"/>
              </w:rPr>
              <w:t>ховної роботи на ІІ семестр 2020</w:t>
            </w:r>
            <w:r w:rsidRPr="00CE50BC">
              <w:rPr>
                <w:sz w:val="20"/>
                <w:szCs w:val="20"/>
                <w:lang w:val="uk-UA"/>
              </w:rPr>
              <w:t>-20</w:t>
            </w:r>
            <w:r w:rsidR="00237EC9">
              <w:rPr>
                <w:sz w:val="20"/>
                <w:szCs w:val="20"/>
                <w:lang w:val="uk-UA"/>
              </w:rPr>
              <w:t>21</w:t>
            </w:r>
            <w:r w:rsidRPr="00CE50BC">
              <w:rPr>
                <w:sz w:val="20"/>
                <w:szCs w:val="20"/>
                <w:lang w:val="uk-UA"/>
              </w:rPr>
              <w:t xml:space="preserve"> н.</w:t>
            </w:r>
            <w:r>
              <w:rPr>
                <w:sz w:val="20"/>
                <w:szCs w:val="20"/>
                <w:lang w:val="uk-UA"/>
              </w:rPr>
              <w:t>р.</w:t>
            </w:r>
            <w:r w:rsidRPr="00CE50BC">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A393A" w:rsidRPr="0048404C" w:rsidRDefault="003A393A" w:rsidP="008016AB">
            <w:pPr>
              <w:pStyle w:val="10"/>
              <w:spacing w:before="20"/>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val="restart"/>
            <w:tcBorders>
              <w:top w:val="single" w:sz="4" w:space="0" w:color="auto"/>
              <w:left w:val="single" w:sz="4" w:space="0" w:color="auto"/>
              <w:right w:val="single" w:sz="4" w:space="0" w:color="auto"/>
            </w:tcBorders>
          </w:tcPr>
          <w:p w:rsidR="003A393A" w:rsidRDefault="00B81E4E"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7</w:t>
            </w:r>
            <w:r w:rsidR="003A393A">
              <w:rPr>
                <w:rStyle w:val="FontStyle11"/>
                <w:sz w:val="20"/>
                <w:szCs w:val="20"/>
                <w:lang w:val="uk-UA" w:eastAsia="uk-UA"/>
              </w:rPr>
              <w:t>.Нарада при  заступнику директора з навчально-виховної роботи:</w:t>
            </w:r>
          </w:p>
          <w:p w:rsidR="003A393A" w:rsidRDefault="003A393A"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дотримання вимог з ведення  класних журналів;</w:t>
            </w:r>
          </w:p>
          <w:p w:rsidR="003A393A" w:rsidRDefault="003A393A"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виконання плану роботи за І півріччя;</w:t>
            </w:r>
          </w:p>
          <w:p w:rsidR="003A393A" w:rsidRDefault="00237EC9"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конкурс «Учитель  року-2021</w:t>
            </w:r>
            <w:r w:rsidR="003A393A">
              <w:rPr>
                <w:rStyle w:val="FontStyle11"/>
                <w:sz w:val="20"/>
                <w:szCs w:val="20"/>
                <w:lang w:val="uk-UA" w:eastAsia="uk-UA"/>
              </w:rPr>
              <w:t>».</w:t>
            </w:r>
          </w:p>
        </w:tc>
        <w:tc>
          <w:tcPr>
            <w:tcW w:w="992" w:type="dxa"/>
            <w:vMerge w:val="restart"/>
            <w:tcBorders>
              <w:top w:val="single" w:sz="4" w:space="0" w:color="auto"/>
              <w:left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r>
              <w:rPr>
                <w:rFonts w:ascii="Times New Roman" w:hAnsi="Times New Roman"/>
                <w:sz w:val="20"/>
              </w:rPr>
              <w:t>ІІІ тижд.</w:t>
            </w:r>
          </w:p>
        </w:tc>
        <w:tc>
          <w:tcPr>
            <w:tcW w:w="1559" w:type="dxa"/>
            <w:vMerge w:val="restart"/>
            <w:tcBorders>
              <w:top w:val="single" w:sz="4" w:space="0" w:color="auto"/>
              <w:left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vMerge w:val="restart"/>
            <w:tcBorders>
              <w:top w:val="single" w:sz="4" w:space="0" w:color="auto"/>
              <w:left w:val="single" w:sz="4" w:space="0" w:color="auto"/>
              <w:right w:val="single" w:sz="4" w:space="0" w:color="auto"/>
            </w:tcBorders>
          </w:tcPr>
          <w:p w:rsidR="003A393A" w:rsidRDefault="003A393A" w:rsidP="008016AB">
            <w:pPr>
              <w:pStyle w:val="10"/>
              <w:spacing w:before="20"/>
              <w:rPr>
                <w:rFonts w:ascii="Times New Roman" w:hAnsi="Times New Roman"/>
                <w:sz w:val="20"/>
              </w:rPr>
            </w:pPr>
            <w:r>
              <w:rPr>
                <w:rFonts w:ascii="Times New Roman" w:hAnsi="Times New Roman"/>
                <w:sz w:val="20"/>
              </w:rPr>
              <w:t>протокольні доручення</w:t>
            </w:r>
          </w:p>
          <w:p w:rsidR="003A393A" w:rsidRDefault="003A393A" w:rsidP="00981EAA">
            <w:pPr>
              <w:pStyle w:val="10"/>
              <w:spacing w:before="20"/>
              <w:rPr>
                <w:rFonts w:ascii="Times New Roman" w:hAnsi="Times New Roman"/>
                <w:sz w:val="20"/>
              </w:rPr>
            </w:pPr>
          </w:p>
        </w:tc>
        <w:tc>
          <w:tcPr>
            <w:tcW w:w="850" w:type="dxa"/>
            <w:vMerge w:val="restart"/>
            <w:tcBorders>
              <w:top w:val="single" w:sz="4" w:space="0" w:color="auto"/>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tcBorders>
              <w:left w:val="single" w:sz="4" w:space="0" w:color="auto"/>
              <w:right w:val="single" w:sz="4" w:space="0" w:color="auto"/>
            </w:tcBorders>
          </w:tcPr>
          <w:p w:rsidR="003A393A" w:rsidRDefault="003A393A" w:rsidP="001B3400">
            <w:pPr>
              <w:pStyle w:val="Style2"/>
              <w:widowControl/>
              <w:spacing w:before="19" w:line="240" w:lineRule="auto"/>
              <w:rPr>
                <w:rStyle w:val="FontStyle11"/>
                <w:sz w:val="20"/>
                <w:szCs w:val="20"/>
                <w:lang w:val="uk-UA" w:eastAsia="uk-UA"/>
              </w:rPr>
            </w:pPr>
          </w:p>
        </w:tc>
        <w:tc>
          <w:tcPr>
            <w:tcW w:w="992" w:type="dxa"/>
            <w:vMerge/>
            <w:tcBorders>
              <w:left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vMerge/>
            <w:tcBorders>
              <w:left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1276" w:type="dxa"/>
            <w:vMerge/>
            <w:tcBorders>
              <w:left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850" w:type="dxa"/>
            <w:vMerge/>
            <w:tcBorders>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tcBorders>
              <w:left w:val="single" w:sz="4" w:space="0" w:color="auto"/>
              <w:bottom w:val="single" w:sz="4" w:space="0" w:color="auto"/>
              <w:right w:val="single" w:sz="4" w:space="0" w:color="auto"/>
            </w:tcBorders>
          </w:tcPr>
          <w:p w:rsidR="003A393A" w:rsidRDefault="003A393A" w:rsidP="001B3400">
            <w:pPr>
              <w:pStyle w:val="Style2"/>
              <w:widowControl/>
              <w:spacing w:before="19" w:line="240" w:lineRule="auto"/>
              <w:rPr>
                <w:rStyle w:val="FontStyle11"/>
                <w:sz w:val="20"/>
                <w:szCs w:val="20"/>
                <w:lang w:val="uk-UA" w:eastAsia="uk-UA"/>
              </w:rPr>
            </w:pPr>
          </w:p>
        </w:tc>
        <w:tc>
          <w:tcPr>
            <w:tcW w:w="992" w:type="dxa"/>
            <w:vMerge/>
            <w:tcBorders>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vMerge/>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1276" w:type="dxa"/>
            <w:vMerge/>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850" w:type="dxa"/>
            <w:vMerge/>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Pr="00BB0D2A" w:rsidRDefault="00B81E4E" w:rsidP="001B3400">
            <w:pPr>
              <w:pStyle w:val="10"/>
              <w:spacing w:before="20"/>
              <w:rPr>
                <w:rFonts w:ascii="Times New Roman" w:hAnsi="Times New Roman"/>
                <w:sz w:val="20"/>
              </w:rPr>
            </w:pPr>
            <w:r>
              <w:rPr>
                <w:rFonts w:ascii="Times New Roman" w:hAnsi="Times New Roman"/>
                <w:sz w:val="20"/>
              </w:rPr>
              <w:t>8</w:t>
            </w:r>
            <w:r w:rsidR="003A393A" w:rsidRPr="00BB0D2A">
              <w:rPr>
                <w:rFonts w:ascii="Times New Roman" w:hAnsi="Times New Roman"/>
                <w:sz w:val="20"/>
              </w:rPr>
              <w:t>. Індивідуальна робота з керівниками методоб’єднань</w:t>
            </w:r>
          </w:p>
          <w:p w:rsidR="003A393A" w:rsidRPr="00BB0D2A" w:rsidRDefault="003A393A" w:rsidP="001B3400">
            <w:pPr>
              <w:pStyle w:val="10"/>
              <w:spacing w:before="20"/>
              <w:rPr>
                <w:rFonts w:ascii="Times New Roman" w:hAnsi="Times New Roman"/>
                <w:sz w:val="20"/>
              </w:rPr>
            </w:pPr>
            <w:r w:rsidRPr="00BB0D2A">
              <w:rPr>
                <w:rFonts w:ascii="Times New Roman" w:hAnsi="Times New Roman"/>
                <w:sz w:val="20"/>
              </w:rPr>
              <w:t>з метою надання допомоги у розвитку інноваційного</w:t>
            </w:r>
          </w:p>
          <w:p w:rsidR="003A393A" w:rsidRDefault="003A393A" w:rsidP="001B3400">
            <w:pPr>
              <w:pStyle w:val="Style2"/>
              <w:widowControl/>
              <w:spacing w:before="19" w:line="240" w:lineRule="auto"/>
              <w:rPr>
                <w:rStyle w:val="FontStyle11"/>
                <w:sz w:val="20"/>
                <w:szCs w:val="20"/>
                <w:lang w:val="uk-UA" w:eastAsia="uk-UA"/>
              </w:rPr>
            </w:pPr>
            <w:r w:rsidRPr="00BB0D2A">
              <w:rPr>
                <w:sz w:val="20"/>
              </w:rPr>
              <w:t>процесу в навчальн</w:t>
            </w:r>
            <w:r w:rsidR="003C4E97">
              <w:rPr>
                <w:sz w:val="20"/>
                <w:lang w:val="uk-UA"/>
              </w:rPr>
              <w:t>о</w:t>
            </w:r>
            <w:r w:rsidRPr="00BB0D2A">
              <w:rPr>
                <w:sz w:val="20"/>
              </w:rPr>
              <w:t>-виховній роботі</w:t>
            </w:r>
          </w:p>
        </w:tc>
        <w:tc>
          <w:tcPr>
            <w:tcW w:w="992" w:type="dxa"/>
            <w:tcBorders>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Default="00B81E4E" w:rsidP="001B3400">
            <w:pPr>
              <w:pStyle w:val="10"/>
              <w:spacing w:before="20"/>
              <w:rPr>
                <w:rFonts w:ascii="Times New Roman" w:hAnsi="Times New Roman"/>
                <w:sz w:val="20"/>
              </w:rPr>
            </w:pPr>
            <w:r>
              <w:rPr>
                <w:rFonts w:ascii="Times New Roman" w:hAnsi="Times New Roman"/>
                <w:sz w:val="20"/>
              </w:rPr>
              <w:t>9</w:t>
            </w:r>
            <w:r w:rsidR="003A393A" w:rsidRPr="00BB0D2A">
              <w:rPr>
                <w:rFonts w:ascii="Times New Roman" w:hAnsi="Times New Roman"/>
                <w:sz w:val="20"/>
              </w:rPr>
              <w:t>.Індивідуальні консультації для вчителів</w:t>
            </w:r>
          </w:p>
        </w:tc>
        <w:tc>
          <w:tcPr>
            <w:tcW w:w="992" w:type="dxa"/>
            <w:tcBorders>
              <w:left w:val="single" w:sz="4" w:space="0" w:color="auto"/>
              <w:bottom w:val="single" w:sz="4" w:space="0" w:color="auto"/>
              <w:right w:val="single" w:sz="4" w:space="0" w:color="auto"/>
            </w:tcBorders>
          </w:tcPr>
          <w:p w:rsidR="003A393A" w:rsidRPr="00BB0D2A" w:rsidRDefault="003A393A" w:rsidP="00981EAA">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12419E" w:rsidRPr="00BB0D2A" w:rsidTr="003A393A">
        <w:trPr>
          <w:cantSplit/>
        </w:trPr>
        <w:tc>
          <w:tcPr>
            <w:tcW w:w="1701" w:type="dxa"/>
            <w:tcBorders>
              <w:left w:val="single" w:sz="6" w:space="0" w:color="auto"/>
              <w:right w:val="single" w:sz="4" w:space="0" w:color="auto"/>
            </w:tcBorders>
          </w:tcPr>
          <w:p w:rsidR="0012419E" w:rsidRPr="00BB0D2A" w:rsidRDefault="0012419E"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12419E" w:rsidRDefault="00B81E4E"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10</w:t>
            </w:r>
            <w:r w:rsidR="0012419E">
              <w:rPr>
                <w:snapToGrid w:val="0"/>
                <w:color w:val="000000"/>
                <w:sz w:val="20"/>
                <w:szCs w:val="20"/>
                <w:lang w:val="uk-UA"/>
              </w:rPr>
              <w:t>. Засідання ради школи</w:t>
            </w:r>
          </w:p>
        </w:tc>
        <w:tc>
          <w:tcPr>
            <w:tcW w:w="992"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протокол</w:t>
            </w:r>
          </w:p>
        </w:tc>
        <w:tc>
          <w:tcPr>
            <w:tcW w:w="850" w:type="dxa"/>
            <w:tcBorders>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val="restart"/>
            <w:tcBorders>
              <w:top w:val="single" w:sz="6" w:space="0" w:color="auto"/>
              <w:left w:val="single" w:sz="4" w:space="0" w:color="auto"/>
              <w:right w:val="single" w:sz="6" w:space="0" w:color="auto"/>
            </w:tcBorders>
          </w:tcPr>
          <w:p w:rsidR="0012419E" w:rsidRDefault="0012419E">
            <w:pPr>
              <w:pStyle w:val="10"/>
              <w:spacing w:before="20" w:line="240" w:lineRule="auto"/>
              <w:jc w:val="left"/>
              <w:rPr>
                <w:rFonts w:ascii="Times New Roman" w:hAnsi="Times New Roman"/>
                <w:sz w:val="20"/>
              </w:rPr>
            </w:pPr>
            <w:r>
              <w:rPr>
                <w:rFonts w:ascii="Times New Roman" w:hAnsi="Times New Roman"/>
                <w:sz w:val="20"/>
              </w:rPr>
              <w:t>4.</w:t>
            </w:r>
            <w:r w:rsidRPr="00BB0D2A">
              <w:rPr>
                <w:rFonts w:ascii="Times New Roman" w:hAnsi="Times New Roman"/>
                <w:sz w:val="20"/>
              </w:rPr>
              <w:t xml:space="preserve"> Робота з </w:t>
            </w:r>
          </w:p>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учнями</w:t>
            </w:r>
          </w:p>
        </w:tc>
        <w:tc>
          <w:tcPr>
            <w:tcW w:w="4820" w:type="dxa"/>
            <w:tcBorders>
              <w:top w:val="single" w:sz="4" w:space="0" w:color="auto"/>
              <w:left w:val="single" w:sz="6" w:space="0" w:color="auto"/>
              <w:bottom w:val="single" w:sz="4" w:space="0" w:color="auto"/>
              <w:right w:val="single" w:sz="6" w:space="0" w:color="auto"/>
            </w:tcBorders>
          </w:tcPr>
          <w:p w:rsidR="0012419E" w:rsidRPr="00F729D3" w:rsidRDefault="0012419E" w:rsidP="001B3400">
            <w:pPr>
              <w:snapToGrid w:val="0"/>
              <w:jc w:val="both"/>
              <w:rPr>
                <w:lang w:val="uk-UA"/>
              </w:rPr>
            </w:pPr>
            <w:r w:rsidRPr="00F729D3">
              <w:rPr>
                <w:lang w:val="uk-UA"/>
              </w:rPr>
              <w:t xml:space="preserve">1.Підготувати та провести </w:t>
            </w:r>
            <w:r>
              <w:rPr>
                <w:lang w:val="uk-UA"/>
              </w:rPr>
              <w:t>Всеукраїнський тиждень права</w:t>
            </w:r>
          </w:p>
        </w:tc>
        <w:tc>
          <w:tcPr>
            <w:tcW w:w="992" w:type="dxa"/>
            <w:tcBorders>
              <w:top w:val="single" w:sz="4" w:space="0" w:color="auto"/>
              <w:left w:val="single" w:sz="6" w:space="0" w:color="auto"/>
              <w:bottom w:val="single" w:sz="4" w:space="0" w:color="auto"/>
              <w:right w:val="single" w:sz="6"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6" w:space="0" w:color="auto"/>
              <w:bottom w:val="single" w:sz="4" w:space="0" w:color="auto"/>
              <w:right w:val="single" w:sz="6" w:space="0" w:color="auto"/>
            </w:tcBorders>
          </w:tcPr>
          <w:p w:rsidR="0012419E" w:rsidRPr="00166DBD" w:rsidRDefault="0012419E" w:rsidP="00F135DB">
            <w:pPr>
              <w:snapToGrid w:val="0"/>
              <w:rPr>
                <w:lang w:val="uk-UA"/>
              </w:rPr>
            </w:pPr>
            <w:r>
              <w:rPr>
                <w:lang w:val="uk-UA"/>
              </w:rPr>
              <w:t>Пед.-орг. вчитель історії</w:t>
            </w:r>
          </w:p>
        </w:tc>
        <w:tc>
          <w:tcPr>
            <w:tcW w:w="1276" w:type="dxa"/>
            <w:tcBorders>
              <w:top w:val="single" w:sz="4" w:space="0" w:color="auto"/>
              <w:left w:val="single" w:sz="6" w:space="0" w:color="auto"/>
              <w:bottom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заходи</w:t>
            </w:r>
          </w:p>
        </w:tc>
        <w:tc>
          <w:tcPr>
            <w:tcW w:w="850" w:type="dxa"/>
            <w:tcBorders>
              <w:top w:val="single" w:sz="4" w:space="0" w:color="auto"/>
              <w:left w:val="single" w:sz="6" w:space="0" w:color="auto"/>
              <w:bottom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napToGrid w:val="0"/>
              <w:jc w:val="both"/>
              <w:rPr>
                <w:lang w:val="uk-UA"/>
              </w:rPr>
            </w:pPr>
            <w:r w:rsidRPr="00C03D1F">
              <w:rPr>
                <w:lang w:val="uk-UA"/>
              </w:rPr>
              <w:t>2.Організувати книжкову виставку «Вивчаємо свої права та обов’язки»</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Pr>
                <w:lang w:val="uk-UA"/>
              </w:rPr>
              <w:t>Бібліотекар</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виставка</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napToGrid w:val="0"/>
              <w:jc w:val="both"/>
              <w:rPr>
                <w:lang w:val="uk-UA"/>
              </w:rPr>
            </w:pPr>
            <w:r w:rsidRPr="00C03D1F">
              <w:rPr>
                <w:lang w:val="uk-UA"/>
              </w:rPr>
              <w:t>3.Свято Миколая «Святий Миколай у гості завітай»</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Default="0012419E" w:rsidP="00F135DB">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F729D3" w:rsidRDefault="0012419E" w:rsidP="001B3400">
            <w:pPr>
              <w:snapToGrid w:val="0"/>
              <w:jc w:val="both"/>
              <w:rPr>
                <w:lang w:val="uk-UA"/>
              </w:rPr>
            </w:pPr>
            <w:r>
              <w:rPr>
                <w:lang w:val="uk-UA"/>
              </w:rPr>
              <w:t>4</w:t>
            </w:r>
            <w:r w:rsidRPr="00F729D3">
              <w:rPr>
                <w:lang w:val="uk-UA"/>
              </w:rPr>
              <w:t>.Прийняти участь у Всеукраїнських виставках-конкурсах «Новорічна композиція», «Український сувенір»</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Default="00961138" w:rsidP="00F135DB">
            <w:pPr>
              <w:snapToGrid w:val="0"/>
              <w:rPr>
                <w:lang w:val="uk-UA"/>
              </w:rPr>
            </w:pPr>
            <w:r>
              <w:rPr>
                <w:lang w:val="uk-UA"/>
              </w:rPr>
              <w:t>Керівники гуртків</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F729D3" w:rsidRDefault="0012419E" w:rsidP="001B3400">
            <w:pPr>
              <w:snapToGrid w:val="0"/>
              <w:jc w:val="both"/>
            </w:pPr>
            <w:r>
              <w:rPr>
                <w:lang w:val="uk-UA"/>
              </w:rPr>
              <w:t>5</w:t>
            </w:r>
            <w:r w:rsidRPr="00F729D3">
              <w:rPr>
                <w:lang w:val="uk-UA"/>
              </w:rPr>
              <w:t>.</w:t>
            </w:r>
            <w:r w:rsidRPr="00F729D3">
              <w:t>Організувати виставки творчих робіт учнів</w:t>
            </w:r>
          </w:p>
        </w:tc>
        <w:tc>
          <w:tcPr>
            <w:tcW w:w="992" w:type="dxa"/>
            <w:tcBorders>
              <w:top w:val="single" w:sz="4" w:space="0" w:color="auto"/>
              <w:left w:val="single" w:sz="4" w:space="0" w:color="auto"/>
              <w:bottom w:val="single" w:sz="4" w:space="0" w:color="auto"/>
              <w:right w:val="single" w:sz="4" w:space="0" w:color="auto"/>
            </w:tcBorders>
          </w:tcPr>
          <w:p w:rsidR="0012419E" w:rsidRPr="00752463" w:rsidRDefault="0012419E" w:rsidP="00981EAA">
            <w:pPr>
              <w:snapToGrid w:val="0"/>
              <w:rPr>
                <w:lang w:val="uk-UA"/>
              </w:rPr>
            </w:pPr>
            <w: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F729D3" w:rsidRDefault="0012419E" w:rsidP="00981EAA">
            <w:pPr>
              <w:snapToGrid w:val="0"/>
              <w:rPr>
                <w:lang w:val="uk-UA"/>
              </w:rPr>
            </w:pPr>
            <w:r>
              <w:rPr>
                <w:lang w:val="uk-UA"/>
              </w:rPr>
              <w:t>Вчителі труд. навч.</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BB0D2A" w:rsidRDefault="0012419E" w:rsidP="001B3400">
            <w:pPr>
              <w:pStyle w:val="10"/>
              <w:spacing w:before="0" w:line="240" w:lineRule="auto"/>
              <w:rPr>
                <w:rFonts w:ascii="Times New Roman" w:hAnsi="Times New Roman"/>
                <w:sz w:val="20"/>
              </w:rPr>
            </w:pPr>
            <w:r>
              <w:rPr>
                <w:rFonts w:ascii="Times New Roman" w:hAnsi="Times New Roman"/>
                <w:sz w:val="20"/>
              </w:rPr>
              <w:t>6</w:t>
            </w:r>
            <w:r w:rsidRPr="00BB0D2A">
              <w:rPr>
                <w:rFonts w:ascii="Times New Roman" w:hAnsi="Times New Roman"/>
                <w:sz w:val="20"/>
              </w:rPr>
              <w:t>. Підготовка плану зимових канікул</w:t>
            </w:r>
          </w:p>
        </w:tc>
        <w:tc>
          <w:tcPr>
            <w:tcW w:w="992"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Height w:val="539"/>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right w:val="single" w:sz="4" w:space="0" w:color="auto"/>
            </w:tcBorders>
          </w:tcPr>
          <w:p w:rsidR="0012419E" w:rsidRPr="00BB0D2A" w:rsidRDefault="0012419E" w:rsidP="001B3400">
            <w:pPr>
              <w:pStyle w:val="10"/>
              <w:spacing w:before="20" w:line="240" w:lineRule="auto"/>
              <w:rPr>
                <w:rFonts w:ascii="Times New Roman" w:hAnsi="Times New Roman"/>
                <w:sz w:val="20"/>
              </w:rPr>
            </w:pPr>
            <w:r>
              <w:rPr>
                <w:rFonts w:ascii="Times New Roman" w:hAnsi="Times New Roman"/>
                <w:sz w:val="20"/>
              </w:rPr>
              <w:t>7</w:t>
            </w:r>
            <w:r w:rsidRPr="00BB0D2A">
              <w:rPr>
                <w:rFonts w:ascii="Times New Roman" w:hAnsi="Times New Roman"/>
                <w:sz w:val="20"/>
              </w:rPr>
              <w:t>. Організація та проведення новорічних свят</w:t>
            </w:r>
          </w:p>
          <w:p w:rsidR="0012419E" w:rsidRPr="00BB0D2A" w:rsidRDefault="0012419E" w:rsidP="001B3400">
            <w:pPr>
              <w:pStyle w:val="10"/>
              <w:rPr>
                <w:rFonts w:ascii="Times New Roman" w:hAnsi="Times New Roman"/>
                <w:sz w:val="20"/>
              </w:rPr>
            </w:pPr>
            <w:r w:rsidRPr="00BB0D2A">
              <w:rPr>
                <w:rFonts w:ascii="Times New Roman" w:hAnsi="Times New Roman"/>
                <w:sz w:val="20"/>
              </w:rPr>
              <w:t>для учнів 1—7 класів</w:t>
            </w:r>
          </w:p>
        </w:tc>
        <w:tc>
          <w:tcPr>
            <w:tcW w:w="992"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BB0D2A" w:rsidRDefault="0012419E" w:rsidP="001B3400">
            <w:pPr>
              <w:pStyle w:val="10"/>
              <w:spacing w:before="0" w:line="240" w:lineRule="auto"/>
              <w:rPr>
                <w:rFonts w:ascii="Times New Roman" w:hAnsi="Times New Roman"/>
                <w:sz w:val="20"/>
              </w:rPr>
            </w:pPr>
            <w:r>
              <w:rPr>
                <w:rFonts w:ascii="Times New Roman" w:hAnsi="Times New Roman"/>
                <w:sz w:val="20"/>
              </w:rPr>
              <w:t>8</w:t>
            </w:r>
            <w:r w:rsidRPr="00BB0D2A">
              <w:rPr>
                <w:rFonts w:ascii="Times New Roman" w:hAnsi="Times New Roman"/>
                <w:sz w:val="20"/>
              </w:rPr>
              <w:t>. Новорічний бал для учнів 8—11 класів</w:t>
            </w:r>
          </w:p>
        </w:tc>
        <w:tc>
          <w:tcPr>
            <w:tcW w:w="992"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tabs>
                <w:tab w:val="left" w:pos="720"/>
              </w:tabs>
              <w:suppressAutoHyphens/>
              <w:snapToGrid w:val="0"/>
              <w:jc w:val="both"/>
              <w:rPr>
                <w:lang w:val="uk-UA"/>
              </w:rPr>
            </w:pPr>
            <w:r>
              <w:rPr>
                <w:lang w:val="uk-UA"/>
              </w:rPr>
              <w:t xml:space="preserve">9.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12419E" w:rsidRPr="00752463" w:rsidRDefault="0012419E" w:rsidP="001B3400">
            <w:pPr>
              <w:numPr>
                <w:ilvl w:val="0"/>
                <w:numId w:val="12"/>
              </w:numPr>
              <w:tabs>
                <w:tab w:val="left" w:pos="720"/>
              </w:tabs>
              <w:suppressAutoHyphens/>
              <w:snapToGrid w:val="0"/>
              <w:ind w:left="720"/>
              <w:jc w:val="both"/>
              <w:rPr>
                <w:lang w:val="uk-UA"/>
              </w:rPr>
            </w:pPr>
            <w:r w:rsidRPr="00752463">
              <w:rPr>
                <w:lang w:val="uk-UA"/>
              </w:rPr>
              <w:t>Всесвітній день боротьби зі Снідом</w:t>
            </w:r>
          </w:p>
          <w:p w:rsidR="0012419E" w:rsidRPr="00752463" w:rsidRDefault="0012419E" w:rsidP="001B3400">
            <w:pPr>
              <w:numPr>
                <w:ilvl w:val="0"/>
                <w:numId w:val="12"/>
              </w:numPr>
              <w:tabs>
                <w:tab w:val="left" w:pos="720"/>
              </w:tabs>
              <w:suppressAutoHyphens/>
              <w:snapToGrid w:val="0"/>
              <w:ind w:left="720"/>
              <w:jc w:val="both"/>
              <w:rPr>
                <w:lang w:val="uk-UA"/>
              </w:rPr>
            </w:pPr>
            <w:r w:rsidRPr="00752463">
              <w:rPr>
                <w:lang w:val="uk-UA"/>
              </w:rPr>
              <w:t>День інвалідів</w:t>
            </w:r>
          </w:p>
          <w:p w:rsidR="0012419E" w:rsidRPr="00752463" w:rsidRDefault="0012419E" w:rsidP="001B3400">
            <w:pPr>
              <w:numPr>
                <w:ilvl w:val="0"/>
                <w:numId w:val="12"/>
              </w:numPr>
              <w:tabs>
                <w:tab w:val="left" w:pos="720"/>
              </w:tabs>
              <w:suppressAutoHyphens/>
              <w:snapToGrid w:val="0"/>
              <w:ind w:left="720"/>
              <w:jc w:val="both"/>
            </w:pPr>
            <w:r w:rsidRPr="00752463">
              <w:t>День Збройних Сил України</w:t>
            </w:r>
          </w:p>
          <w:p w:rsidR="0012419E" w:rsidRDefault="0012419E" w:rsidP="001B3400">
            <w:pPr>
              <w:numPr>
                <w:ilvl w:val="0"/>
                <w:numId w:val="12"/>
              </w:numPr>
              <w:tabs>
                <w:tab w:val="left" w:pos="720"/>
              </w:tabs>
              <w:suppressAutoHyphens/>
              <w:snapToGrid w:val="0"/>
              <w:ind w:left="720"/>
              <w:jc w:val="both"/>
              <w:rPr>
                <w:sz w:val="24"/>
                <w:lang w:val="uk-UA"/>
              </w:rPr>
            </w:pPr>
            <w:r w:rsidRPr="00752463">
              <w:rPr>
                <w:lang w:val="uk-UA"/>
              </w:rPr>
              <w:t>День вшанування учасників ліквідації наслідків аварії  на ЧАЕС</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p>
          <w:p w:rsidR="0012419E" w:rsidRDefault="0012419E" w:rsidP="00981EAA">
            <w:pPr>
              <w:snapToGrid w:val="0"/>
              <w:rPr>
                <w:lang w:val="uk-UA"/>
              </w:rPr>
            </w:pPr>
          </w:p>
          <w:p w:rsidR="0012419E" w:rsidRPr="00752463" w:rsidRDefault="0012419E" w:rsidP="00981EAA">
            <w:pPr>
              <w:snapToGrid w:val="0"/>
              <w:rPr>
                <w:lang w:val="uk-UA"/>
              </w:rPr>
            </w:pPr>
            <w:r w:rsidRPr="00752463">
              <w:rPr>
                <w:lang w:val="uk-UA"/>
              </w:rPr>
              <w:t>01.12</w:t>
            </w:r>
          </w:p>
          <w:p w:rsidR="0012419E" w:rsidRPr="00752463" w:rsidRDefault="0012419E" w:rsidP="00981EAA">
            <w:pPr>
              <w:snapToGrid w:val="0"/>
              <w:rPr>
                <w:lang w:val="uk-UA"/>
              </w:rPr>
            </w:pPr>
            <w:r w:rsidRPr="00752463">
              <w:rPr>
                <w:lang w:val="uk-UA"/>
              </w:rPr>
              <w:t>03.12</w:t>
            </w:r>
          </w:p>
          <w:p w:rsidR="0012419E" w:rsidRPr="00752463" w:rsidRDefault="0012419E" w:rsidP="00981EAA">
            <w:pPr>
              <w:snapToGrid w:val="0"/>
            </w:pPr>
            <w:r w:rsidRPr="00752463">
              <w:rPr>
                <w:lang w:val="uk-UA"/>
              </w:rPr>
              <w:t>0</w:t>
            </w:r>
            <w:r w:rsidRPr="00752463">
              <w:t>6.12</w:t>
            </w:r>
          </w:p>
          <w:p w:rsidR="0012419E" w:rsidRDefault="0012419E" w:rsidP="00981EAA">
            <w:pPr>
              <w:suppressAutoHyphens/>
              <w:snapToGrid w:val="0"/>
              <w:rPr>
                <w:sz w:val="24"/>
                <w:lang w:val="uk-UA"/>
              </w:rPr>
            </w:pPr>
            <w:r w:rsidRPr="00752463">
              <w:rPr>
                <w:lang w:val="uk-UA"/>
              </w:rPr>
              <w:t>1</w:t>
            </w:r>
            <w:r w:rsidRPr="00752463">
              <w:rPr>
                <w:lang w:val="en-US"/>
              </w:rPr>
              <w:t>2</w:t>
            </w:r>
            <w:r w:rsidRPr="00752463">
              <w:rPr>
                <w:lang w:val="uk-UA"/>
              </w:rPr>
              <w:t>.12</w:t>
            </w:r>
          </w:p>
        </w:tc>
        <w:tc>
          <w:tcPr>
            <w:tcW w:w="1559" w:type="dxa"/>
            <w:tcBorders>
              <w:top w:val="single" w:sz="4" w:space="0" w:color="auto"/>
              <w:left w:val="single" w:sz="4" w:space="0" w:color="auto"/>
              <w:bottom w:val="single" w:sz="4" w:space="0" w:color="auto"/>
              <w:right w:val="single" w:sz="4" w:space="0" w:color="auto"/>
            </w:tcBorders>
          </w:tcPr>
          <w:p w:rsidR="0012419E" w:rsidRPr="00166DBD" w:rsidRDefault="0012419E" w:rsidP="00981EAA">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uppressAutoHyphens/>
              <w:snapToGrid w:val="0"/>
              <w:jc w:val="both"/>
              <w:rPr>
                <w:lang w:val="uk-UA"/>
              </w:rPr>
            </w:pPr>
            <w:r w:rsidRPr="00C03D1F">
              <w:rPr>
                <w:lang w:val="uk-UA"/>
              </w:rPr>
              <w:t>10. Провести урок мужності</w:t>
            </w:r>
            <w:r w:rsidR="00961138" w:rsidRPr="00C03D1F">
              <w:rPr>
                <w:lang w:val="uk-UA"/>
              </w:rPr>
              <w:t xml:space="preserve"> </w:t>
            </w:r>
            <w:r w:rsidR="00B81E4E">
              <w:rPr>
                <w:lang w:val="uk-UA"/>
              </w:rPr>
              <w:t>«Батьківщина-Україна</w:t>
            </w:r>
            <w:r w:rsidRPr="00C03D1F">
              <w:rPr>
                <w:lang w:val="uk-UA"/>
              </w:rPr>
              <w:t>» (до Дня Збройних сил України).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rsidP="00F135DB">
            <w:pPr>
              <w:pStyle w:val="10"/>
              <w:spacing w:before="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snapToGrid w:val="0"/>
              <w:jc w:val="both"/>
              <w:rPr>
                <w:lang w:val="uk-UA"/>
              </w:rPr>
            </w:pPr>
            <w:r>
              <w:rPr>
                <w:lang w:val="uk-UA"/>
              </w:rPr>
              <w:t>11. Засідання учнівської Ради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І тижд.</w:t>
            </w:r>
          </w:p>
        </w:tc>
        <w:tc>
          <w:tcPr>
            <w:tcW w:w="1559" w:type="dxa"/>
            <w:tcBorders>
              <w:top w:val="single" w:sz="4" w:space="0" w:color="auto"/>
              <w:left w:val="single" w:sz="4" w:space="0" w:color="auto"/>
              <w:bottom w:val="single" w:sz="4" w:space="0" w:color="auto"/>
              <w:right w:val="single" w:sz="4" w:space="0" w:color="auto"/>
            </w:tcBorders>
          </w:tcPr>
          <w:p w:rsidR="0012419E" w:rsidRPr="00166DBD" w:rsidRDefault="0012419E" w:rsidP="00F135DB">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рішення</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rsidP="00F135DB">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961138" w:rsidRDefault="0012419E" w:rsidP="001B3400">
            <w:pPr>
              <w:pStyle w:val="10"/>
              <w:spacing w:before="20"/>
              <w:rPr>
                <w:rFonts w:ascii="Times New Roman" w:hAnsi="Times New Roman"/>
                <w:sz w:val="20"/>
              </w:rPr>
            </w:pPr>
            <w:r w:rsidRPr="00961138">
              <w:rPr>
                <w:rFonts w:ascii="Times New Roman" w:hAnsi="Times New Roman"/>
                <w:sz w:val="20"/>
              </w:rPr>
              <w:t xml:space="preserve">13. </w:t>
            </w:r>
            <w:r w:rsidR="00555A15">
              <w:rPr>
                <w:rFonts w:ascii="Times New Roman" w:hAnsi="Times New Roman"/>
                <w:sz w:val="20"/>
              </w:rPr>
              <w:t>Провести Всеукраїнський тиждень права</w:t>
            </w:r>
          </w:p>
        </w:tc>
        <w:tc>
          <w:tcPr>
            <w:tcW w:w="992"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r>
              <w:rPr>
                <w:rFonts w:ascii="Times New Roman" w:hAnsi="Times New Roman"/>
                <w:sz w:val="20"/>
              </w:rPr>
              <w:t>грудень</w:t>
            </w:r>
          </w:p>
          <w:p w:rsidR="0012419E" w:rsidRPr="00BB0D2A" w:rsidRDefault="0012419E">
            <w:pPr>
              <w:pStyle w:val="10"/>
              <w:spacing w:before="20"/>
              <w:rPr>
                <w:rFonts w:ascii="Times New Roman" w:hAnsi="Times New Roman"/>
                <w:sz w:val="20"/>
              </w:rPr>
            </w:pPr>
          </w:p>
        </w:tc>
        <w:tc>
          <w:tcPr>
            <w:tcW w:w="1559" w:type="dxa"/>
            <w:tcBorders>
              <w:left w:val="nil"/>
              <w:bottom w:val="single" w:sz="4" w:space="0" w:color="auto"/>
              <w:right w:val="single" w:sz="4" w:space="0" w:color="auto"/>
            </w:tcBorders>
          </w:tcPr>
          <w:p w:rsidR="0012419E" w:rsidRPr="00BB0D2A" w:rsidRDefault="00555A15" w:rsidP="003A393A">
            <w:pPr>
              <w:pStyle w:val="10"/>
              <w:spacing w:before="20"/>
              <w:rPr>
                <w:rFonts w:ascii="Times New Roman" w:hAnsi="Times New Roman"/>
                <w:sz w:val="20"/>
              </w:rPr>
            </w:pPr>
            <w:r>
              <w:rPr>
                <w:rFonts w:ascii="Times New Roman" w:hAnsi="Times New Roman"/>
                <w:sz w:val="20"/>
              </w:rPr>
              <w:t>Вчитель</w:t>
            </w:r>
            <w:r w:rsidR="0012419E">
              <w:rPr>
                <w:rFonts w:ascii="Times New Roman" w:hAnsi="Times New Roman"/>
                <w:sz w:val="20"/>
              </w:rPr>
              <w:t>-предметник</w:t>
            </w:r>
            <w:r>
              <w:rPr>
                <w:rFonts w:ascii="Times New Roman" w:hAnsi="Times New Roman"/>
                <w:sz w:val="20"/>
              </w:rPr>
              <w:t>, пед.-організатор, класні керівники</w:t>
            </w:r>
          </w:p>
        </w:tc>
        <w:tc>
          <w:tcPr>
            <w:tcW w:w="1276"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r>
              <w:rPr>
                <w:rFonts w:ascii="Times New Roman" w:hAnsi="Times New Roman"/>
                <w:sz w:val="20"/>
              </w:rPr>
              <w:t>а</w:t>
            </w:r>
            <w:r w:rsidRPr="00BB0D2A">
              <w:rPr>
                <w:rFonts w:ascii="Times New Roman" w:hAnsi="Times New Roman"/>
                <w:sz w:val="20"/>
              </w:rPr>
              <w:t>наліз</w:t>
            </w:r>
          </w:p>
          <w:p w:rsidR="0012419E" w:rsidRPr="00BB0D2A" w:rsidRDefault="0012419E">
            <w:pPr>
              <w:pStyle w:val="10"/>
              <w:spacing w:before="20"/>
              <w:rPr>
                <w:rFonts w:ascii="Times New Roman" w:hAnsi="Times New Roman"/>
                <w:sz w:val="20"/>
              </w:rPr>
            </w:pPr>
          </w:p>
        </w:tc>
        <w:tc>
          <w:tcPr>
            <w:tcW w:w="850"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p>
        </w:tc>
      </w:tr>
      <w:tr w:rsidR="00961138" w:rsidRPr="00BB0D2A"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C03D1F" w:rsidP="001B3400">
            <w:pPr>
              <w:pStyle w:val="10"/>
              <w:spacing w:before="20"/>
              <w:rPr>
                <w:rFonts w:ascii="Times New Roman" w:hAnsi="Times New Roman"/>
                <w:sz w:val="20"/>
              </w:rPr>
            </w:pPr>
            <w:r w:rsidRPr="00C03D1F">
              <w:rPr>
                <w:rFonts w:ascii="Times New Roman" w:hAnsi="Times New Roman"/>
                <w:sz w:val="20"/>
              </w:rPr>
              <w:t>14. Провести ді</w:t>
            </w:r>
            <w:r w:rsidR="00B81E4E">
              <w:rPr>
                <w:rFonts w:ascii="Times New Roman" w:hAnsi="Times New Roman"/>
                <w:sz w:val="20"/>
              </w:rPr>
              <w:t>лову гру «Парасолька правових знань</w:t>
            </w:r>
            <w:r w:rsidR="00961138" w:rsidRPr="00C03D1F">
              <w:rPr>
                <w:rFonts w:ascii="Times New Roman" w:hAnsi="Times New Roman"/>
                <w:sz w:val="20"/>
              </w:rPr>
              <w:t>»</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515AA4" w:rsidRDefault="00961138" w:rsidP="001B3400">
            <w:pPr>
              <w:pStyle w:val="10"/>
              <w:spacing w:before="20"/>
              <w:rPr>
                <w:rFonts w:ascii="Times New Roman" w:hAnsi="Times New Roman"/>
                <w:sz w:val="20"/>
              </w:rPr>
            </w:pPr>
            <w:r w:rsidRPr="00515AA4">
              <w:rPr>
                <w:rFonts w:ascii="Times New Roman" w:hAnsi="Times New Roman"/>
                <w:sz w:val="20"/>
              </w:rPr>
              <w:t>15. Під</w:t>
            </w:r>
            <w:r w:rsidR="00B81E4E">
              <w:rPr>
                <w:rFonts w:ascii="Times New Roman" w:hAnsi="Times New Roman"/>
                <w:sz w:val="20"/>
              </w:rPr>
              <w:t>готувати інформаційне повідомлення «Героїзм та мужність ліквідаторів ЧАЕС</w:t>
            </w:r>
            <w:r w:rsidRPr="00515AA4">
              <w:rPr>
                <w:rFonts w:ascii="Times New Roman" w:hAnsi="Times New Roman"/>
                <w:sz w:val="20"/>
              </w:rPr>
              <w:t>»</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B81E4E" w:rsidP="001B3400">
            <w:pPr>
              <w:pStyle w:val="10"/>
              <w:spacing w:before="20"/>
              <w:rPr>
                <w:rFonts w:ascii="Times New Roman" w:hAnsi="Times New Roman"/>
                <w:sz w:val="20"/>
              </w:rPr>
            </w:pPr>
            <w:r>
              <w:rPr>
                <w:rFonts w:ascii="Times New Roman" w:hAnsi="Times New Roman"/>
                <w:sz w:val="20"/>
              </w:rPr>
              <w:t>16. Провести інтернет-проєкт «Знаємо та реалізуємо свої права»</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961138" w:rsidP="001B3400">
            <w:pPr>
              <w:pStyle w:val="10"/>
              <w:spacing w:before="20"/>
              <w:rPr>
                <w:rFonts w:ascii="Times New Roman" w:hAnsi="Times New Roman"/>
                <w:sz w:val="20"/>
              </w:rPr>
            </w:pPr>
            <w:r w:rsidRPr="00C03D1F">
              <w:rPr>
                <w:rFonts w:ascii="Times New Roman" w:hAnsi="Times New Roman"/>
                <w:sz w:val="20"/>
              </w:rPr>
              <w:t>17. Провести операцію «Свято наближається»</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515AA4" w:rsidRDefault="00961138" w:rsidP="001B3400">
            <w:pPr>
              <w:pStyle w:val="10"/>
              <w:spacing w:before="20"/>
              <w:rPr>
                <w:rFonts w:ascii="Times New Roman" w:hAnsi="Times New Roman"/>
                <w:sz w:val="20"/>
              </w:rPr>
            </w:pPr>
            <w:r w:rsidRPr="00515AA4">
              <w:rPr>
                <w:rFonts w:ascii="Times New Roman" w:hAnsi="Times New Roman"/>
                <w:sz w:val="20"/>
              </w:rPr>
              <w:t>18. Провести флешмоб «Червона стрічка»</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794FDD" w:rsidP="001B3400">
            <w:pPr>
              <w:pStyle w:val="10"/>
              <w:spacing w:before="20"/>
              <w:rPr>
                <w:rFonts w:ascii="Times New Roman" w:hAnsi="Times New Roman"/>
                <w:sz w:val="20"/>
              </w:rPr>
            </w:pPr>
            <w:r>
              <w:rPr>
                <w:rFonts w:ascii="Times New Roman" w:hAnsi="Times New Roman"/>
                <w:sz w:val="20"/>
              </w:rPr>
              <w:t>19. Створити панно «Галарея твоїх добрих справ»</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794FDD" w:rsidRPr="00961138" w:rsidTr="003A393A">
        <w:trPr>
          <w:cantSplit/>
        </w:trPr>
        <w:tc>
          <w:tcPr>
            <w:tcW w:w="1701" w:type="dxa"/>
            <w:tcBorders>
              <w:left w:val="single" w:sz="4" w:space="0" w:color="auto"/>
              <w:right w:val="single" w:sz="6" w:space="0" w:color="auto"/>
            </w:tcBorders>
          </w:tcPr>
          <w:p w:rsidR="00794FDD" w:rsidRPr="00BB0D2A" w:rsidRDefault="00794FDD" w:rsidP="00794FDD">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794FDD" w:rsidRPr="001D705D" w:rsidRDefault="00794FDD" w:rsidP="00794FDD">
            <w:pPr>
              <w:jc w:val="both"/>
              <w:rPr>
                <w:lang w:val="uk-UA"/>
              </w:rPr>
            </w:pPr>
            <w:r>
              <w:rPr>
                <w:lang w:val="uk-UA"/>
              </w:rPr>
              <w:t>20. Організувати творчу майстерню «Чарівна сніжинка»</w:t>
            </w:r>
          </w:p>
        </w:tc>
        <w:tc>
          <w:tcPr>
            <w:tcW w:w="992" w:type="dxa"/>
            <w:tcBorders>
              <w:left w:val="nil"/>
              <w:bottom w:val="single" w:sz="4" w:space="0" w:color="auto"/>
              <w:right w:val="single" w:sz="4" w:space="0" w:color="auto"/>
            </w:tcBorders>
          </w:tcPr>
          <w:p w:rsidR="00794FDD" w:rsidRPr="00C90205" w:rsidRDefault="00794FDD" w:rsidP="00794FDD">
            <w:pPr>
              <w:snapToGrid w:val="0"/>
              <w:rPr>
                <w:lang w:val="uk-UA"/>
              </w:rPr>
            </w:pPr>
            <w:r>
              <w:rPr>
                <w:lang w:val="uk-UA"/>
              </w:rPr>
              <w:t>грудень</w:t>
            </w:r>
          </w:p>
        </w:tc>
        <w:tc>
          <w:tcPr>
            <w:tcW w:w="1559" w:type="dxa"/>
            <w:tcBorders>
              <w:left w:val="nil"/>
              <w:bottom w:val="single" w:sz="4" w:space="0" w:color="auto"/>
              <w:right w:val="single" w:sz="4" w:space="0" w:color="auto"/>
            </w:tcBorders>
          </w:tcPr>
          <w:p w:rsidR="00794FDD" w:rsidRDefault="00794FDD" w:rsidP="00794FDD">
            <w:pPr>
              <w:snapToGrid w:val="0"/>
              <w:rPr>
                <w:lang w:val="uk-UA"/>
              </w:rPr>
            </w:pPr>
            <w:r>
              <w:rPr>
                <w:lang w:val="uk-UA"/>
              </w:rPr>
              <w:t>Пед.-орг.</w:t>
            </w:r>
          </w:p>
        </w:tc>
        <w:tc>
          <w:tcPr>
            <w:tcW w:w="1276" w:type="dxa"/>
            <w:tcBorders>
              <w:left w:val="nil"/>
              <w:bottom w:val="single" w:sz="4" w:space="0" w:color="auto"/>
              <w:right w:val="single" w:sz="4" w:space="0" w:color="auto"/>
            </w:tcBorders>
          </w:tcPr>
          <w:p w:rsidR="00794FDD" w:rsidRDefault="00794FDD" w:rsidP="00794FDD">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nil"/>
              <w:bottom w:val="single" w:sz="4" w:space="0" w:color="auto"/>
              <w:right w:val="single" w:sz="4" w:space="0" w:color="auto"/>
            </w:tcBorders>
          </w:tcPr>
          <w:p w:rsidR="00794FDD" w:rsidRPr="005E7FD2" w:rsidRDefault="00794FDD" w:rsidP="00794FDD">
            <w:pPr>
              <w:pStyle w:val="10"/>
              <w:spacing w:before="20" w:line="240" w:lineRule="auto"/>
              <w:jc w:val="left"/>
              <w:rPr>
                <w:rFonts w:ascii="Times New Roman" w:hAnsi="Times New Roman"/>
                <w:sz w:val="20"/>
              </w:rPr>
            </w:pPr>
          </w:p>
        </w:tc>
      </w:tr>
      <w:tr w:rsidR="00D72E99" w:rsidRPr="00961138" w:rsidTr="003A393A">
        <w:trPr>
          <w:cantSplit/>
        </w:trPr>
        <w:tc>
          <w:tcPr>
            <w:tcW w:w="1701" w:type="dxa"/>
            <w:tcBorders>
              <w:left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1D705D" w:rsidRDefault="00D72E99" w:rsidP="00D72E99">
            <w:pPr>
              <w:jc w:val="both"/>
              <w:rPr>
                <w:lang w:val="uk-UA"/>
              </w:rPr>
            </w:pPr>
            <w:r>
              <w:rPr>
                <w:lang w:val="uk-UA"/>
              </w:rPr>
              <w:t>21</w:t>
            </w:r>
            <w:r w:rsidRPr="001D705D">
              <w:rPr>
                <w:lang w:val="uk-UA"/>
              </w:rPr>
              <w:t>. Провести спортивно-масові заходи:</w:t>
            </w:r>
          </w:p>
          <w:p w:rsidR="00D72E99" w:rsidRPr="001D705D" w:rsidRDefault="00D72E99" w:rsidP="00D72E99">
            <w:pPr>
              <w:numPr>
                <w:ilvl w:val="0"/>
                <w:numId w:val="10"/>
              </w:numPr>
              <w:suppressAutoHyphens/>
              <w:jc w:val="both"/>
              <w:rPr>
                <w:lang w:val="uk-UA"/>
              </w:rPr>
            </w:pPr>
            <w:r>
              <w:rPr>
                <w:lang w:val="uk-UA"/>
              </w:rPr>
              <w:t>змагання з футзалу (хлопці)</w:t>
            </w:r>
          </w:p>
        </w:tc>
        <w:tc>
          <w:tcPr>
            <w:tcW w:w="992" w:type="dxa"/>
            <w:tcBorders>
              <w:left w:val="nil"/>
              <w:bottom w:val="single" w:sz="4" w:space="0" w:color="auto"/>
              <w:right w:val="single" w:sz="4" w:space="0" w:color="auto"/>
            </w:tcBorders>
          </w:tcPr>
          <w:p w:rsidR="00D72E99" w:rsidRPr="00C90205" w:rsidRDefault="00D72E99" w:rsidP="00D72E99">
            <w:pPr>
              <w:snapToGrid w:val="0"/>
              <w:rPr>
                <w:lang w:val="uk-UA"/>
              </w:rPr>
            </w:pPr>
            <w:r>
              <w:rPr>
                <w:lang w:val="uk-UA"/>
              </w:rPr>
              <w:t>грудень</w:t>
            </w:r>
          </w:p>
        </w:tc>
        <w:tc>
          <w:tcPr>
            <w:tcW w:w="1559" w:type="dxa"/>
            <w:tcBorders>
              <w:left w:val="nil"/>
              <w:bottom w:val="single" w:sz="4" w:space="0" w:color="auto"/>
              <w:right w:val="single" w:sz="4" w:space="0" w:color="auto"/>
            </w:tcBorders>
          </w:tcPr>
          <w:p w:rsidR="00D72E99" w:rsidRPr="00C90205" w:rsidRDefault="00D72E99" w:rsidP="00D72E99">
            <w:pPr>
              <w:snapToGrid w:val="0"/>
              <w:rPr>
                <w:lang w:val="uk-UA"/>
              </w:rPr>
            </w:pPr>
            <w:r>
              <w:rPr>
                <w:lang w:val="uk-UA"/>
              </w:rPr>
              <w:t>Вчитель ф-ри</w:t>
            </w:r>
          </w:p>
        </w:tc>
        <w:tc>
          <w:tcPr>
            <w:tcW w:w="1276" w:type="dxa"/>
            <w:tcBorders>
              <w:left w:val="nil"/>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nil"/>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p>
        </w:tc>
      </w:tr>
      <w:tr w:rsidR="00D72E99" w:rsidRPr="00BB0D2A" w:rsidTr="00961138">
        <w:trPr>
          <w:cantSplit/>
          <w:trHeight w:val="2390"/>
        </w:trPr>
        <w:tc>
          <w:tcPr>
            <w:tcW w:w="1701" w:type="dxa"/>
            <w:tcBorders>
              <w:left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6" w:space="0" w:color="auto"/>
              <w:right w:val="single" w:sz="4" w:space="0" w:color="auto"/>
            </w:tcBorders>
          </w:tcPr>
          <w:p w:rsidR="00D72E99" w:rsidRPr="00D933E6" w:rsidRDefault="00D72E99" w:rsidP="00D72E99">
            <w:pPr>
              <w:snapToGrid w:val="0"/>
              <w:jc w:val="both"/>
              <w:rPr>
                <w:lang w:val="uk-UA"/>
              </w:rPr>
            </w:pPr>
            <w:r>
              <w:rPr>
                <w:lang w:val="uk-UA"/>
              </w:rPr>
              <w:t xml:space="preserve">22. </w:t>
            </w:r>
            <w:r w:rsidRPr="00961138">
              <w:rPr>
                <w:lang w:val="uk-UA"/>
              </w:rPr>
              <w:t xml:space="preserve">Провести </w:t>
            </w:r>
            <w:r w:rsidRPr="00D933E6">
              <w:rPr>
                <w:lang w:val="uk-UA"/>
              </w:rPr>
              <w:t>заходи щодо</w:t>
            </w:r>
            <w:r w:rsidRPr="00961138">
              <w:rPr>
                <w:lang w:val="uk-UA"/>
              </w:rPr>
              <w:t xml:space="preserve"> </w:t>
            </w:r>
            <w:r w:rsidRPr="00D933E6">
              <w:rPr>
                <w:lang w:val="uk-UA"/>
              </w:rPr>
              <w:t>відзначення таких важливих пам’ятних та ювілейних дат:</w:t>
            </w:r>
          </w:p>
          <w:p w:rsidR="00D72E99" w:rsidRPr="00D933E6" w:rsidRDefault="00D72E99" w:rsidP="00D72E99">
            <w:pPr>
              <w:jc w:val="both"/>
              <w:rPr>
                <w:u w:val="single"/>
                <w:lang w:val="uk-UA"/>
              </w:rPr>
            </w:pPr>
            <w:r w:rsidRPr="00D933E6">
              <w:rPr>
                <w:u w:val="single"/>
                <w:lang w:val="uk-UA"/>
              </w:rPr>
              <w:t xml:space="preserve">Всеукраїнські пам’ятні та ювілейні дати: </w:t>
            </w:r>
          </w:p>
          <w:p w:rsidR="00D72E99" w:rsidRPr="003A393A" w:rsidRDefault="00D72E99" w:rsidP="00D72E99">
            <w:pPr>
              <w:jc w:val="both"/>
              <w:rPr>
                <w:lang w:val="uk-UA"/>
              </w:rPr>
            </w:pPr>
            <w:r w:rsidRPr="003A393A">
              <w:rPr>
                <w:lang w:val="uk-UA"/>
              </w:rPr>
              <w:t>14 грудня − День вшанування</w:t>
            </w:r>
            <w:r w:rsidRPr="000B1C28">
              <w:rPr>
                <w:lang w:val="uk-UA"/>
              </w:rPr>
              <w:t xml:space="preserve"> </w:t>
            </w:r>
            <w:r w:rsidRPr="003A393A">
              <w:rPr>
                <w:lang w:val="uk-UA"/>
              </w:rPr>
              <w:t>учасників</w:t>
            </w:r>
            <w:r w:rsidRPr="000B1C28">
              <w:rPr>
                <w:lang w:val="uk-UA"/>
              </w:rPr>
              <w:t xml:space="preserve"> </w:t>
            </w:r>
            <w:r w:rsidRPr="003A393A">
              <w:rPr>
                <w:lang w:val="uk-UA"/>
              </w:rPr>
              <w:t>ліквідації</w:t>
            </w:r>
            <w:r w:rsidRPr="000B1C28">
              <w:rPr>
                <w:lang w:val="uk-UA"/>
              </w:rPr>
              <w:t xml:space="preserve"> </w:t>
            </w:r>
            <w:r w:rsidRPr="003A393A">
              <w:rPr>
                <w:lang w:val="uk-UA"/>
              </w:rPr>
              <w:t>наслідків</w:t>
            </w:r>
            <w:r w:rsidRPr="000B1C28">
              <w:rPr>
                <w:lang w:val="uk-UA"/>
              </w:rPr>
              <w:t xml:space="preserve"> </w:t>
            </w:r>
            <w:r w:rsidRPr="003A393A">
              <w:rPr>
                <w:lang w:val="uk-UA"/>
              </w:rPr>
              <w:t>аварії</w:t>
            </w:r>
            <w:r w:rsidRPr="000B1C28">
              <w:rPr>
                <w:lang w:val="uk-UA"/>
              </w:rPr>
              <w:t xml:space="preserve"> </w:t>
            </w:r>
            <w:r w:rsidRPr="003A393A">
              <w:rPr>
                <w:lang w:val="uk-UA"/>
              </w:rPr>
              <w:t>на</w:t>
            </w:r>
            <w:r w:rsidRPr="000B1C28">
              <w:rPr>
                <w:lang w:val="uk-UA"/>
              </w:rPr>
              <w:t xml:space="preserve"> </w:t>
            </w:r>
            <w:r w:rsidRPr="003A393A">
              <w:rPr>
                <w:lang w:val="uk-UA"/>
              </w:rPr>
              <w:t xml:space="preserve">Чорнобильській АЄС; </w:t>
            </w:r>
          </w:p>
          <w:p w:rsidR="00D72E99" w:rsidRPr="00E92598" w:rsidRDefault="00D72E99" w:rsidP="00D72E99">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D72E99" w:rsidRPr="000B1C28" w:rsidRDefault="00D72E99" w:rsidP="00D72E99">
            <w:pPr>
              <w:jc w:val="both"/>
              <w:rPr>
                <w:lang w:val="uk-UA"/>
              </w:rPr>
            </w:pPr>
            <w:r w:rsidRPr="000B1C28">
              <w:rPr>
                <w:lang w:val="uk-UA"/>
              </w:rPr>
              <w:t xml:space="preserve">1 грудня − Всесвітній день боротьбизіСНІДом; </w:t>
            </w:r>
          </w:p>
          <w:p w:rsidR="00D72E99" w:rsidRPr="000B1C28" w:rsidRDefault="00D72E99" w:rsidP="00D72E99">
            <w:pPr>
              <w:jc w:val="both"/>
              <w:rPr>
                <w:lang w:val="uk-UA"/>
              </w:rPr>
            </w:pPr>
            <w:r w:rsidRPr="000B1C28">
              <w:rPr>
                <w:lang w:val="uk-UA"/>
              </w:rPr>
              <w:t>9 грудня − Міжнародний день пам’яті жертв геноциду, вшановування</w:t>
            </w:r>
            <w:r>
              <w:rPr>
                <w:lang w:val="uk-UA"/>
              </w:rPr>
              <w:t xml:space="preserve"> </w:t>
            </w:r>
            <w:r w:rsidRPr="000B1C28">
              <w:rPr>
                <w:lang w:val="uk-UA"/>
              </w:rPr>
              <w:t>їх</w:t>
            </w:r>
            <w:r>
              <w:rPr>
                <w:lang w:val="uk-UA"/>
              </w:rPr>
              <w:t xml:space="preserve"> </w:t>
            </w:r>
            <w:r w:rsidRPr="000B1C28">
              <w:rPr>
                <w:lang w:val="uk-UA"/>
              </w:rPr>
              <w:t>гідності і запобігання</w:t>
            </w:r>
            <w:r>
              <w:rPr>
                <w:lang w:val="uk-UA"/>
              </w:rPr>
              <w:t xml:space="preserve"> </w:t>
            </w:r>
            <w:r w:rsidRPr="000B1C28">
              <w:rPr>
                <w:lang w:val="uk-UA"/>
              </w:rPr>
              <w:t>цьому</w:t>
            </w:r>
            <w:r>
              <w:rPr>
                <w:lang w:val="uk-UA"/>
              </w:rPr>
              <w:t xml:space="preserve"> </w:t>
            </w:r>
            <w:r w:rsidRPr="000B1C28">
              <w:rPr>
                <w:lang w:val="uk-UA"/>
              </w:rPr>
              <w:t xml:space="preserve">злочину; </w:t>
            </w:r>
          </w:p>
          <w:p w:rsidR="00D72E99" w:rsidRPr="00685D21" w:rsidRDefault="00D72E99" w:rsidP="00D72E99">
            <w:pPr>
              <w:jc w:val="both"/>
            </w:pPr>
            <w:r>
              <w:t xml:space="preserve">10 грудня − День захисту прав людини; </w:t>
            </w:r>
          </w:p>
        </w:tc>
        <w:tc>
          <w:tcPr>
            <w:tcW w:w="992" w:type="dxa"/>
            <w:tcBorders>
              <w:left w:val="nil"/>
              <w:right w:val="single" w:sz="4" w:space="0" w:color="auto"/>
            </w:tcBorders>
          </w:tcPr>
          <w:p w:rsidR="00D72E99" w:rsidRPr="00166DBD" w:rsidRDefault="00D72E99" w:rsidP="00D72E99">
            <w:pPr>
              <w:snapToGrid w:val="0"/>
              <w:rPr>
                <w:lang w:val="uk-UA"/>
              </w:rPr>
            </w:pPr>
            <w:r>
              <w:rPr>
                <w:lang w:val="uk-UA"/>
              </w:rPr>
              <w:t>пр.року</w:t>
            </w:r>
          </w:p>
        </w:tc>
        <w:tc>
          <w:tcPr>
            <w:tcW w:w="1559" w:type="dxa"/>
            <w:tcBorders>
              <w:left w:val="nil"/>
              <w:right w:val="single" w:sz="4" w:space="0" w:color="auto"/>
            </w:tcBorders>
          </w:tcPr>
          <w:p w:rsidR="00D72E99" w:rsidRDefault="00D72E99" w:rsidP="00D72E99">
            <w:pPr>
              <w:snapToGrid w:val="0"/>
              <w:rPr>
                <w:lang w:val="uk-UA"/>
              </w:rPr>
            </w:pPr>
            <w:r>
              <w:rPr>
                <w:lang w:val="uk-UA"/>
              </w:rPr>
              <w:t>Класні керівники</w:t>
            </w:r>
          </w:p>
          <w:p w:rsidR="00D72E99" w:rsidRPr="00166DBD" w:rsidRDefault="00D72E99" w:rsidP="00D72E99">
            <w:pPr>
              <w:snapToGrid w:val="0"/>
              <w:rPr>
                <w:lang w:val="uk-UA"/>
              </w:rPr>
            </w:pPr>
            <w:r>
              <w:rPr>
                <w:lang w:val="uk-UA"/>
              </w:rPr>
              <w:t>пед.-орг.</w:t>
            </w:r>
          </w:p>
        </w:tc>
        <w:tc>
          <w:tcPr>
            <w:tcW w:w="1276" w:type="dxa"/>
            <w:tcBorders>
              <w:left w:val="nil"/>
              <w:right w:val="single" w:sz="4" w:space="0" w:color="auto"/>
            </w:tcBorders>
          </w:tcPr>
          <w:p w:rsidR="00D72E99" w:rsidRDefault="00D72E99" w:rsidP="00D72E99">
            <w:pPr>
              <w:snapToGrid w:val="0"/>
              <w:rPr>
                <w:lang w:val="uk-UA"/>
              </w:rPr>
            </w:pPr>
            <w:r>
              <w:rPr>
                <w:lang w:val="uk-UA"/>
              </w:rPr>
              <w:t>аналіз</w:t>
            </w:r>
          </w:p>
        </w:tc>
        <w:tc>
          <w:tcPr>
            <w:tcW w:w="850" w:type="dxa"/>
            <w:tcBorders>
              <w:left w:val="nil"/>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Pr>
        <w:tc>
          <w:tcPr>
            <w:tcW w:w="1701" w:type="dxa"/>
            <w:vMerge w:val="restart"/>
            <w:tcBorders>
              <w:top w:val="single" w:sz="4" w:space="0" w:color="auto"/>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5.</w:t>
            </w:r>
            <w:r w:rsidRPr="00BB0D2A">
              <w:rPr>
                <w:rFonts w:ascii="Times New Roman" w:hAnsi="Times New Roman"/>
                <w:sz w:val="20"/>
              </w:rPr>
              <w:t xml:space="preserve"> Робота</w:t>
            </w:r>
          </w:p>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з батьками</w:t>
            </w:r>
          </w:p>
        </w:tc>
        <w:tc>
          <w:tcPr>
            <w:tcW w:w="4820"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rPr>
                <w:rFonts w:ascii="Times New Roman" w:hAnsi="Times New Roman"/>
                <w:sz w:val="20"/>
              </w:rPr>
            </w:pPr>
            <w:r>
              <w:rPr>
                <w:rFonts w:ascii="Times New Roman" w:hAnsi="Times New Roman"/>
                <w:sz w:val="20"/>
              </w:rPr>
              <w:t xml:space="preserve">1.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Класні керів</w:t>
            </w:r>
          </w:p>
        </w:tc>
        <w:tc>
          <w:tcPr>
            <w:tcW w:w="1276"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Height w:val="558"/>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2 Батьківські збори у 5 - му класі «Адаптація учнів</w:t>
            </w:r>
          </w:p>
          <w:p w:rsidR="00D72E99" w:rsidRPr="00BB0D2A" w:rsidRDefault="00D72E99" w:rsidP="00D72E99">
            <w:pPr>
              <w:pStyle w:val="10"/>
              <w:rPr>
                <w:rFonts w:ascii="Times New Roman" w:hAnsi="Times New Roman"/>
                <w:sz w:val="20"/>
              </w:rPr>
            </w:pPr>
            <w:r w:rsidRPr="00BB0D2A">
              <w:rPr>
                <w:rFonts w:ascii="Times New Roman" w:hAnsi="Times New Roman"/>
                <w:sz w:val="20"/>
              </w:rPr>
              <w:t>до навчання на ІІ ступені навчання»</w:t>
            </w:r>
          </w:p>
        </w:tc>
        <w:tc>
          <w:tcPr>
            <w:tcW w:w="992" w:type="dxa"/>
            <w:tcBorders>
              <w:top w:val="single" w:sz="4" w:space="0" w:color="auto"/>
              <w:left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Прак.псих.</w:t>
            </w:r>
          </w:p>
          <w:p w:rsidR="00D72E99" w:rsidRPr="00BB0D2A" w:rsidRDefault="00D72E99" w:rsidP="00D72E99">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3.</w:t>
            </w:r>
            <w:r w:rsidRPr="00BB0D2A">
              <w:rPr>
                <w:rFonts w:ascii="Times New Roman" w:hAnsi="Times New Roman"/>
                <w:sz w:val="20"/>
              </w:rPr>
              <w:t xml:space="preserve"> Проведення консультацій для батьків</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Зас.дир.вих р.</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5B36A3" w:rsidRDefault="00D72E99" w:rsidP="00D72E99">
            <w:pPr>
              <w:pStyle w:val="10"/>
              <w:spacing w:before="0" w:line="240" w:lineRule="auto"/>
              <w:jc w:val="left"/>
              <w:rPr>
                <w:rFonts w:ascii="Times New Roman" w:hAnsi="Times New Roman"/>
                <w:sz w:val="20"/>
              </w:rPr>
            </w:pPr>
          </w:p>
        </w:tc>
      </w:tr>
      <w:tr w:rsidR="00D72E99" w:rsidRPr="00BB0D2A" w:rsidTr="003A393A">
        <w:trPr>
          <w:cantSplit/>
        </w:trPr>
        <w:tc>
          <w:tcPr>
            <w:tcW w:w="1701" w:type="dxa"/>
            <w:vMerge w:val="restart"/>
            <w:tcBorders>
              <w:top w:val="single" w:sz="6" w:space="0" w:color="auto"/>
              <w:left w:val="single" w:sz="6" w:space="0" w:color="auto"/>
              <w:right w:val="single" w:sz="6" w:space="0" w:color="auto"/>
            </w:tcBorders>
          </w:tcPr>
          <w:p w:rsidR="00D72E99" w:rsidRPr="00BB0D2A" w:rsidRDefault="00D72E99" w:rsidP="00D72E99">
            <w:pPr>
              <w:pStyle w:val="10"/>
              <w:spacing w:before="20"/>
              <w:jc w:val="left"/>
              <w:rPr>
                <w:rFonts w:ascii="Times New Roman" w:hAnsi="Times New Roman"/>
                <w:sz w:val="20"/>
              </w:rPr>
            </w:pPr>
            <w:r>
              <w:rPr>
                <w:rFonts w:ascii="Times New Roman" w:hAnsi="Times New Roman"/>
                <w:sz w:val="20"/>
              </w:rPr>
              <w:t>6.Ф</w:t>
            </w:r>
            <w:r w:rsidRPr="00BB0D2A">
              <w:rPr>
                <w:rFonts w:ascii="Times New Roman" w:hAnsi="Times New Roman"/>
                <w:sz w:val="20"/>
              </w:rPr>
              <w:t>інансово-</w:t>
            </w:r>
            <w:r w:rsidRPr="00BB0D2A">
              <w:rPr>
                <w:rFonts w:ascii="Times New Roman" w:hAnsi="Times New Roman"/>
                <w:sz w:val="20"/>
              </w:rPr>
              <w:lastRenderedPageBreak/>
              <w:t>господарська діяльність</w:t>
            </w:r>
          </w:p>
          <w:p w:rsidR="00D72E99" w:rsidRPr="00BB0D2A" w:rsidRDefault="00D72E99" w:rsidP="00D72E99">
            <w:pPr>
              <w:pStyle w:val="10"/>
              <w:spacing w:before="20"/>
              <w:jc w:val="left"/>
              <w:rPr>
                <w:rFonts w:ascii="Times New Roman" w:hAnsi="Times New Roman"/>
                <w:sz w:val="20"/>
              </w:rPr>
            </w:pPr>
            <w:r w:rsidRPr="00BB0D2A">
              <w:rPr>
                <w:rFonts w:ascii="Times New Roman" w:hAnsi="Times New Roman"/>
                <w:sz w:val="20"/>
              </w:rPr>
              <w:t>з розвитку матеріально-технічної бази</w:t>
            </w:r>
          </w:p>
        </w:tc>
        <w:tc>
          <w:tcPr>
            <w:tcW w:w="4820" w:type="dxa"/>
            <w:tcBorders>
              <w:top w:val="single" w:sz="4" w:space="0" w:color="auto"/>
              <w:left w:val="single" w:sz="6" w:space="0" w:color="auto"/>
              <w:bottom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lastRenderedPageBreak/>
              <w:t>1. 0гляд кабінетів</w:t>
            </w:r>
          </w:p>
        </w:tc>
        <w:tc>
          <w:tcPr>
            <w:tcW w:w="992" w:type="dxa"/>
            <w:tcBorders>
              <w:top w:val="single" w:sz="4" w:space="0" w:color="auto"/>
              <w:left w:val="single" w:sz="6" w:space="0" w:color="auto"/>
              <w:bottom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6" w:space="0" w:color="auto"/>
              <w:bottom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6" w:space="0" w:color="auto"/>
              <w:bottom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6"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2.Рейд «Живи, книго»</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Height w:val="480"/>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3. Придбання ялинки та ялинкових прикрас</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звіт</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Height w:val="449"/>
        </w:trPr>
        <w:tc>
          <w:tcPr>
            <w:tcW w:w="1701" w:type="dxa"/>
            <w:vMerge w:val="restart"/>
            <w:tcBorders>
              <w:top w:val="single" w:sz="6" w:space="0" w:color="auto"/>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7.Організація  внутрішкільного контролю</w:t>
            </w:r>
            <w:r w:rsidRPr="00BB0D2A">
              <w:rPr>
                <w:rFonts w:ascii="Times New Roman" w:hAnsi="Times New Roman"/>
                <w:sz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1. Тематичний контроль. Виконання практич</w:t>
            </w:r>
            <w:r>
              <w:rPr>
                <w:rFonts w:ascii="Times New Roman" w:hAnsi="Times New Roman"/>
                <w:sz w:val="20"/>
              </w:rPr>
              <w:t>ної частини програми з фізкультури.</w:t>
            </w:r>
            <w:r w:rsidRPr="00BB0D2A">
              <w:rPr>
                <w:rFonts w:ascii="Times New Roman" w:hAnsi="Times New Roman"/>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2.</w:t>
            </w:r>
            <w:r w:rsidRPr="00BB0D2A">
              <w:rPr>
                <w:rFonts w:ascii="Times New Roman" w:hAnsi="Times New Roman"/>
                <w:sz w:val="20"/>
              </w:rPr>
              <w:t xml:space="preserve"> Оперативний контроль. Виконання планів виховної роботи класними керівниками</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ІІ,ІІІ тижд.</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наказ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rPr>
                <w:rFonts w:ascii="Times New Roman" w:hAnsi="Times New Roman"/>
                <w:sz w:val="20"/>
              </w:rPr>
            </w:pPr>
            <w:r>
              <w:rPr>
                <w:rFonts w:ascii="Times New Roman" w:hAnsi="Times New Roman"/>
                <w:sz w:val="20"/>
              </w:rPr>
              <w:t>3</w:t>
            </w:r>
            <w:r w:rsidRPr="00BB0D2A">
              <w:rPr>
                <w:rFonts w:ascii="Times New Roman" w:hAnsi="Times New Roman"/>
                <w:sz w:val="20"/>
              </w:rPr>
              <w:t>. Профілактичний контроль. Організація безпечного проведення новорічного свята</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rPr>
                <w:rFonts w:ascii="Times New Roman" w:hAnsi="Times New Roman"/>
                <w:sz w:val="20"/>
              </w:rPr>
            </w:pPr>
          </w:p>
        </w:tc>
      </w:tr>
      <w:tr w:rsidR="00D72E99" w:rsidRPr="00BB0D2A"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181F63" w:rsidRDefault="00D72E99" w:rsidP="00D72E99">
            <w:pPr>
              <w:pStyle w:val="10"/>
              <w:spacing w:before="20"/>
              <w:jc w:val="left"/>
              <w:rPr>
                <w:rFonts w:ascii="Times New Roman" w:hAnsi="Times New Roman"/>
                <w:sz w:val="20"/>
              </w:rPr>
            </w:pPr>
            <w:r>
              <w:rPr>
                <w:rFonts w:ascii="Times New Roman" w:hAnsi="Times New Roman"/>
                <w:sz w:val="20"/>
              </w:rPr>
              <w:t>4</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грудень</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BB0D2A" w:rsidTr="003A393A">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5</w:t>
            </w:r>
            <w:r w:rsidRPr="00BB0D2A">
              <w:rPr>
                <w:rFonts w:ascii="Times New Roman" w:hAnsi="Times New Roman"/>
                <w:sz w:val="20"/>
              </w:rPr>
              <w:t>. Самоконтроль учителів з виконання програм</w:t>
            </w:r>
          </w:p>
        </w:tc>
        <w:tc>
          <w:tcPr>
            <w:tcW w:w="992"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Pr>
                <w:rFonts w:ascii="Times New Roman" w:hAnsi="Times New Roman"/>
                <w:sz w:val="20"/>
              </w:rPr>
              <w:t>Пед.працівники</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6E492C" w:rsidTr="00931769">
        <w:trPr>
          <w:cantSplit/>
        </w:trPr>
        <w:tc>
          <w:tcPr>
            <w:tcW w:w="1701" w:type="dxa"/>
            <w:vMerge/>
            <w:tcBorders>
              <w:left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6</w:t>
            </w:r>
            <w:r w:rsidRPr="00DA2E44">
              <w:rPr>
                <w:lang w:val="uk-UA"/>
              </w:rPr>
              <w:t xml:space="preserve">. Відвідування уроків та </w:t>
            </w:r>
            <w:r>
              <w:rPr>
                <w:lang w:val="uk-UA"/>
              </w:rPr>
              <w:t>класних годин (</w:t>
            </w:r>
            <w:r w:rsidRPr="00DA2E44">
              <w:rPr>
                <w:lang w:val="uk-UA"/>
              </w:rPr>
              <w:t>контрольні роботи 1-4 класи)</w:t>
            </w:r>
          </w:p>
        </w:tc>
        <w:tc>
          <w:tcPr>
            <w:tcW w:w="992"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г</w:t>
            </w:r>
            <w:r w:rsidRPr="00DA2E44">
              <w:rPr>
                <w:lang w:val="uk-UA"/>
              </w:rPr>
              <w:t>рудень</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 вих. р.</w:t>
            </w:r>
          </w:p>
        </w:tc>
        <w:tc>
          <w:tcPr>
            <w:tcW w:w="1276"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а</w:t>
            </w:r>
            <w:r w:rsidRPr="00DA2E44">
              <w:rPr>
                <w:lang w:val="uk-UA"/>
              </w:rPr>
              <w:t>наліз, наказ</w:t>
            </w:r>
          </w:p>
        </w:tc>
        <w:tc>
          <w:tcPr>
            <w:tcW w:w="850"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20"/>
              <w:rPr>
                <w:rFonts w:ascii="Times New Roman" w:hAnsi="Times New Roman"/>
                <w:sz w:val="20"/>
              </w:rPr>
            </w:pPr>
          </w:p>
        </w:tc>
      </w:tr>
      <w:tr w:rsidR="00D72E99" w:rsidRPr="006E492C" w:rsidTr="003A393A">
        <w:trPr>
          <w:cantSplit/>
        </w:trPr>
        <w:tc>
          <w:tcPr>
            <w:tcW w:w="1701" w:type="dxa"/>
            <w:vMerge/>
            <w:tcBorders>
              <w:left w:val="single" w:sz="6" w:space="0" w:color="auto"/>
              <w:bottom w:val="single" w:sz="6" w:space="0" w:color="auto"/>
              <w:right w:val="single" w:sz="4" w:space="0" w:color="auto"/>
            </w:tcBorders>
          </w:tcPr>
          <w:p w:rsidR="00D72E99" w:rsidRPr="00BB0D2A"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7.Тематичний контроль «Стан сформованості у школярів ціннісного ставлення до себе»</w:t>
            </w:r>
          </w:p>
          <w:p w:rsidR="00D72E99" w:rsidRDefault="00D72E99" w:rsidP="00D72E99">
            <w:pPr>
              <w:pStyle w:val="10"/>
              <w:spacing w:before="2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5B36A3" w:rsidRDefault="00D72E99" w:rsidP="00D72E99">
            <w:pPr>
              <w:pStyle w:val="10"/>
              <w:spacing w:before="20" w:line="240" w:lineRule="auto"/>
              <w:jc w:val="left"/>
              <w:rPr>
                <w:rFonts w:ascii="Times New Roman" w:hAnsi="Times New Roman"/>
                <w:sz w:val="20"/>
              </w:rPr>
            </w:pPr>
          </w:p>
        </w:tc>
      </w:tr>
      <w:tr w:rsidR="00D72E99" w:rsidRPr="006E492C" w:rsidTr="003A393A">
        <w:trPr>
          <w:gridAfter w:val="1"/>
          <w:wAfter w:w="850" w:type="dxa"/>
          <w:cantSplit/>
          <w:trHeight w:val="321"/>
        </w:trPr>
        <w:tc>
          <w:tcPr>
            <w:tcW w:w="10348" w:type="dxa"/>
            <w:gridSpan w:val="5"/>
            <w:tcBorders>
              <w:top w:val="single" w:sz="6" w:space="0" w:color="auto"/>
              <w:bottom w:val="nil"/>
            </w:tcBorders>
          </w:tcPr>
          <w:p w:rsidR="00D72E99" w:rsidRDefault="00D72E99" w:rsidP="00D72E99">
            <w:pPr>
              <w:pStyle w:val="10"/>
              <w:spacing w:line="300" w:lineRule="auto"/>
              <w:jc w:val="center"/>
              <w:rPr>
                <w:rFonts w:ascii="Times New Roman" w:hAnsi="Times New Roman"/>
                <w:b/>
                <w:sz w:val="24"/>
              </w:rPr>
            </w:pPr>
          </w:p>
          <w:p w:rsidR="00D72E99" w:rsidRDefault="00D72E99" w:rsidP="00D72E99">
            <w:pPr>
              <w:pStyle w:val="10"/>
              <w:spacing w:line="300" w:lineRule="auto"/>
              <w:jc w:val="center"/>
              <w:rPr>
                <w:rFonts w:ascii="Times New Roman" w:hAnsi="Times New Roman"/>
                <w:b/>
                <w:sz w:val="28"/>
              </w:rPr>
            </w:pPr>
            <w:r>
              <w:rPr>
                <w:rFonts w:ascii="Times New Roman" w:hAnsi="Times New Roman"/>
                <w:b/>
                <w:sz w:val="28"/>
              </w:rPr>
              <w:t>СІЧЕНЬ</w:t>
            </w:r>
          </w:p>
          <w:p w:rsidR="00D72E99" w:rsidRDefault="00D72E99" w:rsidP="00D72E99">
            <w:pPr>
              <w:pStyle w:val="10"/>
              <w:spacing w:line="300" w:lineRule="auto"/>
              <w:jc w:val="center"/>
              <w:rPr>
                <w:rFonts w:ascii="Times New Roman" w:hAnsi="Times New Roman"/>
                <w:b/>
                <w:sz w:val="28"/>
              </w:rPr>
            </w:pPr>
          </w:p>
        </w:tc>
      </w:tr>
      <w:tr w:rsidR="00D72E99" w:rsidRPr="006E492C" w:rsidTr="003A393A">
        <w:trPr>
          <w:cantSplit/>
        </w:trPr>
        <w:tc>
          <w:tcPr>
            <w:tcW w:w="1701"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D72E99" w:rsidRDefault="00D72E99" w:rsidP="00D72E99">
            <w:pPr>
              <w:pStyle w:val="10"/>
              <w:spacing w:line="240" w:lineRule="auto"/>
              <w:ind w:right="-2167"/>
              <w:jc w:val="center"/>
              <w:rPr>
                <w:rFonts w:ascii="Times New Roman" w:hAnsi="Times New Roman"/>
                <w:szCs w:val="18"/>
              </w:rPr>
            </w:pPr>
            <w:r w:rsidRPr="00786922">
              <w:rPr>
                <w:rFonts w:ascii="Times New Roman" w:hAnsi="Times New Roman"/>
                <w:szCs w:val="18"/>
              </w:rPr>
              <w:t>Форма</w:t>
            </w:r>
          </w:p>
          <w:p w:rsidR="00D72E99" w:rsidRPr="00786922" w:rsidRDefault="00D72E99" w:rsidP="00D72E99">
            <w:pPr>
              <w:pStyle w:val="10"/>
              <w:spacing w:line="240" w:lineRule="auto"/>
              <w:ind w:right="-2167"/>
              <w:jc w:val="center"/>
              <w:rPr>
                <w:rFonts w:ascii="Times New Roman" w:hAnsi="Times New Roman"/>
                <w:szCs w:val="18"/>
              </w:rPr>
            </w:pPr>
            <w:r w:rsidRPr="00786922">
              <w:rPr>
                <w:rFonts w:ascii="Times New Roman" w:hAnsi="Times New Roman"/>
                <w:szCs w:val="18"/>
              </w:rPr>
              <w:t>контролю</w:t>
            </w:r>
          </w:p>
        </w:tc>
        <w:tc>
          <w:tcPr>
            <w:tcW w:w="850"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D72E99" w:rsidRPr="00A21E81" w:rsidTr="003A393A">
        <w:trPr>
          <w:cantSplit/>
          <w:trHeight w:val="230"/>
        </w:trPr>
        <w:tc>
          <w:tcPr>
            <w:tcW w:w="1701" w:type="dxa"/>
            <w:vMerge w:val="restart"/>
            <w:tcBorders>
              <w:top w:val="single" w:sz="6" w:space="0" w:color="auto"/>
              <w:left w:val="single" w:sz="6" w:space="0" w:color="auto"/>
              <w:right w:val="single" w:sz="6" w:space="0" w:color="auto"/>
            </w:tcBorders>
          </w:tcPr>
          <w:p w:rsidR="00D72E99" w:rsidRPr="00A21E81" w:rsidRDefault="00D72E99" w:rsidP="00D72E99">
            <w:pPr>
              <w:pStyle w:val="10"/>
              <w:spacing w:line="300" w:lineRule="auto"/>
              <w:jc w:val="left"/>
              <w:rPr>
                <w:rFonts w:ascii="Times New Roman" w:hAnsi="Times New Roman"/>
                <w:sz w:val="20"/>
              </w:rPr>
            </w:pPr>
            <w:r w:rsidRPr="00A21E81">
              <w:rPr>
                <w:rFonts w:ascii="Times New Roman" w:hAnsi="Times New Roman"/>
                <w:sz w:val="20"/>
              </w:rPr>
              <w:t xml:space="preserve">1. Забезпечення  </w:t>
            </w:r>
          </w:p>
          <w:p w:rsidR="00D72E99" w:rsidRPr="00A21E81" w:rsidRDefault="00D72E99" w:rsidP="00D72E99">
            <w:pPr>
              <w:pStyle w:val="10"/>
              <w:spacing w:line="300" w:lineRule="auto"/>
              <w:jc w:val="left"/>
              <w:rPr>
                <w:rFonts w:ascii="Times New Roman" w:hAnsi="Times New Roman"/>
                <w:sz w:val="20"/>
              </w:rPr>
            </w:pPr>
            <w:r w:rsidRPr="00A21E81">
              <w:rPr>
                <w:rFonts w:ascii="Times New Roman" w:hAnsi="Times New Roman"/>
                <w:sz w:val="20"/>
              </w:rPr>
              <w:t xml:space="preserve">виконання ст. 53 </w:t>
            </w:r>
          </w:p>
          <w:p w:rsidR="00D72E99" w:rsidRPr="00A21E81" w:rsidRDefault="00D72E99" w:rsidP="00D72E99">
            <w:pPr>
              <w:pStyle w:val="10"/>
              <w:spacing w:line="300" w:lineRule="auto"/>
              <w:jc w:val="left"/>
              <w:rPr>
                <w:rFonts w:ascii="Times New Roman" w:hAnsi="Times New Roman"/>
                <w:sz w:val="20"/>
              </w:rPr>
            </w:pPr>
            <w:r w:rsidRPr="00A21E81">
              <w:rPr>
                <w:rFonts w:ascii="Times New Roman" w:hAnsi="Times New Roman"/>
                <w:sz w:val="20"/>
              </w:rPr>
              <w:t xml:space="preserve">Конституції </w:t>
            </w:r>
          </w:p>
          <w:p w:rsidR="00D72E99" w:rsidRPr="00A21E81" w:rsidRDefault="00D72E99" w:rsidP="00D72E99">
            <w:pPr>
              <w:pStyle w:val="10"/>
              <w:spacing w:line="300" w:lineRule="auto"/>
              <w:jc w:val="left"/>
              <w:rPr>
                <w:rFonts w:ascii="Times New Roman" w:hAnsi="Times New Roman"/>
                <w:sz w:val="20"/>
              </w:rPr>
            </w:pPr>
            <w:r w:rsidRPr="00A21E81">
              <w:rPr>
                <w:rFonts w:ascii="Times New Roman" w:hAnsi="Times New Roman"/>
                <w:sz w:val="20"/>
              </w:rPr>
              <w:t>України, Законів України «Про мови», «Про освіту», «Про загальну середню освіту»</w:t>
            </w:r>
          </w:p>
        </w:tc>
        <w:tc>
          <w:tcPr>
            <w:tcW w:w="4820" w:type="dxa"/>
            <w:tcBorders>
              <w:top w:val="single" w:sz="6" w:space="0" w:color="auto"/>
              <w:left w:val="single" w:sz="6" w:space="0" w:color="auto"/>
              <w:right w:val="single" w:sz="6" w:space="0" w:color="auto"/>
            </w:tcBorders>
          </w:tcPr>
          <w:p w:rsidR="00D72E99" w:rsidRPr="00A21E81" w:rsidRDefault="00D72E99" w:rsidP="00D72E99">
            <w:pPr>
              <w:pStyle w:val="10"/>
              <w:spacing w:line="300" w:lineRule="auto"/>
              <w:jc w:val="left"/>
              <w:rPr>
                <w:rFonts w:ascii="Times New Roman" w:hAnsi="Times New Roman"/>
                <w:sz w:val="20"/>
              </w:rPr>
            </w:pPr>
            <w:r>
              <w:rPr>
                <w:rFonts w:ascii="Times New Roman" w:hAnsi="Times New Roman"/>
                <w:sz w:val="20"/>
              </w:rPr>
              <w:t xml:space="preserve">1. Консультації для батьків  майбутніх </w:t>
            </w:r>
            <w:r w:rsidRPr="00A21E81">
              <w:rPr>
                <w:rFonts w:ascii="Times New Roman" w:hAnsi="Times New Roman"/>
                <w:sz w:val="20"/>
              </w:rPr>
              <w:t>першокласників .</w:t>
            </w:r>
          </w:p>
        </w:tc>
        <w:tc>
          <w:tcPr>
            <w:tcW w:w="992" w:type="dxa"/>
            <w:tcBorders>
              <w:top w:val="single" w:sz="6" w:space="0" w:color="auto"/>
              <w:left w:val="single" w:sz="6" w:space="0" w:color="auto"/>
              <w:right w:val="single" w:sz="6" w:space="0" w:color="auto"/>
            </w:tcBorders>
          </w:tcPr>
          <w:p w:rsidR="00D72E99" w:rsidRPr="00A21E81" w:rsidRDefault="00D72E99" w:rsidP="00D72E99">
            <w:pPr>
              <w:pStyle w:val="10"/>
              <w:tabs>
                <w:tab w:val="left" w:pos="912"/>
              </w:tabs>
              <w:spacing w:line="300" w:lineRule="auto"/>
              <w:ind w:right="-182"/>
              <w:rPr>
                <w:rFonts w:ascii="Times New Roman" w:hAnsi="Times New Roman"/>
                <w:sz w:val="20"/>
              </w:rPr>
            </w:pPr>
            <w:r w:rsidRPr="00A21E81">
              <w:rPr>
                <w:rFonts w:ascii="Times New Roman" w:hAnsi="Times New Roman"/>
                <w:sz w:val="20"/>
              </w:rPr>
              <w:t>IІІ тижд.</w:t>
            </w:r>
          </w:p>
        </w:tc>
        <w:tc>
          <w:tcPr>
            <w:tcW w:w="1559" w:type="dxa"/>
            <w:tcBorders>
              <w:top w:val="single" w:sz="6" w:space="0" w:color="auto"/>
              <w:left w:val="single" w:sz="6"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Класні керівники</w:t>
            </w:r>
          </w:p>
        </w:tc>
        <w:tc>
          <w:tcPr>
            <w:tcW w:w="1276" w:type="dxa"/>
            <w:tcBorders>
              <w:top w:val="single" w:sz="6" w:space="0" w:color="auto"/>
              <w:left w:val="single" w:sz="6" w:space="0" w:color="auto"/>
              <w:right w:val="single" w:sz="6" w:space="0" w:color="auto"/>
            </w:tcBorders>
          </w:tcPr>
          <w:p w:rsidR="00D72E99" w:rsidRPr="00A21E81" w:rsidRDefault="00D72E99" w:rsidP="00D72E99">
            <w:pPr>
              <w:pStyle w:val="10"/>
              <w:spacing w:before="20"/>
              <w:rPr>
                <w:rFonts w:ascii="Times New Roman" w:hAnsi="Times New Roman"/>
                <w:sz w:val="20"/>
              </w:rPr>
            </w:pPr>
            <w:r>
              <w:rPr>
                <w:rFonts w:ascii="Times New Roman" w:hAnsi="Times New Roman"/>
                <w:sz w:val="20"/>
              </w:rPr>
              <w:t>а</w:t>
            </w:r>
            <w:r w:rsidRPr="00A21E81">
              <w:rPr>
                <w:rFonts w:ascii="Times New Roman" w:hAnsi="Times New Roman"/>
                <w:sz w:val="20"/>
              </w:rPr>
              <w:t>наліз</w:t>
            </w:r>
          </w:p>
        </w:tc>
        <w:tc>
          <w:tcPr>
            <w:tcW w:w="850" w:type="dxa"/>
            <w:tcBorders>
              <w:top w:val="single" w:sz="6" w:space="0" w:color="auto"/>
              <w:left w:val="single" w:sz="6"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Height w:val="66"/>
        </w:trPr>
        <w:tc>
          <w:tcPr>
            <w:tcW w:w="1701" w:type="dxa"/>
            <w:vMerge/>
            <w:tcBorders>
              <w:left w:val="single" w:sz="6" w:space="0" w:color="auto"/>
              <w:bottom w:val="nil"/>
              <w:right w:val="single" w:sz="6" w:space="0" w:color="auto"/>
            </w:tcBorders>
          </w:tcPr>
          <w:p w:rsidR="00D72E99" w:rsidRPr="00A21E81" w:rsidRDefault="00D72E99" w:rsidP="00D72E99">
            <w:pPr>
              <w:pStyle w:val="10"/>
              <w:spacing w:line="300" w:lineRule="auto"/>
              <w:jc w:val="left"/>
              <w:rPr>
                <w:rFonts w:ascii="Times New Roman" w:hAnsi="Times New Roman"/>
                <w:sz w:val="20"/>
              </w:rPr>
            </w:pPr>
          </w:p>
        </w:tc>
        <w:tc>
          <w:tcPr>
            <w:tcW w:w="4820" w:type="dxa"/>
            <w:tcBorders>
              <w:left w:val="single" w:sz="6" w:space="0" w:color="auto"/>
              <w:bottom w:val="single" w:sz="4" w:space="0" w:color="auto"/>
              <w:right w:val="single" w:sz="6" w:space="0" w:color="auto"/>
            </w:tcBorders>
          </w:tcPr>
          <w:p w:rsidR="00D72E99" w:rsidRPr="00A21E81" w:rsidRDefault="00D72E99" w:rsidP="00D72E99">
            <w:pPr>
              <w:pStyle w:val="10"/>
              <w:spacing w:line="300" w:lineRule="auto"/>
              <w:ind w:right="800"/>
              <w:jc w:val="left"/>
              <w:rPr>
                <w:rFonts w:ascii="Times New Roman" w:hAnsi="Times New Roman"/>
                <w:sz w:val="20"/>
              </w:rPr>
            </w:pPr>
          </w:p>
          <w:p w:rsidR="00D72E99" w:rsidRPr="00A21E81" w:rsidRDefault="00D72E99" w:rsidP="00D72E99">
            <w:pPr>
              <w:pStyle w:val="10"/>
              <w:spacing w:line="300" w:lineRule="auto"/>
              <w:ind w:right="200"/>
              <w:jc w:val="left"/>
              <w:rPr>
                <w:rFonts w:ascii="Times New Roman" w:hAnsi="Times New Roman"/>
                <w:sz w:val="20"/>
              </w:rPr>
            </w:pPr>
          </w:p>
          <w:p w:rsidR="00D72E99" w:rsidRPr="00A21E81" w:rsidRDefault="00D72E99" w:rsidP="00D72E99">
            <w:pPr>
              <w:pStyle w:val="10"/>
              <w:spacing w:line="300" w:lineRule="auto"/>
              <w:ind w:right="200"/>
              <w:rPr>
                <w:rFonts w:ascii="Times New Roman" w:hAnsi="Times New Roman"/>
                <w:sz w:val="20"/>
              </w:rPr>
            </w:pPr>
          </w:p>
        </w:tc>
        <w:tc>
          <w:tcPr>
            <w:tcW w:w="992" w:type="dxa"/>
            <w:tcBorders>
              <w:left w:val="single" w:sz="6" w:space="0" w:color="auto"/>
              <w:bottom w:val="single" w:sz="4" w:space="0" w:color="auto"/>
              <w:right w:val="single" w:sz="6" w:space="0" w:color="auto"/>
            </w:tcBorders>
          </w:tcPr>
          <w:p w:rsidR="00D72E99" w:rsidRPr="00A21E81" w:rsidRDefault="00D72E99" w:rsidP="00D72E99">
            <w:pPr>
              <w:pStyle w:val="10"/>
              <w:spacing w:line="300" w:lineRule="auto"/>
              <w:ind w:right="40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D72E99" w:rsidRPr="00A21E81" w:rsidRDefault="00D72E99" w:rsidP="00D72E99">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Height w:val="369"/>
        </w:trPr>
        <w:tc>
          <w:tcPr>
            <w:tcW w:w="1701" w:type="dxa"/>
            <w:vMerge w:val="restart"/>
            <w:tcBorders>
              <w:top w:val="single" w:sz="6" w:space="0" w:color="auto"/>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r w:rsidRPr="00A21E81">
              <w:rPr>
                <w:rFonts w:ascii="Times New Roman" w:hAnsi="Times New Roman"/>
                <w:sz w:val="20"/>
              </w:rPr>
              <w:t>2. Охорона життя та здоров'я дітей.</w:t>
            </w:r>
            <w:r>
              <w:rPr>
                <w:rFonts w:ascii="Times New Roman" w:hAnsi="Times New Roman"/>
                <w:sz w:val="20"/>
              </w:rPr>
              <w:t xml:space="preserve"> </w:t>
            </w:r>
            <w:r w:rsidRPr="00A21E81">
              <w:rPr>
                <w:rFonts w:ascii="Times New Roman" w:hAnsi="Times New Roman"/>
                <w:sz w:val="20"/>
              </w:rPr>
              <w:t xml:space="preserve">Охорона праці. </w:t>
            </w: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sidRPr="00A21E81">
              <w:rPr>
                <w:rFonts w:ascii="Times New Roman" w:hAnsi="Times New Roman"/>
                <w:sz w:val="20"/>
              </w:rPr>
              <w:t xml:space="preserve">1. Стан температурного режиму школи </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ind w:right="-40"/>
              <w:rPr>
                <w:rFonts w:ascii="Times New Roman" w:hAnsi="Times New Roman"/>
                <w:sz w:val="20"/>
              </w:rPr>
            </w:pPr>
            <w:r w:rsidRPr="00A21E81">
              <w:rPr>
                <w:rFonts w:ascii="Times New Roman" w:hAnsi="Times New Roman"/>
                <w:sz w:val="20"/>
              </w:rPr>
              <w:t xml:space="preserve">січень </w:t>
            </w:r>
          </w:p>
        </w:tc>
        <w:tc>
          <w:tcPr>
            <w:tcW w:w="1559"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ind w:right="385"/>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7860CE">
        <w:trPr>
          <w:cantSplit/>
          <w:trHeight w:val="499"/>
        </w:trPr>
        <w:tc>
          <w:tcPr>
            <w:tcW w:w="1701" w:type="dxa"/>
            <w:vMerge/>
            <w:tcBorders>
              <w:left w:val="single" w:sz="6" w:space="0" w:color="auto"/>
              <w:bottom w:val="single" w:sz="4"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240" w:lineRule="auto"/>
              <w:rPr>
                <w:rFonts w:ascii="Times New Roman" w:hAnsi="Times New Roman"/>
                <w:sz w:val="20"/>
              </w:rPr>
            </w:pPr>
            <w:r w:rsidRPr="00A21E81">
              <w:rPr>
                <w:rFonts w:ascii="Times New Roman" w:hAnsi="Times New Roman"/>
                <w:sz w:val="20"/>
              </w:rPr>
              <w:t xml:space="preserve">2. Контроль стану шкільного двору, усунення зледеніння доріжок та сходинок </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ind w:right="-40"/>
              <w:rPr>
                <w:rFonts w:ascii="Times New Roman" w:hAnsi="Times New Roman"/>
                <w:sz w:val="20"/>
              </w:rPr>
            </w:pPr>
            <w:r w:rsidRPr="00A21E81">
              <w:rPr>
                <w:rFonts w:ascii="Times New Roman" w:hAnsi="Times New Roman"/>
                <w:sz w:val="20"/>
              </w:rPr>
              <w:t>січень</w:t>
            </w:r>
          </w:p>
          <w:p w:rsidR="00D72E99" w:rsidRPr="00A21E81" w:rsidRDefault="00D72E99" w:rsidP="00D72E99">
            <w:pPr>
              <w:pStyle w:val="10"/>
              <w:tabs>
                <w:tab w:val="left" w:pos="912"/>
              </w:tabs>
              <w:spacing w:line="300" w:lineRule="auto"/>
              <w:ind w:right="-4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385"/>
              <w:rPr>
                <w:rFonts w:ascii="Times New Roman" w:hAnsi="Times New Roman"/>
                <w:sz w:val="20"/>
              </w:rPr>
            </w:pPr>
            <w:r>
              <w:rPr>
                <w:rFonts w:ascii="Times New Roman" w:hAnsi="Times New Roman"/>
                <w:sz w:val="20"/>
              </w:rPr>
              <w:t>Завгосп</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rPr>
                <w:rFonts w:ascii="Times New Roman" w:hAnsi="Times New Roman"/>
                <w:sz w:val="20"/>
              </w:rPr>
            </w:pPr>
            <w:r w:rsidRPr="00A21E81">
              <w:rPr>
                <w:rFonts w:ascii="Times New Roman" w:hAnsi="Times New Roman"/>
                <w:sz w:val="20"/>
              </w:rPr>
              <w:t>аналіз</w:t>
            </w:r>
          </w:p>
          <w:p w:rsidR="00D72E99" w:rsidRPr="00A21E81" w:rsidRDefault="00D72E99" w:rsidP="00D72E99">
            <w:pPr>
              <w:pStyle w:val="10"/>
              <w:spacing w:line="300" w:lineRule="auto"/>
              <w:ind w:right="20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0A2E44">
        <w:trPr>
          <w:cantSplit/>
          <w:trHeight w:val="350"/>
        </w:trPr>
        <w:tc>
          <w:tcPr>
            <w:tcW w:w="1701" w:type="dxa"/>
            <w:tcBorders>
              <w:top w:val="single" w:sz="4" w:space="0" w:color="auto"/>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r>
              <w:rPr>
                <w:rFonts w:ascii="Times New Roman" w:hAnsi="Times New Roman"/>
                <w:sz w:val="20"/>
              </w:rPr>
              <w:t xml:space="preserve">3.Робота з </w:t>
            </w:r>
          </w:p>
        </w:tc>
        <w:tc>
          <w:tcPr>
            <w:tcW w:w="4820" w:type="dxa"/>
            <w:tcBorders>
              <w:top w:val="single" w:sz="4" w:space="0" w:color="auto"/>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1.Провести  заняття правового лекторію для вчителів</w:t>
            </w:r>
          </w:p>
        </w:tc>
        <w:tc>
          <w:tcPr>
            <w:tcW w:w="992" w:type="dxa"/>
            <w:tcBorders>
              <w:top w:val="single" w:sz="4" w:space="0" w:color="auto"/>
              <w:left w:val="single" w:sz="4" w:space="0" w:color="auto"/>
              <w:right w:val="single" w:sz="4" w:space="0" w:color="auto"/>
            </w:tcBorders>
          </w:tcPr>
          <w:p w:rsidR="00D72E99" w:rsidRPr="00A21E81" w:rsidRDefault="00D72E99" w:rsidP="00D72E99">
            <w:pPr>
              <w:pStyle w:val="10"/>
              <w:spacing w:line="300" w:lineRule="auto"/>
              <w:ind w:right="-40"/>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D72E99" w:rsidRDefault="00D72E99" w:rsidP="00D72E99">
            <w:pPr>
              <w:pStyle w:val="10"/>
              <w:spacing w:line="300" w:lineRule="auto"/>
              <w:ind w:right="101"/>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right w:val="single" w:sz="4" w:space="0" w:color="auto"/>
            </w:tcBorders>
          </w:tcPr>
          <w:p w:rsidR="00D72E99" w:rsidRPr="00A21E81" w:rsidRDefault="00D72E99" w:rsidP="00D72E99">
            <w:pPr>
              <w:pStyle w:val="10"/>
              <w:spacing w:before="20"/>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0A2E44">
        <w:trPr>
          <w:cantSplit/>
          <w:trHeight w:val="411"/>
        </w:trPr>
        <w:tc>
          <w:tcPr>
            <w:tcW w:w="1701" w:type="dxa"/>
            <w:tcBorders>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r>
              <w:rPr>
                <w:rFonts w:ascii="Times New Roman" w:hAnsi="Times New Roman"/>
                <w:sz w:val="20"/>
              </w:rPr>
              <w:t>педагогічними</w:t>
            </w: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2.Засідання методичної ради школи</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40"/>
              <w:rPr>
                <w:rFonts w:ascii="Times New Roman" w:hAnsi="Times New Roman"/>
                <w:sz w:val="20"/>
              </w:rPr>
            </w:pPr>
            <w:r>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Height w:val="464"/>
        </w:trPr>
        <w:tc>
          <w:tcPr>
            <w:tcW w:w="1701" w:type="dxa"/>
            <w:tcBorders>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r>
              <w:rPr>
                <w:rFonts w:ascii="Times New Roman" w:hAnsi="Times New Roman"/>
                <w:sz w:val="20"/>
              </w:rPr>
              <w:t>працівниками</w:t>
            </w: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3.Засідання методичних об'єднань</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40"/>
              <w:rPr>
                <w:rFonts w:ascii="Times New Roman" w:hAnsi="Times New Roman"/>
                <w:sz w:val="20"/>
              </w:rPr>
            </w:pPr>
            <w:r>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385"/>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Height w:val="464"/>
        </w:trPr>
        <w:tc>
          <w:tcPr>
            <w:tcW w:w="1701" w:type="dxa"/>
            <w:vMerge w:val="restart"/>
            <w:tcBorders>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4.Підготовка графіку чергових відпусток</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40"/>
              <w:rPr>
                <w:rFonts w:ascii="Times New Roman" w:hAnsi="Times New Roman"/>
                <w:sz w:val="20"/>
              </w:rPr>
            </w:pPr>
            <w:r>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line="300" w:lineRule="auto"/>
              <w:ind w:right="385"/>
              <w:rPr>
                <w:rFonts w:ascii="Times New Roman" w:hAnsi="Times New Roman"/>
                <w:sz w:val="20"/>
              </w:rPr>
            </w:pPr>
            <w:r>
              <w:rPr>
                <w:rFonts w:ascii="Times New Roman" w:hAnsi="Times New Roman"/>
                <w:sz w:val="20"/>
              </w:rPr>
              <w:t>Дирекція</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Height w:val="954"/>
        </w:trPr>
        <w:tc>
          <w:tcPr>
            <w:tcW w:w="1701" w:type="dxa"/>
            <w:vMerge/>
            <w:tcBorders>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D72E99" w:rsidRPr="00A21E81" w:rsidRDefault="00D72E99" w:rsidP="00D72E99">
            <w:pPr>
              <w:pStyle w:val="10"/>
              <w:spacing w:line="240" w:lineRule="auto"/>
              <w:rPr>
                <w:rFonts w:ascii="Times New Roman" w:hAnsi="Times New Roman"/>
                <w:sz w:val="20"/>
              </w:rPr>
            </w:pPr>
            <w:r>
              <w:rPr>
                <w:rFonts w:ascii="Times New Roman" w:hAnsi="Times New Roman"/>
                <w:sz w:val="20"/>
              </w:rPr>
              <w:t>5</w:t>
            </w:r>
            <w:r w:rsidRPr="00A21E81">
              <w:rPr>
                <w:rFonts w:ascii="Times New Roman" w:hAnsi="Times New Roman"/>
                <w:sz w:val="20"/>
              </w:rPr>
              <w:t>. Нарада при директор</w:t>
            </w:r>
            <w:r>
              <w:rPr>
                <w:rFonts w:ascii="Times New Roman" w:hAnsi="Times New Roman"/>
                <w:sz w:val="20"/>
              </w:rPr>
              <w:t>у:</w:t>
            </w:r>
          </w:p>
          <w:p w:rsidR="00D72E99" w:rsidRDefault="00D72E99" w:rsidP="00D72E99">
            <w:pPr>
              <w:pStyle w:val="10"/>
              <w:numPr>
                <w:ilvl w:val="0"/>
                <w:numId w:val="33"/>
              </w:numPr>
              <w:spacing w:line="240" w:lineRule="auto"/>
              <w:rPr>
                <w:rFonts w:ascii="Times New Roman" w:hAnsi="Times New Roman"/>
                <w:sz w:val="20"/>
              </w:rPr>
            </w:pPr>
            <w:r>
              <w:rPr>
                <w:rFonts w:ascii="Times New Roman" w:hAnsi="Times New Roman"/>
                <w:sz w:val="20"/>
              </w:rPr>
              <w:t>Про стан ведення шкільної документації;</w:t>
            </w:r>
          </w:p>
          <w:p w:rsidR="00D72E99" w:rsidRDefault="00D72E99" w:rsidP="00D72E99">
            <w:pPr>
              <w:pStyle w:val="10"/>
              <w:numPr>
                <w:ilvl w:val="0"/>
                <w:numId w:val="33"/>
              </w:numPr>
              <w:spacing w:line="240" w:lineRule="auto"/>
              <w:rPr>
                <w:rFonts w:ascii="Times New Roman" w:hAnsi="Times New Roman"/>
                <w:sz w:val="20"/>
              </w:rPr>
            </w:pPr>
            <w:r>
              <w:rPr>
                <w:rFonts w:ascii="Times New Roman" w:hAnsi="Times New Roman"/>
                <w:sz w:val="20"/>
              </w:rPr>
              <w:t>Про стан відвідування учнями школи за І семестр;</w:t>
            </w:r>
          </w:p>
          <w:p w:rsidR="00D72E99" w:rsidRDefault="00D72E99" w:rsidP="00D72E99">
            <w:pPr>
              <w:pStyle w:val="10"/>
              <w:numPr>
                <w:ilvl w:val="0"/>
                <w:numId w:val="33"/>
              </w:numPr>
              <w:spacing w:line="240" w:lineRule="auto"/>
              <w:rPr>
                <w:rFonts w:ascii="Times New Roman" w:hAnsi="Times New Roman"/>
                <w:sz w:val="20"/>
              </w:rPr>
            </w:pPr>
            <w:r>
              <w:rPr>
                <w:rFonts w:ascii="Times New Roman" w:hAnsi="Times New Roman"/>
                <w:sz w:val="20"/>
              </w:rPr>
              <w:t>Про стан злочинності та правопорушень серед учнів у 2020 році та роботу з їх попередження;</w:t>
            </w:r>
          </w:p>
          <w:p w:rsidR="00D72E99" w:rsidRDefault="00D72E99" w:rsidP="00D72E99">
            <w:pPr>
              <w:pStyle w:val="10"/>
              <w:numPr>
                <w:ilvl w:val="0"/>
                <w:numId w:val="33"/>
              </w:numPr>
              <w:spacing w:line="240" w:lineRule="auto"/>
              <w:rPr>
                <w:rFonts w:ascii="Times New Roman" w:hAnsi="Times New Roman"/>
                <w:sz w:val="20"/>
              </w:rPr>
            </w:pPr>
            <w:r>
              <w:rPr>
                <w:rFonts w:ascii="Times New Roman" w:hAnsi="Times New Roman"/>
                <w:sz w:val="20"/>
              </w:rPr>
              <w:t>Про підсумки вивчення стану та рівень навчальних досягне</w:t>
            </w:r>
            <w:r w:rsidR="00AF16FC">
              <w:rPr>
                <w:rFonts w:ascii="Times New Roman" w:hAnsi="Times New Roman"/>
                <w:sz w:val="20"/>
              </w:rPr>
              <w:t xml:space="preserve">нь учнів з </w:t>
            </w:r>
            <w:r w:rsidR="00AF16FC">
              <w:rPr>
                <w:rFonts w:ascii="Times New Roman" w:hAnsi="Times New Roman"/>
                <w:sz w:val="20"/>
              </w:rPr>
              <w:t>іст.України, вс. історії, правознавства, християнської етики .</w:t>
            </w:r>
            <w:r>
              <w:rPr>
                <w:rFonts w:ascii="Times New Roman" w:hAnsi="Times New Roman"/>
                <w:sz w:val="20"/>
              </w:rPr>
              <w:t>;</w:t>
            </w:r>
          </w:p>
          <w:p w:rsidR="00D72E99" w:rsidRPr="00A21E81" w:rsidRDefault="00D72E99" w:rsidP="00D72E99">
            <w:pPr>
              <w:pStyle w:val="10"/>
              <w:numPr>
                <w:ilvl w:val="0"/>
                <w:numId w:val="33"/>
              </w:numPr>
              <w:spacing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right w:val="single" w:sz="4" w:space="0" w:color="auto"/>
            </w:tcBorders>
          </w:tcPr>
          <w:p w:rsidR="00D72E99" w:rsidRPr="00A21E81" w:rsidRDefault="00D72E99" w:rsidP="00D72E99">
            <w:pPr>
              <w:pStyle w:val="10"/>
              <w:spacing w:line="300" w:lineRule="auto"/>
              <w:ind w:right="-40"/>
              <w:rPr>
                <w:rFonts w:ascii="Times New Roman" w:hAnsi="Times New Roman"/>
                <w:sz w:val="20"/>
              </w:rPr>
            </w:pPr>
            <w:r w:rsidRPr="00A21E81">
              <w:rPr>
                <w:rFonts w:ascii="Times New Roman" w:hAnsi="Times New Roman"/>
                <w:sz w:val="20"/>
              </w:rPr>
              <w:t>ІІІ тижд.</w:t>
            </w:r>
          </w:p>
        </w:tc>
        <w:tc>
          <w:tcPr>
            <w:tcW w:w="1559" w:type="dxa"/>
            <w:tcBorders>
              <w:top w:val="single" w:sz="4" w:space="0" w:color="auto"/>
              <w:left w:val="nil"/>
              <w:right w:val="single" w:sz="4" w:space="0" w:color="auto"/>
            </w:tcBorders>
          </w:tcPr>
          <w:p w:rsidR="00D72E99" w:rsidRPr="00A21E81" w:rsidRDefault="00D72E99" w:rsidP="00D72E99">
            <w:pPr>
              <w:pStyle w:val="10"/>
              <w:spacing w:line="300" w:lineRule="auto"/>
              <w:ind w:right="-1457"/>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D72E99" w:rsidRDefault="00D72E99" w:rsidP="00D72E99">
            <w:pPr>
              <w:pStyle w:val="10"/>
              <w:spacing w:line="300" w:lineRule="auto"/>
              <w:ind w:right="-40"/>
              <w:rPr>
                <w:rFonts w:ascii="Times New Roman" w:hAnsi="Times New Roman"/>
                <w:sz w:val="20"/>
              </w:rPr>
            </w:pPr>
            <w:r>
              <w:rPr>
                <w:rFonts w:ascii="Times New Roman" w:hAnsi="Times New Roman"/>
                <w:sz w:val="20"/>
              </w:rPr>
              <w:t>протокольні доручення</w:t>
            </w:r>
          </w:p>
          <w:p w:rsidR="00D72E99" w:rsidRPr="00A21E81" w:rsidRDefault="00D72E99" w:rsidP="00D72E99">
            <w:pPr>
              <w:pStyle w:val="10"/>
              <w:spacing w:line="300" w:lineRule="auto"/>
              <w:rPr>
                <w:rFonts w:ascii="Times New Roman" w:hAnsi="Times New Roman"/>
                <w:sz w:val="20"/>
              </w:rPr>
            </w:pPr>
          </w:p>
        </w:tc>
        <w:tc>
          <w:tcPr>
            <w:tcW w:w="850" w:type="dxa"/>
            <w:tcBorders>
              <w:top w:val="single" w:sz="4" w:space="0" w:color="auto"/>
              <w:left w:val="nil"/>
              <w:right w:val="single" w:sz="4" w:space="0" w:color="auto"/>
            </w:tcBorders>
          </w:tcPr>
          <w:p w:rsidR="00D72E99" w:rsidRPr="00A21E81" w:rsidRDefault="00D72E99" w:rsidP="00D72E99">
            <w:pPr>
              <w:pStyle w:val="10"/>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pStyle w:val="Style2"/>
              <w:widowControl/>
              <w:spacing w:before="19" w:line="240" w:lineRule="auto"/>
              <w:jc w:val="left"/>
              <w:rPr>
                <w:rStyle w:val="FontStyle11"/>
                <w:sz w:val="20"/>
                <w:szCs w:val="20"/>
                <w:lang w:val="uk-UA" w:eastAsia="uk-UA"/>
              </w:rPr>
            </w:pPr>
            <w:r>
              <w:rPr>
                <w:rStyle w:val="FontStyle11"/>
                <w:sz w:val="20"/>
                <w:szCs w:val="20"/>
                <w:lang w:val="uk-UA" w:eastAsia="uk-UA"/>
              </w:rPr>
              <w:t>6</w:t>
            </w:r>
            <w:r w:rsidRPr="0048404C">
              <w:rPr>
                <w:rStyle w:val="FontStyle11"/>
                <w:sz w:val="20"/>
                <w:szCs w:val="20"/>
                <w:lang w:val="uk-UA" w:eastAsia="uk-UA"/>
              </w:rPr>
              <w:t>. Інструктивно-методична нарада при заступнику директора з виховної роботи:</w:t>
            </w:r>
          </w:p>
          <w:p w:rsidR="00D72E99" w:rsidRPr="00A76AFF" w:rsidRDefault="00D72E99" w:rsidP="00D72E99">
            <w:pPr>
              <w:numPr>
                <w:ilvl w:val="0"/>
                <w:numId w:val="20"/>
              </w:numPr>
              <w:rPr>
                <w:lang w:val="uk-UA"/>
              </w:rPr>
            </w:pPr>
            <w:r w:rsidRPr="00A76AFF">
              <w:rPr>
                <w:lang w:val="uk-UA"/>
              </w:rPr>
              <w:t>Про відвідування навчальних занять учнями у грудні.</w:t>
            </w:r>
          </w:p>
          <w:p w:rsidR="00D72E99" w:rsidRPr="00A76AFF" w:rsidRDefault="00D72E99" w:rsidP="00D72E99">
            <w:pPr>
              <w:numPr>
                <w:ilvl w:val="0"/>
                <w:numId w:val="20"/>
              </w:numPr>
              <w:rPr>
                <w:lang w:val="uk-UA"/>
              </w:rPr>
            </w:pPr>
            <w:r w:rsidRPr="00A76AFF">
              <w:rPr>
                <w:lang w:val="uk-UA"/>
              </w:rPr>
              <w:t>Про підсумки проведення загальношкільних та відкритих виховних заходів у грудні.</w:t>
            </w:r>
          </w:p>
          <w:p w:rsidR="00D72E99" w:rsidRPr="00A76AFF" w:rsidRDefault="00D72E99" w:rsidP="00D72E99">
            <w:pPr>
              <w:numPr>
                <w:ilvl w:val="0"/>
                <w:numId w:val="20"/>
              </w:numPr>
              <w:rPr>
                <w:lang w:val="uk-UA"/>
              </w:rPr>
            </w:pPr>
            <w:r w:rsidRPr="00A76AFF">
              <w:rPr>
                <w:lang w:val="uk-UA"/>
              </w:rPr>
              <w:t>Про результати перевірки ведення документації класних керівників.</w:t>
            </w:r>
          </w:p>
          <w:p w:rsidR="00D72E99" w:rsidRPr="00A21E81" w:rsidRDefault="00D72E99" w:rsidP="00D72E99">
            <w:pPr>
              <w:pStyle w:val="Style2"/>
              <w:widowControl/>
              <w:numPr>
                <w:ilvl w:val="0"/>
                <w:numId w:val="20"/>
              </w:numPr>
              <w:spacing w:before="19" w:line="240" w:lineRule="auto"/>
              <w:jc w:val="left"/>
              <w:rPr>
                <w:sz w:val="20"/>
                <w:szCs w:val="20"/>
              </w:rPr>
            </w:pPr>
            <w:r w:rsidRPr="00A21E81">
              <w:rPr>
                <w:sz w:val="20"/>
                <w:szCs w:val="20"/>
                <w:lang w:val="uk-UA"/>
              </w:rPr>
              <w:t>Про організацію роботи гуртків у ІІ семестр</w:t>
            </w:r>
            <w:r>
              <w:rPr>
                <w:sz w:val="20"/>
                <w:szCs w:val="20"/>
                <w:lang w:val="uk-UA"/>
              </w:rPr>
              <w:t>і</w:t>
            </w:r>
          </w:p>
        </w:tc>
        <w:tc>
          <w:tcPr>
            <w:tcW w:w="992" w:type="dxa"/>
            <w:tcBorders>
              <w:top w:val="single" w:sz="4" w:space="0" w:color="auto"/>
              <w:left w:val="nil"/>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rPr>
                <w:rFonts w:ascii="Times New Roman" w:hAnsi="Times New Roman"/>
                <w:sz w:val="20"/>
              </w:rPr>
            </w:pPr>
          </w:p>
        </w:tc>
      </w:tr>
      <w:tr w:rsidR="00D72E99" w:rsidRPr="00A21E81" w:rsidTr="003A393A">
        <w:trPr>
          <w:cantSplit/>
        </w:trPr>
        <w:tc>
          <w:tcPr>
            <w:tcW w:w="1701" w:type="dxa"/>
            <w:vMerge/>
            <w:tcBorders>
              <w:left w:val="single" w:sz="6" w:space="0" w:color="auto"/>
              <w:bottom w:val="single" w:sz="4"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pStyle w:val="Style2"/>
              <w:widowControl/>
              <w:spacing w:before="19" w:line="240" w:lineRule="auto"/>
              <w:jc w:val="left"/>
              <w:rPr>
                <w:rStyle w:val="FontStyle11"/>
                <w:sz w:val="20"/>
                <w:szCs w:val="20"/>
                <w:lang w:val="uk-UA" w:eastAsia="uk-UA"/>
              </w:rPr>
            </w:pPr>
            <w:r>
              <w:rPr>
                <w:rStyle w:val="FontStyle11"/>
                <w:sz w:val="20"/>
                <w:szCs w:val="20"/>
                <w:lang w:val="uk-UA" w:eastAsia="uk-UA"/>
              </w:rPr>
              <w:t>7.Нарада при заступнику директора з навчально-виховної роботи:</w:t>
            </w:r>
          </w:p>
          <w:p w:rsidR="00D72E99" w:rsidRDefault="00D72E99" w:rsidP="00D72E99">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погодження календарно-тематичного планування на ІІ семестр;</w:t>
            </w:r>
          </w:p>
          <w:p w:rsidR="00D72E99" w:rsidRDefault="00D72E99" w:rsidP="00D72E99">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результати навчальних досягнень учнів за І семестр;</w:t>
            </w:r>
          </w:p>
          <w:p w:rsidR="00D72E99" w:rsidRDefault="00D72E99" w:rsidP="00D72E99">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хід атестації педагогічних працівників.</w:t>
            </w:r>
          </w:p>
        </w:tc>
        <w:tc>
          <w:tcPr>
            <w:tcW w:w="992" w:type="dxa"/>
            <w:tcBorders>
              <w:top w:val="single" w:sz="4" w:space="0" w:color="auto"/>
              <w:left w:val="nil"/>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rPr>
                <w:rFonts w:ascii="Times New Roman" w:hAnsi="Times New Roman"/>
                <w:sz w:val="20"/>
              </w:rPr>
            </w:pPr>
          </w:p>
        </w:tc>
      </w:tr>
      <w:tr w:rsidR="00D72E99" w:rsidRPr="00A21E81" w:rsidTr="003A393A">
        <w:trPr>
          <w:cantSplit/>
        </w:trPr>
        <w:tc>
          <w:tcPr>
            <w:tcW w:w="1701" w:type="dxa"/>
            <w:vMerge w:val="restart"/>
            <w:tcBorders>
              <w:top w:val="single" w:sz="4" w:space="0" w:color="auto"/>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4.</w:t>
            </w:r>
            <w:r w:rsidRPr="00A21E81">
              <w:rPr>
                <w:rFonts w:ascii="Times New Roman" w:hAnsi="Times New Roman"/>
                <w:sz w:val="20"/>
              </w:rPr>
              <w:t xml:space="preserve">Робота з </w:t>
            </w:r>
          </w:p>
          <w:p w:rsidR="00D72E99" w:rsidRPr="00A21E81" w:rsidRDefault="00D72E99" w:rsidP="00D72E99">
            <w:pPr>
              <w:pStyle w:val="10"/>
              <w:spacing w:line="300" w:lineRule="auto"/>
              <w:rPr>
                <w:rFonts w:ascii="Times New Roman" w:hAnsi="Times New Roman"/>
                <w:i/>
                <w:sz w:val="20"/>
              </w:rPr>
            </w:pPr>
            <w:r w:rsidRPr="00A21E81">
              <w:rPr>
                <w:rFonts w:ascii="Times New Roman" w:hAnsi="Times New Roman"/>
                <w:sz w:val="20"/>
              </w:rPr>
              <w:t>учнями</w:t>
            </w:r>
          </w:p>
          <w:p w:rsidR="00D72E99" w:rsidRPr="00A21E81" w:rsidRDefault="00D72E99" w:rsidP="00D72E99">
            <w:pPr>
              <w:pStyle w:val="10"/>
              <w:spacing w:line="300" w:lineRule="auto"/>
              <w:rPr>
                <w:rFonts w:ascii="Times New Roman" w:hAnsi="Times New Roman"/>
                <w:sz w:val="20"/>
              </w:rPr>
            </w:pPr>
            <w:r w:rsidRPr="00A21E81">
              <w:rPr>
                <w:rFonts w:ascii="Times New Roman" w:hAnsi="Times New Roman"/>
                <w:i/>
                <w:sz w:val="20"/>
              </w:rPr>
              <w:t xml:space="preserve"> </w:t>
            </w:r>
          </w:p>
        </w:tc>
        <w:tc>
          <w:tcPr>
            <w:tcW w:w="4820" w:type="dxa"/>
            <w:tcBorders>
              <w:top w:val="single" w:sz="4" w:space="0" w:color="auto"/>
              <w:left w:val="nil"/>
              <w:bottom w:val="single" w:sz="4" w:space="0" w:color="auto"/>
              <w:right w:val="single" w:sz="4" w:space="0" w:color="auto"/>
            </w:tcBorders>
          </w:tcPr>
          <w:p w:rsidR="00D72E99" w:rsidRPr="007F25AD" w:rsidRDefault="00D72E99" w:rsidP="00D72E99">
            <w:pPr>
              <w:jc w:val="both"/>
              <w:rPr>
                <w:lang w:val="uk-UA"/>
              </w:rPr>
            </w:pPr>
            <w:r>
              <w:rPr>
                <w:lang w:val="uk-UA"/>
              </w:rPr>
              <w:t>1</w:t>
            </w:r>
            <w:r w:rsidRPr="007F25AD">
              <w:rPr>
                <w:lang w:val="uk-UA"/>
              </w:rPr>
              <w:t>. Провести спортивно-масові заходи:</w:t>
            </w:r>
          </w:p>
          <w:p w:rsidR="00D72E99" w:rsidRPr="007F25AD" w:rsidRDefault="00D72E99" w:rsidP="00D72E99">
            <w:pPr>
              <w:numPr>
                <w:ilvl w:val="0"/>
                <w:numId w:val="10"/>
              </w:numPr>
              <w:suppressAutoHyphens/>
              <w:jc w:val="both"/>
              <w:rPr>
                <w:lang w:val="uk-UA"/>
              </w:rPr>
            </w:pPr>
            <w:r w:rsidRPr="007F25AD">
              <w:rPr>
                <w:lang w:val="uk-UA"/>
              </w:rPr>
              <w:t>шашки, шахи, настільний теніс</w:t>
            </w:r>
          </w:p>
        </w:tc>
        <w:tc>
          <w:tcPr>
            <w:tcW w:w="992" w:type="dxa"/>
            <w:tcBorders>
              <w:top w:val="single" w:sz="4" w:space="0" w:color="auto"/>
              <w:left w:val="nil"/>
              <w:bottom w:val="single" w:sz="4" w:space="0" w:color="auto"/>
              <w:right w:val="single" w:sz="4" w:space="0" w:color="auto"/>
            </w:tcBorders>
          </w:tcPr>
          <w:p w:rsidR="00D72E99" w:rsidRPr="007F25AD" w:rsidRDefault="00D72E99" w:rsidP="00D72E99">
            <w:pPr>
              <w:rPr>
                <w:lang w:val="uk-UA"/>
              </w:rPr>
            </w:pPr>
          </w:p>
          <w:p w:rsidR="00D72E99" w:rsidRPr="007F25AD" w:rsidRDefault="00D72E99" w:rsidP="00D72E99">
            <w:pPr>
              <w:rPr>
                <w:lang w:val="uk-UA"/>
              </w:rPr>
            </w:pPr>
            <w:r w:rsidRPr="007F25AD">
              <w:rPr>
                <w:lang w:val="uk-UA"/>
              </w:rPr>
              <w:t>січень</w:t>
            </w:r>
          </w:p>
        </w:tc>
        <w:tc>
          <w:tcPr>
            <w:tcW w:w="1559"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ind w:right="-1316"/>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D72E99" w:rsidRPr="00441C84" w:rsidRDefault="00D72E99" w:rsidP="00D72E99">
            <w:pPr>
              <w:pStyle w:val="10"/>
              <w:spacing w:line="300" w:lineRule="auto"/>
              <w:rPr>
                <w:rFonts w:ascii="Times New Roman" w:hAnsi="Times New Roman"/>
                <w:sz w:val="20"/>
              </w:rPr>
            </w:pPr>
            <w:r w:rsidRPr="00441C84">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r>
      <w:tr w:rsidR="00D72E99" w:rsidRPr="007F25AD" w:rsidTr="003A393A">
        <w:trPr>
          <w:cantSplit/>
        </w:trPr>
        <w:tc>
          <w:tcPr>
            <w:tcW w:w="1701" w:type="dxa"/>
            <w:vMerge/>
            <w:tcBorders>
              <w:top w:val="single" w:sz="4" w:space="0" w:color="auto"/>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7F25AD" w:rsidRDefault="00D72E99" w:rsidP="00D72E99">
            <w:pPr>
              <w:snapToGrid w:val="0"/>
              <w:rPr>
                <w:lang w:val="uk-UA"/>
              </w:rPr>
            </w:pPr>
            <w:r>
              <w:rPr>
                <w:lang w:val="uk-UA"/>
              </w:rPr>
              <w:t>2. Провести фестиваль</w:t>
            </w:r>
            <w:r w:rsidRPr="007F25AD">
              <w:rPr>
                <w:lang w:val="uk-UA"/>
              </w:rPr>
              <w:t xml:space="preserve"> дитячої та юнацької творчості «Різдвяні канікули»</w:t>
            </w:r>
          </w:p>
        </w:tc>
        <w:tc>
          <w:tcPr>
            <w:tcW w:w="992" w:type="dxa"/>
            <w:tcBorders>
              <w:top w:val="single" w:sz="4" w:space="0" w:color="auto"/>
              <w:left w:val="nil"/>
              <w:bottom w:val="single" w:sz="4" w:space="0" w:color="auto"/>
              <w:right w:val="single" w:sz="4" w:space="0" w:color="auto"/>
            </w:tcBorders>
          </w:tcPr>
          <w:p w:rsidR="00D72E99" w:rsidRPr="007F25AD" w:rsidRDefault="00D72E99" w:rsidP="00D72E99">
            <w:pPr>
              <w:snapToGrid w:val="0"/>
              <w:rPr>
                <w:lang w:val="uk-UA"/>
              </w:rPr>
            </w:pPr>
            <w:r w:rsidRPr="007F25AD">
              <w:rPr>
                <w:lang w:val="uk-UA"/>
              </w:rPr>
              <w:t>січень</w:t>
            </w:r>
          </w:p>
        </w:tc>
        <w:tc>
          <w:tcPr>
            <w:tcW w:w="1559" w:type="dxa"/>
            <w:tcBorders>
              <w:top w:val="single" w:sz="4" w:space="0" w:color="auto"/>
              <w:left w:val="nil"/>
              <w:bottom w:val="single" w:sz="4" w:space="0" w:color="auto"/>
              <w:right w:val="single" w:sz="4" w:space="0" w:color="auto"/>
            </w:tcBorders>
          </w:tcPr>
          <w:p w:rsidR="00D72E99" w:rsidRPr="007F25AD"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підбиття підсумків</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r>
      <w:tr w:rsidR="00D72E99" w:rsidRPr="007F25AD"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c>
          <w:tcPr>
            <w:tcW w:w="482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3</w:t>
            </w:r>
            <w:r w:rsidRPr="00A21E81">
              <w:rPr>
                <w:rFonts w:ascii="Times New Roman" w:hAnsi="Times New Roman"/>
                <w:sz w:val="20"/>
              </w:rPr>
              <w:t>. Акція «Годівничка»”</w:t>
            </w:r>
          </w:p>
        </w:tc>
        <w:tc>
          <w:tcPr>
            <w:tcW w:w="992"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січень</w:t>
            </w:r>
          </w:p>
        </w:tc>
        <w:tc>
          <w:tcPr>
            <w:tcW w:w="1559"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ind w:right="600"/>
              <w:rPr>
                <w:rFonts w:ascii="Times New Roman" w:hAnsi="Times New Roman"/>
                <w:sz w:val="20"/>
              </w:rPr>
            </w:pPr>
            <w:r>
              <w:rPr>
                <w:rFonts w:ascii="Times New Roman" w:hAnsi="Times New Roman"/>
                <w:sz w:val="20"/>
              </w:rPr>
              <w:t>Вчитель біології</w:t>
            </w:r>
          </w:p>
        </w:tc>
        <w:tc>
          <w:tcPr>
            <w:tcW w:w="1276"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ind w:right="-40"/>
              <w:rPr>
                <w:rFonts w:ascii="Times New Roman" w:hAnsi="Times New Roman"/>
                <w:sz w:val="20"/>
              </w:rPr>
            </w:pPr>
            <w:r>
              <w:rPr>
                <w:rFonts w:ascii="Times New Roman" w:hAnsi="Times New Roman"/>
                <w:sz w:val="20"/>
              </w:rPr>
              <w:t>підбиття підсумків</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r>
      <w:tr w:rsidR="00D72E99" w:rsidRPr="00A21E81"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c>
          <w:tcPr>
            <w:tcW w:w="4820" w:type="dxa"/>
            <w:tcBorders>
              <w:top w:val="single" w:sz="4" w:space="0" w:color="auto"/>
              <w:left w:val="nil"/>
              <w:bottom w:val="single" w:sz="4" w:space="0" w:color="auto"/>
              <w:right w:val="single" w:sz="4" w:space="0" w:color="auto"/>
            </w:tcBorders>
          </w:tcPr>
          <w:p w:rsidR="00D72E99" w:rsidRPr="0014366C" w:rsidRDefault="00D72E99" w:rsidP="00D72E99">
            <w:pPr>
              <w:snapToGrid w:val="0"/>
              <w:rPr>
                <w:lang w:val="uk-UA"/>
              </w:rPr>
            </w:pPr>
            <w:r>
              <w:rPr>
                <w:lang w:val="uk-UA"/>
              </w:rPr>
              <w:t xml:space="preserve">4.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D72E99" w:rsidRPr="00447E0A" w:rsidRDefault="00D72E99" w:rsidP="00D72E99">
            <w:pPr>
              <w:numPr>
                <w:ilvl w:val="0"/>
                <w:numId w:val="12"/>
              </w:numPr>
              <w:tabs>
                <w:tab w:val="clear" w:pos="927"/>
                <w:tab w:val="num" w:pos="360"/>
                <w:tab w:val="left" w:pos="720"/>
              </w:tabs>
              <w:suppressAutoHyphens/>
              <w:snapToGrid w:val="0"/>
              <w:ind w:left="720"/>
              <w:rPr>
                <w:lang w:val="uk-UA"/>
              </w:rPr>
            </w:pPr>
            <w:r w:rsidRPr="00447E0A">
              <w:t xml:space="preserve">День </w:t>
            </w:r>
            <w:r w:rsidRPr="00447E0A">
              <w:rPr>
                <w:lang w:val="uk-UA"/>
              </w:rPr>
              <w:t>соборності України</w:t>
            </w:r>
          </w:p>
          <w:p w:rsidR="00D72E99" w:rsidRPr="00447E0A" w:rsidRDefault="00D72E99" w:rsidP="00D72E99">
            <w:pPr>
              <w:numPr>
                <w:ilvl w:val="0"/>
                <w:numId w:val="12"/>
              </w:numPr>
              <w:tabs>
                <w:tab w:val="clear" w:pos="927"/>
                <w:tab w:val="num" w:pos="360"/>
                <w:tab w:val="left" w:pos="720"/>
              </w:tabs>
              <w:suppressAutoHyphens/>
              <w:snapToGrid w:val="0"/>
              <w:ind w:left="720"/>
            </w:pPr>
            <w:r w:rsidRPr="00447E0A">
              <w:rPr>
                <w:lang w:val="uk-UA"/>
              </w:rPr>
              <w:t>Міжнародний день пам’яті жертв Голокосту</w:t>
            </w:r>
          </w:p>
          <w:p w:rsidR="00D72E99" w:rsidRDefault="00D72E99" w:rsidP="00D72E99">
            <w:pPr>
              <w:numPr>
                <w:ilvl w:val="0"/>
                <w:numId w:val="11"/>
              </w:numPr>
              <w:suppressAutoHyphens/>
              <w:rPr>
                <w:lang w:val="uk-UA"/>
              </w:rPr>
            </w:pPr>
            <w:r>
              <w:rPr>
                <w:lang w:val="uk-UA"/>
              </w:rPr>
              <w:t>100</w:t>
            </w:r>
            <w:r w:rsidRPr="00447E0A">
              <w:rPr>
                <w:lang w:val="uk-UA"/>
              </w:rPr>
              <w:t>-річниця Героїв Крут</w:t>
            </w:r>
          </w:p>
        </w:tc>
        <w:tc>
          <w:tcPr>
            <w:tcW w:w="992"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p>
          <w:p w:rsidR="00D72E99" w:rsidRDefault="00D72E99" w:rsidP="00D72E99">
            <w:pPr>
              <w:snapToGrid w:val="0"/>
              <w:rPr>
                <w:lang w:val="uk-UA"/>
              </w:rPr>
            </w:pPr>
          </w:p>
          <w:p w:rsidR="00D72E99" w:rsidRPr="00447E0A" w:rsidRDefault="00D72E99" w:rsidP="00D72E99">
            <w:pPr>
              <w:snapToGrid w:val="0"/>
            </w:pPr>
            <w:r w:rsidRPr="00447E0A">
              <w:t>22.01</w:t>
            </w:r>
          </w:p>
          <w:p w:rsidR="00D72E99" w:rsidRPr="00447E0A" w:rsidRDefault="00D72E99" w:rsidP="00D72E99">
            <w:pPr>
              <w:snapToGrid w:val="0"/>
              <w:rPr>
                <w:lang w:val="uk-UA"/>
              </w:rPr>
            </w:pPr>
            <w:r w:rsidRPr="00447E0A">
              <w:rPr>
                <w:lang w:val="uk-UA"/>
              </w:rPr>
              <w:t>27.01</w:t>
            </w:r>
          </w:p>
          <w:p w:rsidR="00D72E99" w:rsidRDefault="00D72E99" w:rsidP="00D72E99">
            <w:pPr>
              <w:suppressAutoHyphens/>
              <w:snapToGrid w:val="0"/>
              <w:rPr>
                <w:sz w:val="24"/>
              </w:rPr>
            </w:pPr>
            <w:r w:rsidRPr="00447E0A">
              <w:rPr>
                <w:lang w:val="uk-UA"/>
              </w:rPr>
              <w:t>28.01</w:t>
            </w:r>
          </w:p>
        </w:tc>
        <w:tc>
          <w:tcPr>
            <w:tcW w:w="1559" w:type="dxa"/>
            <w:tcBorders>
              <w:top w:val="single" w:sz="4" w:space="0" w:color="auto"/>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i/>
                <w:sz w:val="20"/>
              </w:rPr>
            </w:pPr>
          </w:p>
        </w:tc>
      </w:tr>
      <w:tr w:rsidR="00D72E99" w:rsidRPr="00A21E81"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5. Засідання учнівської Ради</w:t>
            </w:r>
          </w:p>
        </w:tc>
        <w:tc>
          <w:tcPr>
            <w:tcW w:w="992"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І тижд.</w:t>
            </w:r>
          </w:p>
        </w:tc>
        <w:tc>
          <w:tcPr>
            <w:tcW w:w="1559"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C03D1F" w:rsidRDefault="00D72E99" w:rsidP="00D72E99">
            <w:pPr>
              <w:snapToGrid w:val="0"/>
              <w:rPr>
                <w:lang w:val="uk-UA"/>
              </w:rPr>
            </w:pPr>
            <w:r w:rsidRPr="00C03D1F">
              <w:rPr>
                <w:lang w:val="uk-UA"/>
              </w:rPr>
              <w:t>6. Провести заняття правового лекторію для учнів</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C03D1F" w:rsidRDefault="00D72E99" w:rsidP="00D72E99">
            <w:pPr>
              <w:suppressAutoHyphens/>
              <w:snapToGrid w:val="0"/>
              <w:rPr>
                <w:lang w:val="uk-UA"/>
              </w:rPr>
            </w:pPr>
            <w:r w:rsidRPr="00C03D1F">
              <w:rPr>
                <w:lang w:val="uk-UA"/>
              </w:rPr>
              <w:t>7. Провест</w:t>
            </w:r>
            <w:r>
              <w:rPr>
                <w:lang w:val="uk-UA"/>
              </w:rPr>
              <w:t>и урок мужності «Одна на всіх соборна Україна</w:t>
            </w:r>
            <w:r w:rsidRPr="00C03D1F">
              <w:rPr>
                <w:lang w:val="uk-UA"/>
              </w:rPr>
              <w:t>»</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Pr>
        <w:tc>
          <w:tcPr>
            <w:tcW w:w="1701" w:type="dxa"/>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515AA4" w:rsidRDefault="00D72E99" w:rsidP="00D72E99">
            <w:pPr>
              <w:suppressAutoHyphens/>
              <w:snapToGrid w:val="0"/>
              <w:rPr>
                <w:lang w:val="uk-UA"/>
              </w:rPr>
            </w:pPr>
            <w:r w:rsidRPr="00515AA4">
              <w:rPr>
                <w:lang w:val="uk-UA"/>
              </w:rPr>
              <w:t>8. Провести святкові віншування</w:t>
            </w:r>
          </w:p>
        </w:tc>
        <w:tc>
          <w:tcPr>
            <w:tcW w:w="992" w:type="dxa"/>
            <w:tcBorders>
              <w:top w:val="single" w:sz="4" w:space="0" w:color="auto"/>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Pr>
        <w:tc>
          <w:tcPr>
            <w:tcW w:w="1701" w:type="dxa"/>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515AA4" w:rsidRDefault="00D72E99" w:rsidP="00D72E99">
            <w:pPr>
              <w:suppressAutoHyphens/>
              <w:snapToGrid w:val="0"/>
              <w:rPr>
                <w:lang w:val="uk-UA"/>
              </w:rPr>
            </w:pPr>
            <w:r>
              <w:rPr>
                <w:lang w:val="uk-UA"/>
              </w:rPr>
              <w:t>9. Підготувати інформаційні матеріали «Калейдоскоп професій»</w:t>
            </w:r>
          </w:p>
        </w:tc>
        <w:tc>
          <w:tcPr>
            <w:tcW w:w="992" w:type="dxa"/>
            <w:tcBorders>
              <w:top w:val="single" w:sz="4" w:space="0" w:color="auto"/>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Pr>
        <w:tc>
          <w:tcPr>
            <w:tcW w:w="1701" w:type="dxa"/>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515AA4" w:rsidRDefault="00D72E99" w:rsidP="00D72E99">
            <w:pPr>
              <w:suppressAutoHyphens/>
              <w:snapToGrid w:val="0"/>
              <w:rPr>
                <w:lang w:val="uk-UA"/>
              </w:rPr>
            </w:pPr>
            <w:r w:rsidRPr="00515AA4">
              <w:rPr>
                <w:lang w:val="uk-UA"/>
              </w:rPr>
              <w:t>10. П</w:t>
            </w:r>
            <w:r>
              <w:rPr>
                <w:lang w:val="uk-UA"/>
              </w:rPr>
              <w:t>ідготувати інформаційне повідомлення «Хто загинув за Вкраїну, буде жити у віках</w:t>
            </w:r>
            <w:r w:rsidRPr="00515AA4">
              <w:rPr>
                <w:lang w:val="uk-UA"/>
              </w:rPr>
              <w:t>»</w:t>
            </w:r>
          </w:p>
        </w:tc>
        <w:tc>
          <w:tcPr>
            <w:tcW w:w="992" w:type="dxa"/>
            <w:tcBorders>
              <w:top w:val="single" w:sz="4" w:space="0" w:color="auto"/>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Pr>
        <w:tc>
          <w:tcPr>
            <w:tcW w:w="1701" w:type="dxa"/>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1D705D" w:rsidRDefault="00D72E99" w:rsidP="00D72E99">
            <w:pPr>
              <w:jc w:val="both"/>
              <w:rPr>
                <w:lang w:val="uk-UA"/>
              </w:rPr>
            </w:pPr>
            <w:r>
              <w:rPr>
                <w:lang w:val="uk-UA"/>
              </w:rPr>
              <w:t>11</w:t>
            </w:r>
            <w:r w:rsidRPr="001D705D">
              <w:rPr>
                <w:lang w:val="uk-UA"/>
              </w:rPr>
              <w:t>. Провести спортивно-масові заходи:</w:t>
            </w:r>
          </w:p>
          <w:p w:rsidR="00D72E99" w:rsidRPr="001D705D" w:rsidRDefault="00D72E99" w:rsidP="00D72E99">
            <w:pPr>
              <w:numPr>
                <w:ilvl w:val="0"/>
                <w:numId w:val="10"/>
              </w:numPr>
              <w:suppressAutoHyphens/>
              <w:jc w:val="both"/>
              <w:rPr>
                <w:lang w:val="uk-UA"/>
              </w:rPr>
            </w:pPr>
            <w:r>
              <w:rPr>
                <w:lang w:val="uk-UA"/>
              </w:rPr>
              <w:t>змагання з баскетболу (хлопці)</w:t>
            </w:r>
          </w:p>
        </w:tc>
        <w:tc>
          <w:tcPr>
            <w:tcW w:w="992" w:type="dxa"/>
            <w:tcBorders>
              <w:top w:val="single" w:sz="4" w:space="0" w:color="auto"/>
              <w:left w:val="single" w:sz="4" w:space="0" w:color="auto"/>
              <w:bottom w:val="single" w:sz="4" w:space="0" w:color="auto"/>
              <w:right w:val="single" w:sz="4" w:space="0" w:color="auto"/>
            </w:tcBorders>
          </w:tcPr>
          <w:p w:rsidR="00D72E99" w:rsidRPr="00C90205" w:rsidRDefault="00D72E99" w:rsidP="00D72E99">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Pr="00C90205" w:rsidRDefault="00D72E99" w:rsidP="00D72E99">
            <w:pPr>
              <w:snapToGrid w:val="0"/>
              <w:rPr>
                <w:lang w:val="uk-UA"/>
              </w:rPr>
            </w:pPr>
            <w:r>
              <w:rPr>
                <w:lang w:val="uk-UA"/>
              </w:rPr>
              <w:t>Вчитель ф-ри</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p>
        </w:tc>
      </w:tr>
      <w:tr w:rsidR="00D72E99" w:rsidRPr="00391A5F" w:rsidTr="003A393A">
        <w:trPr>
          <w:cantSplit/>
        </w:trPr>
        <w:tc>
          <w:tcPr>
            <w:tcW w:w="1701" w:type="dxa"/>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D933E6" w:rsidRDefault="00D72E99" w:rsidP="00D72E99">
            <w:pPr>
              <w:snapToGrid w:val="0"/>
              <w:jc w:val="both"/>
              <w:rPr>
                <w:lang w:val="uk-UA"/>
              </w:rPr>
            </w:pPr>
            <w:r>
              <w:rPr>
                <w:lang w:val="uk-UA"/>
              </w:rPr>
              <w:t xml:space="preserve">12.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D72E99" w:rsidRPr="00D933E6" w:rsidRDefault="00D72E99" w:rsidP="00D72E99">
            <w:pPr>
              <w:jc w:val="both"/>
              <w:rPr>
                <w:u w:val="single"/>
                <w:lang w:val="uk-UA"/>
              </w:rPr>
            </w:pPr>
            <w:r w:rsidRPr="00D933E6">
              <w:rPr>
                <w:u w:val="single"/>
                <w:lang w:val="uk-UA"/>
              </w:rPr>
              <w:t xml:space="preserve">Всеукраїнські пам’ятні та ювілейні дати: </w:t>
            </w:r>
          </w:p>
          <w:p w:rsidR="00D72E99" w:rsidRDefault="00D72E99" w:rsidP="00D72E99">
            <w:pPr>
              <w:jc w:val="both"/>
            </w:pPr>
            <w:r>
              <w:t>22 січня − День Соборності</w:t>
            </w:r>
            <w:r>
              <w:rPr>
                <w:lang w:val="uk-UA"/>
              </w:rPr>
              <w:t xml:space="preserve"> </w:t>
            </w:r>
            <w:r>
              <w:t xml:space="preserve">України; </w:t>
            </w:r>
          </w:p>
          <w:p w:rsidR="00D72E99" w:rsidRDefault="00D72E99" w:rsidP="00D72E99">
            <w:pPr>
              <w:jc w:val="both"/>
            </w:pPr>
            <w:r>
              <w:t>29 січня − День пам’яті</w:t>
            </w:r>
            <w:r>
              <w:rPr>
                <w:lang w:val="uk-UA"/>
              </w:rPr>
              <w:t xml:space="preserve"> </w:t>
            </w:r>
            <w:r>
              <w:t xml:space="preserve">Героїв Крут; </w:t>
            </w:r>
          </w:p>
          <w:p w:rsidR="00D72E99" w:rsidRPr="00E92598" w:rsidRDefault="00D72E99" w:rsidP="00D72E99">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D72E99" w:rsidRDefault="00D72E99" w:rsidP="00D72E99">
            <w:pPr>
              <w:jc w:val="both"/>
            </w:pPr>
            <w:r>
              <w:t xml:space="preserve">1 січня – Всесвітній день миру; </w:t>
            </w:r>
          </w:p>
          <w:p w:rsidR="00D72E99" w:rsidRPr="000B1C28" w:rsidRDefault="00D72E99" w:rsidP="00D72E99">
            <w:pPr>
              <w:jc w:val="both"/>
              <w:rPr>
                <w:lang w:val="uk-UA"/>
              </w:rPr>
            </w:pPr>
            <w:r>
              <w:t xml:space="preserve">27 січня − Міжнародний день пам’яті жертв Голокосту </w:t>
            </w:r>
          </w:p>
        </w:tc>
        <w:tc>
          <w:tcPr>
            <w:tcW w:w="992" w:type="dxa"/>
            <w:tcBorders>
              <w:top w:val="single" w:sz="4" w:space="0" w:color="auto"/>
              <w:left w:val="single" w:sz="4" w:space="0" w:color="auto"/>
              <w:bottom w:val="single" w:sz="4" w:space="0" w:color="auto"/>
              <w:right w:val="single" w:sz="4" w:space="0" w:color="auto"/>
            </w:tcBorders>
          </w:tcPr>
          <w:p w:rsidR="00D72E99" w:rsidRPr="00166DBD" w:rsidRDefault="00D72E99" w:rsidP="00D72E99">
            <w:pPr>
              <w:snapToGrid w:val="0"/>
              <w:rPr>
                <w:lang w:val="uk-UA"/>
              </w:rPr>
            </w:pPr>
            <w:r>
              <w:rPr>
                <w:lang w:val="uk-UA"/>
              </w:rPr>
              <w:t>пр.року</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p w:rsidR="00D72E99" w:rsidRPr="00166DBD" w:rsidRDefault="00D72E99" w:rsidP="00D72E99">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r>
      <w:tr w:rsidR="00D72E99" w:rsidRPr="00391A5F" w:rsidTr="003A393A">
        <w:trPr>
          <w:cantSplit/>
          <w:trHeight w:val="299"/>
        </w:trPr>
        <w:tc>
          <w:tcPr>
            <w:tcW w:w="1701" w:type="dxa"/>
            <w:vMerge w:val="restart"/>
            <w:tcBorders>
              <w:top w:val="single" w:sz="4" w:space="0" w:color="auto"/>
              <w:left w:val="single" w:sz="4" w:space="0" w:color="auto"/>
              <w:right w:val="single" w:sz="4" w:space="0" w:color="auto"/>
            </w:tcBorders>
          </w:tcPr>
          <w:p w:rsidR="00D72E99" w:rsidRPr="00A21E81" w:rsidRDefault="00D72E99" w:rsidP="00D72E99">
            <w:pPr>
              <w:pStyle w:val="10"/>
              <w:spacing w:line="300" w:lineRule="auto"/>
              <w:jc w:val="left"/>
              <w:rPr>
                <w:rFonts w:ascii="Times New Roman" w:hAnsi="Times New Roman"/>
                <w:sz w:val="20"/>
              </w:rPr>
            </w:pPr>
            <w:r>
              <w:rPr>
                <w:rFonts w:ascii="Times New Roman" w:hAnsi="Times New Roman"/>
                <w:sz w:val="20"/>
              </w:rPr>
              <w:lastRenderedPageBreak/>
              <w:t>5.</w:t>
            </w:r>
            <w:r w:rsidRPr="00A21E81">
              <w:rPr>
                <w:rFonts w:ascii="Times New Roman" w:hAnsi="Times New Roman"/>
                <w:sz w:val="20"/>
              </w:rPr>
              <w:t>Робота з батьками</w:t>
            </w:r>
          </w:p>
        </w:tc>
        <w:tc>
          <w:tcPr>
            <w:tcW w:w="482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240" w:lineRule="auto"/>
              <w:rPr>
                <w:rFonts w:ascii="Times New Roman" w:hAnsi="Times New Roman"/>
                <w:sz w:val="20"/>
              </w:rPr>
            </w:pPr>
            <w:r w:rsidRPr="00A21E81">
              <w:rPr>
                <w:rFonts w:ascii="Times New Roman" w:hAnsi="Times New Roman"/>
                <w:sz w:val="20"/>
              </w:rPr>
              <w:t xml:space="preserve">1. Класні батьківські збори </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sidRPr="00A21E81">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в</w:t>
            </w:r>
            <w:r w:rsidRPr="00A21E81">
              <w:rPr>
                <w:rFonts w:ascii="Times New Roman" w:hAnsi="Times New Roman"/>
                <w:sz w:val="20"/>
              </w:rPr>
              <w:t>ідвідуван</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0A2E44">
        <w:trPr>
          <w:cantSplit/>
          <w:trHeight w:val="529"/>
        </w:trPr>
        <w:tc>
          <w:tcPr>
            <w:tcW w:w="1701" w:type="dxa"/>
            <w:vMerge/>
            <w:tcBorders>
              <w:top w:val="single" w:sz="4" w:space="0" w:color="auto"/>
              <w:left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A21E81" w:rsidRDefault="00D72E99" w:rsidP="00D72E99">
            <w:pPr>
              <w:pStyle w:val="10"/>
              <w:spacing w:line="240" w:lineRule="auto"/>
              <w:jc w:val="left"/>
              <w:rPr>
                <w:rFonts w:ascii="Times New Roman" w:hAnsi="Times New Roman"/>
                <w:sz w:val="20"/>
              </w:rPr>
            </w:pPr>
            <w:r w:rsidRPr="00A21E81">
              <w:rPr>
                <w:rFonts w:ascii="Times New Roman" w:hAnsi="Times New Roman"/>
                <w:sz w:val="20"/>
              </w:rPr>
              <w:t>2. Проведення консультацій для батьків за результатами діагностичних досліджень</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Pr>
                <w:rFonts w:ascii="Times New Roman" w:hAnsi="Times New Roman"/>
                <w:sz w:val="20"/>
              </w:rPr>
              <w:t>І-</w:t>
            </w:r>
            <w:r w:rsidRPr="00A21E81">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Pr>
        <w:tc>
          <w:tcPr>
            <w:tcW w:w="1701" w:type="dxa"/>
            <w:vMerge/>
            <w:tcBorders>
              <w:left w:val="single" w:sz="4"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 xml:space="preserve">3.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D72E99" w:rsidRPr="00A21E81" w:rsidRDefault="00D72E99" w:rsidP="00D72E99">
            <w:pPr>
              <w:pStyle w:val="10"/>
              <w:spacing w:line="300" w:lineRule="auto"/>
              <w:rPr>
                <w:rFonts w:ascii="Times New Roman" w:hAnsi="Times New Roman"/>
                <w:sz w:val="20"/>
              </w:rPr>
            </w:pPr>
          </w:p>
        </w:tc>
      </w:tr>
      <w:tr w:rsidR="00D72E99" w:rsidRPr="00A21E81" w:rsidTr="003A393A">
        <w:trPr>
          <w:cantSplit/>
        </w:trPr>
        <w:tc>
          <w:tcPr>
            <w:tcW w:w="1701" w:type="dxa"/>
            <w:vMerge/>
            <w:tcBorders>
              <w:left w:val="single" w:sz="4" w:space="0" w:color="auto"/>
              <w:bottom w:val="single" w:sz="6" w:space="0" w:color="auto"/>
              <w:right w:val="single" w:sz="4" w:space="0" w:color="auto"/>
            </w:tcBorders>
          </w:tcPr>
          <w:p w:rsidR="00D72E99" w:rsidRPr="00A21E81"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snapToGrid w:val="0"/>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D72E99" w:rsidRPr="005B36A3" w:rsidRDefault="00D72E99" w:rsidP="00D72E99">
            <w:pPr>
              <w:pStyle w:val="10"/>
              <w:spacing w:before="0" w:line="240" w:lineRule="auto"/>
              <w:jc w:val="left"/>
              <w:rPr>
                <w:rFonts w:ascii="Times New Roman" w:hAnsi="Times New Roman"/>
                <w:sz w:val="20"/>
              </w:rPr>
            </w:pPr>
          </w:p>
        </w:tc>
      </w:tr>
      <w:tr w:rsidR="00D72E99" w:rsidRPr="00A21E81" w:rsidTr="003A393A">
        <w:trPr>
          <w:cantSplit/>
        </w:trPr>
        <w:tc>
          <w:tcPr>
            <w:tcW w:w="1701" w:type="dxa"/>
            <w:vMerge w:val="restart"/>
            <w:tcBorders>
              <w:top w:val="single" w:sz="6"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6. Фінансово-господарська діяльність з розвит</w:t>
            </w:r>
            <w:r w:rsidRPr="00A21E81">
              <w:rPr>
                <w:rFonts w:ascii="Times New Roman" w:hAnsi="Times New Roman"/>
                <w:sz w:val="20"/>
              </w:rPr>
              <w:t>ку матеріально</w:t>
            </w:r>
          </w:p>
          <w:p w:rsidR="00D72E99" w:rsidRPr="00A21E81" w:rsidRDefault="00D72E99" w:rsidP="00D72E99">
            <w:pPr>
              <w:pStyle w:val="10"/>
              <w:jc w:val="left"/>
              <w:rPr>
                <w:rFonts w:ascii="Times New Roman" w:hAnsi="Times New Roman"/>
                <w:sz w:val="20"/>
              </w:rPr>
            </w:pPr>
            <w:r w:rsidRPr="00A21E81">
              <w:rPr>
                <w:rFonts w:ascii="Times New Roman" w:hAnsi="Times New Roman"/>
                <w:sz w:val="20"/>
              </w:rPr>
              <w:t>технічної</w:t>
            </w:r>
          </w:p>
          <w:p w:rsidR="00D72E99" w:rsidRPr="00A21E81" w:rsidRDefault="00D72E99" w:rsidP="00D72E99">
            <w:pPr>
              <w:pStyle w:val="10"/>
              <w:spacing w:before="20"/>
              <w:jc w:val="left"/>
              <w:rPr>
                <w:rFonts w:ascii="Times New Roman" w:hAnsi="Times New Roman"/>
                <w:sz w:val="20"/>
              </w:rPr>
            </w:pPr>
            <w:r w:rsidRPr="00A21E81">
              <w:rPr>
                <w:rFonts w:ascii="Times New Roman" w:hAnsi="Times New Roman"/>
                <w:sz w:val="20"/>
              </w:rPr>
              <w:t>бази</w:t>
            </w:r>
          </w:p>
        </w:tc>
        <w:tc>
          <w:tcPr>
            <w:tcW w:w="4820" w:type="dxa"/>
            <w:tcBorders>
              <w:top w:val="single" w:sz="4"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1. Огляд кабінетів</w:t>
            </w:r>
          </w:p>
        </w:tc>
        <w:tc>
          <w:tcPr>
            <w:tcW w:w="992" w:type="dxa"/>
            <w:tcBorders>
              <w:top w:val="single" w:sz="4"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І тижд.</w:t>
            </w:r>
          </w:p>
        </w:tc>
        <w:tc>
          <w:tcPr>
            <w:tcW w:w="1559" w:type="dxa"/>
            <w:tcBorders>
              <w:top w:val="single" w:sz="4"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підбиття</w:t>
            </w:r>
          </w:p>
        </w:tc>
        <w:tc>
          <w:tcPr>
            <w:tcW w:w="850" w:type="dxa"/>
            <w:tcBorders>
              <w:top w:val="single" w:sz="4" w:space="0" w:color="auto"/>
              <w:left w:val="single" w:sz="6"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right w:val="single" w:sz="6" w:space="0" w:color="auto"/>
            </w:tcBorders>
          </w:tcPr>
          <w:p w:rsidR="00D72E99" w:rsidRPr="00A21E81" w:rsidRDefault="00D72E99" w:rsidP="00D72E99">
            <w:pPr>
              <w:pStyle w:val="10"/>
              <w:spacing w:before="20"/>
              <w:jc w:val="left"/>
              <w:rPr>
                <w:rFonts w:ascii="Times New Roman" w:hAnsi="Times New Roman"/>
                <w:sz w:val="20"/>
              </w:rPr>
            </w:pPr>
          </w:p>
        </w:tc>
        <w:tc>
          <w:tcPr>
            <w:tcW w:w="4820" w:type="dxa"/>
            <w:tcBorders>
              <w:left w:val="single" w:sz="6" w:space="0" w:color="auto"/>
              <w:bottom w:val="single" w:sz="4"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p>
        </w:tc>
        <w:tc>
          <w:tcPr>
            <w:tcW w:w="992" w:type="dxa"/>
            <w:tcBorders>
              <w:left w:val="single" w:sz="6" w:space="0" w:color="auto"/>
              <w:bottom w:val="single" w:sz="4"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підсумків</w:t>
            </w:r>
          </w:p>
        </w:tc>
        <w:tc>
          <w:tcPr>
            <w:tcW w:w="850" w:type="dxa"/>
            <w:tcBorders>
              <w:left w:val="single" w:sz="6" w:space="0" w:color="auto"/>
              <w:bottom w:val="single" w:sz="4" w:space="0" w:color="auto"/>
              <w:right w:val="single" w:sz="6"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A21E81" w:rsidRDefault="00D72E99" w:rsidP="00D72E99">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2. Рейд «Живи, книго»</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підбиття</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r>
      <w:tr w:rsidR="00D72E99" w:rsidRPr="00A21E81" w:rsidTr="008024C5">
        <w:trPr>
          <w:cantSplit/>
          <w:trHeight w:val="499"/>
        </w:trPr>
        <w:tc>
          <w:tcPr>
            <w:tcW w:w="1701" w:type="dxa"/>
            <w:vMerge/>
            <w:tcBorders>
              <w:left w:val="single" w:sz="6" w:space="0" w:color="auto"/>
              <w:right w:val="single" w:sz="4" w:space="0" w:color="auto"/>
            </w:tcBorders>
          </w:tcPr>
          <w:p w:rsidR="00D72E99" w:rsidRPr="00A21E81" w:rsidRDefault="00D72E99" w:rsidP="00D72E99">
            <w:pPr>
              <w:pStyle w:val="10"/>
              <w:spacing w:before="2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3. Аналіз викона</w:t>
            </w:r>
            <w:r>
              <w:rPr>
                <w:rFonts w:ascii="Times New Roman" w:hAnsi="Times New Roman"/>
                <w:sz w:val="20"/>
              </w:rPr>
              <w:t>ння бюджетного кошторису за 2020</w:t>
            </w:r>
            <w:r w:rsidRPr="00A21E81">
              <w:rPr>
                <w:rFonts w:ascii="Times New Roman" w:hAnsi="Times New Roman"/>
                <w:sz w:val="20"/>
              </w:rPr>
              <w:t>рік</w:t>
            </w:r>
          </w:p>
          <w:p w:rsidR="00D72E99" w:rsidRPr="00A21E81" w:rsidRDefault="00D72E99" w:rsidP="00D72E99">
            <w:pPr>
              <w:pStyle w:val="10"/>
              <w:spacing w:before="20"/>
              <w:jc w:val="left"/>
              <w:rPr>
                <w:rFonts w:ascii="Times New Roman" w:hAnsi="Times New Roman"/>
                <w:sz w:val="20"/>
              </w:rPr>
            </w:pPr>
            <w:r w:rsidRPr="00A21E81">
              <w:rPr>
                <w:rFonts w:ascii="Times New Roman" w:hAnsi="Times New Roman"/>
                <w:sz w:val="20"/>
              </w:rPr>
              <w:t>та використання енергоносіїв</w:t>
            </w:r>
          </w:p>
        </w:tc>
        <w:tc>
          <w:tcPr>
            <w:tcW w:w="992"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обговорен.</w:t>
            </w:r>
          </w:p>
        </w:tc>
        <w:tc>
          <w:tcPr>
            <w:tcW w:w="85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21E81" w:rsidTr="003A393A">
        <w:trPr>
          <w:cantSplit/>
          <w:trHeight w:val="754"/>
        </w:trPr>
        <w:tc>
          <w:tcPr>
            <w:tcW w:w="1701" w:type="dxa"/>
            <w:vMerge w:val="restart"/>
            <w:tcBorders>
              <w:top w:val="single" w:sz="6" w:space="0" w:color="auto"/>
              <w:left w:val="single" w:sz="6"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7</w:t>
            </w:r>
            <w:r w:rsidRPr="00A21E81">
              <w:rPr>
                <w:rFonts w:ascii="Times New Roman" w:hAnsi="Times New Roman"/>
                <w:sz w:val="20"/>
              </w:rPr>
              <w:t xml:space="preserve">. </w:t>
            </w:r>
            <w:r>
              <w:rPr>
                <w:rFonts w:ascii="Times New Roman" w:hAnsi="Times New Roman"/>
                <w:sz w:val="20"/>
              </w:rPr>
              <w:t>Організація внутрішкільного контролю</w:t>
            </w:r>
          </w:p>
          <w:p w:rsidR="00D72E99" w:rsidRPr="00A21E81" w:rsidRDefault="00D72E99" w:rsidP="00D72E99">
            <w:pPr>
              <w:pStyle w:val="1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1. Виконання навчальних програм та їхньої практичної</w:t>
            </w:r>
          </w:p>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частини за І семестр</w:t>
            </w:r>
            <w:r w:rsidRPr="00A21E81">
              <w:rPr>
                <w:rFonts w:ascii="Times New Roman" w:hAnsi="Times New Roman"/>
                <w:sz w:val="20"/>
              </w:rPr>
              <w:t>, ведення тематичного обліку</w:t>
            </w:r>
          </w:p>
          <w:p w:rsidR="00D72E99" w:rsidRPr="00A21E81" w:rsidRDefault="00D72E99" w:rsidP="00D72E99">
            <w:pPr>
              <w:pStyle w:val="10"/>
              <w:jc w:val="left"/>
              <w:rPr>
                <w:rFonts w:ascii="Times New Roman" w:hAnsi="Times New Roman"/>
                <w:sz w:val="20"/>
              </w:rPr>
            </w:pPr>
            <w:r w:rsidRPr="00A21E81">
              <w:rPr>
                <w:rFonts w:ascii="Times New Roman" w:hAnsi="Times New Roman"/>
                <w:sz w:val="20"/>
              </w:rPr>
              <w:t>знань учнів</w:t>
            </w:r>
          </w:p>
        </w:tc>
        <w:tc>
          <w:tcPr>
            <w:tcW w:w="992"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1тижд.</w:t>
            </w:r>
          </w:p>
        </w:tc>
        <w:tc>
          <w:tcPr>
            <w:tcW w:w="1559" w:type="dxa"/>
            <w:tcBorders>
              <w:top w:val="single" w:sz="4" w:space="0" w:color="auto"/>
              <w:left w:val="single" w:sz="4" w:space="0" w:color="auto"/>
              <w:right w:val="single" w:sz="4" w:space="0" w:color="auto"/>
            </w:tcBorders>
          </w:tcPr>
          <w:p w:rsidR="00D72E99" w:rsidRDefault="00D72E99" w:rsidP="00D72E99">
            <w:pPr>
              <w:pStyle w:val="10"/>
              <w:spacing w:before="0" w:line="240" w:lineRule="auto"/>
              <w:jc w:val="left"/>
              <w:rPr>
                <w:rFonts w:ascii="Times New Roman" w:hAnsi="Times New Roman"/>
                <w:sz w:val="20"/>
              </w:rPr>
            </w:pPr>
            <w:r>
              <w:rPr>
                <w:rFonts w:ascii="Times New Roman" w:hAnsi="Times New Roman"/>
                <w:sz w:val="20"/>
              </w:rPr>
              <w:t>Зас.дир.н/в.р.</w:t>
            </w:r>
          </w:p>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A5A35" w:rsidTr="003A393A">
        <w:trPr>
          <w:cantSplit/>
          <w:trHeight w:val="500"/>
        </w:trPr>
        <w:tc>
          <w:tcPr>
            <w:tcW w:w="1701" w:type="dxa"/>
            <w:vMerge/>
            <w:tcBorders>
              <w:left w:val="single" w:sz="6"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line="240" w:lineRule="auto"/>
              <w:jc w:val="left"/>
              <w:rPr>
                <w:rFonts w:ascii="Times New Roman" w:hAnsi="Times New Roman"/>
                <w:sz w:val="20"/>
              </w:rPr>
            </w:pPr>
            <w:r>
              <w:rPr>
                <w:rFonts w:ascii="Times New Roman" w:hAnsi="Times New Roman"/>
                <w:sz w:val="20"/>
              </w:rPr>
              <w:t>2.</w:t>
            </w:r>
            <w:r w:rsidRPr="00A21E81">
              <w:rPr>
                <w:rFonts w:ascii="Times New Roman" w:hAnsi="Times New Roman"/>
                <w:sz w:val="20"/>
              </w:rPr>
              <w:t>Стан навчання і рівень навчальни</w:t>
            </w:r>
            <w:r>
              <w:rPr>
                <w:rFonts w:ascii="Times New Roman" w:hAnsi="Times New Roman"/>
                <w:sz w:val="20"/>
              </w:rPr>
              <w:t>х досягне</w:t>
            </w:r>
            <w:r w:rsidR="00AA5A35">
              <w:rPr>
                <w:rFonts w:ascii="Times New Roman" w:hAnsi="Times New Roman"/>
                <w:sz w:val="20"/>
              </w:rPr>
              <w:t xml:space="preserve">нь учнів з іст.України, вс. історії, правознавства, християнської етики </w:t>
            </w:r>
            <w:r>
              <w:rPr>
                <w:rFonts w:ascii="Times New Roman" w:hAnsi="Times New Roman"/>
                <w:sz w:val="20"/>
              </w:rPr>
              <w:t>.</w:t>
            </w:r>
          </w:p>
        </w:tc>
        <w:tc>
          <w:tcPr>
            <w:tcW w:w="992"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наказ</w:t>
            </w:r>
          </w:p>
        </w:tc>
        <w:tc>
          <w:tcPr>
            <w:tcW w:w="85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21E81" w:rsidTr="000A2E44">
        <w:trPr>
          <w:cantSplit/>
          <w:trHeight w:val="787"/>
        </w:trPr>
        <w:tc>
          <w:tcPr>
            <w:tcW w:w="1701" w:type="dxa"/>
            <w:vMerge/>
            <w:tcBorders>
              <w:left w:val="single" w:sz="6"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rPr>
                <w:rFonts w:ascii="Times New Roman" w:hAnsi="Times New Roman"/>
                <w:sz w:val="20"/>
              </w:rPr>
            </w:pPr>
            <w:r>
              <w:rPr>
                <w:rFonts w:ascii="Times New Roman" w:hAnsi="Times New Roman"/>
                <w:sz w:val="20"/>
              </w:rPr>
              <w:t>3.</w:t>
            </w:r>
            <w:r w:rsidRPr="00A21E81">
              <w:rPr>
                <w:rFonts w:ascii="Times New Roman" w:hAnsi="Times New Roman"/>
                <w:sz w:val="20"/>
              </w:rPr>
              <w:t xml:space="preserve"> Оглядовий контроль: Здійснення міжпредметних звязк</w:t>
            </w:r>
            <w:r>
              <w:rPr>
                <w:rFonts w:ascii="Times New Roman" w:hAnsi="Times New Roman"/>
                <w:sz w:val="20"/>
              </w:rPr>
              <w:t>ів на уроках трудового навчання, технологій</w:t>
            </w:r>
            <w:r w:rsidRPr="00A21E81">
              <w:rPr>
                <w:rFonts w:ascii="Times New Roman" w:hAnsi="Times New Roman"/>
                <w:sz w:val="20"/>
              </w:rPr>
              <w:t xml:space="preserve"> </w:t>
            </w:r>
          </w:p>
        </w:tc>
        <w:tc>
          <w:tcPr>
            <w:tcW w:w="992" w:type="dxa"/>
            <w:tcBorders>
              <w:top w:val="single" w:sz="4" w:space="0" w:color="auto"/>
              <w:left w:val="single" w:sz="4" w:space="0" w:color="auto"/>
              <w:right w:val="single" w:sz="4" w:space="0" w:color="auto"/>
            </w:tcBorders>
          </w:tcPr>
          <w:p w:rsidR="00D72E99" w:rsidRPr="00A21E81" w:rsidRDefault="00D72E99" w:rsidP="00D72E99">
            <w:pPr>
              <w:pStyle w:val="10"/>
              <w:spacing w:before="20"/>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D72E99" w:rsidRDefault="00D72E99" w:rsidP="00D72E99">
            <w:pPr>
              <w:pStyle w:val="10"/>
              <w:spacing w:before="0" w:line="240" w:lineRule="auto"/>
              <w:jc w:val="left"/>
              <w:rPr>
                <w:rFonts w:ascii="Times New Roman" w:hAnsi="Times New Roman"/>
                <w:sz w:val="20"/>
              </w:rPr>
            </w:pPr>
            <w:r>
              <w:rPr>
                <w:rFonts w:ascii="Times New Roman" w:hAnsi="Times New Roman"/>
                <w:sz w:val="20"/>
              </w:rPr>
              <w:t>Директор</w:t>
            </w:r>
          </w:p>
          <w:p w:rsidR="00D72E99" w:rsidRPr="00A21E81" w:rsidRDefault="00D72E99" w:rsidP="00D72E99">
            <w:pPr>
              <w:pStyle w:val="10"/>
              <w:spacing w:before="0" w:line="240" w:lineRule="auto"/>
              <w:jc w:val="left"/>
              <w:rPr>
                <w:rFonts w:ascii="Times New Roman" w:hAnsi="Times New Roman"/>
                <w:sz w:val="20"/>
              </w:rPr>
            </w:pPr>
            <w:r>
              <w:rPr>
                <w:rFonts w:ascii="Times New Roman" w:hAnsi="Times New Roman"/>
                <w:sz w:val="20"/>
              </w:rPr>
              <w:t>Зас. дир.вих.р.</w:t>
            </w:r>
          </w:p>
        </w:tc>
        <w:tc>
          <w:tcPr>
            <w:tcW w:w="1276"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r w:rsidRPr="00A21E81">
              <w:rPr>
                <w:rFonts w:ascii="Times New Roman" w:hAnsi="Times New Roman"/>
                <w:sz w:val="20"/>
              </w:rPr>
              <w:t>довідка на нара</w:t>
            </w:r>
            <w:r>
              <w:rPr>
                <w:rFonts w:ascii="Times New Roman" w:hAnsi="Times New Roman"/>
                <w:sz w:val="20"/>
              </w:rPr>
              <w:t>ду</w:t>
            </w:r>
          </w:p>
          <w:p w:rsidR="00D72E99" w:rsidRPr="00A21E81" w:rsidRDefault="00D72E99" w:rsidP="00D72E99">
            <w:pPr>
              <w:pStyle w:val="10"/>
              <w:jc w:val="left"/>
              <w:rPr>
                <w:rFonts w:ascii="Times New Roman" w:hAnsi="Times New Roman"/>
                <w:sz w:val="20"/>
              </w:rPr>
            </w:pPr>
            <w:r w:rsidRPr="00A21E81">
              <w:rPr>
                <w:rFonts w:ascii="Times New Roman" w:hAnsi="Times New Roman"/>
                <w:sz w:val="20"/>
              </w:rPr>
              <w:t xml:space="preserve"> при директ.</w:t>
            </w:r>
          </w:p>
        </w:tc>
        <w:tc>
          <w:tcPr>
            <w:tcW w:w="850" w:type="dxa"/>
            <w:tcBorders>
              <w:top w:val="single" w:sz="4" w:space="0" w:color="auto"/>
              <w:left w:val="single" w:sz="4" w:space="0" w:color="auto"/>
              <w:right w:val="single" w:sz="4" w:space="0" w:color="auto"/>
            </w:tcBorders>
          </w:tcPr>
          <w:p w:rsidR="00D72E99" w:rsidRPr="00A21E81" w:rsidRDefault="00D72E99" w:rsidP="00D72E99">
            <w:pPr>
              <w:pStyle w:val="10"/>
              <w:spacing w:before="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4</w:t>
            </w:r>
            <w:r w:rsidRPr="00A21E81">
              <w:rPr>
                <w:rFonts w:ascii="Times New Roman" w:hAnsi="Times New Roman"/>
                <w:sz w:val="20"/>
              </w:rPr>
              <w:t>. Робота вчителів, яких атестують</w:t>
            </w:r>
          </w:p>
          <w:p w:rsidR="00D72E99" w:rsidRPr="00A21E81" w:rsidRDefault="00D72E99" w:rsidP="00D72E99">
            <w:pPr>
              <w:pStyle w:val="10"/>
              <w:spacing w:before="20" w:line="240"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постійно</w:t>
            </w:r>
          </w:p>
        </w:tc>
        <w:tc>
          <w:tcPr>
            <w:tcW w:w="1559"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Зас.дир.н/в.р.</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rPr>
                <w:rFonts w:ascii="Times New Roman" w:hAnsi="Times New Roman"/>
                <w:sz w:val="20"/>
              </w:rPr>
            </w:pPr>
            <w:r>
              <w:rPr>
                <w:rFonts w:ascii="Times New Roman" w:hAnsi="Times New Roman"/>
                <w:sz w:val="20"/>
              </w:rPr>
              <w:t>5</w:t>
            </w:r>
            <w:r w:rsidRPr="00A21E81">
              <w:rPr>
                <w:rFonts w:ascii="Times New Roman" w:hAnsi="Times New Roman"/>
                <w:sz w:val="20"/>
              </w:rPr>
              <w:t xml:space="preserve">. Оглядовий контроль </w:t>
            </w:r>
            <w:r>
              <w:rPr>
                <w:rFonts w:ascii="Times New Roman" w:hAnsi="Times New Roman"/>
                <w:sz w:val="20"/>
              </w:rPr>
              <w:t>.</w:t>
            </w:r>
            <w:r w:rsidRPr="00A21E81">
              <w:rPr>
                <w:rFonts w:ascii="Times New Roman" w:hAnsi="Times New Roman"/>
                <w:sz w:val="20"/>
              </w:rPr>
              <w:t>Формування цінісних ставлень особистості на уроках вчителями предметниками</w:t>
            </w:r>
          </w:p>
        </w:tc>
        <w:tc>
          <w:tcPr>
            <w:tcW w:w="992"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r>
              <w:rPr>
                <w:rFonts w:ascii="Times New Roman" w:hAnsi="Times New Roman"/>
                <w:sz w:val="20"/>
              </w:rPr>
              <w:t>н</w:t>
            </w:r>
            <w:r w:rsidRPr="00A21E81">
              <w:rPr>
                <w:rFonts w:ascii="Times New Roman" w:hAnsi="Times New Roman"/>
                <w:sz w:val="20"/>
              </w:rPr>
              <w:t>арада при директорові</w:t>
            </w:r>
          </w:p>
          <w:p w:rsidR="00D72E99" w:rsidRPr="00A21E81" w:rsidRDefault="00D72E99" w:rsidP="00D72E99">
            <w:pPr>
              <w:pStyle w:val="10"/>
              <w:spacing w:before="2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181F63" w:rsidRDefault="00D72E99" w:rsidP="00D72E99">
            <w:pPr>
              <w:pStyle w:val="10"/>
              <w:spacing w:before="20"/>
              <w:rPr>
                <w:rFonts w:ascii="Times New Roman" w:hAnsi="Times New Roman"/>
                <w:sz w:val="20"/>
              </w:rPr>
            </w:pPr>
            <w:r>
              <w:rPr>
                <w:rFonts w:ascii="Times New Roman" w:hAnsi="Times New Roman"/>
                <w:sz w:val="20"/>
              </w:rPr>
              <w:t>6</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січень</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r>
      <w:tr w:rsidR="00D72E99" w:rsidRPr="00A21E81" w:rsidTr="003A393A">
        <w:trPr>
          <w:cantSplit/>
        </w:trPr>
        <w:tc>
          <w:tcPr>
            <w:tcW w:w="1701" w:type="dxa"/>
            <w:vMerge/>
            <w:tcBorders>
              <w:left w:val="single" w:sz="6"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D72E99" w:rsidRPr="00A21E81" w:rsidRDefault="00D72E99" w:rsidP="00D72E99">
            <w:pPr>
              <w:pStyle w:val="10"/>
              <w:spacing w:before="20" w:line="240" w:lineRule="auto"/>
              <w:jc w:val="left"/>
              <w:rPr>
                <w:rFonts w:ascii="Times New Roman" w:hAnsi="Times New Roman"/>
                <w:sz w:val="20"/>
              </w:rPr>
            </w:pPr>
          </w:p>
        </w:tc>
      </w:tr>
      <w:tr w:rsidR="00D72E99" w:rsidRPr="00847BC7" w:rsidTr="003A393A">
        <w:trPr>
          <w:gridAfter w:val="1"/>
          <w:wAfter w:w="850" w:type="dxa"/>
          <w:cantSplit/>
        </w:trPr>
        <w:tc>
          <w:tcPr>
            <w:tcW w:w="10348" w:type="dxa"/>
            <w:gridSpan w:val="5"/>
          </w:tcPr>
          <w:p w:rsidR="00D72E99" w:rsidRDefault="00D72E99" w:rsidP="00D72E99">
            <w:pPr>
              <w:pStyle w:val="10"/>
              <w:spacing w:before="20" w:line="240" w:lineRule="auto"/>
              <w:jc w:val="center"/>
              <w:rPr>
                <w:rFonts w:ascii="Times New Roman" w:hAnsi="Times New Roman"/>
                <w:sz w:val="28"/>
                <w:szCs w:val="28"/>
              </w:rPr>
            </w:pPr>
          </w:p>
          <w:p w:rsidR="00D72E99" w:rsidRDefault="00D72E99" w:rsidP="00D72E99">
            <w:pPr>
              <w:pStyle w:val="10"/>
              <w:spacing w:before="20" w:line="240" w:lineRule="auto"/>
              <w:jc w:val="center"/>
              <w:rPr>
                <w:rFonts w:ascii="Times New Roman" w:hAnsi="Times New Roman"/>
                <w:sz w:val="28"/>
                <w:szCs w:val="28"/>
              </w:rPr>
            </w:pPr>
            <w:r w:rsidRPr="00C90DDD">
              <w:rPr>
                <w:rFonts w:ascii="Times New Roman" w:hAnsi="Times New Roman"/>
                <w:sz w:val="28"/>
                <w:szCs w:val="28"/>
              </w:rPr>
              <w:t>ЛЮТИЙ</w:t>
            </w:r>
          </w:p>
          <w:p w:rsidR="00D72E99" w:rsidRPr="00C90DDD" w:rsidRDefault="00D72E99" w:rsidP="00D72E99">
            <w:pPr>
              <w:pStyle w:val="10"/>
              <w:spacing w:before="20" w:line="240" w:lineRule="auto"/>
              <w:jc w:val="center"/>
              <w:rPr>
                <w:rFonts w:ascii="Times New Roman" w:hAnsi="Times New Roman"/>
                <w:sz w:val="28"/>
                <w:szCs w:val="28"/>
              </w:rPr>
            </w:pPr>
          </w:p>
          <w:p w:rsidR="00D72E99" w:rsidRDefault="00D72E99" w:rsidP="00D72E99">
            <w:pPr>
              <w:pStyle w:val="10"/>
              <w:spacing w:before="20" w:line="240" w:lineRule="auto"/>
              <w:jc w:val="center"/>
              <w:rPr>
                <w:rFonts w:ascii="Times New Roman" w:hAnsi="Times New Roman"/>
              </w:rPr>
            </w:pPr>
          </w:p>
        </w:tc>
      </w:tr>
      <w:tr w:rsidR="00D72E99" w:rsidRPr="00786922" w:rsidTr="003A393A">
        <w:trPr>
          <w:cantSplit/>
        </w:trPr>
        <w:tc>
          <w:tcPr>
            <w:tcW w:w="1701"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D72E99" w:rsidRPr="00786922" w:rsidRDefault="00D72E99" w:rsidP="00D72E99">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D72E99" w:rsidRPr="00932876" w:rsidTr="000A2E44">
        <w:trPr>
          <w:cantSplit/>
          <w:trHeight w:val="436"/>
        </w:trPr>
        <w:tc>
          <w:tcPr>
            <w:tcW w:w="1701" w:type="dxa"/>
            <w:vMerge w:val="restart"/>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1. Забезпечення </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виконання ст. 53 </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Конституції </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України,Закону України, </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«Про мови», </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«Про загальну », </w:t>
            </w:r>
          </w:p>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середню освіту</w:t>
            </w:r>
          </w:p>
        </w:tc>
        <w:tc>
          <w:tcPr>
            <w:tcW w:w="4820" w:type="dxa"/>
            <w:tcBorders>
              <w:top w:val="single" w:sz="4" w:space="0" w:color="auto"/>
              <w:left w:val="nil"/>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1.</w:t>
            </w:r>
            <w:r w:rsidRPr="00932876">
              <w:rPr>
                <w:rFonts w:ascii="Times New Roman" w:hAnsi="Times New Roman"/>
                <w:sz w:val="20"/>
              </w:rPr>
              <w:t xml:space="preserve">Вивчення профнамірів випускників </w:t>
            </w:r>
          </w:p>
          <w:p w:rsidR="00D72E99" w:rsidRPr="00932876" w:rsidRDefault="00D72E99" w:rsidP="00D72E99">
            <w:pPr>
              <w:pStyle w:val="10"/>
              <w:spacing w:before="20" w:line="240" w:lineRule="auto"/>
              <w:jc w:val="left"/>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II тижд. </w:t>
            </w:r>
          </w:p>
        </w:tc>
        <w:tc>
          <w:tcPr>
            <w:tcW w:w="1559"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узагальнення</w:t>
            </w:r>
          </w:p>
        </w:tc>
        <w:tc>
          <w:tcPr>
            <w:tcW w:w="850"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Height w:val="325"/>
        </w:trPr>
        <w:tc>
          <w:tcPr>
            <w:tcW w:w="1701" w:type="dxa"/>
            <w:vMerge/>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2.Контроль за реєстрацію учнів ЗНО-2021</w:t>
            </w:r>
          </w:p>
        </w:tc>
        <w:tc>
          <w:tcPr>
            <w:tcW w:w="992" w:type="dxa"/>
            <w:vMerge w:val="restart"/>
            <w:tcBorders>
              <w:top w:val="single" w:sz="4" w:space="0" w:color="auto"/>
              <w:left w:val="nil"/>
              <w:right w:val="single" w:sz="4" w:space="0" w:color="auto"/>
            </w:tcBorders>
          </w:tcPr>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 xml:space="preserve"> II тижд.</w:t>
            </w:r>
          </w:p>
        </w:tc>
        <w:tc>
          <w:tcPr>
            <w:tcW w:w="1559" w:type="dxa"/>
            <w:vMerge w:val="restart"/>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vMerge w:val="restart"/>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узагальнення</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Height w:val="450"/>
        </w:trPr>
        <w:tc>
          <w:tcPr>
            <w:tcW w:w="1701" w:type="dxa"/>
            <w:vMerge/>
            <w:tcBorders>
              <w:left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992" w:type="dxa"/>
            <w:vMerge/>
            <w:tcBorders>
              <w:left w:val="nil"/>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1559" w:type="dxa"/>
            <w:vMerge/>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276" w:type="dxa"/>
            <w:vMerge/>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Pr>
        <w:tc>
          <w:tcPr>
            <w:tcW w:w="1701" w:type="dxa"/>
            <w:vMerge/>
            <w:tcBorders>
              <w:left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992" w:type="dxa"/>
            <w:vMerge/>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276" w:type="dxa"/>
            <w:vMerge/>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Pr>
        <w:tc>
          <w:tcPr>
            <w:tcW w:w="1701" w:type="dxa"/>
            <w:vMerge/>
            <w:tcBorders>
              <w:left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992"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276"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Pr>
        <w:tc>
          <w:tcPr>
            <w:tcW w:w="1701" w:type="dxa"/>
            <w:vMerge/>
            <w:tcBorders>
              <w:left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992"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1276"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cantSplit/>
          <w:trHeight w:val="519"/>
        </w:trPr>
        <w:tc>
          <w:tcPr>
            <w:tcW w:w="1701" w:type="dxa"/>
            <w:vMerge w:val="restart"/>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2. Охорона, життя та здоров'я дітей. </w:t>
            </w:r>
          </w:p>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 xml:space="preserve">Охорона праці. </w:t>
            </w:r>
          </w:p>
        </w:tc>
        <w:tc>
          <w:tcPr>
            <w:tcW w:w="4820" w:type="dxa"/>
            <w:tcBorders>
              <w:top w:val="single" w:sz="4" w:space="0" w:color="auto"/>
              <w:left w:val="nil"/>
              <w:right w:val="single" w:sz="4" w:space="0" w:color="auto"/>
            </w:tcBorders>
          </w:tcPr>
          <w:p w:rsidR="00D72E99" w:rsidRPr="00932876" w:rsidRDefault="00D72E99" w:rsidP="00D72E99">
            <w:pPr>
              <w:pStyle w:val="10"/>
              <w:spacing w:before="20" w:line="240" w:lineRule="auto"/>
              <w:rPr>
                <w:rFonts w:ascii="Times New Roman" w:hAnsi="Times New Roman"/>
                <w:sz w:val="20"/>
              </w:rPr>
            </w:pPr>
            <w:r>
              <w:rPr>
                <w:rFonts w:ascii="Times New Roman" w:hAnsi="Times New Roman"/>
                <w:sz w:val="20"/>
              </w:rPr>
              <w:t>1. Контроль санітарно-гігіє</w:t>
            </w:r>
            <w:r w:rsidRPr="00932876">
              <w:rPr>
                <w:rFonts w:ascii="Times New Roman" w:hAnsi="Times New Roman"/>
                <w:sz w:val="20"/>
              </w:rPr>
              <w:t>нічного режиму в навчальних приміщеннях .</w:t>
            </w:r>
          </w:p>
        </w:tc>
        <w:tc>
          <w:tcPr>
            <w:tcW w:w="992"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II тижд.</w:t>
            </w:r>
          </w:p>
        </w:tc>
        <w:tc>
          <w:tcPr>
            <w:tcW w:w="1559"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0A2E44">
        <w:trPr>
          <w:cantSplit/>
          <w:trHeight w:val="533"/>
        </w:trPr>
        <w:tc>
          <w:tcPr>
            <w:tcW w:w="1701" w:type="dxa"/>
            <w:vMerge/>
            <w:tcBorders>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D72E99" w:rsidRPr="00932876" w:rsidRDefault="00D72E99" w:rsidP="00D72E99">
            <w:pPr>
              <w:pStyle w:val="10"/>
              <w:spacing w:before="20" w:line="240" w:lineRule="auto"/>
              <w:rPr>
                <w:rFonts w:ascii="Times New Roman" w:hAnsi="Times New Roman"/>
                <w:sz w:val="20"/>
              </w:rPr>
            </w:pPr>
            <w:r w:rsidRPr="00932876">
              <w:rPr>
                <w:rFonts w:ascii="Times New Roman" w:hAnsi="Times New Roman"/>
                <w:sz w:val="20"/>
              </w:rPr>
              <w:t xml:space="preserve">2. Проведення заходів з профілактики нещасних </w:t>
            </w:r>
          </w:p>
          <w:p w:rsidR="00D72E99" w:rsidRPr="00932876" w:rsidRDefault="00D72E99" w:rsidP="00D72E99">
            <w:pPr>
              <w:pStyle w:val="10"/>
              <w:spacing w:before="20"/>
              <w:rPr>
                <w:rFonts w:ascii="Times New Roman" w:hAnsi="Times New Roman"/>
                <w:sz w:val="20"/>
              </w:rPr>
            </w:pPr>
            <w:r w:rsidRPr="00932876">
              <w:rPr>
                <w:rFonts w:ascii="Times New Roman" w:hAnsi="Times New Roman"/>
                <w:sz w:val="20"/>
              </w:rPr>
              <w:t>випадків у шкільному дворі</w:t>
            </w:r>
          </w:p>
        </w:tc>
        <w:tc>
          <w:tcPr>
            <w:tcW w:w="992"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 xml:space="preserve"> лютий</w:t>
            </w:r>
          </w:p>
        </w:tc>
        <w:tc>
          <w:tcPr>
            <w:tcW w:w="1559" w:type="dxa"/>
            <w:tcBorders>
              <w:top w:val="single" w:sz="4" w:space="0" w:color="auto"/>
              <w:left w:val="nil"/>
              <w:right w:val="single" w:sz="4" w:space="0" w:color="auto"/>
            </w:tcBorders>
          </w:tcPr>
          <w:p w:rsidR="00D72E99" w:rsidRPr="00932876" w:rsidRDefault="00D72E99" w:rsidP="00D72E99">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0A2E44">
        <w:trPr>
          <w:cantSplit/>
          <w:trHeight w:val="413"/>
        </w:trPr>
        <w:tc>
          <w:tcPr>
            <w:tcW w:w="1701" w:type="dxa"/>
            <w:vMerge w:val="restart"/>
            <w:tcBorders>
              <w:left w:val="single" w:sz="4" w:space="0" w:color="auto"/>
              <w:right w:val="single" w:sz="4" w:space="0" w:color="auto"/>
            </w:tcBorders>
          </w:tcPr>
          <w:p w:rsidR="00D72E99" w:rsidRPr="000A2E44" w:rsidRDefault="00D72E99" w:rsidP="00D72E99">
            <w:pPr>
              <w:pStyle w:val="10"/>
              <w:spacing w:before="0" w:line="240" w:lineRule="auto"/>
              <w:jc w:val="left"/>
              <w:rPr>
                <w:rFonts w:ascii="Times New Roman" w:hAnsi="Times New Roman"/>
                <w:sz w:val="20"/>
              </w:rPr>
            </w:pPr>
            <w:r w:rsidRPr="000A2E44">
              <w:rPr>
                <w:rFonts w:ascii="Times New Roman" w:hAnsi="Times New Roman"/>
                <w:sz w:val="20"/>
              </w:rPr>
              <w:t>3. Робота з педагогічними працівниками</w:t>
            </w:r>
          </w:p>
          <w:p w:rsidR="00D72E99" w:rsidRPr="000A2E44" w:rsidRDefault="00D72E99" w:rsidP="00D72E99">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D72E99" w:rsidRPr="00932876" w:rsidRDefault="00D72E99" w:rsidP="00D72E99">
            <w:pPr>
              <w:pStyle w:val="10"/>
              <w:spacing w:before="20" w:line="240" w:lineRule="auto"/>
              <w:rPr>
                <w:rFonts w:ascii="Times New Roman" w:hAnsi="Times New Roman"/>
                <w:sz w:val="20"/>
              </w:rPr>
            </w:pPr>
            <w:r>
              <w:rPr>
                <w:rFonts w:ascii="Times New Roman" w:hAnsi="Times New Roman"/>
                <w:sz w:val="20"/>
              </w:rPr>
              <w:t>1.Провести засідання ради профілактики</w:t>
            </w:r>
          </w:p>
        </w:tc>
        <w:tc>
          <w:tcPr>
            <w:tcW w:w="992"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D72E99" w:rsidRDefault="00D72E99" w:rsidP="00D72E99">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0A2E44">
        <w:trPr>
          <w:cantSplit/>
          <w:trHeight w:val="561"/>
        </w:trPr>
        <w:tc>
          <w:tcPr>
            <w:tcW w:w="1701" w:type="dxa"/>
            <w:vMerge/>
            <w:tcBorders>
              <w:left w:val="single" w:sz="4" w:space="0" w:color="auto"/>
              <w:right w:val="single" w:sz="4" w:space="0" w:color="auto"/>
            </w:tcBorders>
          </w:tcPr>
          <w:p w:rsidR="00D72E99" w:rsidRPr="00932876" w:rsidRDefault="00D72E99" w:rsidP="00D72E99">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D72E99" w:rsidRPr="00932876" w:rsidRDefault="00D72E99" w:rsidP="00D72E99">
            <w:pPr>
              <w:pStyle w:val="10"/>
              <w:spacing w:before="20" w:line="240" w:lineRule="auto"/>
              <w:rPr>
                <w:rFonts w:ascii="Times New Roman" w:hAnsi="Times New Roman"/>
                <w:sz w:val="20"/>
              </w:rPr>
            </w:pPr>
            <w:r>
              <w:rPr>
                <w:rFonts w:ascii="Times New Roman" w:hAnsi="Times New Roman"/>
                <w:sz w:val="20"/>
              </w:rPr>
              <w:t>2.Психологічний коментар  до результатів діагностичного  обстеження учнів 1-го класу</w:t>
            </w:r>
          </w:p>
        </w:tc>
        <w:tc>
          <w:tcPr>
            <w:tcW w:w="992"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D72E99" w:rsidRDefault="00D72E99" w:rsidP="00D72E99">
            <w:pPr>
              <w:pStyle w:val="10"/>
              <w:spacing w:before="20"/>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0A2E44">
        <w:trPr>
          <w:cantSplit/>
          <w:trHeight w:val="271"/>
        </w:trPr>
        <w:tc>
          <w:tcPr>
            <w:tcW w:w="1701" w:type="dxa"/>
            <w:vMerge/>
            <w:tcBorders>
              <w:left w:val="single" w:sz="4" w:space="0" w:color="auto"/>
              <w:right w:val="single" w:sz="4" w:space="0" w:color="auto"/>
            </w:tcBorders>
          </w:tcPr>
          <w:p w:rsidR="00D72E99" w:rsidRPr="00932876" w:rsidRDefault="00D72E99" w:rsidP="00D72E99">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3.Випуск  інформаційних бюлетенів</w:t>
            </w:r>
          </w:p>
        </w:tc>
        <w:tc>
          <w:tcPr>
            <w:tcW w:w="992" w:type="dxa"/>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D72E99" w:rsidRDefault="00D72E99" w:rsidP="00D72E99">
            <w:pPr>
              <w:pStyle w:val="10"/>
              <w:spacing w:before="20"/>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0A2E44">
        <w:trPr>
          <w:cantSplit/>
          <w:trHeight w:val="420"/>
        </w:trPr>
        <w:tc>
          <w:tcPr>
            <w:tcW w:w="1701" w:type="dxa"/>
            <w:vMerge/>
            <w:tcBorders>
              <w:left w:val="single" w:sz="4" w:space="0" w:color="auto"/>
              <w:right w:val="single" w:sz="4" w:space="0" w:color="auto"/>
            </w:tcBorders>
          </w:tcPr>
          <w:p w:rsidR="00D72E99" w:rsidRPr="00932876" w:rsidRDefault="00D72E99" w:rsidP="00D72E99">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4.Провести заняття правового лекторію для вчителів</w:t>
            </w:r>
          </w:p>
        </w:tc>
        <w:tc>
          <w:tcPr>
            <w:tcW w:w="992" w:type="dxa"/>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nil"/>
              <w:right w:val="single" w:sz="4" w:space="0" w:color="auto"/>
            </w:tcBorders>
          </w:tcPr>
          <w:p w:rsidR="00D72E99" w:rsidRDefault="00D72E99" w:rsidP="00D72E99">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7860CE">
        <w:trPr>
          <w:trHeight w:val="570"/>
        </w:trPr>
        <w:tc>
          <w:tcPr>
            <w:tcW w:w="1701" w:type="dxa"/>
            <w:vMerge/>
            <w:tcBorders>
              <w:left w:val="single" w:sz="4" w:space="0" w:color="auto"/>
              <w:right w:val="single" w:sz="4" w:space="0" w:color="auto"/>
            </w:tcBorders>
          </w:tcPr>
          <w:p w:rsidR="00D72E99" w:rsidRPr="00932876" w:rsidRDefault="00D72E99" w:rsidP="00D72E99">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rPr>
                <w:rFonts w:ascii="Times New Roman" w:hAnsi="Times New Roman"/>
                <w:sz w:val="20"/>
              </w:rPr>
            </w:pPr>
            <w:r>
              <w:rPr>
                <w:rFonts w:ascii="Times New Roman" w:hAnsi="Times New Roman"/>
                <w:sz w:val="20"/>
              </w:rPr>
              <w:t>5</w:t>
            </w:r>
            <w:r w:rsidRPr="00932876">
              <w:rPr>
                <w:rFonts w:ascii="Times New Roman" w:hAnsi="Times New Roman"/>
                <w:sz w:val="20"/>
              </w:rPr>
              <w:t>. Нарада при директор</w:t>
            </w:r>
            <w:r>
              <w:rPr>
                <w:rFonts w:ascii="Times New Roman" w:hAnsi="Times New Roman"/>
                <w:sz w:val="20"/>
              </w:rPr>
              <w:t>у</w:t>
            </w:r>
            <w:r w:rsidRPr="00932876">
              <w:rPr>
                <w:rFonts w:ascii="Times New Roman" w:hAnsi="Times New Roman"/>
                <w:sz w:val="20"/>
              </w:rPr>
              <w:t>:</w:t>
            </w:r>
          </w:p>
          <w:p w:rsidR="00D72E99" w:rsidRDefault="00D72E99" w:rsidP="00AF16FC">
            <w:pPr>
              <w:pStyle w:val="10"/>
              <w:numPr>
                <w:ilvl w:val="0"/>
                <w:numId w:val="37"/>
              </w:numPr>
              <w:spacing w:before="20"/>
              <w:rPr>
                <w:rFonts w:ascii="Times New Roman" w:hAnsi="Times New Roman"/>
                <w:sz w:val="20"/>
              </w:rPr>
            </w:pPr>
            <w:r>
              <w:rPr>
                <w:rFonts w:ascii="Times New Roman" w:hAnsi="Times New Roman"/>
                <w:sz w:val="20"/>
              </w:rPr>
              <w:t>Про стан ведення учнівських щоденників;</w:t>
            </w:r>
          </w:p>
          <w:p w:rsidR="00D72E99" w:rsidRDefault="00D72E99" w:rsidP="00AF16FC">
            <w:pPr>
              <w:pStyle w:val="10"/>
              <w:numPr>
                <w:ilvl w:val="0"/>
                <w:numId w:val="37"/>
              </w:numPr>
              <w:spacing w:before="20"/>
              <w:rPr>
                <w:rFonts w:ascii="Times New Roman" w:hAnsi="Times New Roman"/>
                <w:sz w:val="20"/>
              </w:rPr>
            </w:pPr>
            <w:r>
              <w:rPr>
                <w:rFonts w:ascii="Times New Roman" w:hAnsi="Times New Roman"/>
                <w:sz w:val="20"/>
              </w:rPr>
              <w:t>Про підсумки участі учнів школи ІІ (районному) етапі Всеукраїнських олімпіад з базових дисциплін та конкурсі-захисті робіт у МАН;</w:t>
            </w:r>
          </w:p>
          <w:p w:rsidR="00D72E99" w:rsidRDefault="00D72E99" w:rsidP="00AF16FC">
            <w:pPr>
              <w:pStyle w:val="10"/>
              <w:numPr>
                <w:ilvl w:val="0"/>
                <w:numId w:val="37"/>
              </w:numPr>
              <w:spacing w:before="20"/>
              <w:rPr>
                <w:rFonts w:ascii="Times New Roman" w:hAnsi="Times New Roman"/>
                <w:sz w:val="20"/>
              </w:rPr>
            </w:pPr>
            <w:r>
              <w:rPr>
                <w:rFonts w:ascii="Times New Roman" w:hAnsi="Times New Roman"/>
                <w:sz w:val="20"/>
              </w:rPr>
              <w:t>Про організацію гарячого харчування учнів;</w:t>
            </w:r>
          </w:p>
          <w:p w:rsidR="00D72E99" w:rsidRDefault="00D72E99" w:rsidP="00AF16FC">
            <w:pPr>
              <w:pStyle w:val="10"/>
              <w:numPr>
                <w:ilvl w:val="0"/>
                <w:numId w:val="37"/>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p w:rsidR="00AF16FC" w:rsidRPr="00AF16FC" w:rsidRDefault="00AF16FC" w:rsidP="00AF16FC">
            <w:pPr>
              <w:pStyle w:val="10"/>
              <w:numPr>
                <w:ilvl w:val="0"/>
                <w:numId w:val="37"/>
              </w:numPr>
              <w:spacing w:line="240" w:lineRule="auto"/>
              <w:rPr>
                <w:rFonts w:ascii="Times New Roman" w:hAnsi="Times New Roman"/>
                <w:sz w:val="20"/>
              </w:rPr>
            </w:pPr>
            <w:r>
              <w:rPr>
                <w:rFonts w:ascii="Times New Roman" w:hAnsi="Times New Roman"/>
                <w:sz w:val="20"/>
              </w:rPr>
              <w:t>Про підсумки вивчення стану та рівень навчальних досягне</w:t>
            </w:r>
            <w:r>
              <w:rPr>
                <w:rFonts w:ascii="Times New Roman" w:hAnsi="Times New Roman"/>
                <w:sz w:val="20"/>
              </w:rPr>
              <w:t xml:space="preserve">нь учнів з </w:t>
            </w:r>
            <w:r>
              <w:rPr>
                <w:rFonts w:ascii="Times New Roman" w:hAnsi="Times New Roman"/>
                <w:sz w:val="20"/>
              </w:rPr>
              <w:t>біології, екології, природознавства</w:t>
            </w:r>
            <w:r>
              <w:rPr>
                <w:rFonts w:ascii="Times New Roman" w:hAnsi="Times New Roman"/>
                <w:sz w:val="20"/>
              </w:rPr>
              <w:t xml:space="preserve"> </w:t>
            </w:r>
            <w:r>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І</w:t>
            </w:r>
            <w:r>
              <w:rPr>
                <w:rFonts w:ascii="Times New Roman" w:hAnsi="Times New Roman"/>
                <w:sz w:val="20"/>
              </w:rPr>
              <w:t xml:space="preserve"> </w:t>
            </w:r>
            <w:r w:rsidRPr="00932876">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932876" w:rsidTr="003A393A">
        <w:trPr>
          <w:trHeight w:val="1773"/>
        </w:trPr>
        <w:tc>
          <w:tcPr>
            <w:tcW w:w="1701" w:type="dxa"/>
            <w:vMerge/>
            <w:tcBorders>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D72E99" w:rsidRDefault="00D72E99" w:rsidP="00D72E99">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48404C">
              <w:rPr>
                <w:rStyle w:val="FontStyle11"/>
                <w:sz w:val="20"/>
                <w:szCs w:val="20"/>
                <w:lang w:val="uk-UA" w:eastAsia="uk-UA"/>
              </w:rPr>
              <w:t>. Інструктивно-методична нарада при заступнику директора з виховної роботи:</w:t>
            </w:r>
          </w:p>
          <w:p w:rsidR="00D72E99" w:rsidRPr="00A76AFF" w:rsidRDefault="00D72E99" w:rsidP="00D72E99">
            <w:pPr>
              <w:numPr>
                <w:ilvl w:val="0"/>
                <w:numId w:val="21"/>
              </w:numPr>
              <w:jc w:val="both"/>
              <w:rPr>
                <w:lang w:val="uk-UA"/>
              </w:rPr>
            </w:pPr>
            <w:r w:rsidRPr="00A76AFF">
              <w:rPr>
                <w:lang w:val="uk-UA"/>
              </w:rPr>
              <w:t>Про відвідування навчальних занять учнями у січні.</w:t>
            </w:r>
          </w:p>
          <w:p w:rsidR="00D72E99" w:rsidRPr="00A76AFF" w:rsidRDefault="00D72E99" w:rsidP="00D72E99">
            <w:pPr>
              <w:numPr>
                <w:ilvl w:val="0"/>
                <w:numId w:val="21"/>
              </w:numPr>
              <w:jc w:val="both"/>
              <w:rPr>
                <w:lang w:val="uk-UA"/>
              </w:rPr>
            </w:pPr>
            <w:r w:rsidRPr="00A76AFF">
              <w:rPr>
                <w:lang w:val="uk-UA"/>
              </w:rPr>
              <w:t>Про стан виховної роботи у 1-4 класах.</w:t>
            </w:r>
          </w:p>
          <w:p w:rsidR="00D72E99" w:rsidRPr="00A76AFF" w:rsidRDefault="00D72E99" w:rsidP="00D72E99">
            <w:pPr>
              <w:numPr>
                <w:ilvl w:val="0"/>
                <w:numId w:val="21"/>
              </w:numPr>
              <w:jc w:val="both"/>
              <w:rPr>
                <w:lang w:val="uk-UA"/>
              </w:rPr>
            </w:pPr>
            <w:r w:rsidRPr="00A76AFF">
              <w:rPr>
                <w:lang w:val="uk-UA"/>
              </w:rPr>
              <w:t>Про діяльність класних керівників щодо запобігання злочинів та правопорушень серед неповнолітніх.</w:t>
            </w:r>
          </w:p>
          <w:p w:rsidR="00D72E99" w:rsidRPr="00A76AFF" w:rsidRDefault="00D72E99" w:rsidP="00D72E99">
            <w:pPr>
              <w:numPr>
                <w:ilvl w:val="0"/>
                <w:numId w:val="21"/>
              </w:numPr>
              <w:jc w:val="both"/>
              <w:rPr>
                <w:lang w:val="uk-UA"/>
              </w:rPr>
            </w:pPr>
            <w:r w:rsidRPr="00A76AFF">
              <w:rPr>
                <w:lang w:val="uk-UA"/>
              </w:rPr>
              <w:t>Про діяльність батьківського всеобучу.</w:t>
            </w:r>
          </w:p>
          <w:p w:rsidR="00D72E99" w:rsidRPr="00932876" w:rsidRDefault="00D72E99" w:rsidP="00D72E99">
            <w:pPr>
              <w:pStyle w:val="Style2"/>
              <w:widowControl/>
              <w:numPr>
                <w:ilvl w:val="0"/>
                <w:numId w:val="21"/>
              </w:numPr>
              <w:spacing w:before="19" w:line="240" w:lineRule="auto"/>
              <w:rPr>
                <w:sz w:val="20"/>
                <w:szCs w:val="20"/>
              </w:rPr>
            </w:pPr>
            <w:r w:rsidRPr="00932876">
              <w:rPr>
                <w:sz w:val="20"/>
                <w:szCs w:val="20"/>
                <w:lang w:val="uk-UA"/>
              </w:rPr>
              <w:t>Про підсумки проведення загальношкільних та відкритих виховних заходів у січні</w:t>
            </w:r>
          </w:p>
        </w:tc>
        <w:tc>
          <w:tcPr>
            <w:tcW w:w="992" w:type="dxa"/>
            <w:tcBorders>
              <w:top w:val="single" w:sz="4" w:space="0" w:color="auto"/>
              <w:left w:val="nil"/>
              <w:right w:val="single" w:sz="4" w:space="0" w:color="auto"/>
            </w:tcBorders>
          </w:tcPr>
          <w:p w:rsidR="00D72E99" w:rsidRPr="0048404C" w:rsidRDefault="00D72E99" w:rsidP="00D72E99">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nil"/>
              <w:right w:val="single" w:sz="4" w:space="0" w:color="auto"/>
            </w:tcBorders>
          </w:tcPr>
          <w:p w:rsidR="00D72E99" w:rsidRDefault="00D72E99" w:rsidP="00D72E99">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nil"/>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nil"/>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2D4E30" w:rsidTr="003A393A">
        <w:trPr>
          <w:trHeight w:val="1773"/>
        </w:trPr>
        <w:tc>
          <w:tcPr>
            <w:tcW w:w="1701" w:type="dxa"/>
            <w:vMerge/>
            <w:tcBorders>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D72E99" w:rsidRDefault="00D72E99" w:rsidP="00D72E99">
            <w:pPr>
              <w:pStyle w:val="Style2"/>
              <w:widowControl/>
              <w:spacing w:before="19" w:line="240" w:lineRule="auto"/>
              <w:rPr>
                <w:rStyle w:val="FontStyle11"/>
                <w:sz w:val="20"/>
                <w:szCs w:val="20"/>
                <w:lang w:val="uk-UA" w:eastAsia="uk-UA"/>
              </w:rPr>
            </w:pPr>
            <w:r>
              <w:rPr>
                <w:rStyle w:val="FontStyle11"/>
                <w:sz w:val="20"/>
                <w:szCs w:val="20"/>
                <w:lang w:val="uk-UA" w:eastAsia="uk-UA"/>
              </w:rPr>
              <w:t>7.Нарада при  заступнику директора з навчально-виховної роботи:</w:t>
            </w:r>
          </w:p>
          <w:p w:rsidR="00D72E99" w:rsidRDefault="00D72E99" w:rsidP="00D72E99">
            <w:pPr>
              <w:pStyle w:val="Style2"/>
              <w:widowControl/>
              <w:numPr>
                <w:ilvl w:val="0"/>
                <w:numId w:val="38"/>
              </w:numPr>
              <w:spacing w:before="19" w:line="240" w:lineRule="auto"/>
              <w:rPr>
                <w:rStyle w:val="FontStyle11"/>
                <w:sz w:val="20"/>
                <w:szCs w:val="20"/>
                <w:lang w:val="uk-UA" w:eastAsia="uk-UA"/>
              </w:rPr>
            </w:pPr>
            <w:r>
              <w:rPr>
                <w:rStyle w:val="FontStyle11"/>
                <w:sz w:val="20"/>
                <w:szCs w:val="20"/>
                <w:lang w:val="uk-UA" w:eastAsia="uk-UA"/>
              </w:rPr>
              <w:t>Про підсумки  участі учнів школи в ІІ етапі (районному) Всеукраїнських олімпіад з базових дисциплін та конкурсі захисті робіт у МАН.;</w:t>
            </w:r>
          </w:p>
          <w:p w:rsidR="00D72E99" w:rsidRDefault="00D72E99" w:rsidP="00D72E99">
            <w:pPr>
              <w:pStyle w:val="Style2"/>
              <w:widowControl/>
              <w:numPr>
                <w:ilvl w:val="0"/>
                <w:numId w:val="38"/>
              </w:numPr>
              <w:spacing w:before="19" w:line="240" w:lineRule="auto"/>
              <w:rPr>
                <w:rStyle w:val="FontStyle11"/>
                <w:sz w:val="20"/>
                <w:szCs w:val="20"/>
                <w:lang w:val="uk-UA" w:eastAsia="uk-UA"/>
              </w:rPr>
            </w:pPr>
            <w:r>
              <w:rPr>
                <w:rStyle w:val="FontStyle11"/>
                <w:sz w:val="20"/>
                <w:szCs w:val="20"/>
                <w:lang w:val="uk-UA" w:eastAsia="uk-UA"/>
              </w:rPr>
              <w:t>Про контроль за реєстрацією у ЗНО-2021 р.</w:t>
            </w:r>
          </w:p>
        </w:tc>
        <w:tc>
          <w:tcPr>
            <w:tcW w:w="992" w:type="dxa"/>
            <w:tcBorders>
              <w:top w:val="single" w:sz="4" w:space="0" w:color="auto"/>
              <w:left w:val="nil"/>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nil"/>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nil"/>
              <w:right w:val="single" w:sz="4" w:space="0" w:color="auto"/>
            </w:tcBorders>
          </w:tcPr>
          <w:p w:rsidR="00D72E99" w:rsidRPr="0048404C" w:rsidRDefault="00D72E99" w:rsidP="00D72E99">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nil"/>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2D4E30" w:rsidTr="0012419E">
        <w:trPr>
          <w:trHeight w:val="393"/>
        </w:trPr>
        <w:tc>
          <w:tcPr>
            <w:tcW w:w="1701" w:type="dxa"/>
            <w:tcBorders>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D72E99" w:rsidRDefault="00D72E99" w:rsidP="00D72E99">
            <w:pPr>
              <w:pStyle w:val="Style1"/>
              <w:widowControl/>
              <w:spacing w:before="62" w:line="240" w:lineRule="auto"/>
              <w:jc w:val="both"/>
              <w:rPr>
                <w:snapToGrid w:val="0"/>
                <w:color w:val="000000"/>
                <w:sz w:val="20"/>
                <w:szCs w:val="20"/>
                <w:lang w:val="uk-UA"/>
              </w:rPr>
            </w:pPr>
            <w:r>
              <w:rPr>
                <w:snapToGrid w:val="0"/>
                <w:color w:val="000000"/>
                <w:sz w:val="20"/>
                <w:szCs w:val="20"/>
                <w:lang w:val="uk-UA"/>
              </w:rPr>
              <w:t>8. Засідання ради школи</w:t>
            </w:r>
          </w:p>
        </w:tc>
        <w:tc>
          <w:tcPr>
            <w:tcW w:w="992" w:type="dxa"/>
            <w:tcBorders>
              <w:top w:val="single" w:sz="4" w:space="0" w:color="auto"/>
              <w:left w:val="nil"/>
              <w:right w:val="single" w:sz="4" w:space="0" w:color="auto"/>
            </w:tcBorders>
          </w:tcPr>
          <w:p w:rsidR="00D72E99" w:rsidRDefault="00D72E99" w:rsidP="00D72E99">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bottom w:val="nil"/>
              <w:right w:val="single" w:sz="4" w:space="0" w:color="auto"/>
            </w:tcBorders>
          </w:tcPr>
          <w:p w:rsidR="00D72E99" w:rsidRDefault="00D72E99" w:rsidP="00D72E99">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nil"/>
              <w:right w:val="single" w:sz="4" w:space="0" w:color="auto"/>
            </w:tcBorders>
          </w:tcPr>
          <w:p w:rsidR="00D72E99" w:rsidRDefault="00D72E99" w:rsidP="00D72E99">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bottom w:val="nil"/>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932876" w:rsidTr="003A393A">
        <w:trPr>
          <w:trHeight w:val="548"/>
        </w:trPr>
        <w:tc>
          <w:tcPr>
            <w:tcW w:w="1701" w:type="dxa"/>
            <w:vMerge w:val="restart"/>
            <w:tcBorders>
              <w:top w:val="single" w:sz="6"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4.</w:t>
            </w:r>
            <w:r w:rsidRPr="00932876">
              <w:rPr>
                <w:rFonts w:ascii="Times New Roman" w:hAnsi="Times New Roman"/>
                <w:sz w:val="20"/>
              </w:rPr>
              <w:t xml:space="preserve"> Робота з </w:t>
            </w:r>
          </w:p>
          <w:p w:rsidR="00D72E99" w:rsidRPr="00932876" w:rsidRDefault="00D72E99" w:rsidP="00D72E99">
            <w:pPr>
              <w:pStyle w:val="10"/>
              <w:jc w:val="left"/>
              <w:rPr>
                <w:rFonts w:ascii="Times New Roman" w:hAnsi="Times New Roman"/>
                <w:sz w:val="20"/>
              </w:rPr>
            </w:pPr>
            <w:r w:rsidRPr="00932876">
              <w:rPr>
                <w:rFonts w:ascii="Times New Roman" w:hAnsi="Times New Roman"/>
                <w:sz w:val="20"/>
              </w:rPr>
              <w:t>учнями</w:t>
            </w:r>
          </w:p>
          <w:p w:rsidR="00D72E99" w:rsidRPr="00981EAA" w:rsidRDefault="00D72E99" w:rsidP="00D72E99">
            <w:pPr>
              <w:pStyle w:val="10"/>
              <w:spacing w:before="20" w:line="240" w:lineRule="auto"/>
              <w:jc w:val="left"/>
              <w:rPr>
                <w:rFonts w:ascii="Times New Roman" w:hAnsi="Times New Roman"/>
                <w:sz w:val="20"/>
              </w:rPr>
            </w:pPr>
          </w:p>
          <w:p w:rsidR="00D72E99" w:rsidRPr="00932876"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391A5F" w:rsidRDefault="00D72E99" w:rsidP="00D72E99">
            <w:pPr>
              <w:pStyle w:val="10"/>
              <w:spacing w:before="20" w:line="240" w:lineRule="auto"/>
              <w:rPr>
                <w:rFonts w:ascii="Times New Roman" w:hAnsi="Times New Roman"/>
                <w:sz w:val="20"/>
              </w:rPr>
            </w:pPr>
            <w:r w:rsidRPr="00391A5F">
              <w:rPr>
                <w:rFonts w:ascii="Times New Roman" w:hAnsi="Times New Roman"/>
                <w:sz w:val="20"/>
              </w:rPr>
              <w:t>1. Психологічний практикум для учнів 7-го класу «Тренінг</w:t>
            </w:r>
            <w:r>
              <w:rPr>
                <w:rFonts w:ascii="Times New Roman" w:hAnsi="Times New Roman"/>
                <w:sz w:val="20"/>
              </w:rPr>
              <w:t xml:space="preserve"> </w:t>
            </w:r>
            <w:r w:rsidRPr="00391A5F">
              <w:rPr>
                <w:rFonts w:ascii="Times New Roman" w:hAnsi="Times New Roman"/>
                <w:sz w:val="20"/>
              </w:rPr>
              <w:t>мотивації самоосвіти»</w:t>
            </w: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І</w:t>
            </w:r>
            <w:r>
              <w:rPr>
                <w:rFonts w:ascii="Times New Roman" w:hAnsi="Times New Roman"/>
                <w:sz w:val="20"/>
              </w:rPr>
              <w:t xml:space="preserve"> </w:t>
            </w:r>
            <w:r w:rsidRPr="00932876">
              <w:rPr>
                <w:rFonts w:ascii="Times New Roman" w:hAnsi="Times New Roman"/>
                <w:sz w:val="20"/>
              </w:rPr>
              <w:t>тижд.</w:t>
            </w:r>
          </w:p>
          <w:p w:rsidR="00D72E99" w:rsidRPr="00932876" w:rsidRDefault="00D72E99" w:rsidP="00D72E99">
            <w:pPr>
              <w:pStyle w:val="10"/>
              <w:spacing w:before="20"/>
              <w:jc w:val="left"/>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аналіз</w:t>
            </w:r>
          </w:p>
          <w:p w:rsidR="00D72E99" w:rsidRPr="00932876" w:rsidRDefault="00D72E99" w:rsidP="00D72E99">
            <w:pPr>
              <w:pStyle w:val="10"/>
              <w:spacing w:before="20"/>
              <w:jc w:val="left"/>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6E492C" w:rsidTr="003A393A">
        <w:tc>
          <w:tcPr>
            <w:tcW w:w="1701" w:type="dxa"/>
            <w:vMerge/>
            <w:tcBorders>
              <w:left w:val="single" w:sz="4" w:space="0" w:color="auto"/>
              <w:right w:val="single" w:sz="4" w:space="0" w:color="auto"/>
            </w:tcBorders>
          </w:tcPr>
          <w:p w:rsidR="00D72E99" w:rsidRPr="00981EAA" w:rsidRDefault="00D72E99" w:rsidP="00D72E99">
            <w:pPr>
              <w:pStyle w:val="10"/>
              <w:spacing w:before="2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Default="00D72E99" w:rsidP="00D72E99">
            <w:pPr>
              <w:snapToGrid w:val="0"/>
              <w:jc w:val="both"/>
              <w:rPr>
                <w:lang w:val="uk-UA"/>
              </w:rPr>
            </w:pPr>
            <w:r w:rsidRPr="00363F6E">
              <w:rPr>
                <w:lang w:val="uk-UA"/>
              </w:rPr>
              <w:t>2.</w:t>
            </w:r>
            <w:r w:rsidRPr="00363F6E">
              <w:t>Провести шкільний конкурс творчих робіт « Мої права»</w:t>
            </w:r>
          </w:p>
          <w:p w:rsidR="00D72E99" w:rsidRPr="00F26EA4" w:rsidRDefault="00D72E99" w:rsidP="00D72E99">
            <w:pPr>
              <w:snapToGrid w:val="0"/>
              <w:jc w:val="both"/>
              <w:rPr>
                <w:lang w:val="uk-UA"/>
              </w:rPr>
            </w:pPr>
          </w:p>
        </w:tc>
        <w:tc>
          <w:tcPr>
            <w:tcW w:w="992" w:type="dxa"/>
            <w:tcBorders>
              <w:left w:val="single" w:sz="4" w:space="0" w:color="auto"/>
              <w:bottom w:val="single" w:sz="4" w:space="0" w:color="auto"/>
              <w:right w:val="single" w:sz="4" w:space="0" w:color="auto"/>
            </w:tcBorders>
          </w:tcPr>
          <w:p w:rsidR="00D72E99" w:rsidRPr="00981EAA" w:rsidRDefault="00D72E99" w:rsidP="00D72E99">
            <w:pPr>
              <w:snapToGrid w:val="0"/>
            </w:pPr>
            <w:r w:rsidRPr="00981EAA">
              <w:rPr>
                <w:lang w:val="uk-UA"/>
              </w:rPr>
              <w:t>л</w:t>
            </w:r>
            <w:r w:rsidRPr="00981EAA">
              <w:t>ютий</w:t>
            </w:r>
          </w:p>
          <w:p w:rsidR="00D72E99" w:rsidRPr="00981EAA" w:rsidRDefault="00D72E99" w:rsidP="00D72E99">
            <w:pPr>
              <w:rPr>
                <w:lang w:val="uk-UA"/>
              </w:rPr>
            </w:pPr>
            <w:r w:rsidRPr="00981EAA">
              <w:rPr>
                <w:lang w:val="uk-UA"/>
              </w:rPr>
              <w:t>24.02</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6E492C" w:rsidTr="007860CE">
        <w:tc>
          <w:tcPr>
            <w:tcW w:w="1701" w:type="dxa"/>
            <w:vMerge/>
            <w:tcBorders>
              <w:left w:val="single" w:sz="4" w:space="0" w:color="auto"/>
              <w:right w:val="single" w:sz="4" w:space="0" w:color="auto"/>
            </w:tcBorders>
          </w:tcPr>
          <w:p w:rsidR="00D72E99" w:rsidRPr="00981EAA"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363F6E" w:rsidRDefault="00D72E99" w:rsidP="00D72E99">
            <w:pPr>
              <w:snapToGrid w:val="0"/>
              <w:jc w:val="both"/>
              <w:rPr>
                <w:lang w:val="uk-UA"/>
              </w:rPr>
            </w:pPr>
            <w:r w:rsidRPr="00363F6E">
              <w:rPr>
                <w:lang w:val="uk-UA"/>
              </w:rPr>
              <w:t xml:space="preserve">3. </w:t>
            </w:r>
            <w:r w:rsidRPr="006E492C">
              <w:rPr>
                <w:lang w:val="uk-UA"/>
              </w:rPr>
              <w:t xml:space="preserve">Провести </w:t>
            </w:r>
            <w:r w:rsidRPr="00363F6E">
              <w:rPr>
                <w:lang w:val="uk-UA"/>
              </w:rPr>
              <w:t>заходи щодо</w:t>
            </w:r>
            <w:r w:rsidRPr="006E492C">
              <w:rPr>
                <w:lang w:val="uk-UA"/>
              </w:rPr>
              <w:t xml:space="preserve"> </w:t>
            </w:r>
            <w:r w:rsidRPr="00363F6E">
              <w:rPr>
                <w:lang w:val="uk-UA"/>
              </w:rPr>
              <w:t>відзначення таких важливих пам’ятних та ювілейних дат:</w:t>
            </w:r>
          </w:p>
          <w:p w:rsidR="00D72E99" w:rsidRPr="00363F6E" w:rsidRDefault="00D72E99" w:rsidP="00D72E99">
            <w:pPr>
              <w:numPr>
                <w:ilvl w:val="0"/>
                <w:numId w:val="11"/>
              </w:numPr>
              <w:suppressAutoHyphens/>
              <w:jc w:val="both"/>
              <w:rPr>
                <w:lang w:val="uk-UA"/>
              </w:rPr>
            </w:pPr>
            <w:r w:rsidRPr="00363F6E">
              <w:rPr>
                <w:lang w:val="uk-UA"/>
              </w:rPr>
              <w:t>День Героїв Небесної Сотні</w:t>
            </w:r>
          </w:p>
        </w:tc>
        <w:tc>
          <w:tcPr>
            <w:tcW w:w="992" w:type="dxa"/>
            <w:tcBorders>
              <w:left w:val="single" w:sz="4" w:space="0" w:color="auto"/>
              <w:bottom w:val="single" w:sz="4" w:space="0" w:color="auto"/>
              <w:right w:val="single" w:sz="4" w:space="0" w:color="auto"/>
            </w:tcBorders>
          </w:tcPr>
          <w:p w:rsidR="00D72E99" w:rsidRPr="00981EAA" w:rsidRDefault="00D72E99" w:rsidP="00D72E99">
            <w:pPr>
              <w:snapToGrid w:val="0"/>
              <w:rPr>
                <w:lang w:val="uk-UA"/>
              </w:rPr>
            </w:pPr>
            <w:r w:rsidRPr="00981EAA">
              <w:rPr>
                <w:lang w:val="uk-UA"/>
              </w:rPr>
              <w:t>20.02</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6E492C" w:rsidTr="007860CE">
        <w:tc>
          <w:tcPr>
            <w:tcW w:w="1701" w:type="dxa"/>
            <w:vMerge/>
            <w:tcBorders>
              <w:left w:val="single" w:sz="4" w:space="0" w:color="auto"/>
              <w:right w:val="single" w:sz="4" w:space="0" w:color="auto"/>
            </w:tcBorders>
          </w:tcPr>
          <w:p w:rsidR="00D72E99" w:rsidRPr="00981EAA" w:rsidRDefault="00D72E99" w:rsidP="00D72E99">
            <w:pPr>
              <w:pStyle w:val="10"/>
              <w:spacing w:before="2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363F6E" w:rsidRDefault="00D72E99" w:rsidP="00D72E99">
            <w:pPr>
              <w:snapToGrid w:val="0"/>
              <w:jc w:val="both"/>
              <w:rPr>
                <w:lang w:val="uk-UA"/>
              </w:rPr>
            </w:pPr>
            <w:r w:rsidRPr="00363F6E">
              <w:rPr>
                <w:lang w:val="uk-UA"/>
              </w:rPr>
              <w:t xml:space="preserve">4. </w:t>
            </w:r>
            <w:r w:rsidRPr="006E492C">
              <w:rPr>
                <w:lang w:val="uk-UA"/>
              </w:rPr>
              <w:t>Відзначення знаменних і пам’</w:t>
            </w:r>
            <w:r w:rsidRPr="00363F6E">
              <w:rPr>
                <w:lang w:val="uk-UA"/>
              </w:rPr>
              <w:t>ятних дат</w:t>
            </w:r>
          </w:p>
          <w:p w:rsidR="00D72E99" w:rsidRPr="00363F6E" w:rsidRDefault="00D72E99" w:rsidP="00D72E99">
            <w:pPr>
              <w:numPr>
                <w:ilvl w:val="0"/>
                <w:numId w:val="12"/>
              </w:numPr>
              <w:tabs>
                <w:tab w:val="clear" w:pos="927"/>
                <w:tab w:val="num" w:pos="360"/>
                <w:tab w:val="left" w:pos="720"/>
              </w:tabs>
              <w:suppressAutoHyphens/>
              <w:snapToGrid w:val="0"/>
              <w:ind w:left="720"/>
              <w:jc w:val="both"/>
              <w:rPr>
                <w:lang w:val="uk-UA"/>
              </w:rPr>
            </w:pPr>
            <w:r w:rsidRPr="00363F6E">
              <w:rPr>
                <w:lang w:val="uk-UA"/>
              </w:rPr>
              <w:t>28-річниця виведення радянських військ з Афганістану</w:t>
            </w:r>
          </w:p>
          <w:p w:rsidR="00D72E99" w:rsidRPr="00363F6E" w:rsidRDefault="00D72E99" w:rsidP="00D72E99">
            <w:pPr>
              <w:numPr>
                <w:ilvl w:val="0"/>
                <w:numId w:val="13"/>
              </w:numPr>
              <w:snapToGrid w:val="0"/>
              <w:jc w:val="both"/>
              <w:rPr>
                <w:lang w:val="uk-UA"/>
              </w:rPr>
            </w:pPr>
            <w:r w:rsidRPr="006E492C">
              <w:rPr>
                <w:lang w:val="uk-UA"/>
              </w:rPr>
              <w:t xml:space="preserve">Міжнародний день рідної </w:t>
            </w:r>
            <w:r w:rsidRPr="00363F6E">
              <w:t>мови</w:t>
            </w:r>
          </w:p>
        </w:tc>
        <w:tc>
          <w:tcPr>
            <w:tcW w:w="992" w:type="dxa"/>
            <w:tcBorders>
              <w:left w:val="single" w:sz="4" w:space="0" w:color="auto"/>
              <w:bottom w:val="single" w:sz="4" w:space="0" w:color="auto"/>
              <w:right w:val="single" w:sz="4" w:space="0" w:color="auto"/>
            </w:tcBorders>
          </w:tcPr>
          <w:p w:rsidR="00D72E99" w:rsidRPr="00981EAA" w:rsidRDefault="00D72E99" w:rsidP="00D72E99">
            <w:pPr>
              <w:snapToGrid w:val="0"/>
              <w:rPr>
                <w:lang w:val="uk-UA"/>
              </w:rPr>
            </w:pPr>
          </w:p>
          <w:p w:rsidR="00D72E99" w:rsidRPr="00981EAA" w:rsidRDefault="00D72E99" w:rsidP="00D72E99">
            <w:pPr>
              <w:snapToGrid w:val="0"/>
              <w:rPr>
                <w:lang w:val="uk-UA"/>
              </w:rPr>
            </w:pPr>
            <w:r w:rsidRPr="00981EAA">
              <w:rPr>
                <w:lang w:val="uk-UA"/>
              </w:rPr>
              <w:t>27.02</w:t>
            </w:r>
          </w:p>
          <w:p w:rsidR="00D72E99" w:rsidRPr="00981EAA" w:rsidRDefault="00D72E99" w:rsidP="00D72E99">
            <w:pPr>
              <w:snapToGrid w:val="0"/>
              <w:rPr>
                <w:lang w:val="uk-UA"/>
              </w:rPr>
            </w:pPr>
          </w:p>
          <w:p w:rsidR="00D72E99" w:rsidRPr="00981EAA" w:rsidRDefault="00D72E99" w:rsidP="00D72E99">
            <w:pPr>
              <w:snapToGrid w:val="0"/>
              <w:rPr>
                <w:lang w:val="uk-UA"/>
              </w:rPr>
            </w:pPr>
            <w:r w:rsidRPr="00981EAA">
              <w:rPr>
                <w:lang w:val="uk-UA"/>
              </w:rPr>
              <w:t>21.02</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6E492C" w:rsidTr="003A393A">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1E3006" w:rsidRDefault="00D72E99" w:rsidP="00D72E99">
            <w:pPr>
              <w:suppressAutoHyphens/>
              <w:snapToGrid w:val="0"/>
              <w:jc w:val="both"/>
              <w:rPr>
                <w:lang w:val="uk-UA"/>
              </w:rPr>
            </w:pPr>
            <w:r w:rsidRPr="001E3006">
              <w:rPr>
                <w:lang w:val="uk-UA"/>
              </w:rPr>
              <w:t xml:space="preserve">5. Провести </w:t>
            </w:r>
            <w:r>
              <w:rPr>
                <w:lang w:val="uk-UA"/>
              </w:rPr>
              <w:t>урок мужності «Хоробрі серця</w:t>
            </w:r>
            <w:r w:rsidRPr="001E3006">
              <w:rPr>
                <w:lang w:val="uk-UA"/>
              </w:rPr>
              <w:t>» (пам’яті Небесної сотні).</w:t>
            </w:r>
          </w:p>
        </w:tc>
        <w:tc>
          <w:tcPr>
            <w:tcW w:w="992" w:type="dxa"/>
            <w:tcBorders>
              <w:left w:val="single" w:sz="4" w:space="0" w:color="auto"/>
              <w:bottom w:val="single" w:sz="4" w:space="0" w:color="auto"/>
              <w:right w:val="single" w:sz="4" w:space="0" w:color="auto"/>
            </w:tcBorders>
          </w:tcPr>
          <w:p w:rsidR="00D72E99" w:rsidRPr="00981EAA" w:rsidRDefault="00D72E99" w:rsidP="00D72E99">
            <w:pPr>
              <w:snapToGrid w:val="0"/>
              <w:rPr>
                <w:lang w:val="uk-UA"/>
              </w:rPr>
            </w:pPr>
            <w:r w:rsidRPr="00981EAA">
              <w:rPr>
                <w:lang w:val="uk-UA"/>
              </w:rPr>
              <w:t>лютий</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363F6E" w:rsidRDefault="00D72E99" w:rsidP="00D72E99">
            <w:pPr>
              <w:snapToGrid w:val="0"/>
              <w:jc w:val="both"/>
              <w:rPr>
                <w:lang w:val="uk-UA"/>
              </w:rPr>
            </w:pPr>
            <w:r w:rsidRPr="00363F6E">
              <w:rPr>
                <w:lang w:val="uk-UA"/>
              </w:rPr>
              <w:t>6. Засідання учнівської Ради</w:t>
            </w:r>
          </w:p>
        </w:tc>
        <w:tc>
          <w:tcPr>
            <w:tcW w:w="992" w:type="dxa"/>
            <w:tcBorders>
              <w:left w:val="single" w:sz="4" w:space="0" w:color="auto"/>
              <w:bottom w:val="single" w:sz="4" w:space="0" w:color="auto"/>
              <w:right w:val="single" w:sz="4" w:space="0" w:color="auto"/>
            </w:tcBorders>
          </w:tcPr>
          <w:p w:rsidR="00D72E99" w:rsidRPr="00981EAA" w:rsidRDefault="00D72E99" w:rsidP="00D72E99">
            <w:pPr>
              <w:snapToGrid w:val="0"/>
              <w:rPr>
                <w:lang w:val="uk-UA"/>
              </w:rPr>
            </w:pPr>
            <w:r>
              <w:rPr>
                <w:lang w:val="uk-UA"/>
              </w:rPr>
              <w:t>лютий</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snapToGrid w:val="0"/>
              <w:rPr>
                <w:lang w:val="uk-UA"/>
              </w:rPr>
            </w:pPr>
            <w:r>
              <w:rPr>
                <w:lang w:val="uk-UA"/>
              </w:rPr>
              <w:t>рішення</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363F6E" w:rsidRDefault="00D72E99" w:rsidP="00D72E99">
            <w:pPr>
              <w:snapToGrid w:val="0"/>
              <w:jc w:val="both"/>
              <w:rPr>
                <w:lang w:val="uk-UA"/>
              </w:rPr>
            </w:pPr>
            <w:r w:rsidRPr="00363F6E">
              <w:rPr>
                <w:lang w:val="uk-UA"/>
              </w:rPr>
              <w:t>7. Провести заняття правового лекторію для учнів</w:t>
            </w:r>
          </w:p>
        </w:tc>
        <w:tc>
          <w:tcPr>
            <w:tcW w:w="992" w:type="dxa"/>
            <w:tcBorders>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snapToGrid w:val="0"/>
              <w:rPr>
                <w:lang w:val="uk-UA"/>
              </w:rPr>
            </w:pPr>
            <w:r>
              <w:rPr>
                <w:lang w:val="uk-UA"/>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7860CE">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653368" w:rsidRDefault="00226A66" w:rsidP="00D72E99">
            <w:pPr>
              <w:jc w:val="both"/>
              <w:rPr>
                <w:lang w:val="uk-UA"/>
              </w:rPr>
            </w:pPr>
            <w:r>
              <w:rPr>
                <w:lang w:val="uk-UA"/>
              </w:rPr>
              <w:t>8</w:t>
            </w:r>
            <w:r w:rsidR="00D72E99">
              <w:rPr>
                <w:lang w:val="uk-UA"/>
              </w:rPr>
              <w:t>. Провести виставку малюнків «Позитив»</w:t>
            </w:r>
          </w:p>
        </w:tc>
        <w:tc>
          <w:tcPr>
            <w:tcW w:w="992" w:type="dxa"/>
            <w:tcBorders>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лютий</w:t>
            </w:r>
          </w:p>
        </w:tc>
        <w:tc>
          <w:tcPr>
            <w:tcW w:w="1559" w:type="dxa"/>
            <w:tcBorders>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1E3006" w:rsidTr="007860CE">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653368" w:rsidRDefault="00226A66" w:rsidP="00D72E99">
            <w:pPr>
              <w:jc w:val="both"/>
              <w:rPr>
                <w:lang w:val="uk-UA"/>
              </w:rPr>
            </w:pPr>
            <w:r>
              <w:rPr>
                <w:lang w:val="uk-UA"/>
              </w:rPr>
              <w:t>9</w:t>
            </w:r>
            <w:r w:rsidR="00D72E99">
              <w:rPr>
                <w:lang w:val="uk-UA"/>
              </w:rPr>
              <w:t>. Провести КТС «У серцях ми кохання несем</w:t>
            </w:r>
            <w:r w:rsidR="00D72E99" w:rsidRPr="00653368">
              <w:rPr>
                <w:lang w:val="uk-UA"/>
              </w:rPr>
              <w:t>»</w:t>
            </w:r>
          </w:p>
        </w:tc>
        <w:tc>
          <w:tcPr>
            <w:tcW w:w="992" w:type="dxa"/>
            <w:tcBorders>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лютий</w:t>
            </w:r>
          </w:p>
        </w:tc>
        <w:tc>
          <w:tcPr>
            <w:tcW w:w="1559" w:type="dxa"/>
            <w:tcBorders>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1E3006" w:rsidTr="007860CE">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4279BD" w:rsidRDefault="00226A66" w:rsidP="00D72E99">
            <w:pPr>
              <w:jc w:val="both"/>
              <w:rPr>
                <w:lang w:val="uk-UA"/>
              </w:rPr>
            </w:pPr>
            <w:r>
              <w:rPr>
                <w:lang w:val="uk-UA"/>
              </w:rPr>
              <w:t>10</w:t>
            </w:r>
            <w:r w:rsidR="00D72E99">
              <w:rPr>
                <w:lang w:val="uk-UA"/>
              </w:rPr>
              <w:t>. Провести годину відкритих думок «Мобільні тиелефони: користь і шкода»</w:t>
            </w:r>
          </w:p>
        </w:tc>
        <w:tc>
          <w:tcPr>
            <w:tcW w:w="992" w:type="dxa"/>
            <w:tcBorders>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лютий</w:t>
            </w:r>
          </w:p>
        </w:tc>
        <w:tc>
          <w:tcPr>
            <w:tcW w:w="1559" w:type="dxa"/>
            <w:tcBorders>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1E3006" w:rsidTr="007860CE">
        <w:tc>
          <w:tcPr>
            <w:tcW w:w="1701" w:type="dxa"/>
            <w:vMerge/>
            <w:tcBorders>
              <w:left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653368" w:rsidRDefault="00226A66" w:rsidP="00D72E99">
            <w:pPr>
              <w:jc w:val="both"/>
              <w:rPr>
                <w:lang w:val="uk-UA"/>
              </w:rPr>
            </w:pPr>
            <w:r>
              <w:rPr>
                <w:lang w:val="uk-UA"/>
              </w:rPr>
              <w:t>11</w:t>
            </w:r>
            <w:r w:rsidR="00D72E99" w:rsidRPr="00653368">
              <w:rPr>
                <w:lang w:val="uk-UA"/>
              </w:rPr>
              <w:t>. П</w:t>
            </w:r>
            <w:r w:rsidR="00D72E99">
              <w:rPr>
                <w:lang w:val="uk-UA"/>
              </w:rPr>
              <w:t>ровести загальношкільну лінійку «Гідності хай промінь не згасає»</w:t>
            </w:r>
          </w:p>
        </w:tc>
        <w:tc>
          <w:tcPr>
            <w:tcW w:w="992" w:type="dxa"/>
            <w:tcBorders>
              <w:left w:val="single" w:sz="4" w:space="0" w:color="auto"/>
              <w:bottom w:val="single" w:sz="4" w:space="0" w:color="auto"/>
              <w:right w:val="single" w:sz="4" w:space="0" w:color="auto"/>
            </w:tcBorders>
          </w:tcPr>
          <w:p w:rsidR="00D72E99" w:rsidRPr="00CE50BC" w:rsidRDefault="00D72E99" w:rsidP="00D72E99">
            <w:pPr>
              <w:snapToGrid w:val="0"/>
              <w:rPr>
                <w:lang w:val="uk-UA"/>
              </w:rPr>
            </w:pPr>
            <w:r>
              <w:rPr>
                <w:lang w:val="uk-UA"/>
              </w:rPr>
              <w:t>лютий</w:t>
            </w:r>
          </w:p>
        </w:tc>
        <w:tc>
          <w:tcPr>
            <w:tcW w:w="1559" w:type="dxa"/>
            <w:tcBorders>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tcBorders>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D72E99" w:rsidRPr="00D933E6" w:rsidRDefault="00226A66" w:rsidP="00D72E99">
            <w:pPr>
              <w:snapToGrid w:val="0"/>
              <w:jc w:val="both"/>
              <w:rPr>
                <w:lang w:val="uk-UA"/>
              </w:rPr>
            </w:pPr>
            <w:r>
              <w:rPr>
                <w:lang w:val="uk-UA"/>
              </w:rPr>
              <w:t>12</w:t>
            </w:r>
            <w:r w:rsidR="00D72E99">
              <w:rPr>
                <w:lang w:val="uk-UA"/>
              </w:rPr>
              <w:t xml:space="preserve">. </w:t>
            </w:r>
            <w:r w:rsidR="00D72E99" w:rsidRPr="001E3006">
              <w:rPr>
                <w:lang w:val="uk-UA"/>
              </w:rPr>
              <w:t xml:space="preserve">Провести </w:t>
            </w:r>
            <w:r w:rsidR="00D72E99" w:rsidRPr="00D933E6">
              <w:rPr>
                <w:lang w:val="uk-UA"/>
              </w:rPr>
              <w:t>заходи щодо</w:t>
            </w:r>
            <w:r w:rsidR="00D72E99" w:rsidRPr="001E3006">
              <w:rPr>
                <w:lang w:val="uk-UA"/>
              </w:rPr>
              <w:t xml:space="preserve"> </w:t>
            </w:r>
            <w:r w:rsidR="00D72E99" w:rsidRPr="00D933E6">
              <w:rPr>
                <w:lang w:val="uk-UA"/>
              </w:rPr>
              <w:t>відзначення таких важливих пам’ятних та ювілейних дат:</w:t>
            </w:r>
          </w:p>
          <w:p w:rsidR="00D72E99" w:rsidRPr="00D933E6" w:rsidRDefault="00D72E99" w:rsidP="00D72E99">
            <w:pPr>
              <w:jc w:val="both"/>
              <w:rPr>
                <w:u w:val="single"/>
                <w:lang w:val="uk-UA"/>
              </w:rPr>
            </w:pPr>
            <w:r w:rsidRPr="00D933E6">
              <w:rPr>
                <w:u w:val="single"/>
                <w:lang w:val="uk-UA"/>
              </w:rPr>
              <w:t xml:space="preserve">Всеукраїнські пам’ятні та ювілейні дати: </w:t>
            </w:r>
          </w:p>
          <w:p w:rsidR="00D72E99" w:rsidRDefault="00D72E99" w:rsidP="00D72E99">
            <w:pPr>
              <w:jc w:val="both"/>
            </w:pPr>
            <w:r w:rsidRPr="001E3006">
              <w:rPr>
                <w:lang w:val="uk-UA"/>
              </w:rPr>
              <w:t>1</w:t>
            </w:r>
            <w:r>
              <w:t>5 лютого − День вшанування</w:t>
            </w:r>
            <w:r>
              <w:rPr>
                <w:lang w:val="uk-UA"/>
              </w:rPr>
              <w:t xml:space="preserve"> </w:t>
            </w:r>
            <w:r>
              <w:t>учасників</w:t>
            </w:r>
            <w:r>
              <w:rPr>
                <w:lang w:val="uk-UA"/>
              </w:rPr>
              <w:t xml:space="preserve"> </w:t>
            </w:r>
            <w:r>
              <w:t>бойових</w:t>
            </w:r>
            <w:r>
              <w:rPr>
                <w:lang w:val="uk-UA"/>
              </w:rPr>
              <w:t xml:space="preserve"> </w:t>
            </w:r>
            <w:r>
              <w:t>дій на території</w:t>
            </w:r>
            <w:r>
              <w:rPr>
                <w:lang w:val="uk-UA"/>
              </w:rPr>
              <w:t xml:space="preserve"> </w:t>
            </w:r>
            <w:r>
              <w:t>інших</w:t>
            </w:r>
            <w:r>
              <w:rPr>
                <w:lang w:val="uk-UA"/>
              </w:rPr>
              <w:t xml:space="preserve"> </w:t>
            </w:r>
            <w:r>
              <w:t xml:space="preserve">держав; </w:t>
            </w:r>
          </w:p>
          <w:p w:rsidR="00D72E99" w:rsidRDefault="00D72E99" w:rsidP="00D72E99">
            <w:pPr>
              <w:jc w:val="both"/>
            </w:pPr>
            <w:r>
              <w:lastRenderedPageBreak/>
              <w:t>20 лютого − День Героїв</w:t>
            </w:r>
            <w:r>
              <w:rPr>
                <w:lang w:val="uk-UA"/>
              </w:rPr>
              <w:t xml:space="preserve"> </w:t>
            </w:r>
            <w:r>
              <w:t>Небесної</w:t>
            </w:r>
            <w:r>
              <w:rPr>
                <w:lang w:val="uk-UA"/>
              </w:rPr>
              <w:t xml:space="preserve"> </w:t>
            </w:r>
            <w:r>
              <w:t xml:space="preserve">Сотні; </w:t>
            </w:r>
          </w:p>
          <w:p w:rsidR="00D72E99" w:rsidRPr="00E92598" w:rsidRDefault="00D72E99" w:rsidP="00D72E99">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D72E99" w:rsidRDefault="00D72E99" w:rsidP="00D72E99">
            <w:pPr>
              <w:jc w:val="both"/>
            </w:pPr>
            <w:r>
              <w:t xml:space="preserve">21 лютого − Міжнародий день рідноїмови; </w:t>
            </w:r>
          </w:p>
          <w:p w:rsidR="00D72E99" w:rsidRPr="00F26EA4" w:rsidRDefault="00D72E99" w:rsidP="00D72E99">
            <w:pPr>
              <w:snapToGrid w:val="0"/>
              <w:jc w:val="both"/>
              <w:rPr>
                <w:lang w:val="uk-UA"/>
              </w:rPr>
            </w:pPr>
            <w:r>
              <w:t>22 лютого − Міжнародний день підтримки жертв злочинів</w:t>
            </w:r>
          </w:p>
        </w:tc>
        <w:tc>
          <w:tcPr>
            <w:tcW w:w="992" w:type="dxa"/>
            <w:tcBorders>
              <w:left w:val="single" w:sz="4" w:space="0" w:color="auto"/>
              <w:bottom w:val="single" w:sz="4" w:space="0" w:color="auto"/>
              <w:right w:val="single" w:sz="4" w:space="0" w:color="auto"/>
            </w:tcBorders>
          </w:tcPr>
          <w:p w:rsidR="00D72E99" w:rsidRPr="00166DBD" w:rsidRDefault="00D72E99" w:rsidP="00D72E99">
            <w:pPr>
              <w:snapToGrid w:val="0"/>
              <w:rPr>
                <w:lang w:val="uk-UA"/>
              </w:rPr>
            </w:pPr>
            <w:r>
              <w:rPr>
                <w:lang w:val="uk-UA"/>
              </w:rPr>
              <w:lastRenderedPageBreak/>
              <w:t>пр.року</w:t>
            </w:r>
          </w:p>
        </w:tc>
        <w:tc>
          <w:tcPr>
            <w:tcW w:w="1559" w:type="dxa"/>
            <w:tcBorders>
              <w:left w:val="nil"/>
              <w:bottom w:val="single" w:sz="4" w:space="0" w:color="auto"/>
              <w:right w:val="single" w:sz="4" w:space="0" w:color="auto"/>
            </w:tcBorders>
          </w:tcPr>
          <w:p w:rsidR="00D72E99" w:rsidRDefault="00D72E99" w:rsidP="00D72E99">
            <w:pPr>
              <w:snapToGrid w:val="0"/>
              <w:rPr>
                <w:lang w:val="uk-UA"/>
              </w:rPr>
            </w:pPr>
            <w:r>
              <w:rPr>
                <w:lang w:val="uk-UA"/>
              </w:rPr>
              <w:t>Класні керівники</w:t>
            </w:r>
          </w:p>
          <w:p w:rsidR="00D72E99" w:rsidRPr="00166DBD" w:rsidRDefault="00D72E99" w:rsidP="00D72E99">
            <w:pPr>
              <w:snapToGrid w:val="0"/>
              <w:rPr>
                <w:lang w:val="uk-UA"/>
              </w:rPr>
            </w:pPr>
            <w:r>
              <w:rPr>
                <w:lang w:val="uk-UA"/>
              </w:rPr>
              <w:t>пед.-орг.</w:t>
            </w:r>
          </w:p>
        </w:tc>
        <w:tc>
          <w:tcPr>
            <w:tcW w:w="1276" w:type="dxa"/>
            <w:tcBorders>
              <w:left w:val="nil"/>
              <w:bottom w:val="single" w:sz="4" w:space="0" w:color="auto"/>
              <w:right w:val="single" w:sz="6" w:space="0" w:color="auto"/>
            </w:tcBorders>
          </w:tcPr>
          <w:p w:rsidR="00D72E99" w:rsidRDefault="00D72E99" w:rsidP="00D72E99">
            <w:pPr>
              <w:snapToGrid w:val="0"/>
              <w:rPr>
                <w:lang w:val="uk-UA"/>
              </w:rPr>
            </w:pPr>
            <w:r>
              <w:rPr>
                <w:lang w:val="uk-UA"/>
              </w:rPr>
              <w:t>аналіз</w:t>
            </w:r>
          </w:p>
        </w:tc>
        <w:tc>
          <w:tcPr>
            <w:tcW w:w="850" w:type="dxa"/>
            <w:tcBorders>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val="restart"/>
            <w:tcBorders>
              <w:left w:val="single" w:sz="6"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lastRenderedPageBreak/>
              <w:t>5</w:t>
            </w:r>
            <w:r w:rsidRPr="00932876">
              <w:rPr>
                <w:rFonts w:ascii="Times New Roman" w:hAnsi="Times New Roman"/>
                <w:sz w:val="20"/>
              </w:rPr>
              <w:t>. Робота</w:t>
            </w:r>
          </w:p>
          <w:p w:rsidR="00D72E99" w:rsidRPr="00932876" w:rsidRDefault="00D72E99" w:rsidP="00D72E99">
            <w:pPr>
              <w:pStyle w:val="10"/>
              <w:spacing w:line="240" w:lineRule="auto"/>
              <w:jc w:val="left"/>
              <w:rPr>
                <w:rFonts w:ascii="Times New Roman" w:hAnsi="Times New Roman"/>
                <w:sz w:val="20"/>
              </w:rPr>
            </w:pPr>
            <w:r w:rsidRPr="00932876">
              <w:rPr>
                <w:rFonts w:ascii="Times New Roman" w:hAnsi="Times New Roman"/>
                <w:sz w:val="20"/>
              </w:rPr>
              <w:t>з батьками</w:t>
            </w:r>
          </w:p>
        </w:tc>
        <w:tc>
          <w:tcPr>
            <w:tcW w:w="4820"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rPr>
                <w:rFonts w:ascii="Times New Roman" w:hAnsi="Times New Roman"/>
                <w:sz w:val="20"/>
              </w:rPr>
            </w:pPr>
            <w:r>
              <w:rPr>
                <w:rFonts w:ascii="Times New Roman" w:hAnsi="Times New Roman"/>
                <w:sz w:val="20"/>
              </w:rPr>
              <w:t xml:space="preserve">1.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tcBorders>
              <w:left w:val="single" w:sz="6" w:space="0" w:color="auto"/>
              <w:bottom w:val="single" w:sz="6"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2.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932876" w:rsidTr="003A393A">
        <w:tc>
          <w:tcPr>
            <w:tcW w:w="1701" w:type="dxa"/>
            <w:vMerge w:val="restart"/>
            <w:tcBorders>
              <w:top w:val="single" w:sz="4" w:space="0" w:color="auto"/>
              <w:left w:val="single" w:sz="6"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6</w:t>
            </w:r>
            <w:r w:rsidRPr="00932876">
              <w:rPr>
                <w:rFonts w:ascii="Times New Roman" w:hAnsi="Times New Roman"/>
                <w:sz w:val="20"/>
              </w:rPr>
              <w:t xml:space="preserve">. </w:t>
            </w:r>
            <w:r>
              <w:rPr>
                <w:rFonts w:ascii="Times New Roman" w:hAnsi="Times New Roman"/>
                <w:sz w:val="20"/>
              </w:rPr>
              <w:t>Ф</w:t>
            </w:r>
            <w:r w:rsidRPr="00932876">
              <w:rPr>
                <w:rFonts w:ascii="Times New Roman" w:hAnsi="Times New Roman"/>
                <w:sz w:val="20"/>
              </w:rPr>
              <w:t xml:space="preserve">інансово-господарська </w:t>
            </w:r>
          </w:p>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 xml:space="preserve">діяльність з </w:t>
            </w:r>
            <w:r w:rsidRPr="00932876">
              <w:rPr>
                <w:rFonts w:ascii="Times New Roman" w:hAnsi="Times New Roman"/>
                <w:sz w:val="20"/>
              </w:rPr>
              <w:t>розвитку</w:t>
            </w:r>
          </w:p>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матеріально-</w:t>
            </w:r>
          </w:p>
          <w:p w:rsidR="00D72E99" w:rsidRPr="00932876" w:rsidRDefault="00D72E99" w:rsidP="00D72E99">
            <w:pPr>
              <w:pStyle w:val="10"/>
              <w:spacing w:before="20"/>
              <w:jc w:val="left"/>
              <w:rPr>
                <w:rFonts w:ascii="Times New Roman" w:hAnsi="Times New Roman"/>
                <w:sz w:val="20"/>
              </w:rPr>
            </w:pPr>
            <w:r w:rsidRPr="00932876">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rPr>
                <w:rFonts w:ascii="Times New Roman" w:hAnsi="Times New Roman"/>
                <w:sz w:val="20"/>
              </w:rPr>
            </w:pPr>
            <w:r w:rsidRPr="00932876">
              <w:rPr>
                <w:rFonts w:ascii="Times New Roman" w:hAnsi="Times New Roman"/>
                <w:sz w:val="20"/>
              </w:rPr>
              <w:t>І. Підготовка до ремонту школи</w:t>
            </w:r>
          </w:p>
        </w:tc>
        <w:tc>
          <w:tcPr>
            <w:tcW w:w="992" w:type="dxa"/>
            <w:tcBorders>
              <w:top w:val="single" w:sz="4" w:space="0" w:color="auto"/>
              <w:left w:val="nil"/>
              <w:bottom w:val="single" w:sz="4" w:space="0" w:color="auto"/>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6"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c>
          <w:tcPr>
            <w:tcW w:w="1701" w:type="dxa"/>
            <w:vMerge/>
            <w:tcBorders>
              <w:left w:val="single" w:sz="6"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rPr>
                <w:rFonts w:ascii="Times New Roman" w:hAnsi="Times New Roman"/>
                <w:sz w:val="20"/>
              </w:rPr>
            </w:pPr>
            <w:r w:rsidRPr="00932876">
              <w:rPr>
                <w:rFonts w:ascii="Times New Roman" w:hAnsi="Times New Roman"/>
                <w:sz w:val="20"/>
              </w:rPr>
              <w:t>2. Аналіз надходження й використання позабюджетних коштів</w:t>
            </w: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акт</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trHeight w:val="770"/>
        </w:trPr>
        <w:tc>
          <w:tcPr>
            <w:tcW w:w="1701" w:type="dxa"/>
            <w:vMerge/>
            <w:tcBorders>
              <w:left w:val="single" w:sz="6" w:space="0" w:color="auto"/>
              <w:right w:val="single" w:sz="4" w:space="0" w:color="auto"/>
            </w:tcBorders>
          </w:tcPr>
          <w:p w:rsidR="00D72E99" w:rsidRPr="00932876" w:rsidRDefault="00D72E99" w:rsidP="00D72E99">
            <w:pPr>
              <w:pStyle w:val="10"/>
              <w:spacing w:before="2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rPr>
                <w:rFonts w:ascii="Times New Roman" w:hAnsi="Times New Roman"/>
                <w:sz w:val="20"/>
              </w:rPr>
            </w:pPr>
            <w:r w:rsidRPr="00932876">
              <w:rPr>
                <w:rFonts w:ascii="Times New Roman" w:hAnsi="Times New Roman"/>
                <w:sz w:val="20"/>
              </w:rPr>
              <w:t>3. Рейд «Живи, книго»</w:t>
            </w:r>
          </w:p>
        </w:tc>
        <w:tc>
          <w:tcPr>
            <w:tcW w:w="992" w:type="dxa"/>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trHeight w:val="539"/>
        </w:trPr>
        <w:tc>
          <w:tcPr>
            <w:tcW w:w="1701" w:type="dxa"/>
            <w:vMerge w:val="restart"/>
            <w:tcBorders>
              <w:top w:val="single" w:sz="4" w:space="0" w:color="auto"/>
              <w:left w:val="single" w:sz="6" w:space="0" w:color="auto"/>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7</w:t>
            </w:r>
            <w:r w:rsidRPr="00932876">
              <w:rPr>
                <w:rFonts w:ascii="Times New Roman" w:hAnsi="Times New Roman"/>
                <w:sz w:val="20"/>
              </w:rPr>
              <w:t xml:space="preserve">. </w:t>
            </w:r>
            <w:r>
              <w:rPr>
                <w:rFonts w:ascii="Times New Roman" w:hAnsi="Times New Roman"/>
                <w:sz w:val="20"/>
              </w:rPr>
              <w:t>Організація внутрішкільного контролю</w:t>
            </w:r>
          </w:p>
          <w:p w:rsidR="00D72E99" w:rsidRPr="00932876" w:rsidRDefault="00D72E99" w:rsidP="00D72E99">
            <w:pPr>
              <w:pStyle w:val="10"/>
              <w:jc w:val="left"/>
              <w:rPr>
                <w:rFonts w:ascii="Times New Roman" w:hAnsi="Times New Roman"/>
                <w:sz w:val="20"/>
              </w:rPr>
            </w:pPr>
          </w:p>
        </w:tc>
        <w:tc>
          <w:tcPr>
            <w:tcW w:w="4820" w:type="dxa"/>
            <w:tcBorders>
              <w:top w:val="single" w:sz="4" w:space="0" w:color="auto"/>
              <w:left w:val="single" w:sz="6" w:space="0" w:color="auto"/>
              <w:right w:val="single" w:sz="6" w:space="0" w:color="auto"/>
            </w:tcBorders>
          </w:tcPr>
          <w:p w:rsidR="00D72E99" w:rsidRPr="00932876" w:rsidRDefault="00D72E99" w:rsidP="00D72E99">
            <w:pPr>
              <w:pStyle w:val="10"/>
              <w:spacing w:before="20" w:line="240" w:lineRule="auto"/>
              <w:rPr>
                <w:rFonts w:ascii="Times New Roman" w:hAnsi="Times New Roman"/>
                <w:sz w:val="20"/>
              </w:rPr>
            </w:pPr>
            <w:r w:rsidRPr="00932876">
              <w:rPr>
                <w:rFonts w:ascii="Times New Roman" w:hAnsi="Times New Roman"/>
                <w:sz w:val="20"/>
              </w:rPr>
              <w:t>1.Спільне аналітичне дослідження керівника школи</w:t>
            </w:r>
          </w:p>
          <w:p w:rsidR="00D72E99" w:rsidRPr="00932876" w:rsidRDefault="00D72E99" w:rsidP="00D72E99">
            <w:pPr>
              <w:pStyle w:val="10"/>
              <w:spacing w:line="240" w:lineRule="auto"/>
              <w:rPr>
                <w:rFonts w:ascii="Times New Roman" w:hAnsi="Times New Roman"/>
                <w:sz w:val="20"/>
              </w:rPr>
            </w:pPr>
            <w:r w:rsidRPr="00932876">
              <w:rPr>
                <w:rFonts w:ascii="Times New Roman" w:hAnsi="Times New Roman"/>
                <w:sz w:val="20"/>
              </w:rPr>
              <w:t>і вчителів</w:t>
            </w:r>
          </w:p>
        </w:tc>
        <w:tc>
          <w:tcPr>
            <w:tcW w:w="992" w:type="dxa"/>
            <w:tcBorders>
              <w:top w:val="single" w:sz="4" w:space="0" w:color="auto"/>
              <w:left w:val="single" w:sz="6" w:space="0" w:color="auto"/>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6" w:space="0" w:color="auto"/>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6"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наказ</w:t>
            </w:r>
          </w:p>
        </w:tc>
        <w:tc>
          <w:tcPr>
            <w:tcW w:w="850" w:type="dxa"/>
            <w:tcBorders>
              <w:top w:val="single" w:sz="4" w:space="0" w:color="auto"/>
              <w:left w:val="nil"/>
              <w:right w:val="single" w:sz="6" w:space="0" w:color="auto"/>
            </w:tcBorders>
          </w:tcPr>
          <w:p w:rsidR="00D72E99" w:rsidRPr="00932876" w:rsidRDefault="00D72E99" w:rsidP="00D72E99">
            <w:pPr>
              <w:pStyle w:val="10"/>
              <w:spacing w:before="20" w:line="240" w:lineRule="auto"/>
              <w:jc w:val="left"/>
              <w:rPr>
                <w:rFonts w:ascii="Times New Roman" w:hAnsi="Times New Roman"/>
                <w:sz w:val="20"/>
              </w:rPr>
            </w:pPr>
          </w:p>
        </w:tc>
      </w:tr>
      <w:tr w:rsidR="00D72E99" w:rsidRPr="00932876" w:rsidTr="003A393A">
        <w:trPr>
          <w:trHeight w:val="490"/>
        </w:trPr>
        <w:tc>
          <w:tcPr>
            <w:tcW w:w="1701" w:type="dxa"/>
            <w:vMerge/>
            <w:tcBorders>
              <w:left w:val="single" w:sz="6" w:space="0" w:color="auto"/>
              <w:right w:val="single" w:sz="6" w:space="0" w:color="auto"/>
            </w:tcBorders>
          </w:tcPr>
          <w:p w:rsidR="00D72E99" w:rsidRPr="00932876" w:rsidRDefault="00D72E99" w:rsidP="00D72E99">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right w:val="single" w:sz="4" w:space="0" w:color="auto"/>
            </w:tcBorders>
          </w:tcPr>
          <w:p w:rsidR="00D72E99" w:rsidRPr="00932876" w:rsidRDefault="00D72E99" w:rsidP="00D72E99">
            <w:pPr>
              <w:pStyle w:val="10"/>
              <w:spacing w:before="0" w:line="240" w:lineRule="auto"/>
              <w:rPr>
                <w:rFonts w:ascii="Times New Roman" w:hAnsi="Times New Roman"/>
                <w:sz w:val="20"/>
              </w:rPr>
            </w:pPr>
            <w:r w:rsidRPr="00932876">
              <w:rPr>
                <w:rFonts w:ascii="Times New Roman" w:hAnsi="Times New Roman"/>
                <w:sz w:val="20"/>
              </w:rPr>
              <w:t>2. Діагностика інтелектуальних, творчих здібностей учнів 5 – 8 класів</w:t>
            </w:r>
          </w:p>
        </w:tc>
        <w:tc>
          <w:tcPr>
            <w:tcW w:w="992" w:type="dxa"/>
            <w:tcBorders>
              <w:top w:val="single" w:sz="4" w:space="0" w:color="auto"/>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r w:rsidRPr="00932876">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D72E99" w:rsidRPr="00932876" w:rsidRDefault="00D72E99" w:rsidP="00D72E99">
            <w:pPr>
              <w:pStyle w:val="10"/>
              <w:spacing w:before="0" w:line="240" w:lineRule="auto"/>
              <w:jc w:val="left"/>
              <w:rPr>
                <w:rFonts w:ascii="Times New Roman" w:hAnsi="Times New Roman"/>
                <w:sz w:val="20"/>
              </w:rPr>
            </w:pPr>
          </w:p>
        </w:tc>
      </w:tr>
      <w:tr w:rsidR="00D72E99" w:rsidRPr="00932876" w:rsidTr="003A393A">
        <w:tc>
          <w:tcPr>
            <w:tcW w:w="1701" w:type="dxa"/>
            <w:vMerge/>
            <w:tcBorders>
              <w:left w:val="single" w:sz="6" w:space="0" w:color="auto"/>
              <w:right w:val="single" w:sz="6" w:space="0" w:color="auto"/>
            </w:tcBorders>
          </w:tcPr>
          <w:p w:rsidR="00D72E99" w:rsidRPr="00932876" w:rsidRDefault="00D72E99" w:rsidP="00D72E99">
            <w:pPr>
              <w:pStyle w:val="1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932876" w:rsidRDefault="00D72E99" w:rsidP="00D72E99">
            <w:pPr>
              <w:pStyle w:val="10"/>
              <w:spacing w:line="240" w:lineRule="auto"/>
              <w:rPr>
                <w:rFonts w:ascii="Times New Roman" w:hAnsi="Times New Roman"/>
                <w:sz w:val="20"/>
              </w:rPr>
            </w:pPr>
            <w:r w:rsidRPr="00932876">
              <w:rPr>
                <w:rFonts w:ascii="Times New Roman" w:hAnsi="Times New Roman"/>
                <w:sz w:val="20"/>
              </w:rPr>
              <w:t>3. Предметно-узагальнюючий  контроль.</w:t>
            </w:r>
            <w:r>
              <w:rPr>
                <w:rFonts w:ascii="Times New Roman" w:hAnsi="Times New Roman"/>
                <w:sz w:val="20"/>
              </w:rPr>
              <w:t xml:space="preserve"> </w:t>
            </w:r>
            <w:r w:rsidRPr="00932876">
              <w:rPr>
                <w:rFonts w:ascii="Times New Roman" w:hAnsi="Times New Roman"/>
                <w:sz w:val="20"/>
              </w:rPr>
              <w:t>Організація роботи з обдарованими діт</w:t>
            </w:r>
            <w:r>
              <w:rPr>
                <w:rFonts w:ascii="Times New Roman" w:hAnsi="Times New Roman"/>
                <w:sz w:val="20"/>
              </w:rPr>
              <w:t>ьми на уроках хімії</w:t>
            </w:r>
          </w:p>
        </w:tc>
        <w:tc>
          <w:tcPr>
            <w:tcW w:w="992" w:type="dxa"/>
            <w:tcBorders>
              <w:top w:val="single" w:sz="4" w:space="0" w:color="auto"/>
              <w:left w:val="nil"/>
              <w:bottom w:val="single" w:sz="4" w:space="0" w:color="auto"/>
              <w:right w:val="single" w:sz="4" w:space="0" w:color="auto"/>
            </w:tcBorders>
          </w:tcPr>
          <w:p w:rsidR="00D72E99" w:rsidRPr="00932876" w:rsidRDefault="00D72E99" w:rsidP="00D72E99">
            <w:pPr>
              <w:pStyle w:val="10"/>
              <w:rPr>
                <w:rFonts w:ascii="Times New Roman" w:hAnsi="Times New Roman"/>
                <w:sz w:val="20"/>
              </w:rPr>
            </w:pPr>
            <w:r w:rsidRPr="00932876">
              <w:rPr>
                <w:rFonts w:ascii="Times New Roman" w:hAnsi="Times New Roman"/>
                <w:sz w:val="20"/>
              </w:rPr>
              <w:t xml:space="preserve">лютий </w:t>
            </w:r>
          </w:p>
        </w:tc>
        <w:tc>
          <w:tcPr>
            <w:tcW w:w="1559" w:type="dxa"/>
            <w:tcBorders>
              <w:top w:val="single" w:sz="4" w:space="0" w:color="auto"/>
              <w:left w:val="nil"/>
              <w:bottom w:val="single" w:sz="4" w:space="0" w:color="auto"/>
              <w:right w:val="single" w:sz="4" w:space="0" w:color="auto"/>
            </w:tcBorders>
          </w:tcPr>
          <w:p w:rsidR="00D72E99" w:rsidRPr="00932876" w:rsidRDefault="00D72E99" w:rsidP="00D72E99">
            <w:pPr>
              <w:pStyle w:val="1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72E99" w:rsidRPr="00932876" w:rsidRDefault="00D72E99" w:rsidP="00D72E99">
            <w:pPr>
              <w:pStyle w:val="10"/>
              <w:rPr>
                <w:rFonts w:ascii="Times New Roman" w:hAnsi="Times New Roman"/>
                <w:sz w:val="20"/>
              </w:rPr>
            </w:pPr>
            <w:r w:rsidRPr="00932876">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D72E99" w:rsidRPr="00932876" w:rsidRDefault="00D72E99" w:rsidP="00D72E99">
            <w:pPr>
              <w:pStyle w:val="10"/>
              <w:rPr>
                <w:rFonts w:ascii="Times New Roman" w:hAnsi="Times New Roman"/>
                <w:sz w:val="20"/>
              </w:rPr>
            </w:pPr>
          </w:p>
        </w:tc>
      </w:tr>
      <w:tr w:rsidR="00D72E99" w:rsidRPr="00932876" w:rsidTr="003A393A">
        <w:tc>
          <w:tcPr>
            <w:tcW w:w="1701" w:type="dxa"/>
            <w:vMerge/>
            <w:tcBorders>
              <w:left w:val="single" w:sz="6" w:space="0" w:color="auto"/>
              <w:right w:val="single" w:sz="6" w:space="0" w:color="auto"/>
            </w:tcBorders>
          </w:tcPr>
          <w:p w:rsidR="00D72E99" w:rsidRPr="00932876" w:rsidRDefault="00D72E99" w:rsidP="00D72E99">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BA0288" w:rsidRDefault="00D72E99" w:rsidP="00D72E99">
            <w:pPr>
              <w:pStyle w:val="10"/>
              <w:spacing w:before="0" w:line="240" w:lineRule="auto"/>
              <w:rPr>
                <w:rFonts w:ascii="Times New Roman" w:hAnsi="Times New Roman"/>
                <w:sz w:val="20"/>
                <w:lang w:val="ru-RU"/>
              </w:rPr>
            </w:pPr>
            <w:r>
              <w:rPr>
                <w:rFonts w:ascii="Times New Roman" w:hAnsi="Times New Roman"/>
                <w:sz w:val="20"/>
              </w:rPr>
              <w:t>4.</w:t>
            </w:r>
            <w:r w:rsidRPr="00932876">
              <w:rPr>
                <w:rFonts w:ascii="Times New Roman" w:hAnsi="Times New Roman"/>
                <w:sz w:val="20"/>
              </w:rPr>
              <w:t>Стан навчання та рівень навчальних досягнень з</w:t>
            </w:r>
            <w:r w:rsidR="00AA5A35">
              <w:rPr>
                <w:rFonts w:ascii="Times New Roman" w:hAnsi="Times New Roman"/>
                <w:sz w:val="20"/>
              </w:rPr>
              <w:t xml:space="preserve"> біології, екології, природознавства</w:t>
            </w: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r>
      <w:tr w:rsidR="00D72E99" w:rsidRPr="00932876" w:rsidTr="003A393A">
        <w:tc>
          <w:tcPr>
            <w:tcW w:w="1701" w:type="dxa"/>
            <w:vMerge/>
            <w:tcBorders>
              <w:left w:val="single" w:sz="6" w:space="0" w:color="auto"/>
              <w:right w:val="single" w:sz="6" w:space="0" w:color="auto"/>
            </w:tcBorders>
          </w:tcPr>
          <w:p w:rsidR="00D72E99" w:rsidRPr="00932876" w:rsidRDefault="00D72E99" w:rsidP="00D72E99">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Default="00D72E99" w:rsidP="00D72E99">
            <w:pPr>
              <w:pStyle w:val="10"/>
              <w:spacing w:before="0" w:line="240" w:lineRule="auto"/>
              <w:rPr>
                <w:rFonts w:ascii="Times New Roman" w:hAnsi="Times New Roman"/>
                <w:sz w:val="20"/>
              </w:rPr>
            </w:pPr>
            <w:r>
              <w:rPr>
                <w:rFonts w:ascii="Times New Roman" w:hAnsi="Times New Roman"/>
                <w:sz w:val="20"/>
              </w:rPr>
              <w:t>5.</w:t>
            </w:r>
            <w:r w:rsidRPr="00932876">
              <w:rPr>
                <w:rFonts w:ascii="Times New Roman" w:hAnsi="Times New Roman"/>
                <w:sz w:val="20"/>
              </w:rPr>
              <w:t>Робота шкільної бібліотеки</w:t>
            </w:r>
          </w:p>
          <w:p w:rsidR="00D72E99" w:rsidRPr="00932876" w:rsidRDefault="00D72E99" w:rsidP="00D72E99">
            <w:pPr>
              <w:pStyle w:val="10"/>
              <w:spacing w:before="0" w:line="240"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r>
      <w:tr w:rsidR="00D72E99" w:rsidRPr="00932876" w:rsidTr="003A393A">
        <w:tc>
          <w:tcPr>
            <w:tcW w:w="1701" w:type="dxa"/>
            <w:vMerge/>
            <w:tcBorders>
              <w:left w:val="single" w:sz="6" w:space="0" w:color="auto"/>
              <w:right w:val="single" w:sz="6" w:space="0" w:color="auto"/>
            </w:tcBorders>
          </w:tcPr>
          <w:p w:rsidR="00D72E99" w:rsidRPr="00932876" w:rsidRDefault="00D72E99" w:rsidP="00D72E99">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932876" w:rsidRDefault="00D72E99" w:rsidP="00D72E99">
            <w:pPr>
              <w:pStyle w:val="10"/>
              <w:spacing w:before="20" w:line="240" w:lineRule="auto"/>
              <w:rPr>
                <w:rFonts w:ascii="Times New Roman" w:hAnsi="Times New Roman"/>
                <w:sz w:val="20"/>
              </w:rPr>
            </w:pPr>
            <w:r>
              <w:rPr>
                <w:rFonts w:ascii="Times New Roman" w:hAnsi="Times New Roman"/>
                <w:sz w:val="20"/>
              </w:rPr>
              <w:t>6.</w:t>
            </w:r>
            <w:r w:rsidRPr="00932876">
              <w:rPr>
                <w:rFonts w:ascii="Times New Roman" w:hAnsi="Times New Roman"/>
                <w:sz w:val="20"/>
              </w:rPr>
              <w:t xml:space="preserve"> Робота вчителів, які атестуються</w:t>
            </w:r>
          </w:p>
        </w:tc>
        <w:tc>
          <w:tcPr>
            <w:tcW w:w="992"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rPr>
                <w:rFonts w:ascii="Times New Roman" w:hAnsi="Times New Roman"/>
                <w:sz w:val="20"/>
              </w:rPr>
            </w:pPr>
            <w:r w:rsidRPr="00932876">
              <w:rPr>
                <w:rFonts w:ascii="Times New Roman" w:hAnsi="Times New Roman"/>
                <w:sz w:val="20"/>
              </w:rPr>
              <w:t>атестаційні ха</w:t>
            </w:r>
            <w:r>
              <w:rPr>
                <w:rFonts w:ascii="Times New Roman" w:hAnsi="Times New Roman"/>
                <w:sz w:val="20"/>
              </w:rPr>
              <w:t>рактеристики</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20"/>
              <w:rPr>
                <w:rFonts w:ascii="Times New Roman" w:hAnsi="Times New Roman"/>
                <w:sz w:val="20"/>
              </w:rPr>
            </w:pPr>
          </w:p>
        </w:tc>
      </w:tr>
      <w:tr w:rsidR="00D72E99" w:rsidRPr="00932876" w:rsidTr="003A393A">
        <w:tc>
          <w:tcPr>
            <w:tcW w:w="1701" w:type="dxa"/>
            <w:vMerge/>
            <w:tcBorders>
              <w:left w:val="single" w:sz="6" w:space="0" w:color="auto"/>
              <w:right w:val="single" w:sz="6" w:space="0" w:color="auto"/>
            </w:tcBorders>
          </w:tcPr>
          <w:p w:rsidR="00D72E99" w:rsidRPr="00932876" w:rsidRDefault="00D72E99" w:rsidP="00D72E99">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BF51EF" w:rsidRDefault="00D72E99" w:rsidP="00D72E99">
            <w:pPr>
              <w:pStyle w:val="10"/>
              <w:spacing w:before="20" w:line="240" w:lineRule="auto"/>
              <w:rPr>
                <w:rFonts w:ascii="Times New Roman" w:hAnsi="Times New Roman"/>
                <w:sz w:val="20"/>
              </w:rPr>
            </w:pPr>
            <w:r>
              <w:rPr>
                <w:rFonts w:ascii="Times New Roman" w:hAnsi="Times New Roman"/>
                <w:sz w:val="20"/>
              </w:rPr>
              <w:t>7</w:t>
            </w:r>
            <w:r w:rsidRPr="00BF51EF">
              <w:rPr>
                <w:rFonts w:ascii="Times New Roman" w:hAnsi="Times New Roman"/>
                <w:sz w:val="20"/>
              </w:rPr>
              <w:t>.Класно – узагальнюючий контроль. Стан виховного процесу в 5 – 8 класах</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sidRPr="00BF51EF">
              <w:rPr>
                <w:rFonts w:ascii="Times New Roman" w:hAnsi="Times New Roman"/>
                <w:sz w:val="20"/>
              </w:rPr>
              <w:t>IV тижд.</w:t>
            </w:r>
          </w:p>
          <w:p w:rsidR="00D72E99" w:rsidRPr="00BF51EF" w:rsidRDefault="00D72E99" w:rsidP="00D72E99">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довідка</w:t>
            </w:r>
          </w:p>
          <w:p w:rsidR="00D72E99" w:rsidRPr="00BF51EF" w:rsidRDefault="00D72E99" w:rsidP="00D72E99">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r>
      <w:tr w:rsidR="00D72E99" w:rsidRPr="00932876" w:rsidTr="003A393A">
        <w:tc>
          <w:tcPr>
            <w:tcW w:w="1701" w:type="dxa"/>
            <w:vMerge/>
            <w:tcBorders>
              <w:left w:val="single" w:sz="6" w:space="0" w:color="auto"/>
              <w:bottom w:val="single" w:sz="6" w:space="0" w:color="auto"/>
              <w:right w:val="single" w:sz="6" w:space="0" w:color="auto"/>
            </w:tcBorders>
          </w:tcPr>
          <w:p w:rsidR="00D72E99" w:rsidRPr="00932876" w:rsidRDefault="00D72E99" w:rsidP="00D72E99">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Pr="00181F63" w:rsidRDefault="00D72E99" w:rsidP="00D72E99">
            <w:pPr>
              <w:pStyle w:val="10"/>
              <w:spacing w:before="20" w:line="240" w:lineRule="auto"/>
              <w:rPr>
                <w:rFonts w:ascii="Times New Roman" w:hAnsi="Times New Roman"/>
                <w:sz w:val="20"/>
              </w:rPr>
            </w:pPr>
            <w:r>
              <w:rPr>
                <w:rFonts w:ascii="Times New Roman" w:hAnsi="Times New Roman"/>
                <w:sz w:val="20"/>
              </w:rPr>
              <w:t>8</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лютий</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r>
      <w:tr w:rsidR="00D72E99" w:rsidRPr="00932876" w:rsidTr="003A393A">
        <w:tc>
          <w:tcPr>
            <w:tcW w:w="1701" w:type="dxa"/>
            <w:tcBorders>
              <w:left w:val="single" w:sz="6" w:space="0" w:color="auto"/>
              <w:bottom w:val="single" w:sz="6" w:space="0" w:color="auto"/>
              <w:right w:val="single" w:sz="6" w:space="0" w:color="auto"/>
            </w:tcBorders>
          </w:tcPr>
          <w:p w:rsidR="00D72E99" w:rsidRPr="00932876" w:rsidRDefault="00D72E99" w:rsidP="00D72E99">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Pr>
                <w:rFonts w:ascii="Times New Roman" w:hAnsi="Times New Roman"/>
                <w:sz w:val="20"/>
              </w:rPr>
              <w:t>7.Тематичний контроль «Стан сформованості у школярів ціннісного ставлення до себе»</w:t>
            </w:r>
          </w:p>
          <w:p w:rsidR="00D72E99" w:rsidRDefault="00D72E99" w:rsidP="00D72E99">
            <w:pPr>
              <w:pStyle w:val="10"/>
              <w:spacing w:before="2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72E99" w:rsidRPr="0048404C" w:rsidRDefault="00D72E99" w:rsidP="00D72E99">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Default="00D72E99" w:rsidP="00D72E99">
            <w:pPr>
              <w:rPr>
                <w:lang w:val="uk-UA"/>
              </w:rPr>
            </w:pP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rPr>
                <w:lang w:val="uk-UA"/>
              </w:rPr>
            </w:pPr>
          </w:p>
        </w:tc>
        <w:tc>
          <w:tcPr>
            <w:tcW w:w="850" w:type="dxa"/>
            <w:tcBorders>
              <w:top w:val="single" w:sz="4" w:space="0" w:color="auto"/>
              <w:left w:val="single" w:sz="4" w:space="0" w:color="auto"/>
              <w:bottom w:val="single" w:sz="4" w:space="0" w:color="auto"/>
              <w:right w:val="single" w:sz="4" w:space="0" w:color="auto"/>
            </w:tcBorders>
          </w:tcPr>
          <w:p w:rsidR="00D72E99" w:rsidRPr="00932876" w:rsidRDefault="00D72E99" w:rsidP="00D72E99">
            <w:pPr>
              <w:pStyle w:val="10"/>
              <w:spacing w:before="0"/>
              <w:rPr>
                <w:rFonts w:ascii="Times New Roman" w:hAnsi="Times New Roman"/>
                <w:sz w:val="20"/>
              </w:rPr>
            </w:pPr>
          </w:p>
        </w:tc>
      </w:tr>
      <w:tr w:rsidR="00D72E99" w:rsidTr="00F26EA4">
        <w:trPr>
          <w:cantSplit/>
          <w:trHeight w:val="480"/>
        </w:trPr>
        <w:tc>
          <w:tcPr>
            <w:tcW w:w="11198" w:type="dxa"/>
            <w:gridSpan w:val="6"/>
            <w:tcBorders>
              <w:bottom w:val="single" w:sz="6" w:space="0" w:color="auto"/>
            </w:tcBorders>
          </w:tcPr>
          <w:p w:rsidR="00D72E99" w:rsidRDefault="00D72E99" w:rsidP="00D72E99">
            <w:pPr>
              <w:pStyle w:val="10"/>
              <w:jc w:val="center"/>
              <w:rPr>
                <w:rFonts w:ascii="Times New Roman" w:hAnsi="Times New Roman"/>
                <w:sz w:val="28"/>
              </w:rPr>
            </w:pPr>
          </w:p>
          <w:p w:rsidR="00D72E99" w:rsidRDefault="00D72E99" w:rsidP="00D72E99">
            <w:pPr>
              <w:pStyle w:val="10"/>
              <w:jc w:val="center"/>
              <w:rPr>
                <w:rFonts w:ascii="Times New Roman" w:hAnsi="Times New Roman"/>
                <w:sz w:val="28"/>
              </w:rPr>
            </w:pPr>
            <w:r>
              <w:rPr>
                <w:rFonts w:ascii="Times New Roman" w:hAnsi="Times New Roman"/>
                <w:sz w:val="28"/>
              </w:rPr>
              <w:t>БЕРЕЗЕНЬ</w:t>
            </w:r>
          </w:p>
          <w:p w:rsidR="00D72E99" w:rsidRDefault="00D72E99" w:rsidP="00D72E99">
            <w:pPr>
              <w:pStyle w:val="10"/>
              <w:rPr>
                <w:rFonts w:ascii="Times New Roman" w:hAnsi="Times New Roman"/>
                <w:sz w:val="28"/>
              </w:rPr>
            </w:pPr>
          </w:p>
        </w:tc>
      </w:tr>
      <w:tr w:rsidR="00D72E99" w:rsidRPr="00BF51EF" w:rsidTr="003A393A">
        <w:trPr>
          <w:cantSplit/>
        </w:trPr>
        <w:tc>
          <w:tcPr>
            <w:tcW w:w="1701"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Pr>
                <w:rFonts w:ascii="Times New Roman" w:hAnsi="Times New Roman"/>
                <w:szCs w:val="18"/>
              </w:rPr>
              <w:t xml:space="preserve">Зміст </w:t>
            </w:r>
            <w:r w:rsidRPr="001F56E1">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D72E99" w:rsidRPr="001F56E1" w:rsidRDefault="00D72E99" w:rsidP="00D72E99">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D72E99" w:rsidRPr="00BF51EF" w:rsidTr="007860CE">
        <w:trPr>
          <w:trHeight w:val="2160"/>
        </w:trPr>
        <w:tc>
          <w:tcPr>
            <w:tcW w:w="1701" w:type="dxa"/>
            <w:tcBorders>
              <w:top w:val="single" w:sz="4" w:space="0" w:color="auto"/>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1. Забезпечення виконання ст. 53 Конституції України, Законів України «Про мови», «Про освіту», «Про загальну середню освіту</w:t>
            </w:r>
          </w:p>
        </w:tc>
        <w:tc>
          <w:tcPr>
            <w:tcW w:w="4820" w:type="dxa"/>
            <w:tcBorders>
              <w:top w:val="single" w:sz="4" w:space="0" w:color="auto"/>
              <w:left w:val="nil"/>
              <w:right w:val="single" w:sz="4" w:space="0" w:color="auto"/>
            </w:tcBorders>
          </w:tcPr>
          <w:p w:rsidR="00D72E99" w:rsidRPr="00BF51EF" w:rsidRDefault="00D72E99" w:rsidP="00D72E99">
            <w:pPr>
              <w:jc w:val="both"/>
              <w:rPr>
                <w:lang w:val="uk-UA"/>
              </w:rPr>
            </w:pPr>
            <w:r w:rsidRPr="00BF51EF">
              <w:rPr>
                <w:lang w:val="uk-UA"/>
              </w:rPr>
              <w:t>1. Діагностика професійної орієнтації випускників та учнів 9 та 11 класів</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72E99" w:rsidRPr="00BF51EF" w:rsidRDefault="00D72E99" w:rsidP="00D72E99">
            <w:r>
              <w:rPr>
                <w:lang w:val="uk-UA"/>
              </w:rPr>
              <w:t>Псих.служ.</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r w:rsidRPr="00BF51EF">
              <w:rPr>
                <w:lang w:val="uk-UA"/>
              </w:rPr>
              <w:t>узагальнення</w:t>
            </w:r>
          </w:p>
        </w:tc>
        <w:tc>
          <w:tcPr>
            <w:tcW w:w="850" w:type="dxa"/>
            <w:tcBorders>
              <w:top w:val="single" w:sz="4" w:space="0" w:color="auto"/>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vMerge w:val="restart"/>
            <w:tcBorders>
              <w:top w:val="single" w:sz="4" w:space="0" w:color="auto"/>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 xml:space="preserve">2.Охорона життя  </w:t>
            </w:r>
          </w:p>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 xml:space="preserve"> і здоров'я дітей. </w:t>
            </w:r>
          </w:p>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Охорона праці</w:t>
            </w: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 xml:space="preserve">1. Бесіда з профілактики нещасних випадків під час канікул </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 xml:space="preserve">протоколи </w:t>
            </w:r>
          </w:p>
        </w:tc>
        <w:tc>
          <w:tcPr>
            <w:tcW w:w="850" w:type="dxa"/>
            <w:tcBorders>
              <w:top w:val="single" w:sz="4" w:space="0" w:color="auto"/>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p>
        </w:tc>
        <w:tc>
          <w:tcPr>
            <w:tcW w:w="4820" w:type="dxa"/>
            <w:vMerge w:val="restart"/>
            <w:tcBorders>
              <w:top w:val="single" w:sz="4" w:space="0" w:color="auto"/>
              <w:left w:val="nil"/>
              <w:right w:val="single" w:sz="4" w:space="0" w:color="auto"/>
            </w:tcBorders>
          </w:tcPr>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 xml:space="preserve">2.  Інструктаж із учнями та працівниками школи про безпеку </w:t>
            </w:r>
          </w:p>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 w:val="20"/>
              </w:rPr>
              <w:t>праці під час ремонтних робіт</w:t>
            </w:r>
          </w:p>
        </w:tc>
        <w:tc>
          <w:tcPr>
            <w:tcW w:w="992"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 xml:space="preserve">протоколи </w:t>
            </w:r>
          </w:p>
        </w:tc>
        <w:tc>
          <w:tcPr>
            <w:tcW w:w="850" w:type="dxa"/>
            <w:tcBorders>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vMerge/>
            <w:tcBorders>
              <w:left w:val="single" w:sz="4" w:space="0" w:color="auto"/>
              <w:bottom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p>
        </w:tc>
        <w:tc>
          <w:tcPr>
            <w:tcW w:w="4820" w:type="dxa"/>
            <w:vMerge/>
            <w:tcBorders>
              <w:left w:val="nil"/>
              <w:bottom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p>
        </w:tc>
        <w:tc>
          <w:tcPr>
            <w:tcW w:w="992" w:type="dxa"/>
            <w:tcBorders>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1559" w:type="dxa"/>
            <w:tcBorders>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1276" w:type="dxa"/>
            <w:tcBorders>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850" w:type="dxa"/>
            <w:tcBorders>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F26EA4">
        <w:trPr>
          <w:trHeight w:val="443"/>
        </w:trPr>
        <w:tc>
          <w:tcPr>
            <w:tcW w:w="1701" w:type="dxa"/>
            <w:vMerge w:val="restart"/>
            <w:tcBorders>
              <w:top w:val="single" w:sz="4" w:space="0" w:color="auto"/>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r w:rsidRPr="00BF51EF">
              <w:rPr>
                <w:rFonts w:ascii="Times New Roman" w:hAnsi="Times New Roman"/>
                <w:szCs w:val="18"/>
              </w:rPr>
              <w:t xml:space="preserve">3. </w:t>
            </w:r>
            <w:r>
              <w:rPr>
                <w:rFonts w:ascii="Times New Roman" w:hAnsi="Times New Roman"/>
                <w:szCs w:val="18"/>
              </w:rPr>
              <w:t>Робота з педагогічними працівниками</w:t>
            </w:r>
          </w:p>
        </w:tc>
        <w:tc>
          <w:tcPr>
            <w:tcW w:w="4820" w:type="dxa"/>
            <w:tcBorders>
              <w:top w:val="single" w:sz="4" w:space="0" w:color="auto"/>
              <w:left w:val="nil"/>
              <w:right w:val="single" w:sz="4" w:space="0" w:color="auto"/>
            </w:tcBorders>
          </w:tcPr>
          <w:p w:rsidR="00D72E99" w:rsidRPr="00BF51EF" w:rsidRDefault="00D72E99" w:rsidP="00D72E99">
            <w:pPr>
              <w:pStyle w:val="10"/>
              <w:spacing w:line="240" w:lineRule="auto"/>
              <w:rPr>
                <w:rFonts w:ascii="Times New Roman" w:hAnsi="Times New Roman"/>
                <w:sz w:val="20"/>
              </w:rPr>
            </w:pPr>
            <w:r>
              <w:rPr>
                <w:rFonts w:ascii="Times New Roman" w:hAnsi="Times New Roman"/>
                <w:sz w:val="20"/>
              </w:rPr>
              <w:t>1.Провести заняття правового лекторію</w:t>
            </w:r>
          </w:p>
        </w:tc>
        <w:tc>
          <w:tcPr>
            <w:tcW w:w="992"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березень</w:t>
            </w:r>
          </w:p>
        </w:tc>
        <w:tc>
          <w:tcPr>
            <w:tcW w:w="1559"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rPr>
          <w:trHeight w:val="69"/>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D72E99" w:rsidRPr="00BF51EF" w:rsidRDefault="00D72E99" w:rsidP="00D72E99">
            <w:pPr>
              <w:pStyle w:val="10"/>
              <w:spacing w:line="240" w:lineRule="auto"/>
              <w:rPr>
                <w:rFonts w:ascii="Times New Roman" w:hAnsi="Times New Roman"/>
                <w:sz w:val="20"/>
              </w:rPr>
            </w:pPr>
            <w:r>
              <w:rPr>
                <w:rFonts w:ascii="Times New Roman" w:hAnsi="Times New Roman"/>
                <w:sz w:val="20"/>
              </w:rPr>
              <w:t>2.Засідання атестаційної комісії</w:t>
            </w:r>
          </w:p>
        </w:tc>
        <w:tc>
          <w:tcPr>
            <w:tcW w:w="992"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rPr>
          <w:trHeight w:val="589"/>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bottom w:val="single" w:sz="4" w:space="0" w:color="auto"/>
              <w:right w:val="single" w:sz="4" w:space="0" w:color="auto"/>
            </w:tcBorders>
          </w:tcPr>
          <w:p w:rsidR="00D72E99" w:rsidRDefault="00D72E99" w:rsidP="00D72E99">
            <w:pPr>
              <w:pStyle w:val="10"/>
              <w:spacing w:line="240" w:lineRule="auto"/>
              <w:ind w:right="800"/>
              <w:rPr>
                <w:rFonts w:ascii="Times New Roman" w:hAnsi="Times New Roman"/>
                <w:sz w:val="20"/>
              </w:rPr>
            </w:pPr>
            <w:r>
              <w:rPr>
                <w:rFonts w:ascii="Times New Roman" w:hAnsi="Times New Roman"/>
                <w:sz w:val="20"/>
              </w:rPr>
              <w:t>3.</w:t>
            </w:r>
            <w:r w:rsidRPr="00BF51EF">
              <w:rPr>
                <w:rFonts w:ascii="Times New Roman" w:hAnsi="Times New Roman"/>
                <w:sz w:val="20"/>
              </w:rPr>
              <w:t xml:space="preserve">Психологічні консультації за результатами діагностичних досліджень </w:t>
            </w:r>
          </w:p>
        </w:tc>
        <w:tc>
          <w:tcPr>
            <w:tcW w:w="992" w:type="dxa"/>
            <w:tcBorders>
              <w:top w:val="single" w:sz="4" w:space="0" w:color="auto"/>
              <w:left w:val="nil"/>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І тижд.</w:t>
            </w:r>
          </w:p>
          <w:p w:rsidR="00D72E99" w:rsidRDefault="00D72E99" w:rsidP="00D72E99">
            <w:pPr>
              <w:pStyle w:val="10"/>
              <w:spacing w:line="300" w:lineRule="auto"/>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Псих.служ.</w:t>
            </w:r>
          </w:p>
          <w:p w:rsidR="00D72E99" w:rsidRDefault="00D72E99" w:rsidP="00D72E99">
            <w:pPr>
              <w:pStyle w:val="10"/>
              <w:spacing w:line="300" w:lineRule="auto"/>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rPr>
          <w:trHeight w:val="379"/>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D72E99" w:rsidRPr="00C95D92" w:rsidRDefault="00D72E99" w:rsidP="00D72E99">
            <w:pPr>
              <w:pStyle w:val="10"/>
              <w:spacing w:line="240" w:lineRule="auto"/>
              <w:rPr>
                <w:rFonts w:ascii="Times New Roman" w:hAnsi="Times New Roman"/>
                <w:sz w:val="20"/>
              </w:rPr>
            </w:pPr>
            <w:r w:rsidRPr="00C95D92">
              <w:rPr>
                <w:rFonts w:ascii="Times New Roman" w:hAnsi="Times New Roman"/>
                <w:sz w:val="20"/>
              </w:rPr>
              <w:t>4. Засідання методичних об’єднань</w:t>
            </w:r>
          </w:p>
        </w:tc>
        <w:tc>
          <w:tcPr>
            <w:tcW w:w="992"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r w:rsidRPr="00C95D92">
              <w:rPr>
                <w:rFonts w:ascii="Times New Roman" w:hAnsi="Times New Roman"/>
                <w:sz w:val="20"/>
              </w:rPr>
              <w:t>IV тижд;</w:t>
            </w:r>
          </w:p>
        </w:tc>
        <w:tc>
          <w:tcPr>
            <w:tcW w:w="1559"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r w:rsidRPr="00C95D92">
              <w:rPr>
                <w:rFonts w:ascii="Times New Roman" w:hAnsi="Times New Roman"/>
                <w:sz w:val="20"/>
              </w:rPr>
              <w:t>рекомендації</w:t>
            </w:r>
          </w:p>
        </w:tc>
        <w:tc>
          <w:tcPr>
            <w:tcW w:w="850"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p>
        </w:tc>
      </w:tr>
      <w:tr w:rsidR="00D72E99" w:rsidRPr="00BF51EF" w:rsidTr="003A393A">
        <w:trPr>
          <w:trHeight w:val="379"/>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D72E99" w:rsidRPr="00C95D92" w:rsidRDefault="00D72E99" w:rsidP="00D72E99">
            <w:pPr>
              <w:pStyle w:val="10"/>
              <w:spacing w:before="20" w:line="240" w:lineRule="auto"/>
              <w:rPr>
                <w:rFonts w:ascii="Times New Roman" w:hAnsi="Times New Roman"/>
                <w:sz w:val="20"/>
              </w:rPr>
            </w:pPr>
            <w:r w:rsidRPr="00C95D92">
              <w:rPr>
                <w:rFonts w:ascii="Times New Roman" w:hAnsi="Times New Roman"/>
                <w:sz w:val="20"/>
              </w:rPr>
              <w:t>5. Засідання методичної ради</w:t>
            </w:r>
          </w:p>
        </w:tc>
        <w:tc>
          <w:tcPr>
            <w:tcW w:w="992" w:type="dxa"/>
            <w:tcBorders>
              <w:top w:val="single" w:sz="4" w:space="0" w:color="auto"/>
              <w:left w:val="nil"/>
              <w:right w:val="single" w:sz="4" w:space="0" w:color="auto"/>
            </w:tcBorders>
          </w:tcPr>
          <w:p w:rsidR="00D72E99" w:rsidRPr="00C95D92" w:rsidRDefault="00D72E99" w:rsidP="00D72E99">
            <w:pPr>
              <w:pStyle w:val="10"/>
              <w:spacing w:before="20"/>
              <w:rPr>
                <w:rFonts w:ascii="Times New Roman" w:hAnsi="Times New Roman"/>
                <w:sz w:val="20"/>
              </w:rPr>
            </w:pPr>
            <w:r w:rsidRPr="00C95D92">
              <w:rPr>
                <w:rFonts w:ascii="Times New Roman" w:hAnsi="Times New Roman"/>
                <w:sz w:val="20"/>
              </w:rPr>
              <w:t>І тижд.</w:t>
            </w:r>
          </w:p>
        </w:tc>
        <w:tc>
          <w:tcPr>
            <w:tcW w:w="1559" w:type="dxa"/>
            <w:tcBorders>
              <w:top w:val="single" w:sz="4" w:space="0" w:color="auto"/>
              <w:left w:val="nil"/>
              <w:right w:val="single" w:sz="4" w:space="0" w:color="auto"/>
            </w:tcBorders>
          </w:tcPr>
          <w:p w:rsidR="00D72E99" w:rsidRPr="00C95D92" w:rsidRDefault="00D72E99" w:rsidP="00D72E99">
            <w:pPr>
              <w:pStyle w:val="10"/>
              <w:spacing w:before="20"/>
              <w:rPr>
                <w:rFonts w:ascii="Times New Roman" w:hAnsi="Times New Roman"/>
                <w:sz w:val="20"/>
              </w:rPr>
            </w:pPr>
            <w:r w:rsidRPr="00C95D92">
              <w:rPr>
                <w:rFonts w:ascii="Times New Roman" w:hAnsi="Times New Roman"/>
                <w:sz w:val="20"/>
              </w:rPr>
              <w:t>Зас.дир.н/в р.</w:t>
            </w:r>
          </w:p>
        </w:tc>
        <w:tc>
          <w:tcPr>
            <w:tcW w:w="1276" w:type="dxa"/>
            <w:tcBorders>
              <w:top w:val="single" w:sz="4" w:space="0" w:color="auto"/>
              <w:left w:val="nil"/>
              <w:right w:val="single" w:sz="4" w:space="0" w:color="auto"/>
            </w:tcBorders>
          </w:tcPr>
          <w:p w:rsidR="00D72E99" w:rsidRPr="00C95D92" w:rsidRDefault="00D72E99" w:rsidP="00D72E99">
            <w:pPr>
              <w:pStyle w:val="10"/>
              <w:spacing w:before="20"/>
              <w:rPr>
                <w:rFonts w:ascii="Times New Roman" w:hAnsi="Times New Roman"/>
                <w:sz w:val="20"/>
              </w:rPr>
            </w:pPr>
            <w:r w:rsidRPr="00C95D92">
              <w:rPr>
                <w:rFonts w:ascii="Times New Roman" w:hAnsi="Times New Roman"/>
                <w:sz w:val="20"/>
              </w:rPr>
              <w:t>протокол</w:t>
            </w:r>
          </w:p>
        </w:tc>
        <w:tc>
          <w:tcPr>
            <w:tcW w:w="850"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p>
        </w:tc>
      </w:tr>
      <w:tr w:rsidR="00D72E99" w:rsidRPr="00BF51EF" w:rsidTr="00F26EA4">
        <w:trPr>
          <w:trHeight w:val="617"/>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D72E99" w:rsidRPr="00C95D92" w:rsidRDefault="00D72E99" w:rsidP="00D72E99">
            <w:pPr>
              <w:pStyle w:val="10"/>
              <w:spacing w:line="240" w:lineRule="auto"/>
              <w:ind w:right="800"/>
              <w:rPr>
                <w:rFonts w:ascii="Times New Roman" w:hAnsi="Times New Roman"/>
                <w:sz w:val="20"/>
              </w:rPr>
            </w:pPr>
            <w:r>
              <w:rPr>
                <w:rFonts w:ascii="Times New Roman" w:hAnsi="Times New Roman"/>
                <w:sz w:val="20"/>
              </w:rPr>
              <w:t>6</w:t>
            </w:r>
            <w:r w:rsidRPr="00C95D92">
              <w:rPr>
                <w:rFonts w:ascii="Times New Roman" w:hAnsi="Times New Roman"/>
                <w:sz w:val="20"/>
              </w:rPr>
              <w:t>.Провести заняття правового лекторію для вчителів</w:t>
            </w:r>
          </w:p>
        </w:tc>
        <w:tc>
          <w:tcPr>
            <w:tcW w:w="992" w:type="dxa"/>
            <w:tcBorders>
              <w:top w:val="single" w:sz="4" w:space="0" w:color="auto"/>
              <w:left w:val="nil"/>
              <w:right w:val="single" w:sz="4" w:space="0" w:color="auto"/>
            </w:tcBorders>
          </w:tcPr>
          <w:p w:rsidR="00D72E99" w:rsidRPr="00C95D92" w:rsidRDefault="00D72E99" w:rsidP="00D72E99">
            <w:pPr>
              <w:pStyle w:val="10"/>
              <w:spacing w:line="300" w:lineRule="auto"/>
              <w:rPr>
                <w:rFonts w:ascii="Times New Roman" w:hAnsi="Times New Roman"/>
                <w:sz w:val="20"/>
              </w:rPr>
            </w:pPr>
            <w:r w:rsidRPr="00C95D92">
              <w:rPr>
                <w:rFonts w:ascii="Times New Roman" w:hAnsi="Times New Roman"/>
                <w:sz w:val="20"/>
              </w:rPr>
              <w:t>березень</w:t>
            </w:r>
          </w:p>
        </w:tc>
        <w:tc>
          <w:tcPr>
            <w:tcW w:w="1559" w:type="dxa"/>
            <w:tcBorders>
              <w:top w:val="single" w:sz="4" w:space="0" w:color="auto"/>
              <w:left w:val="nil"/>
              <w:right w:val="single" w:sz="4" w:space="0" w:color="auto"/>
            </w:tcBorders>
          </w:tcPr>
          <w:p w:rsidR="00D72E99" w:rsidRPr="00C95D92" w:rsidRDefault="00D72E99" w:rsidP="00D72E99">
            <w:pPr>
              <w:pStyle w:val="10"/>
              <w:spacing w:line="300" w:lineRule="auto"/>
              <w:rPr>
                <w:rFonts w:ascii="Times New Roman" w:hAnsi="Times New Roman"/>
                <w:sz w:val="20"/>
              </w:rPr>
            </w:pPr>
            <w:r w:rsidRPr="00C95D92">
              <w:rPr>
                <w:rFonts w:ascii="Times New Roman" w:hAnsi="Times New Roman"/>
                <w:sz w:val="20"/>
              </w:rPr>
              <w:t>Зас.дир.вих.р</w:t>
            </w:r>
            <w:r>
              <w:rPr>
                <w:rFonts w:ascii="Times New Roman" w:hAnsi="Times New Roman"/>
                <w:sz w:val="20"/>
              </w:rPr>
              <w:t>.</w:t>
            </w:r>
          </w:p>
        </w:tc>
        <w:tc>
          <w:tcPr>
            <w:tcW w:w="1276" w:type="dxa"/>
            <w:tcBorders>
              <w:top w:val="single" w:sz="4" w:space="0" w:color="auto"/>
              <w:left w:val="nil"/>
              <w:right w:val="single" w:sz="4" w:space="0" w:color="auto"/>
            </w:tcBorders>
          </w:tcPr>
          <w:p w:rsidR="00D72E99" w:rsidRPr="00C95D92" w:rsidRDefault="00D72E99" w:rsidP="00D72E99">
            <w:pPr>
              <w:pStyle w:val="10"/>
              <w:spacing w:line="300" w:lineRule="auto"/>
              <w:rPr>
                <w:rFonts w:ascii="Times New Roman" w:hAnsi="Times New Roman"/>
                <w:sz w:val="20"/>
              </w:rPr>
            </w:pPr>
            <w:r w:rsidRPr="00C95D92">
              <w:rPr>
                <w:rFonts w:ascii="Times New Roman" w:hAnsi="Times New Roman"/>
                <w:sz w:val="20"/>
              </w:rPr>
              <w:t>аналіз</w:t>
            </w:r>
          </w:p>
        </w:tc>
        <w:tc>
          <w:tcPr>
            <w:tcW w:w="850" w:type="dxa"/>
            <w:tcBorders>
              <w:top w:val="single" w:sz="4" w:space="0" w:color="auto"/>
              <w:left w:val="nil"/>
              <w:right w:val="single" w:sz="4" w:space="0" w:color="auto"/>
            </w:tcBorders>
          </w:tcPr>
          <w:p w:rsidR="00D72E99" w:rsidRPr="00C95D92" w:rsidRDefault="00D72E99" w:rsidP="00D72E99">
            <w:pPr>
              <w:pStyle w:val="10"/>
              <w:rPr>
                <w:rFonts w:ascii="Times New Roman" w:hAnsi="Times New Roman"/>
                <w:sz w:val="20"/>
              </w:rPr>
            </w:pPr>
          </w:p>
        </w:tc>
      </w:tr>
      <w:tr w:rsidR="00D72E99" w:rsidRPr="00BF51EF" w:rsidTr="008024C5">
        <w:trPr>
          <w:trHeight w:val="239"/>
        </w:trPr>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D72E99" w:rsidRPr="00BF51EF" w:rsidRDefault="00D72E99" w:rsidP="00D72E99">
            <w:pPr>
              <w:pStyle w:val="10"/>
              <w:spacing w:line="240" w:lineRule="auto"/>
              <w:rPr>
                <w:rFonts w:ascii="Times New Roman" w:hAnsi="Times New Roman"/>
                <w:sz w:val="20"/>
              </w:rPr>
            </w:pPr>
            <w:r>
              <w:rPr>
                <w:rFonts w:ascii="Times New Roman" w:hAnsi="Times New Roman"/>
                <w:sz w:val="20"/>
              </w:rPr>
              <w:t>5</w:t>
            </w:r>
            <w:r w:rsidRPr="00BF51EF">
              <w:rPr>
                <w:rFonts w:ascii="Times New Roman" w:hAnsi="Times New Roman"/>
                <w:sz w:val="20"/>
              </w:rPr>
              <w:t xml:space="preserve"> Нарада при директору: </w:t>
            </w:r>
          </w:p>
        </w:tc>
        <w:tc>
          <w:tcPr>
            <w:tcW w:w="992" w:type="dxa"/>
            <w:vMerge w:val="restart"/>
            <w:tcBorders>
              <w:top w:val="single" w:sz="4" w:space="0" w:color="auto"/>
              <w:left w:val="nil"/>
              <w:right w:val="single" w:sz="4" w:space="0" w:color="auto"/>
            </w:tcBorders>
          </w:tcPr>
          <w:p w:rsidR="00D72E99" w:rsidRPr="00BF51EF" w:rsidRDefault="00D72E99" w:rsidP="00D72E99">
            <w:pPr>
              <w:pStyle w:val="10"/>
              <w:tabs>
                <w:tab w:val="left" w:pos="912"/>
              </w:tabs>
              <w:spacing w:line="300" w:lineRule="auto"/>
              <w:ind w:right="-40"/>
              <w:rPr>
                <w:rFonts w:ascii="Times New Roman" w:hAnsi="Times New Roman"/>
                <w:sz w:val="20"/>
              </w:rPr>
            </w:pPr>
            <w:r w:rsidRPr="00BF51EF">
              <w:rPr>
                <w:rFonts w:ascii="Times New Roman" w:hAnsi="Times New Roman"/>
                <w:sz w:val="20"/>
              </w:rPr>
              <w:t xml:space="preserve">І  тижд. </w:t>
            </w:r>
          </w:p>
        </w:tc>
        <w:tc>
          <w:tcPr>
            <w:tcW w:w="1559" w:type="dxa"/>
            <w:vMerge w:val="restart"/>
            <w:tcBorders>
              <w:top w:val="single" w:sz="4" w:space="0" w:color="auto"/>
              <w:left w:val="nil"/>
              <w:right w:val="single" w:sz="4" w:space="0" w:color="auto"/>
            </w:tcBorders>
          </w:tcPr>
          <w:p w:rsidR="00D72E99" w:rsidRPr="00BF51EF" w:rsidRDefault="00D72E99" w:rsidP="00D72E99">
            <w:pPr>
              <w:pStyle w:val="10"/>
              <w:tabs>
                <w:tab w:val="left" w:pos="1621"/>
              </w:tabs>
              <w:spacing w:line="300" w:lineRule="auto"/>
              <w:ind w:right="-607"/>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довідка</w:t>
            </w:r>
          </w:p>
        </w:tc>
        <w:tc>
          <w:tcPr>
            <w:tcW w:w="850" w:type="dxa"/>
            <w:vMerge w:val="restart"/>
            <w:tcBorders>
              <w:top w:val="single" w:sz="4" w:space="0" w:color="auto"/>
              <w:left w:val="nil"/>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8024C5">
        <w:tc>
          <w:tcPr>
            <w:tcW w:w="1701" w:type="dxa"/>
            <w:vMerge/>
            <w:tcBorders>
              <w:left w:val="single" w:sz="4" w:space="0" w:color="auto"/>
              <w:right w:val="single" w:sz="4" w:space="0" w:color="auto"/>
            </w:tcBorders>
          </w:tcPr>
          <w:p w:rsidR="00D72E99" w:rsidRPr="00BF51EF" w:rsidRDefault="00D72E99" w:rsidP="00D72E99">
            <w:pPr>
              <w:pStyle w:val="10"/>
              <w:spacing w:line="240" w:lineRule="auto"/>
              <w:rPr>
                <w:rFonts w:ascii="Times New Roman" w:hAnsi="Times New Roman"/>
                <w:sz w:val="20"/>
              </w:rPr>
            </w:pPr>
          </w:p>
        </w:tc>
        <w:tc>
          <w:tcPr>
            <w:tcW w:w="4820" w:type="dxa"/>
            <w:tcBorders>
              <w:left w:val="nil"/>
              <w:bottom w:val="single" w:sz="4" w:space="0" w:color="auto"/>
              <w:right w:val="single" w:sz="4" w:space="0" w:color="auto"/>
            </w:tcBorders>
          </w:tcPr>
          <w:p w:rsidR="00D72E99" w:rsidRDefault="00D72E99" w:rsidP="00D72E99">
            <w:pPr>
              <w:pStyle w:val="10"/>
              <w:numPr>
                <w:ilvl w:val="0"/>
                <w:numId w:val="39"/>
              </w:numPr>
              <w:spacing w:line="240" w:lineRule="auto"/>
              <w:rPr>
                <w:rFonts w:ascii="Times New Roman" w:hAnsi="Times New Roman"/>
                <w:sz w:val="20"/>
              </w:rPr>
            </w:pPr>
            <w:r>
              <w:rPr>
                <w:rFonts w:ascii="Times New Roman" w:hAnsi="Times New Roman"/>
                <w:sz w:val="20"/>
              </w:rPr>
              <w:t>Про стан збереження учнями підручників;</w:t>
            </w:r>
          </w:p>
          <w:p w:rsidR="00D72E99" w:rsidRDefault="00D72E99" w:rsidP="00D72E99">
            <w:pPr>
              <w:pStyle w:val="10"/>
              <w:numPr>
                <w:ilvl w:val="0"/>
                <w:numId w:val="39"/>
              </w:numPr>
              <w:spacing w:line="240" w:lineRule="auto"/>
              <w:rPr>
                <w:rFonts w:ascii="Times New Roman" w:hAnsi="Times New Roman"/>
                <w:sz w:val="20"/>
              </w:rPr>
            </w:pPr>
            <w:r>
              <w:rPr>
                <w:rFonts w:ascii="Times New Roman" w:hAnsi="Times New Roman"/>
                <w:sz w:val="20"/>
              </w:rPr>
              <w:t>Про організацію повторення навчального матеріалу і хід підготовки до ДПА учнів 4,9 і 11 класів;</w:t>
            </w:r>
          </w:p>
          <w:p w:rsidR="00D72E99" w:rsidRPr="00BF51EF" w:rsidRDefault="00D72E99" w:rsidP="00D72E99">
            <w:pPr>
              <w:pStyle w:val="10"/>
              <w:numPr>
                <w:ilvl w:val="0"/>
                <w:numId w:val="39"/>
              </w:numPr>
              <w:spacing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vMerge/>
            <w:tcBorders>
              <w:left w:val="nil"/>
              <w:bottom w:val="single" w:sz="4" w:space="0" w:color="auto"/>
              <w:right w:val="single" w:sz="4" w:space="0" w:color="auto"/>
            </w:tcBorders>
          </w:tcPr>
          <w:p w:rsidR="00D72E99" w:rsidRPr="00BF51EF" w:rsidRDefault="00D72E99" w:rsidP="00D72E99">
            <w:pPr>
              <w:pStyle w:val="10"/>
              <w:spacing w:line="300" w:lineRule="auto"/>
              <w:ind w:right="400"/>
              <w:rPr>
                <w:rFonts w:ascii="Times New Roman" w:hAnsi="Times New Roman"/>
                <w:sz w:val="20"/>
              </w:rPr>
            </w:pPr>
          </w:p>
        </w:tc>
        <w:tc>
          <w:tcPr>
            <w:tcW w:w="1559" w:type="dxa"/>
            <w:vMerge/>
            <w:tcBorders>
              <w:left w:val="nil"/>
              <w:bottom w:val="single" w:sz="4" w:space="0" w:color="auto"/>
              <w:right w:val="single" w:sz="4" w:space="0" w:color="auto"/>
            </w:tcBorders>
          </w:tcPr>
          <w:p w:rsidR="00D72E99" w:rsidRPr="00BF51EF" w:rsidRDefault="00D72E99" w:rsidP="00D72E99">
            <w:pPr>
              <w:pStyle w:val="10"/>
              <w:spacing w:line="300" w:lineRule="auto"/>
              <w:ind w:right="1000"/>
              <w:rPr>
                <w:rFonts w:ascii="Times New Roman" w:hAnsi="Times New Roman"/>
                <w:sz w:val="20"/>
              </w:rPr>
            </w:pPr>
          </w:p>
        </w:tc>
        <w:tc>
          <w:tcPr>
            <w:tcW w:w="1276" w:type="dxa"/>
            <w:vMerge/>
            <w:tcBorders>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850" w:type="dxa"/>
            <w:vMerge/>
            <w:tcBorders>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rPr>
          <w:trHeight w:val="343"/>
        </w:trPr>
        <w:tc>
          <w:tcPr>
            <w:tcW w:w="1701" w:type="dxa"/>
            <w:vMerge/>
            <w:tcBorders>
              <w:left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BF51EF">
              <w:rPr>
                <w:rStyle w:val="FontStyle11"/>
                <w:sz w:val="20"/>
                <w:szCs w:val="20"/>
                <w:lang w:val="uk-UA" w:eastAsia="uk-UA"/>
              </w:rPr>
              <w:t>. Інструктивно-методична нарада при заступнику директора з виховної роботи:</w:t>
            </w:r>
          </w:p>
          <w:p w:rsidR="00D72E99" w:rsidRPr="00BF51EF" w:rsidRDefault="00D72E99" w:rsidP="00D72E99">
            <w:pPr>
              <w:numPr>
                <w:ilvl w:val="0"/>
                <w:numId w:val="22"/>
              </w:numPr>
              <w:jc w:val="both"/>
              <w:rPr>
                <w:lang w:val="uk-UA"/>
              </w:rPr>
            </w:pPr>
            <w:r w:rsidRPr="00BF51EF">
              <w:rPr>
                <w:lang w:val="uk-UA"/>
              </w:rPr>
              <w:t>Про відвідування навчальних занять учнями у лютому.</w:t>
            </w:r>
          </w:p>
          <w:p w:rsidR="00D72E99" w:rsidRPr="00BF51EF" w:rsidRDefault="00D72E99" w:rsidP="00D72E99">
            <w:pPr>
              <w:numPr>
                <w:ilvl w:val="0"/>
                <w:numId w:val="22"/>
              </w:numPr>
              <w:jc w:val="both"/>
              <w:rPr>
                <w:lang w:val="uk-UA"/>
              </w:rPr>
            </w:pPr>
            <w:r w:rsidRPr="00BF51EF">
              <w:rPr>
                <w:lang w:val="uk-UA"/>
              </w:rPr>
              <w:t>Про стан виховної роботи у 5-8 класах.</w:t>
            </w:r>
          </w:p>
          <w:p w:rsidR="00D72E99" w:rsidRPr="00BF51EF" w:rsidRDefault="00D72E99" w:rsidP="00D72E99">
            <w:pPr>
              <w:numPr>
                <w:ilvl w:val="0"/>
                <w:numId w:val="22"/>
              </w:numPr>
              <w:jc w:val="both"/>
              <w:rPr>
                <w:lang w:val="uk-UA"/>
              </w:rPr>
            </w:pPr>
            <w:r w:rsidRPr="00BF51EF">
              <w:rPr>
                <w:lang w:val="uk-UA"/>
              </w:rPr>
              <w:t>Про підсумки проведення загальношкільних та відкритих виховних заходів у лютому.</w:t>
            </w:r>
          </w:p>
          <w:p w:rsidR="00D72E99" w:rsidRPr="00BF51EF" w:rsidRDefault="00D72E99" w:rsidP="00D72E99">
            <w:pPr>
              <w:pStyle w:val="Style2"/>
              <w:widowControl/>
              <w:numPr>
                <w:ilvl w:val="0"/>
                <w:numId w:val="22"/>
              </w:numPr>
              <w:spacing w:before="19" w:line="240" w:lineRule="auto"/>
              <w:rPr>
                <w:sz w:val="20"/>
                <w:szCs w:val="20"/>
              </w:rPr>
            </w:pPr>
            <w:r w:rsidRPr="00BF51EF">
              <w:rPr>
                <w:sz w:val="20"/>
                <w:szCs w:val="20"/>
                <w:lang w:val="uk-UA"/>
              </w:rPr>
              <w:t>Про організацію роботи закладу під час весняних канікул</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D72E99" w:rsidRDefault="00D72E99" w:rsidP="00D72E99">
            <w:pPr>
              <w:pStyle w:val="10"/>
              <w:spacing w:line="300" w:lineRule="auto"/>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8024C5">
        <w:tc>
          <w:tcPr>
            <w:tcW w:w="1701" w:type="dxa"/>
            <w:vMerge/>
            <w:tcBorders>
              <w:left w:val="single" w:sz="4" w:space="0" w:color="auto"/>
              <w:right w:val="single" w:sz="4" w:space="0" w:color="auto"/>
            </w:tcBorders>
          </w:tcPr>
          <w:p w:rsidR="00D72E99" w:rsidRPr="00BF51EF" w:rsidRDefault="00D72E99" w:rsidP="00D72E99">
            <w:pPr>
              <w:pStyle w:val="10"/>
              <w:spacing w:line="300" w:lineRule="auto"/>
              <w:jc w:val="left"/>
              <w:rPr>
                <w:rFonts w:ascii="Times New Roman" w:hAnsi="Times New Roman"/>
                <w:sz w:val="20"/>
              </w:rPr>
            </w:pPr>
          </w:p>
        </w:tc>
        <w:tc>
          <w:tcPr>
            <w:tcW w:w="4820" w:type="dxa"/>
            <w:tcBorders>
              <w:top w:val="single" w:sz="6" w:space="0" w:color="auto"/>
              <w:left w:val="single" w:sz="4" w:space="0" w:color="auto"/>
              <w:bottom w:val="single" w:sz="4" w:space="0" w:color="auto"/>
              <w:right w:val="single" w:sz="6"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7.Нарада при заступнику директора з навчально-виховної роботи:</w:t>
            </w:r>
          </w:p>
          <w:p w:rsidR="00D72E99" w:rsidRDefault="00D72E99" w:rsidP="00D72E99">
            <w:pPr>
              <w:pStyle w:val="10"/>
              <w:numPr>
                <w:ilvl w:val="0"/>
                <w:numId w:val="40"/>
              </w:numPr>
              <w:spacing w:before="20" w:line="240" w:lineRule="auto"/>
              <w:rPr>
                <w:rFonts w:ascii="Times New Roman" w:hAnsi="Times New Roman"/>
                <w:sz w:val="20"/>
              </w:rPr>
            </w:pPr>
            <w:r>
              <w:rPr>
                <w:rFonts w:ascii="Times New Roman" w:hAnsi="Times New Roman"/>
                <w:sz w:val="20"/>
              </w:rPr>
              <w:t>Про організацію повторення навчального матеріалу і хід підготовки до ДПА учнів 4,9,11 класів;</w:t>
            </w:r>
          </w:p>
          <w:p w:rsidR="00D72E99" w:rsidRDefault="00D72E99" w:rsidP="00D72E99">
            <w:pPr>
              <w:pStyle w:val="10"/>
              <w:numPr>
                <w:ilvl w:val="0"/>
                <w:numId w:val="40"/>
              </w:numPr>
              <w:spacing w:before="20" w:line="240" w:lineRule="auto"/>
              <w:rPr>
                <w:rFonts w:ascii="Times New Roman" w:hAnsi="Times New Roman"/>
                <w:sz w:val="20"/>
              </w:rPr>
            </w:pPr>
            <w:r>
              <w:rPr>
                <w:rFonts w:ascii="Times New Roman" w:hAnsi="Times New Roman"/>
                <w:sz w:val="20"/>
              </w:rPr>
              <w:t>Про результати атестації педагогічних працівників.</w:t>
            </w:r>
          </w:p>
        </w:tc>
        <w:tc>
          <w:tcPr>
            <w:tcW w:w="992" w:type="dxa"/>
            <w:tcBorders>
              <w:top w:val="single" w:sz="4" w:space="0" w:color="auto"/>
              <w:left w:val="single" w:sz="6" w:space="0" w:color="auto"/>
              <w:bottom w:val="single" w:sz="4"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single" w:sz="6" w:space="0" w:color="auto"/>
              <w:bottom w:val="single" w:sz="4"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6" w:space="0" w:color="auto"/>
              <w:bottom w:val="single" w:sz="4"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single" w:sz="6" w:space="0" w:color="auto"/>
              <w:bottom w:val="single" w:sz="4" w:space="0" w:color="auto"/>
              <w:right w:val="single" w:sz="6"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tcBorders>
              <w:top w:val="single" w:sz="4" w:space="0" w:color="auto"/>
              <w:left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4.</w:t>
            </w:r>
            <w:r w:rsidRPr="00BF51EF">
              <w:rPr>
                <w:rFonts w:ascii="Times New Roman" w:hAnsi="Times New Roman"/>
                <w:sz w:val="20"/>
              </w:rPr>
              <w:t xml:space="preserve"> Робота з </w:t>
            </w: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snapToGrid w:val="0"/>
              <w:jc w:val="both"/>
              <w:rPr>
                <w:lang w:val="uk-UA"/>
              </w:rPr>
            </w:pPr>
            <w:r w:rsidRPr="00BF51EF">
              <w:rPr>
                <w:lang w:val="uk-UA"/>
              </w:rPr>
              <w:t>1. Провести тренінг з дітьми, схильними до правопорушень «Вміння сказати «НІ!»</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snapToGrid w:val="0"/>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D72E99" w:rsidRPr="00BF51EF" w:rsidRDefault="00D72E99" w:rsidP="00D72E99">
            <w:pPr>
              <w:snapToGrid w:val="0"/>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tcBorders>
              <w:left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sidRPr="00BF51EF">
              <w:rPr>
                <w:rFonts w:ascii="Times New Roman" w:hAnsi="Times New Roman"/>
                <w:sz w:val="20"/>
              </w:rPr>
              <w:t xml:space="preserve">учнями </w:t>
            </w: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snapToGrid w:val="0"/>
              <w:jc w:val="both"/>
            </w:pPr>
            <w:r w:rsidRPr="00BF51EF">
              <w:rPr>
                <w:lang w:val="uk-UA"/>
              </w:rPr>
              <w:t xml:space="preserve">2. </w:t>
            </w:r>
            <w:r w:rsidRPr="00BF51EF">
              <w:t xml:space="preserve">Прийняти участь у </w:t>
            </w:r>
            <w:r w:rsidRPr="00BF51EF">
              <w:rPr>
                <w:lang w:val="uk-UA"/>
              </w:rPr>
              <w:t>районному</w:t>
            </w:r>
            <w:r w:rsidRPr="00BF51EF">
              <w:t xml:space="preserve"> конкурсі читців декламаторів, присвяченого Шевченківським дням</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snapToGrid w:val="0"/>
            </w:pPr>
            <w:r w:rsidRPr="00BF51EF">
              <w:t>березень</w:t>
            </w:r>
          </w:p>
        </w:tc>
        <w:tc>
          <w:tcPr>
            <w:tcW w:w="1559" w:type="dxa"/>
            <w:tcBorders>
              <w:top w:val="single" w:sz="4" w:space="0" w:color="auto"/>
              <w:left w:val="nil"/>
              <w:bottom w:val="single" w:sz="4" w:space="0" w:color="auto"/>
              <w:right w:val="single" w:sz="4" w:space="0" w:color="auto"/>
            </w:tcBorders>
          </w:tcPr>
          <w:p w:rsidR="00D72E99" w:rsidRPr="00C85B6A" w:rsidRDefault="00D72E99" w:rsidP="00D72E99">
            <w:pPr>
              <w:snapToGrid w:val="0"/>
              <w:rPr>
                <w:lang w:val="uk-UA"/>
              </w:rPr>
            </w:pPr>
            <w:r>
              <w:rPr>
                <w:lang w:val="uk-UA"/>
              </w:rPr>
              <w:t>Вчителі укр. мови</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tcBorders>
              <w:left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jc w:val="both"/>
              <w:rPr>
                <w:lang w:val="uk-UA"/>
              </w:rPr>
            </w:pPr>
            <w:r w:rsidRPr="00BF51EF">
              <w:rPr>
                <w:lang w:val="uk-UA"/>
              </w:rPr>
              <w:t>3. Провести спортивно-масові заходи:</w:t>
            </w:r>
          </w:p>
          <w:p w:rsidR="00D72E99" w:rsidRPr="00BF51EF" w:rsidRDefault="00D72E99" w:rsidP="00D72E99">
            <w:pPr>
              <w:numPr>
                <w:ilvl w:val="0"/>
                <w:numId w:val="10"/>
              </w:numPr>
              <w:suppressAutoHyphens/>
              <w:jc w:val="both"/>
              <w:rPr>
                <w:lang w:val="uk-UA"/>
              </w:rPr>
            </w:pPr>
            <w:r w:rsidRPr="00BF51EF">
              <w:rPr>
                <w:lang w:val="uk-UA"/>
              </w:rPr>
              <w:t>баскетбол</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D72E99" w:rsidRPr="00B42EAD" w:rsidRDefault="00D72E99" w:rsidP="00D72E99">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c>
          <w:tcPr>
            <w:tcW w:w="1701" w:type="dxa"/>
            <w:tcBorders>
              <w:left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BF51EF" w:rsidRDefault="00D72E99" w:rsidP="00D72E99">
            <w:pPr>
              <w:snapToGrid w:val="0"/>
              <w:jc w:val="both"/>
            </w:pPr>
            <w:r w:rsidRPr="00BF51EF">
              <w:rPr>
                <w:lang w:val="uk-UA"/>
              </w:rPr>
              <w:t xml:space="preserve">4. </w:t>
            </w:r>
            <w:r w:rsidRPr="00BF51EF">
              <w:t>Організувати участь школярів у Всеукраїнських акціях:</w:t>
            </w:r>
          </w:p>
          <w:p w:rsidR="00D72E99" w:rsidRPr="00BF51EF" w:rsidRDefault="00D72E99" w:rsidP="00D72E99">
            <w:pPr>
              <w:numPr>
                <w:ilvl w:val="0"/>
                <w:numId w:val="17"/>
              </w:numPr>
              <w:suppressAutoHyphens/>
              <w:jc w:val="both"/>
              <w:rPr>
                <w:lang w:val="uk-UA"/>
              </w:rPr>
            </w:pPr>
            <w:r w:rsidRPr="00BF51EF">
              <w:rPr>
                <w:lang w:val="uk-UA"/>
              </w:rPr>
              <w:t>«Годівничка»</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D72E99" w:rsidRPr="00C85B6A" w:rsidRDefault="00D72E99" w:rsidP="00D72E99">
            <w:pPr>
              <w:snapToGrid w:val="0"/>
              <w:rPr>
                <w:lang w:val="uk-UA"/>
              </w:rPr>
            </w:pPr>
            <w:r>
              <w:rPr>
                <w:lang w:val="uk-UA"/>
              </w:rPr>
              <w:t>Вчитель біології</w:t>
            </w:r>
          </w:p>
        </w:tc>
        <w:tc>
          <w:tcPr>
            <w:tcW w:w="1276" w:type="dxa"/>
            <w:tcBorders>
              <w:top w:val="single" w:sz="4" w:space="0" w:color="auto"/>
              <w:left w:val="nil"/>
              <w:bottom w:val="single" w:sz="4" w:space="0" w:color="auto"/>
              <w:right w:val="single" w:sz="4" w:space="0" w:color="auto"/>
            </w:tcBorders>
          </w:tcPr>
          <w:p w:rsidR="00D72E99" w:rsidRPr="00BF51EF" w:rsidRDefault="00D72E99" w:rsidP="00D72E99">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BF51EF" w:rsidTr="003A393A">
        <w:trPr>
          <w:cantSplit/>
        </w:trPr>
        <w:tc>
          <w:tcPr>
            <w:tcW w:w="1701" w:type="dxa"/>
            <w:tcBorders>
              <w:left w:val="single" w:sz="4" w:space="0" w:color="auto"/>
              <w:right w:val="single" w:sz="4" w:space="0" w:color="auto"/>
            </w:tcBorders>
          </w:tcPr>
          <w:p w:rsidR="00D72E99" w:rsidRPr="00BF51EF" w:rsidRDefault="00D72E99" w:rsidP="00D72E99">
            <w:pPr>
              <w:pStyle w:val="10"/>
              <w:ind w:right="100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Pr>
                <w:rFonts w:ascii="Times New Roman" w:hAnsi="Times New Roman"/>
                <w:sz w:val="20"/>
              </w:rPr>
              <w:t>5</w:t>
            </w:r>
            <w:r w:rsidRPr="00BF51EF">
              <w:rPr>
                <w:rFonts w:ascii="Times New Roman" w:hAnsi="Times New Roman"/>
                <w:sz w:val="20"/>
              </w:rPr>
              <w:t>. П</w:t>
            </w:r>
            <w:r>
              <w:rPr>
                <w:rFonts w:ascii="Times New Roman" w:hAnsi="Times New Roman"/>
                <w:sz w:val="20"/>
              </w:rPr>
              <w:t>ідготовка п</w:t>
            </w:r>
            <w:r w:rsidRPr="00BF51EF">
              <w:rPr>
                <w:rFonts w:ascii="Times New Roman" w:hAnsi="Times New Roman"/>
                <w:sz w:val="20"/>
              </w:rPr>
              <w:t>лан</w:t>
            </w:r>
            <w:r>
              <w:rPr>
                <w:rFonts w:ascii="Times New Roman" w:hAnsi="Times New Roman"/>
                <w:sz w:val="20"/>
              </w:rPr>
              <w:t>у</w:t>
            </w:r>
            <w:r w:rsidRPr="00BF51EF">
              <w:rPr>
                <w:rFonts w:ascii="Times New Roman" w:hAnsi="Times New Roman"/>
                <w:sz w:val="20"/>
              </w:rPr>
              <w:t xml:space="preserve"> весняних канікул</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ind w:right="-40"/>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p>
        </w:tc>
      </w:tr>
      <w:tr w:rsidR="00D72E99" w:rsidRPr="00C90DDD"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6</w:t>
            </w:r>
            <w:r w:rsidRPr="00BF51EF">
              <w:rPr>
                <w:rFonts w:ascii="Times New Roman" w:hAnsi="Times New Roman"/>
                <w:sz w:val="20"/>
              </w:rPr>
              <w:t>. Тиждень дитячої та юнацької книги</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 xml:space="preserve">Бібліотекар </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p>
        </w:tc>
      </w:tr>
      <w:tr w:rsidR="00D72E99" w:rsidRPr="004279BD"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snapToGrid w:val="0"/>
              <w:jc w:val="both"/>
              <w:rPr>
                <w:lang w:val="uk-UA"/>
              </w:rPr>
            </w:pPr>
            <w:r>
              <w:rPr>
                <w:lang w:val="uk-UA"/>
              </w:rPr>
              <w:t>7</w:t>
            </w:r>
            <w:r w:rsidRPr="00981EAA">
              <w:rPr>
                <w:lang w:val="uk-UA"/>
              </w:rPr>
              <w:t xml:space="preserve">. </w:t>
            </w:r>
            <w:r w:rsidRPr="00C90DDD">
              <w:rPr>
                <w:lang w:val="uk-UA"/>
              </w:rPr>
              <w:t>Провести</w:t>
            </w:r>
            <w:r>
              <w:rPr>
                <w:lang w:val="uk-UA"/>
              </w:rPr>
              <w:t xml:space="preserve"> ігрове заняття «Промінчик добра»</w:t>
            </w:r>
          </w:p>
        </w:tc>
        <w:tc>
          <w:tcPr>
            <w:tcW w:w="992" w:type="dxa"/>
            <w:tcBorders>
              <w:top w:val="single" w:sz="4" w:space="0" w:color="auto"/>
              <w:left w:val="single" w:sz="4" w:space="0" w:color="auto"/>
              <w:bottom w:val="single" w:sz="4" w:space="0" w:color="auto"/>
              <w:right w:val="single" w:sz="4" w:space="0" w:color="auto"/>
            </w:tcBorders>
          </w:tcPr>
          <w:p w:rsidR="00D72E99" w:rsidRPr="00981EAA" w:rsidRDefault="00D72E99" w:rsidP="00D72E99">
            <w:pPr>
              <w:snapToGrid w:val="0"/>
              <w:rPr>
                <w:lang w:val="uk-UA"/>
              </w:rPr>
            </w:pPr>
            <w:r>
              <w:rPr>
                <w:lang w:val="uk-UA"/>
              </w:rPr>
              <w:t>березень</w:t>
            </w:r>
          </w:p>
        </w:tc>
        <w:tc>
          <w:tcPr>
            <w:tcW w:w="1559" w:type="dxa"/>
            <w:tcBorders>
              <w:top w:val="single" w:sz="4" w:space="0" w:color="auto"/>
              <w:left w:val="single" w:sz="4" w:space="0" w:color="auto"/>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p>
        </w:tc>
      </w:tr>
      <w:tr w:rsidR="00D72E99" w:rsidRPr="004279BD"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2005FE" w:rsidRDefault="00D72E99" w:rsidP="00D72E99">
            <w:pPr>
              <w:suppressAutoHyphens/>
              <w:snapToGrid w:val="0"/>
              <w:jc w:val="both"/>
              <w:rPr>
                <w:lang w:val="uk-UA"/>
              </w:rPr>
            </w:pPr>
            <w:r>
              <w:rPr>
                <w:lang w:val="uk-UA"/>
              </w:rPr>
              <w:t>8</w:t>
            </w:r>
            <w:r w:rsidRPr="002005FE">
              <w:rPr>
                <w:lang w:val="uk-UA"/>
              </w:rPr>
              <w:t xml:space="preserve">. Провести урок </w:t>
            </w:r>
            <w:r>
              <w:rPr>
                <w:lang w:val="uk-UA"/>
              </w:rPr>
              <w:t>мужності «Герої поряд</w:t>
            </w:r>
            <w:r w:rsidRPr="002005FE">
              <w:rPr>
                <w:lang w:val="uk-UA"/>
              </w:rPr>
              <w:t>»</w:t>
            </w:r>
          </w:p>
        </w:tc>
        <w:tc>
          <w:tcPr>
            <w:tcW w:w="992" w:type="dxa"/>
            <w:tcBorders>
              <w:top w:val="single" w:sz="4" w:space="0" w:color="auto"/>
              <w:left w:val="nil"/>
              <w:bottom w:val="single" w:sz="4" w:space="0" w:color="auto"/>
              <w:right w:val="single" w:sz="4" w:space="0" w:color="auto"/>
            </w:tcBorders>
          </w:tcPr>
          <w:p w:rsidR="00D72E99" w:rsidRPr="00981EAA" w:rsidRDefault="00D72E99" w:rsidP="00D72E99">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C90DDD"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4279BD" w:rsidRDefault="00D72E99" w:rsidP="00D72E99">
            <w:pPr>
              <w:suppressAutoHyphens/>
              <w:snapToGrid w:val="0"/>
              <w:jc w:val="both"/>
              <w:rPr>
                <w:lang w:val="uk-UA"/>
              </w:rPr>
            </w:pPr>
            <w:r>
              <w:rPr>
                <w:lang w:val="uk-UA"/>
              </w:rPr>
              <w:t>9</w:t>
            </w:r>
            <w:r w:rsidRPr="004279BD">
              <w:rPr>
                <w:lang w:val="uk-UA"/>
              </w:rPr>
              <w:t>. Провести</w:t>
            </w:r>
            <w:r>
              <w:rPr>
                <w:lang w:val="uk-UA"/>
              </w:rPr>
              <w:t xml:space="preserve"> конкурс читців-декламаторів «Візьму у руки я «Кобзар»</w:t>
            </w:r>
          </w:p>
        </w:tc>
        <w:tc>
          <w:tcPr>
            <w:tcW w:w="992" w:type="dxa"/>
            <w:tcBorders>
              <w:top w:val="single" w:sz="4" w:space="0" w:color="auto"/>
              <w:left w:val="nil"/>
              <w:bottom w:val="single" w:sz="4" w:space="0" w:color="auto"/>
              <w:right w:val="single" w:sz="4" w:space="0" w:color="auto"/>
            </w:tcBorders>
          </w:tcPr>
          <w:p w:rsidR="00D72E99" w:rsidRPr="00CE50BC" w:rsidRDefault="00D72E99" w:rsidP="00D72E99">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C90DDD"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4279BD" w:rsidRDefault="00D72E99" w:rsidP="00D72E99">
            <w:pPr>
              <w:suppressAutoHyphens/>
              <w:snapToGrid w:val="0"/>
              <w:jc w:val="both"/>
              <w:rPr>
                <w:lang w:val="uk-UA"/>
              </w:rPr>
            </w:pPr>
            <w:r>
              <w:rPr>
                <w:lang w:val="uk-UA"/>
              </w:rPr>
              <w:t>10</w:t>
            </w:r>
            <w:r w:rsidRPr="004279BD">
              <w:rPr>
                <w:lang w:val="uk-UA"/>
              </w:rPr>
              <w:t>.</w:t>
            </w:r>
            <w:r>
              <w:rPr>
                <w:lang w:val="uk-UA"/>
              </w:rPr>
              <w:t xml:space="preserve"> Провести КТС «П'ять хвилин з мистецтвом»</w:t>
            </w:r>
          </w:p>
        </w:tc>
        <w:tc>
          <w:tcPr>
            <w:tcW w:w="992" w:type="dxa"/>
            <w:tcBorders>
              <w:top w:val="single" w:sz="4" w:space="0" w:color="auto"/>
              <w:left w:val="nil"/>
              <w:bottom w:val="single" w:sz="4" w:space="0" w:color="auto"/>
              <w:right w:val="single" w:sz="4" w:space="0" w:color="auto"/>
            </w:tcBorders>
          </w:tcPr>
          <w:p w:rsidR="00D72E99" w:rsidRPr="00CE50BC" w:rsidRDefault="00D72E99" w:rsidP="00D72E99">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Pr="00BB0D2A" w:rsidRDefault="00D72E99" w:rsidP="00D72E9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D72E99" w:rsidRPr="00981EAA" w:rsidRDefault="00D72E99" w:rsidP="00D72E99">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D72E99" w:rsidRPr="00166DBD" w:rsidRDefault="00D72E99" w:rsidP="00D72E99">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D72E99" w:rsidRPr="00932876" w:rsidRDefault="00D72E99" w:rsidP="00D72E99">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72E99" w:rsidRPr="00BF51EF" w:rsidRDefault="00D72E99" w:rsidP="00D72E99">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72E99" w:rsidRDefault="00D72E99" w:rsidP="00D72E99">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895087">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D72E99" w:rsidRPr="00D933E6" w:rsidRDefault="00226A66" w:rsidP="00D72E99">
            <w:pPr>
              <w:snapToGrid w:val="0"/>
              <w:jc w:val="both"/>
              <w:rPr>
                <w:lang w:val="uk-UA"/>
              </w:rPr>
            </w:pPr>
            <w:r>
              <w:rPr>
                <w:lang w:val="uk-UA"/>
              </w:rPr>
              <w:t>13</w:t>
            </w:r>
            <w:r w:rsidR="00D72E99">
              <w:rPr>
                <w:lang w:val="uk-UA"/>
              </w:rPr>
              <w:t xml:space="preserve">. </w:t>
            </w:r>
            <w:r w:rsidR="00D72E99" w:rsidRPr="00D933E6">
              <w:t xml:space="preserve">Провести </w:t>
            </w:r>
            <w:r w:rsidR="00D72E99" w:rsidRPr="00D933E6">
              <w:rPr>
                <w:lang w:val="uk-UA"/>
              </w:rPr>
              <w:t>заходи щодо</w:t>
            </w:r>
            <w:r w:rsidR="00D72E99" w:rsidRPr="00D933E6">
              <w:t xml:space="preserve"> </w:t>
            </w:r>
            <w:r w:rsidR="00D72E99" w:rsidRPr="00D933E6">
              <w:rPr>
                <w:lang w:val="uk-UA"/>
              </w:rPr>
              <w:t>відзначення таких важливих пам’ятних та ювілейних дат:</w:t>
            </w:r>
          </w:p>
          <w:p w:rsidR="00D72E99" w:rsidRPr="00D933E6" w:rsidRDefault="00D72E99" w:rsidP="00D72E99">
            <w:pPr>
              <w:jc w:val="both"/>
              <w:rPr>
                <w:u w:val="single"/>
                <w:lang w:val="uk-UA"/>
              </w:rPr>
            </w:pPr>
            <w:r w:rsidRPr="00D933E6">
              <w:rPr>
                <w:u w:val="single"/>
                <w:lang w:val="uk-UA"/>
              </w:rPr>
              <w:t xml:space="preserve">Всеукраїнські пам’ятні та ювілейні дати: </w:t>
            </w:r>
          </w:p>
          <w:p w:rsidR="00D72E99" w:rsidRDefault="00D72E99" w:rsidP="00D72E99">
            <w:pPr>
              <w:snapToGrid w:val="0"/>
              <w:jc w:val="both"/>
              <w:rPr>
                <w:lang w:val="uk-UA"/>
              </w:rPr>
            </w:pPr>
            <w:r>
              <w:t>9 березня − День народження Тараса Шевченка (1814–1861), українського</w:t>
            </w:r>
            <w:r>
              <w:rPr>
                <w:lang w:val="uk-UA"/>
              </w:rPr>
              <w:t xml:space="preserve"> </w:t>
            </w:r>
            <w:r>
              <w:t>поета, письменника, художника, громадського та політичного</w:t>
            </w:r>
            <w:r>
              <w:rPr>
                <w:lang w:val="uk-UA"/>
              </w:rPr>
              <w:t xml:space="preserve"> </w:t>
            </w:r>
            <w:r>
              <w:t>діяча</w:t>
            </w:r>
            <w:r>
              <w:rPr>
                <w:lang w:val="uk-UA"/>
              </w:rPr>
              <w:t>;</w:t>
            </w:r>
          </w:p>
          <w:p w:rsidR="00D72E99" w:rsidRPr="00E92598" w:rsidRDefault="00D72E99" w:rsidP="00D72E99">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D72E99" w:rsidRDefault="00D72E99" w:rsidP="00D72E99">
            <w:pPr>
              <w:jc w:val="both"/>
            </w:pPr>
            <w:r>
              <w:t xml:space="preserve">1 березня − День «Ноль дискримінації»; </w:t>
            </w:r>
          </w:p>
          <w:p w:rsidR="00D72E99" w:rsidRDefault="00D72E99" w:rsidP="00D72E99">
            <w:pPr>
              <w:jc w:val="both"/>
            </w:pPr>
            <w:r>
              <w:t>8 березня – Міжнародний</w:t>
            </w:r>
            <w:r>
              <w:rPr>
                <w:lang w:val="uk-UA"/>
              </w:rPr>
              <w:t xml:space="preserve"> </w:t>
            </w:r>
            <w:r>
              <w:t xml:space="preserve">жіночий день; </w:t>
            </w:r>
          </w:p>
          <w:p w:rsidR="00D72E99" w:rsidRDefault="00D72E99" w:rsidP="00D72E99">
            <w:pPr>
              <w:jc w:val="both"/>
            </w:pPr>
            <w:r>
              <w:t xml:space="preserve">20 березня − Міжнародний день щастя; </w:t>
            </w:r>
          </w:p>
          <w:p w:rsidR="00D72E99" w:rsidRDefault="00D72E99" w:rsidP="00D72E99">
            <w:pPr>
              <w:jc w:val="both"/>
            </w:pPr>
            <w:r>
              <w:t>21 березня − Міжнародний день боротьби за ліквідацію</w:t>
            </w:r>
            <w:r>
              <w:rPr>
                <w:lang w:val="uk-UA"/>
              </w:rPr>
              <w:t xml:space="preserve"> </w:t>
            </w:r>
            <w:r>
              <w:t>расової</w:t>
            </w:r>
            <w:r>
              <w:rPr>
                <w:lang w:val="uk-UA"/>
              </w:rPr>
              <w:t xml:space="preserve"> </w:t>
            </w:r>
            <w:r>
              <w:t xml:space="preserve">дискримінації; </w:t>
            </w:r>
          </w:p>
          <w:p w:rsidR="00D72E99" w:rsidRDefault="00D72E99" w:rsidP="00D72E99">
            <w:pPr>
              <w:jc w:val="both"/>
              <w:rPr>
                <w:lang w:val="uk-UA"/>
              </w:rPr>
            </w:pPr>
            <w:r>
              <w:t>24 березня − Всесвітній день боротьби</w:t>
            </w:r>
            <w:r>
              <w:rPr>
                <w:lang w:val="uk-UA"/>
              </w:rPr>
              <w:t xml:space="preserve"> </w:t>
            </w:r>
            <w:r>
              <w:t>проти</w:t>
            </w:r>
            <w:r>
              <w:rPr>
                <w:lang w:val="uk-UA"/>
              </w:rPr>
              <w:t xml:space="preserve"> </w:t>
            </w:r>
            <w:r>
              <w:t xml:space="preserve">туберкульозу; </w:t>
            </w:r>
          </w:p>
          <w:p w:rsidR="00D72E99" w:rsidRDefault="00D72E99" w:rsidP="00D72E99">
            <w:pPr>
              <w:jc w:val="both"/>
              <w:rPr>
                <w:lang w:val="uk-UA"/>
              </w:rPr>
            </w:pPr>
            <w:r>
              <w:t>25 березня − Міжнародний день пам’яті жертв рабства та трансатлантиної</w:t>
            </w:r>
            <w:r>
              <w:rPr>
                <w:lang w:val="uk-UA"/>
              </w:rPr>
              <w:t xml:space="preserve"> </w:t>
            </w:r>
            <w:r>
              <w:t xml:space="preserve">работоргівлі; </w:t>
            </w:r>
          </w:p>
        </w:tc>
        <w:tc>
          <w:tcPr>
            <w:tcW w:w="992" w:type="dxa"/>
            <w:vMerge w:val="restart"/>
            <w:tcBorders>
              <w:top w:val="single" w:sz="4" w:space="0" w:color="auto"/>
              <w:left w:val="nil"/>
              <w:right w:val="single" w:sz="4" w:space="0" w:color="auto"/>
            </w:tcBorders>
          </w:tcPr>
          <w:p w:rsidR="00D72E99" w:rsidRPr="00166DBD" w:rsidRDefault="00D72E99" w:rsidP="00D72E99">
            <w:pPr>
              <w:snapToGrid w:val="0"/>
              <w:rPr>
                <w:lang w:val="uk-UA"/>
              </w:rPr>
            </w:pPr>
            <w:r>
              <w:rPr>
                <w:lang w:val="uk-UA"/>
              </w:rPr>
              <w:t>пр.року</w:t>
            </w:r>
          </w:p>
        </w:tc>
        <w:tc>
          <w:tcPr>
            <w:tcW w:w="1559" w:type="dxa"/>
            <w:vMerge w:val="restart"/>
            <w:tcBorders>
              <w:top w:val="single" w:sz="4" w:space="0" w:color="auto"/>
              <w:left w:val="nil"/>
              <w:right w:val="single" w:sz="4" w:space="0" w:color="auto"/>
            </w:tcBorders>
          </w:tcPr>
          <w:p w:rsidR="00D72E99" w:rsidRDefault="00D72E99" w:rsidP="00D72E99">
            <w:pPr>
              <w:snapToGrid w:val="0"/>
              <w:rPr>
                <w:lang w:val="uk-UA"/>
              </w:rPr>
            </w:pPr>
            <w:r>
              <w:rPr>
                <w:lang w:val="uk-UA"/>
              </w:rPr>
              <w:t>Класні керівники</w:t>
            </w:r>
          </w:p>
          <w:p w:rsidR="00D72E99" w:rsidRPr="00166DBD" w:rsidRDefault="00D72E99" w:rsidP="00D72E99">
            <w:pPr>
              <w:snapToGrid w:val="0"/>
              <w:rPr>
                <w:lang w:val="uk-UA"/>
              </w:rPr>
            </w:pPr>
            <w:r>
              <w:rPr>
                <w:lang w:val="uk-UA"/>
              </w:rPr>
              <w:lastRenderedPageBreak/>
              <w:t>пед.-орг.</w:t>
            </w:r>
          </w:p>
        </w:tc>
        <w:tc>
          <w:tcPr>
            <w:tcW w:w="1276" w:type="dxa"/>
            <w:vMerge w:val="restart"/>
            <w:tcBorders>
              <w:top w:val="single" w:sz="4" w:space="0" w:color="auto"/>
              <w:left w:val="nil"/>
              <w:right w:val="single" w:sz="4" w:space="0" w:color="auto"/>
            </w:tcBorders>
          </w:tcPr>
          <w:p w:rsidR="00D72E99" w:rsidRDefault="00D72E99" w:rsidP="00D72E99">
            <w:pPr>
              <w:snapToGrid w:val="0"/>
              <w:rPr>
                <w:lang w:val="uk-UA"/>
              </w:rPr>
            </w:pPr>
            <w:r>
              <w:rPr>
                <w:lang w:val="uk-UA"/>
              </w:rPr>
              <w:lastRenderedPageBreak/>
              <w:t>аналіз</w:t>
            </w:r>
          </w:p>
        </w:tc>
        <w:tc>
          <w:tcPr>
            <w:tcW w:w="850" w:type="dxa"/>
            <w:vMerge w:val="restart"/>
            <w:tcBorders>
              <w:top w:val="single" w:sz="4" w:space="0" w:color="auto"/>
              <w:left w:val="nil"/>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895087">
        <w:trPr>
          <w:cantSplit/>
        </w:trPr>
        <w:tc>
          <w:tcPr>
            <w:tcW w:w="1701" w:type="dxa"/>
            <w:tcBorders>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p>
        </w:tc>
        <w:tc>
          <w:tcPr>
            <w:tcW w:w="4820" w:type="dxa"/>
            <w:vMerge/>
            <w:tcBorders>
              <w:left w:val="nil"/>
              <w:bottom w:val="single" w:sz="4" w:space="0" w:color="auto"/>
              <w:right w:val="single" w:sz="4" w:space="0" w:color="auto"/>
            </w:tcBorders>
          </w:tcPr>
          <w:p w:rsidR="00D72E99" w:rsidRDefault="00D72E99" w:rsidP="00D72E99">
            <w:pPr>
              <w:jc w:val="both"/>
              <w:rPr>
                <w:lang w:val="uk-UA"/>
              </w:rPr>
            </w:pPr>
          </w:p>
        </w:tc>
        <w:tc>
          <w:tcPr>
            <w:tcW w:w="992" w:type="dxa"/>
            <w:vMerge/>
            <w:tcBorders>
              <w:left w:val="nil"/>
              <w:bottom w:val="single" w:sz="4" w:space="0" w:color="auto"/>
              <w:right w:val="single" w:sz="4" w:space="0" w:color="auto"/>
            </w:tcBorders>
          </w:tcPr>
          <w:p w:rsidR="00D72E99" w:rsidRPr="00166DBD" w:rsidRDefault="00D72E99" w:rsidP="00D72E99">
            <w:pPr>
              <w:snapToGrid w:val="0"/>
              <w:rPr>
                <w:lang w:val="uk-UA"/>
              </w:rPr>
            </w:pPr>
          </w:p>
        </w:tc>
        <w:tc>
          <w:tcPr>
            <w:tcW w:w="1559" w:type="dxa"/>
            <w:vMerge/>
            <w:tcBorders>
              <w:left w:val="nil"/>
              <w:bottom w:val="single" w:sz="4" w:space="0" w:color="auto"/>
              <w:right w:val="single" w:sz="4" w:space="0" w:color="auto"/>
            </w:tcBorders>
          </w:tcPr>
          <w:p w:rsidR="00D72E99" w:rsidRPr="00166DBD" w:rsidRDefault="00D72E99" w:rsidP="00D72E99">
            <w:pPr>
              <w:snapToGrid w:val="0"/>
              <w:rPr>
                <w:lang w:val="uk-UA"/>
              </w:rPr>
            </w:pPr>
          </w:p>
        </w:tc>
        <w:tc>
          <w:tcPr>
            <w:tcW w:w="1276" w:type="dxa"/>
            <w:vMerge/>
            <w:tcBorders>
              <w:left w:val="nil"/>
              <w:bottom w:val="single" w:sz="4" w:space="0" w:color="auto"/>
              <w:right w:val="single" w:sz="4" w:space="0" w:color="auto"/>
            </w:tcBorders>
          </w:tcPr>
          <w:p w:rsidR="00D72E99" w:rsidRDefault="00D72E99" w:rsidP="00D72E99">
            <w:pPr>
              <w:snapToGrid w:val="0"/>
              <w:rPr>
                <w:lang w:val="uk-UA"/>
              </w:rPr>
            </w:pPr>
          </w:p>
        </w:tc>
        <w:tc>
          <w:tcPr>
            <w:tcW w:w="850" w:type="dxa"/>
            <w:vMerge/>
            <w:tcBorders>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tcBorders>
              <w:top w:val="single" w:sz="4" w:space="0" w:color="auto"/>
              <w:left w:val="single" w:sz="4" w:space="0" w:color="auto"/>
              <w:right w:val="single" w:sz="4" w:space="0" w:color="auto"/>
            </w:tcBorders>
          </w:tcPr>
          <w:p w:rsidR="00D72E99" w:rsidRPr="00BF51EF" w:rsidRDefault="00D72E99" w:rsidP="00D72E99">
            <w:pPr>
              <w:pStyle w:val="10"/>
              <w:spacing w:before="20"/>
              <w:jc w:val="left"/>
              <w:rPr>
                <w:rFonts w:ascii="Times New Roman" w:hAnsi="Times New Roman"/>
                <w:sz w:val="20"/>
              </w:rPr>
            </w:pPr>
            <w:r>
              <w:rPr>
                <w:rFonts w:ascii="Times New Roman" w:hAnsi="Times New Roman"/>
                <w:sz w:val="20"/>
              </w:rPr>
              <w:lastRenderedPageBreak/>
              <w:t>5.</w:t>
            </w:r>
            <w:r w:rsidRPr="00BF51EF">
              <w:rPr>
                <w:rFonts w:ascii="Times New Roman" w:hAnsi="Times New Roman"/>
                <w:sz w:val="20"/>
              </w:rPr>
              <w:t xml:space="preserve"> Робота з </w:t>
            </w:r>
          </w:p>
        </w:tc>
        <w:tc>
          <w:tcPr>
            <w:tcW w:w="4820" w:type="dxa"/>
            <w:vMerge w:val="restart"/>
            <w:tcBorders>
              <w:top w:val="single" w:sz="4" w:space="0" w:color="auto"/>
              <w:left w:val="nil"/>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1. Консультації для батьків за результатами діагностичних</w:t>
            </w:r>
            <w:r>
              <w:rPr>
                <w:rFonts w:ascii="Times New Roman" w:hAnsi="Times New Roman"/>
                <w:sz w:val="20"/>
              </w:rPr>
              <w:t xml:space="preserve"> </w:t>
            </w:r>
            <w:r w:rsidRPr="00BF51EF">
              <w:rPr>
                <w:rFonts w:ascii="Times New Roman" w:hAnsi="Times New Roman"/>
                <w:sz w:val="20"/>
              </w:rPr>
              <w:t>досліджень</w:t>
            </w:r>
          </w:p>
        </w:tc>
        <w:tc>
          <w:tcPr>
            <w:tcW w:w="992" w:type="dxa"/>
            <w:tcBorders>
              <w:top w:val="single" w:sz="4" w:space="0" w:color="auto"/>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 xml:space="preserve">І тижд. </w:t>
            </w:r>
          </w:p>
        </w:tc>
        <w:tc>
          <w:tcPr>
            <w:tcW w:w="1559" w:type="dxa"/>
            <w:tcBorders>
              <w:top w:val="single" w:sz="4" w:space="0" w:color="auto"/>
              <w:left w:val="nil"/>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6"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рекомендації</w:t>
            </w:r>
          </w:p>
        </w:tc>
        <w:tc>
          <w:tcPr>
            <w:tcW w:w="850" w:type="dxa"/>
            <w:tcBorders>
              <w:top w:val="single" w:sz="4" w:space="0" w:color="auto"/>
              <w:left w:val="single" w:sz="6"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tcBorders>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батьками</w:t>
            </w:r>
          </w:p>
        </w:tc>
        <w:tc>
          <w:tcPr>
            <w:tcW w:w="4820" w:type="dxa"/>
            <w:vMerge/>
            <w:tcBorders>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992" w:type="dxa"/>
            <w:tcBorders>
              <w:left w:val="single" w:sz="4" w:space="0" w:color="auto"/>
              <w:bottom w:val="single" w:sz="4" w:space="0" w:color="auto"/>
              <w:right w:val="single" w:sz="6" w:space="0" w:color="auto"/>
            </w:tcBorders>
          </w:tcPr>
          <w:p w:rsidR="00D72E99" w:rsidRPr="00BF51EF" w:rsidRDefault="00D72E99" w:rsidP="00D72E99">
            <w:pPr>
              <w:pStyle w:val="10"/>
              <w:spacing w:before="2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D72E99" w:rsidRPr="00BF51EF" w:rsidRDefault="00D72E99" w:rsidP="00D72E99">
            <w:pPr>
              <w:pStyle w:val="10"/>
              <w:spacing w:before="20"/>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D72E99" w:rsidRPr="00BF51EF" w:rsidRDefault="00D72E99" w:rsidP="00D72E99">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vMerge w:val="restart"/>
            <w:tcBorders>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Pr="005E7FD2" w:rsidRDefault="00D72E99" w:rsidP="00D72E99">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single" w:sz="4" w:space="0" w:color="auto"/>
              <w:bottom w:val="single" w:sz="6"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6" w:space="0" w:color="auto"/>
              <w:bottom w:val="single" w:sz="6"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6" w:space="0" w:color="auto"/>
              <w:bottom w:val="single" w:sz="6" w:space="0" w:color="auto"/>
              <w:right w:val="single" w:sz="6" w:space="0" w:color="auto"/>
            </w:tcBorders>
          </w:tcPr>
          <w:p w:rsidR="00D72E99" w:rsidRPr="005E7FD2"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6" w:space="0" w:color="auto"/>
              <w:right w:val="single" w:sz="6"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vMerge/>
            <w:tcBorders>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72E99" w:rsidRDefault="00D72E99" w:rsidP="00D72E99">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6" w:space="0" w:color="auto"/>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6" w:space="0" w:color="auto"/>
              <w:bottom w:val="single" w:sz="4" w:space="0" w:color="auto"/>
              <w:right w:val="single" w:sz="6" w:space="0" w:color="auto"/>
            </w:tcBorders>
          </w:tcPr>
          <w:p w:rsidR="00D72E99" w:rsidRDefault="00D72E99" w:rsidP="00D72E9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6" w:space="0" w:color="auto"/>
            </w:tcBorders>
          </w:tcPr>
          <w:p w:rsidR="00D72E99" w:rsidRPr="00BF51EF" w:rsidRDefault="00D72E99" w:rsidP="00D72E99">
            <w:pPr>
              <w:pStyle w:val="10"/>
              <w:spacing w:before="20"/>
              <w:rPr>
                <w:rFonts w:ascii="Times New Roman" w:hAnsi="Times New Roman"/>
                <w:sz w:val="20"/>
              </w:rPr>
            </w:pPr>
          </w:p>
        </w:tc>
      </w:tr>
      <w:tr w:rsidR="00D72E99" w:rsidRPr="00E93DD4" w:rsidTr="003A393A">
        <w:trPr>
          <w:cantSplit/>
        </w:trPr>
        <w:tc>
          <w:tcPr>
            <w:tcW w:w="1701" w:type="dxa"/>
            <w:vMerge w:val="restart"/>
            <w:tcBorders>
              <w:top w:val="single" w:sz="4" w:space="0" w:color="auto"/>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6.Фінансово-господарська діяльність з розвитку  матеріально-технічної бази</w:t>
            </w: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 xml:space="preserve">1. Огляд кабінетів </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Pr>
        <w:tc>
          <w:tcPr>
            <w:tcW w:w="1701" w:type="dxa"/>
            <w:vMerge/>
            <w:tcBorders>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2. Рейд «Живи, книго »</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 xml:space="preserve">ІІ тижд. </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ind w:right="244"/>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ind w:right="60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3A393A">
        <w:trPr>
          <w:cantSplit/>
          <w:trHeight w:val="495"/>
        </w:trPr>
        <w:tc>
          <w:tcPr>
            <w:tcW w:w="1701" w:type="dxa"/>
            <w:vMerge/>
            <w:tcBorders>
              <w:left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3. Складання картотеки програмного, науково – методичного та дидактичного забезпечення НВП</w:t>
            </w:r>
          </w:p>
        </w:tc>
        <w:tc>
          <w:tcPr>
            <w:tcW w:w="992" w:type="dxa"/>
            <w:tcBorders>
              <w:top w:val="single" w:sz="4" w:space="0" w:color="auto"/>
              <w:left w:val="nil"/>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p>
        </w:tc>
      </w:tr>
      <w:tr w:rsidR="00D72E99" w:rsidRPr="00BF51EF" w:rsidTr="00EE3736">
        <w:trPr>
          <w:cantSplit/>
          <w:trHeight w:val="995"/>
        </w:trPr>
        <w:tc>
          <w:tcPr>
            <w:tcW w:w="1701" w:type="dxa"/>
            <w:vMerge w:val="restart"/>
            <w:tcBorders>
              <w:top w:val="single" w:sz="4" w:space="0" w:color="auto"/>
              <w:left w:val="single" w:sz="4" w:space="0" w:color="auto"/>
              <w:right w:val="single" w:sz="4" w:space="0" w:color="auto"/>
            </w:tcBorders>
          </w:tcPr>
          <w:p w:rsidR="00D72E99" w:rsidRPr="00BF51EF" w:rsidRDefault="00D72E99" w:rsidP="00D72E99">
            <w:pPr>
              <w:pStyle w:val="10"/>
              <w:spacing w:before="0"/>
              <w:jc w:val="left"/>
              <w:rPr>
                <w:rFonts w:ascii="Times New Roman" w:hAnsi="Times New Roman"/>
                <w:sz w:val="20"/>
              </w:rPr>
            </w:pPr>
            <w:r>
              <w:rPr>
                <w:rFonts w:ascii="Times New Roman" w:hAnsi="Times New Roman"/>
                <w:sz w:val="20"/>
              </w:rPr>
              <w:t>7</w:t>
            </w:r>
            <w:r w:rsidRPr="00BF51EF">
              <w:rPr>
                <w:rFonts w:ascii="Times New Roman" w:hAnsi="Times New Roman"/>
                <w:sz w:val="20"/>
              </w:rPr>
              <w:t xml:space="preserve">. </w:t>
            </w:r>
            <w:r>
              <w:rPr>
                <w:rFonts w:ascii="Times New Roman" w:hAnsi="Times New Roman"/>
                <w:sz w:val="20"/>
              </w:rPr>
              <w:t>Організація внутрішкільного контролю</w:t>
            </w:r>
          </w:p>
          <w:p w:rsidR="00D72E99" w:rsidRPr="00BF51EF" w:rsidRDefault="00D72E99" w:rsidP="00D72E99">
            <w:pPr>
              <w:pStyle w:val="1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1. Перевірка шкільної документації, виконання програм</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6" w:space="0" w:color="auto"/>
            </w:tcBorders>
          </w:tcPr>
          <w:p w:rsidR="00D72E99" w:rsidRPr="00BF51EF" w:rsidRDefault="00D72E99" w:rsidP="00D72E99">
            <w:pPr>
              <w:pStyle w:val="10"/>
              <w:spacing w:before="0"/>
              <w:rPr>
                <w:rFonts w:ascii="Times New Roman" w:hAnsi="Times New Roman"/>
                <w:sz w:val="20"/>
              </w:rPr>
            </w:pPr>
          </w:p>
        </w:tc>
      </w:tr>
      <w:tr w:rsidR="00D72E99" w:rsidRPr="00BF51EF" w:rsidTr="003A393A">
        <w:trPr>
          <w:cantSplit/>
          <w:trHeight w:val="648"/>
        </w:trPr>
        <w:tc>
          <w:tcPr>
            <w:tcW w:w="1701" w:type="dxa"/>
            <w:vMerge/>
            <w:tcBorders>
              <w:left w:val="single" w:sz="4" w:space="0" w:color="auto"/>
              <w:right w:val="single" w:sz="4" w:space="0" w:color="auto"/>
            </w:tcBorders>
          </w:tcPr>
          <w:p w:rsidR="00D72E99" w:rsidRPr="00BF51EF" w:rsidRDefault="00D72E99" w:rsidP="00D72E99">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Pr>
                <w:rFonts w:ascii="Times New Roman" w:hAnsi="Times New Roman"/>
                <w:sz w:val="20"/>
              </w:rPr>
              <w:t>2.</w:t>
            </w:r>
            <w:r w:rsidRPr="00BF51EF">
              <w:rPr>
                <w:rFonts w:ascii="Times New Roman" w:hAnsi="Times New Roman"/>
                <w:sz w:val="20"/>
              </w:rPr>
              <w:t xml:space="preserve"> Фронтальний контроль. </w:t>
            </w:r>
            <w:r w:rsidRPr="00A154A1">
              <w:rPr>
                <w:rFonts w:ascii="Times New Roman" w:hAnsi="Times New Roman"/>
                <w:color w:val="000000"/>
                <w:sz w:val="20"/>
                <w:shd w:val="clear" w:color="auto" w:fill="FFFFFF"/>
              </w:rPr>
              <w:t>Види і форми контролю за якістю знань, успішністю учнів, використання ІКТ.</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sidRPr="00BF51EF">
              <w:rPr>
                <w:rFonts w:ascii="Times New Roman" w:hAnsi="Times New Roman"/>
                <w:sz w:val="20"/>
              </w:rPr>
              <w:t>ІІ тижд.</w:t>
            </w:r>
          </w:p>
          <w:p w:rsidR="00D72E99" w:rsidRDefault="00D72E99" w:rsidP="00D72E99">
            <w:pPr>
              <w:pStyle w:val="1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довідка</w:t>
            </w:r>
          </w:p>
          <w:p w:rsidR="00D72E99" w:rsidRPr="00BF51EF" w:rsidRDefault="00D72E99" w:rsidP="00D72E99">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D72E99" w:rsidRPr="00BF51EF" w:rsidRDefault="00D72E99" w:rsidP="00D72E99">
            <w:pPr>
              <w:pStyle w:val="10"/>
              <w:spacing w:before="0"/>
              <w:rPr>
                <w:rFonts w:ascii="Times New Roman" w:hAnsi="Times New Roman"/>
                <w:sz w:val="20"/>
              </w:rPr>
            </w:pPr>
          </w:p>
        </w:tc>
      </w:tr>
      <w:tr w:rsidR="00D72E99" w:rsidRPr="00BF51EF" w:rsidTr="00F26EA4">
        <w:trPr>
          <w:cantSplit/>
          <w:trHeight w:val="557"/>
        </w:trPr>
        <w:tc>
          <w:tcPr>
            <w:tcW w:w="1701" w:type="dxa"/>
            <w:vMerge/>
            <w:tcBorders>
              <w:left w:val="single" w:sz="4" w:space="0" w:color="auto"/>
              <w:right w:val="single" w:sz="4" w:space="0" w:color="auto"/>
            </w:tcBorders>
          </w:tcPr>
          <w:p w:rsidR="00D72E99" w:rsidRPr="00BF51EF" w:rsidRDefault="00D72E99" w:rsidP="00D72E99">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3</w:t>
            </w:r>
            <w:r w:rsidRPr="00BF51EF">
              <w:rPr>
                <w:rFonts w:ascii="Times New Roman" w:hAnsi="Times New Roman"/>
                <w:sz w:val="20"/>
              </w:rPr>
              <w:t>.Класно – узагальнюючий контроль</w:t>
            </w:r>
            <w:r>
              <w:rPr>
                <w:rFonts w:ascii="Times New Roman" w:hAnsi="Times New Roman"/>
                <w:sz w:val="20"/>
              </w:rPr>
              <w:t>. Стан виховного процесу в 9-11</w:t>
            </w:r>
            <w:r w:rsidRPr="00BF51EF">
              <w:rPr>
                <w:rFonts w:ascii="Times New Roman" w:hAnsi="Times New Roman"/>
                <w:sz w:val="20"/>
              </w:rPr>
              <w:t xml:space="preserve"> класах</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sidRPr="00BF51EF">
              <w:rPr>
                <w:rFonts w:ascii="Times New Roman" w:hAnsi="Times New Roman"/>
                <w:sz w:val="20"/>
              </w:rPr>
              <w:t>IV тижд.</w:t>
            </w:r>
          </w:p>
          <w:p w:rsidR="00D72E99" w:rsidRPr="00BF51EF" w:rsidRDefault="00D72E99" w:rsidP="00D72E99">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довідка</w:t>
            </w:r>
          </w:p>
          <w:p w:rsidR="00D72E99" w:rsidRPr="00BF51EF" w:rsidRDefault="00D72E99" w:rsidP="00D72E99">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D72E99" w:rsidRPr="00BF51EF" w:rsidRDefault="00D72E99" w:rsidP="00D72E99">
            <w:pPr>
              <w:pStyle w:val="10"/>
              <w:spacing w:before="0"/>
              <w:rPr>
                <w:rFonts w:ascii="Times New Roman" w:hAnsi="Times New Roman"/>
                <w:sz w:val="20"/>
              </w:rPr>
            </w:pPr>
          </w:p>
        </w:tc>
      </w:tr>
      <w:tr w:rsidR="00D72E99" w:rsidRPr="00BF51EF" w:rsidTr="00F60C09">
        <w:trPr>
          <w:cantSplit/>
          <w:trHeight w:val="550"/>
        </w:trPr>
        <w:tc>
          <w:tcPr>
            <w:tcW w:w="1701" w:type="dxa"/>
            <w:vMerge/>
            <w:tcBorders>
              <w:left w:val="single" w:sz="4" w:space="0" w:color="auto"/>
              <w:right w:val="single" w:sz="4" w:space="0" w:color="auto"/>
            </w:tcBorders>
          </w:tcPr>
          <w:p w:rsidR="00D72E99" w:rsidRPr="00BF51EF" w:rsidRDefault="00D72E99" w:rsidP="00D72E99">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20"/>
              <w:rPr>
                <w:rFonts w:ascii="Times New Roman" w:hAnsi="Times New Roman"/>
                <w:sz w:val="20"/>
              </w:rPr>
            </w:pPr>
            <w:r>
              <w:rPr>
                <w:rFonts w:ascii="Times New Roman" w:hAnsi="Times New Roman"/>
                <w:sz w:val="20"/>
              </w:rPr>
              <w:t>4.Підсумковий контроль. Результативність проведення загальношкільних заходів, конкурсів, акцій</w:t>
            </w:r>
          </w:p>
        </w:tc>
        <w:tc>
          <w:tcPr>
            <w:tcW w:w="992"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D72E99" w:rsidRPr="00BF51EF" w:rsidRDefault="00D72E99" w:rsidP="00D72E99">
            <w:pPr>
              <w:pStyle w:val="10"/>
              <w:spacing w:before="0"/>
              <w:rPr>
                <w:rFonts w:ascii="Times New Roman" w:hAnsi="Times New Roman"/>
                <w:sz w:val="20"/>
              </w:rPr>
            </w:pPr>
            <w:r w:rsidRPr="00BF51EF">
              <w:rPr>
                <w:rFonts w:ascii="Times New Roman" w:hAnsi="Times New Roman"/>
                <w:sz w:val="20"/>
              </w:rPr>
              <w:t>довідка</w:t>
            </w:r>
          </w:p>
          <w:p w:rsidR="00D72E99" w:rsidRPr="00BF51EF" w:rsidRDefault="00D72E99" w:rsidP="00D72E99">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D72E99" w:rsidRPr="00BF51EF" w:rsidRDefault="00D72E99" w:rsidP="00D72E99">
            <w:pPr>
              <w:pStyle w:val="10"/>
              <w:spacing w:before="0"/>
              <w:rPr>
                <w:rFonts w:ascii="Times New Roman" w:hAnsi="Times New Roman"/>
                <w:sz w:val="20"/>
              </w:rPr>
            </w:pPr>
          </w:p>
        </w:tc>
      </w:tr>
      <w:tr w:rsidR="00D72E99" w:rsidRPr="00BF51EF" w:rsidTr="00740252">
        <w:trPr>
          <w:cantSplit/>
          <w:trHeight w:val="572"/>
        </w:trPr>
        <w:tc>
          <w:tcPr>
            <w:tcW w:w="1701" w:type="dxa"/>
            <w:vMerge/>
            <w:tcBorders>
              <w:left w:val="single" w:sz="4" w:space="0" w:color="auto"/>
              <w:bottom w:val="single" w:sz="4" w:space="0" w:color="auto"/>
              <w:right w:val="single" w:sz="4" w:space="0" w:color="auto"/>
            </w:tcBorders>
          </w:tcPr>
          <w:p w:rsidR="00D72E99" w:rsidRPr="00BF51EF" w:rsidRDefault="00D72E99" w:rsidP="00D72E99">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72E99" w:rsidRPr="00181F63" w:rsidRDefault="00D72E99" w:rsidP="00D72E99">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березень</w:t>
            </w:r>
          </w:p>
        </w:tc>
        <w:tc>
          <w:tcPr>
            <w:tcW w:w="992" w:type="dxa"/>
            <w:tcBorders>
              <w:top w:val="single" w:sz="4" w:space="0" w:color="auto"/>
              <w:left w:val="single" w:sz="4" w:space="0" w:color="auto"/>
              <w:bottom w:val="single" w:sz="4" w:space="0" w:color="auto"/>
              <w:right w:val="single" w:sz="4" w:space="0" w:color="auto"/>
            </w:tcBorders>
          </w:tcPr>
          <w:p w:rsidR="00D72E99" w:rsidRDefault="00D72E99" w:rsidP="00D72E99">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D72E99" w:rsidRPr="00DA2E44" w:rsidRDefault="00D72E99" w:rsidP="00D72E99">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6" w:space="0" w:color="auto"/>
            </w:tcBorders>
          </w:tcPr>
          <w:p w:rsidR="00D72E99" w:rsidRPr="00BF51EF" w:rsidRDefault="00D72E99" w:rsidP="00D72E99">
            <w:pPr>
              <w:pStyle w:val="10"/>
              <w:spacing w:before="0"/>
              <w:rPr>
                <w:rFonts w:ascii="Times New Roman" w:hAnsi="Times New Roman"/>
                <w:sz w:val="20"/>
              </w:rPr>
            </w:pPr>
          </w:p>
        </w:tc>
      </w:tr>
    </w:tbl>
    <w:p w:rsidR="00EE3736" w:rsidRDefault="00EE3736" w:rsidP="00F60C09">
      <w:pPr>
        <w:pStyle w:val="10"/>
        <w:spacing w:before="0" w:line="240" w:lineRule="auto"/>
        <w:jc w:val="center"/>
        <w:rPr>
          <w:rFonts w:ascii="Times New Roman" w:hAnsi="Times New Roman"/>
          <w:sz w:val="28"/>
        </w:rPr>
      </w:pPr>
    </w:p>
    <w:p w:rsidR="00327F84" w:rsidRDefault="00327F84" w:rsidP="00F60C09">
      <w:pPr>
        <w:pStyle w:val="10"/>
        <w:spacing w:before="0" w:line="240" w:lineRule="auto"/>
        <w:jc w:val="center"/>
        <w:rPr>
          <w:rFonts w:ascii="Times New Roman" w:hAnsi="Times New Roman"/>
          <w:sz w:val="28"/>
        </w:rPr>
      </w:pPr>
      <w:r>
        <w:rPr>
          <w:rFonts w:ascii="Times New Roman" w:hAnsi="Times New Roman"/>
          <w:sz w:val="28"/>
        </w:rPr>
        <w:t>КВІТЕНЬ</w:t>
      </w:r>
    </w:p>
    <w:p w:rsidR="001B3400" w:rsidRDefault="001B3400" w:rsidP="00F60C09">
      <w:pPr>
        <w:pStyle w:val="10"/>
        <w:spacing w:before="0" w:line="240" w:lineRule="auto"/>
        <w:jc w:val="center"/>
        <w:rPr>
          <w:rFonts w:ascii="Times New Roman" w:hAnsi="Times New Roman"/>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F60C09" w:rsidRPr="00C90DDD" w:rsidTr="00F60C09">
        <w:trPr>
          <w:cantSplit/>
        </w:trPr>
        <w:tc>
          <w:tcPr>
            <w:tcW w:w="1701" w:type="dxa"/>
            <w:tcBorders>
              <w:top w:val="single" w:sz="6" w:space="0" w:color="auto"/>
              <w:left w:val="single" w:sz="6"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4" w:space="0" w:color="auto"/>
              <w:right w:val="single" w:sz="6" w:space="0" w:color="auto"/>
            </w:tcBorders>
          </w:tcPr>
          <w:p w:rsidR="00F60C09" w:rsidRPr="001F56E1" w:rsidRDefault="00F60C09" w:rsidP="008024C5">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F60C09" w:rsidRPr="00530849" w:rsidTr="00F60C09">
        <w:trPr>
          <w:trHeight w:val="553"/>
        </w:trPr>
        <w:tc>
          <w:tcPr>
            <w:tcW w:w="1701" w:type="dxa"/>
            <w:vMerge w:val="restart"/>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1. Забезпечення виконання</w:t>
            </w:r>
          </w:p>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 xml:space="preserve"> ст. 53 Конституції України „Про мови”</w:t>
            </w:r>
          </w:p>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 xml:space="preserve">«Про освіту», «Про загальну </w:t>
            </w:r>
          </w:p>
          <w:p w:rsidR="00F60C09" w:rsidRPr="00530849" w:rsidRDefault="00F60C09" w:rsidP="00610264">
            <w:pPr>
              <w:pStyle w:val="10"/>
              <w:spacing w:before="20"/>
              <w:jc w:val="left"/>
              <w:rPr>
                <w:rFonts w:ascii="Times New Roman" w:hAnsi="Times New Roman"/>
                <w:sz w:val="20"/>
              </w:rPr>
            </w:pPr>
            <w:r w:rsidRPr="00530849">
              <w:rPr>
                <w:rFonts w:ascii="Times New Roman" w:hAnsi="Times New Roman"/>
                <w:sz w:val="20"/>
              </w:rPr>
              <w:t>середню освіту»</w:t>
            </w: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20" w:line="240" w:lineRule="auto"/>
              <w:rPr>
                <w:rFonts w:ascii="Times New Roman" w:hAnsi="Times New Roman"/>
                <w:sz w:val="20"/>
              </w:rPr>
            </w:pPr>
            <w:r w:rsidRPr="00530849">
              <w:rPr>
                <w:rFonts w:ascii="Times New Roman" w:hAnsi="Times New Roman"/>
                <w:sz w:val="20"/>
              </w:rPr>
              <w:t>1. Вивчення профнамірів випускників, проведення</w:t>
            </w:r>
          </w:p>
          <w:p w:rsidR="00F60C09" w:rsidRPr="00530849" w:rsidRDefault="00F60C09" w:rsidP="001B3400">
            <w:pPr>
              <w:pStyle w:val="10"/>
              <w:rPr>
                <w:rFonts w:ascii="Times New Roman" w:hAnsi="Times New Roman"/>
                <w:sz w:val="20"/>
              </w:rPr>
            </w:pPr>
            <w:r w:rsidRPr="00530849">
              <w:rPr>
                <w:rFonts w:ascii="Times New Roman" w:hAnsi="Times New Roman"/>
                <w:sz w:val="20"/>
              </w:rPr>
              <w:t>профорієнтаційних бесід</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квітень</w:t>
            </w:r>
          </w:p>
        </w:tc>
        <w:tc>
          <w:tcPr>
            <w:tcW w:w="1559" w:type="dxa"/>
            <w:tcBorders>
              <w:top w:val="single" w:sz="4" w:space="0" w:color="auto"/>
              <w:left w:val="nil"/>
              <w:right w:val="single" w:sz="4" w:space="0" w:color="auto"/>
            </w:tcBorders>
          </w:tcPr>
          <w:p w:rsidR="00F60C09" w:rsidRPr="00530849" w:rsidRDefault="00F60C09" w:rsidP="001963E3">
            <w:pPr>
              <w:pStyle w:val="1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688"/>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r w:rsidRPr="00530849">
              <w:rPr>
                <w:rFonts w:ascii="Times New Roman" w:hAnsi="Times New Roman"/>
                <w:sz w:val="20"/>
              </w:rPr>
              <w:t>2. Організація індивідуальної роботи з учнями,</w:t>
            </w:r>
          </w:p>
          <w:p w:rsidR="00F60C09" w:rsidRPr="00530849" w:rsidRDefault="00F60C09" w:rsidP="001B3400">
            <w:pPr>
              <w:pStyle w:val="10"/>
              <w:spacing w:before="20"/>
              <w:rPr>
                <w:rFonts w:ascii="Times New Roman" w:hAnsi="Times New Roman"/>
                <w:sz w:val="20"/>
              </w:rPr>
            </w:pPr>
            <w:r w:rsidRPr="00530849">
              <w:rPr>
                <w:rFonts w:ascii="Times New Roman" w:hAnsi="Times New Roman"/>
                <w:sz w:val="20"/>
              </w:rPr>
              <w:t>які потребують підвищеної уваги</w:t>
            </w:r>
          </w:p>
        </w:tc>
        <w:tc>
          <w:tcPr>
            <w:tcW w:w="992"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аналіз</w:t>
            </w:r>
          </w:p>
          <w:p w:rsidR="00F60C09" w:rsidRPr="00530849" w:rsidRDefault="00F60C09" w:rsidP="001963E3">
            <w:pPr>
              <w:pStyle w:val="10"/>
              <w:spacing w:before="20"/>
              <w:jc w:val="left"/>
              <w:rPr>
                <w:rFonts w:ascii="Times New Roman" w:hAnsi="Times New Roman"/>
                <w:sz w:val="20"/>
              </w:rPr>
            </w:pPr>
            <w:r w:rsidRPr="00530849">
              <w:rPr>
                <w:rFonts w:ascii="Times New Roman" w:hAnsi="Times New Roman"/>
                <w:sz w:val="20"/>
              </w:rPr>
              <w:t>успішності</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rPr>
          <w:trHeight w:val="477"/>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r>
              <w:rPr>
                <w:rFonts w:ascii="Times New Roman" w:hAnsi="Times New Roman"/>
                <w:sz w:val="20"/>
              </w:rPr>
              <w:t>3.Ознайомлення</w:t>
            </w:r>
            <w:r w:rsidR="0084737C">
              <w:rPr>
                <w:rFonts w:ascii="Times New Roman" w:hAnsi="Times New Roman"/>
                <w:sz w:val="20"/>
              </w:rPr>
              <w:t xml:space="preserve"> учнів про ДПА та умови ЗНО 2021</w:t>
            </w:r>
            <w:r w:rsidR="005E353A">
              <w:rPr>
                <w:rFonts w:ascii="Times New Roman" w:hAnsi="Times New Roman"/>
                <w:sz w:val="20"/>
              </w:rPr>
              <w:t xml:space="preserve">р. </w:t>
            </w:r>
            <w:r>
              <w:rPr>
                <w:rFonts w:ascii="Times New Roman" w:hAnsi="Times New Roman"/>
                <w:sz w:val="20"/>
              </w:rPr>
              <w:t>Інструкція про проведення та випуск</w:t>
            </w:r>
          </w:p>
        </w:tc>
        <w:tc>
          <w:tcPr>
            <w:tcW w:w="992" w:type="dxa"/>
            <w:tcBorders>
              <w:top w:val="single" w:sz="4" w:space="0" w:color="auto"/>
              <w:left w:val="nil"/>
              <w:bottom w:val="single" w:sz="4" w:space="0" w:color="auto"/>
              <w:right w:val="single" w:sz="4" w:space="0" w:color="auto"/>
            </w:tcBorders>
          </w:tcPr>
          <w:p w:rsidR="00F60C09" w:rsidRPr="00530849" w:rsidRDefault="00F60C09" w:rsidP="00C95D92">
            <w:pPr>
              <w:pStyle w:val="10"/>
              <w:spacing w:before="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60C09" w:rsidRDefault="00F60C09" w:rsidP="00C95D92">
            <w:pPr>
              <w:rPr>
                <w:lang w:val="uk-UA" w:eastAsia="ru-RU"/>
              </w:rPr>
            </w:pPr>
            <w:r>
              <w:rPr>
                <w:lang w:val="uk-UA"/>
              </w:rPr>
              <w:t>Зас.дир н/в р.</w:t>
            </w:r>
          </w:p>
          <w:p w:rsidR="00F60C09" w:rsidRPr="00C95D92" w:rsidRDefault="00F60C09" w:rsidP="00C95D92">
            <w:pPr>
              <w:rPr>
                <w:lang w:val="uk-UA" w:eastAsia="ru-RU"/>
              </w:rPr>
            </w:pP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c>
          <w:tcPr>
            <w:tcW w:w="1701" w:type="dxa"/>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 xml:space="preserve">2. Охорона </w:t>
            </w:r>
          </w:p>
        </w:tc>
        <w:tc>
          <w:tcPr>
            <w:tcW w:w="4820" w:type="dxa"/>
            <w:vMerge w:val="restart"/>
            <w:tcBorders>
              <w:top w:val="single" w:sz="4" w:space="0" w:color="auto"/>
              <w:left w:val="nil"/>
              <w:bottom w:val="single" w:sz="4" w:space="0" w:color="auto"/>
              <w:right w:val="single" w:sz="4" w:space="0" w:color="auto"/>
            </w:tcBorders>
          </w:tcPr>
          <w:p w:rsidR="00F60C09" w:rsidRPr="00530849" w:rsidRDefault="00F60C09" w:rsidP="001B3400">
            <w:pPr>
              <w:pStyle w:val="10"/>
              <w:rPr>
                <w:rFonts w:ascii="Times New Roman" w:hAnsi="Times New Roman"/>
                <w:sz w:val="20"/>
              </w:rPr>
            </w:pPr>
            <w:r>
              <w:rPr>
                <w:rFonts w:ascii="Times New Roman" w:hAnsi="Times New Roman"/>
                <w:sz w:val="20"/>
              </w:rPr>
              <w:t>1. Тиждень безпеки життєдіяльності школярів</w:t>
            </w:r>
          </w:p>
        </w:tc>
        <w:tc>
          <w:tcPr>
            <w:tcW w:w="992" w:type="dxa"/>
            <w:vMerge w:val="restart"/>
            <w:tcBorders>
              <w:top w:val="single" w:sz="4" w:space="0" w:color="auto"/>
              <w:left w:val="nil"/>
              <w:bottom w:val="single" w:sz="4" w:space="0" w:color="auto"/>
              <w:right w:val="single" w:sz="4" w:space="0" w:color="auto"/>
            </w:tcBorders>
          </w:tcPr>
          <w:p w:rsidR="00F60C09" w:rsidRPr="00530849" w:rsidRDefault="00F60C09" w:rsidP="001963E3">
            <w:pPr>
              <w:pStyle w:val="10"/>
              <w:jc w:val="left"/>
              <w:rPr>
                <w:rFonts w:ascii="Times New Roman" w:hAnsi="Times New Roman"/>
                <w:sz w:val="20"/>
              </w:rPr>
            </w:pPr>
            <w:r w:rsidRPr="00530849">
              <w:rPr>
                <w:rFonts w:ascii="Times New Roman" w:hAnsi="Times New Roman"/>
                <w:sz w:val="20"/>
              </w:rPr>
              <w:t>І</w:t>
            </w:r>
            <w:r>
              <w:rPr>
                <w:rFonts w:ascii="Times New Roman" w:hAnsi="Times New Roman"/>
                <w:sz w:val="20"/>
              </w:rPr>
              <w:t xml:space="preserve">ІІ </w:t>
            </w:r>
            <w:r w:rsidRPr="00530849">
              <w:rPr>
                <w:rFonts w:ascii="Times New Roman" w:hAnsi="Times New Roman"/>
                <w:sz w:val="20"/>
              </w:rPr>
              <w:t>тижд.</w:t>
            </w:r>
          </w:p>
        </w:tc>
        <w:tc>
          <w:tcPr>
            <w:tcW w:w="1559" w:type="dxa"/>
            <w:vMerge w:val="restart"/>
            <w:tcBorders>
              <w:top w:val="single" w:sz="4" w:space="0" w:color="auto"/>
              <w:left w:val="nil"/>
              <w:bottom w:val="single" w:sz="4" w:space="0" w:color="auto"/>
              <w:right w:val="single" w:sz="4" w:space="0" w:color="auto"/>
            </w:tcBorders>
          </w:tcPr>
          <w:p w:rsidR="00F60C09" w:rsidRDefault="00F60C09" w:rsidP="001963E3">
            <w:pPr>
              <w:pStyle w:val="10"/>
              <w:jc w:val="left"/>
              <w:rPr>
                <w:rFonts w:ascii="Times New Roman" w:hAnsi="Times New Roman"/>
                <w:sz w:val="20"/>
              </w:rPr>
            </w:pPr>
            <w:r>
              <w:rPr>
                <w:rFonts w:ascii="Times New Roman" w:hAnsi="Times New Roman"/>
                <w:sz w:val="20"/>
              </w:rPr>
              <w:t>Вч.осн.здор</w:t>
            </w:r>
          </w:p>
          <w:p w:rsidR="00F60C09" w:rsidRPr="00530849" w:rsidRDefault="00F60C09" w:rsidP="001963E3">
            <w:pPr>
              <w:pStyle w:val="10"/>
              <w:jc w:val="left"/>
              <w:rPr>
                <w:rFonts w:ascii="Times New Roman" w:hAnsi="Times New Roman"/>
                <w:sz w:val="20"/>
              </w:rPr>
            </w:pPr>
            <w:r>
              <w:rPr>
                <w:rFonts w:ascii="Times New Roman" w:hAnsi="Times New Roman"/>
                <w:sz w:val="20"/>
              </w:rPr>
              <w:t>Зас.дир.вих.р.</w:t>
            </w:r>
          </w:p>
        </w:tc>
        <w:tc>
          <w:tcPr>
            <w:tcW w:w="1276" w:type="dxa"/>
            <w:vMerge w:val="restart"/>
            <w:tcBorders>
              <w:top w:val="single" w:sz="4" w:space="0" w:color="auto"/>
              <w:left w:val="nil"/>
              <w:bottom w:val="single" w:sz="4" w:space="0" w:color="auto"/>
              <w:right w:val="single" w:sz="4" w:space="0" w:color="auto"/>
            </w:tcBorders>
          </w:tcPr>
          <w:p w:rsidR="00F60C09" w:rsidRPr="00530849" w:rsidRDefault="00F60C09" w:rsidP="001963E3">
            <w:pPr>
              <w:pStyle w:val="10"/>
              <w:jc w:val="left"/>
              <w:rPr>
                <w:rFonts w:ascii="Times New Roman" w:hAnsi="Times New Roman"/>
                <w:sz w:val="20"/>
              </w:rPr>
            </w:pPr>
            <w:r>
              <w:rPr>
                <w:rFonts w:ascii="Times New Roman" w:hAnsi="Times New Roman"/>
                <w:sz w:val="20"/>
              </w:rPr>
              <w:t xml:space="preserve">аналіз </w:t>
            </w:r>
          </w:p>
        </w:tc>
        <w:tc>
          <w:tcPr>
            <w:tcW w:w="850" w:type="dxa"/>
            <w:vMerge w:val="restart"/>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життя та</w:t>
            </w:r>
          </w:p>
        </w:tc>
        <w:tc>
          <w:tcPr>
            <w:tcW w:w="4820" w:type="dxa"/>
            <w:vMerge/>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p>
        </w:tc>
        <w:tc>
          <w:tcPr>
            <w:tcW w:w="992"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559"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276"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850"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lastRenderedPageBreak/>
              <w:t xml:space="preserve"> здоров'я дітей</w:t>
            </w:r>
          </w:p>
        </w:tc>
        <w:tc>
          <w:tcPr>
            <w:tcW w:w="4820" w:type="dxa"/>
            <w:vMerge w:val="restart"/>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2</w:t>
            </w:r>
            <w:r w:rsidRPr="00530849">
              <w:rPr>
                <w:rFonts w:ascii="Times New Roman" w:hAnsi="Times New Roman"/>
                <w:sz w:val="20"/>
              </w:rPr>
              <w:t>. Огляд виконання правил ТБ й санітарного режиму</w:t>
            </w:r>
          </w:p>
          <w:p w:rsidR="00F60C09" w:rsidRPr="00530849" w:rsidRDefault="00F60C09" w:rsidP="001B3400">
            <w:pPr>
              <w:pStyle w:val="10"/>
              <w:spacing w:before="20"/>
              <w:rPr>
                <w:rFonts w:ascii="Times New Roman" w:hAnsi="Times New Roman"/>
                <w:sz w:val="20"/>
              </w:rPr>
            </w:pPr>
            <w:r w:rsidRPr="00530849">
              <w:rPr>
                <w:rFonts w:ascii="Times New Roman" w:hAnsi="Times New Roman"/>
                <w:sz w:val="20"/>
              </w:rPr>
              <w:t>в навчальному процесі</w:t>
            </w:r>
          </w:p>
        </w:tc>
        <w:tc>
          <w:tcPr>
            <w:tcW w:w="992"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III</w:t>
            </w:r>
            <w:r>
              <w:rPr>
                <w:rFonts w:ascii="Times New Roman" w:hAnsi="Times New Roman"/>
                <w:sz w:val="20"/>
              </w:rPr>
              <w:t xml:space="preserve"> </w:t>
            </w:r>
            <w:r w:rsidRPr="00530849">
              <w:rPr>
                <w:rFonts w:ascii="Times New Roman" w:hAnsi="Times New Roman"/>
                <w:sz w:val="20"/>
              </w:rPr>
              <w:t>тижд.</w:t>
            </w:r>
          </w:p>
        </w:tc>
        <w:tc>
          <w:tcPr>
            <w:tcW w:w="1559"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довідка</w:t>
            </w:r>
          </w:p>
        </w:tc>
        <w:tc>
          <w:tcPr>
            <w:tcW w:w="850"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 xml:space="preserve">Охорона праці. </w:t>
            </w:r>
          </w:p>
        </w:tc>
        <w:tc>
          <w:tcPr>
            <w:tcW w:w="4820" w:type="dxa"/>
            <w:vMerge/>
            <w:tcBorders>
              <w:left w:val="nil"/>
              <w:bottom w:val="single" w:sz="4" w:space="0" w:color="auto"/>
              <w:right w:val="single" w:sz="4" w:space="0" w:color="auto"/>
            </w:tcBorders>
          </w:tcPr>
          <w:p w:rsidR="00F60C09" w:rsidRPr="00530849" w:rsidRDefault="00F60C09" w:rsidP="001B3400">
            <w:pPr>
              <w:pStyle w:val="10"/>
              <w:spacing w:before="2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850"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416"/>
        </w:trPr>
        <w:tc>
          <w:tcPr>
            <w:tcW w:w="1701" w:type="dxa"/>
            <w:vMerge w:val="restart"/>
            <w:tcBorders>
              <w:top w:val="single" w:sz="4" w:space="0" w:color="auto"/>
              <w:left w:val="single" w:sz="4" w:space="0" w:color="auto"/>
              <w:right w:val="single" w:sz="4" w:space="0" w:color="auto"/>
            </w:tcBorders>
          </w:tcPr>
          <w:p w:rsidR="00F60C09" w:rsidRPr="00530849" w:rsidRDefault="00F60C09" w:rsidP="00820B01">
            <w:pPr>
              <w:pStyle w:val="10"/>
              <w:spacing w:before="20" w:line="240" w:lineRule="auto"/>
              <w:jc w:val="left"/>
              <w:rPr>
                <w:rFonts w:ascii="Times New Roman" w:hAnsi="Times New Roman"/>
                <w:sz w:val="20"/>
              </w:rPr>
            </w:pPr>
            <w:r w:rsidRPr="00530849">
              <w:rPr>
                <w:rFonts w:ascii="Times New Roman" w:hAnsi="Times New Roman"/>
                <w:sz w:val="20"/>
              </w:rPr>
              <w:t>3</w:t>
            </w:r>
            <w:r>
              <w:rPr>
                <w:rFonts w:ascii="Times New Roman" w:hAnsi="Times New Roman"/>
                <w:sz w:val="20"/>
              </w:rPr>
              <w:t>.Робота з педагогічними кадрами</w:t>
            </w:r>
          </w:p>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rPr>
                <w:rFonts w:ascii="Times New Roman" w:hAnsi="Times New Roman"/>
                <w:sz w:val="20"/>
              </w:rPr>
            </w:pPr>
            <w:r>
              <w:rPr>
                <w:rFonts w:ascii="Times New Roman" w:hAnsi="Times New Roman"/>
                <w:sz w:val="20"/>
              </w:rPr>
              <w:t>1.Провести засідання ради профілактики</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III</w:t>
            </w:r>
            <w:r>
              <w:rPr>
                <w:rFonts w:ascii="Times New Roman" w:hAnsi="Times New Roman"/>
                <w:sz w:val="20"/>
              </w:rPr>
              <w:t xml:space="preserve"> </w:t>
            </w:r>
            <w:r w:rsidRPr="00530849">
              <w:rPr>
                <w:rFonts w:ascii="Times New Roman" w:hAnsi="Times New Roman"/>
                <w:sz w:val="20"/>
              </w:rPr>
              <w:t>тижд.</w:t>
            </w:r>
          </w:p>
        </w:tc>
        <w:tc>
          <w:tcPr>
            <w:tcW w:w="1559" w:type="dxa"/>
            <w:tcBorders>
              <w:top w:val="single" w:sz="4" w:space="0" w:color="auto"/>
              <w:left w:val="nil"/>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63"/>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10"/>
              <w:rPr>
                <w:rFonts w:ascii="Times New Roman" w:hAnsi="Times New Roman"/>
                <w:sz w:val="20"/>
              </w:rPr>
            </w:pPr>
            <w:r>
              <w:rPr>
                <w:rFonts w:ascii="Times New Roman" w:hAnsi="Times New Roman"/>
                <w:sz w:val="20"/>
              </w:rPr>
              <w:t>2.Вивчення потреб  учнів у проведенні факультативних та додаткових занять</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F60C09" w:rsidRDefault="00F60C09" w:rsidP="00A519FE">
            <w:pPr>
              <w:rPr>
                <w:lang w:val="uk-UA"/>
              </w:rPr>
            </w:pPr>
            <w:r>
              <w:rPr>
                <w:lang w:val="uk-UA"/>
              </w:rPr>
              <w:t>Зас.дир. н/в р.</w:t>
            </w:r>
          </w:p>
        </w:tc>
        <w:tc>
          <w:tcPr>
            <w:tcW w:w="1276" w:type="dxa"/>
            <w:tcBorders>
              <w:top w:val="single" w:sz="4" w:space="0" w:color="auto"/>
              <w:left w:val="nil"/>
              <w:right w:val="single" w:sz="4" w:space="0" w:color="auto"/>
            </w:tcBorders>
          </w:tcPr>
          <w:p w:rsidR="00F60C09" w:rsidRDefault="00F60C09" w:rsidP="00A519FE">
            <w:pPr>
              <w:rPr>
                <w:lang w:val="uk-UA"/>
              </w:rPr>
            </w:pPr>
            <w:r>
              <w:rPr>
                <w:lang w:val="uk-UA"/>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58"/>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3.Вивчення потреб учителів у методичних і психологічних консультаціях</w:t>
            </w:r>
          </w:p>
        </w:tc>
        <w:tc>
          <w:tcPr>
            <w:tcW w:w="992" w:type="dxa"/>
            <w:tcBorders>
              <w:top w:val="single" w:sz="4" w:space="0" w:color="auto"/>
              <w:left w:val="nil"/>
              <w:right w:val="single" w:sz="4" w:space="0" w:color="auto"/>
            </w:tcBorders>
          </w:tcPr>
          <w:p w:rsidR="00F60C09" w:rsidRPr="00530849" w:rsidRDefault="00F60C09" w:rsidP="00A519FE">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F60C09" w:rsidRPr="00C90DDD" w:rsidRDefault="00F60C09" w:rsidP="00A519FE">
            <w:pPr>
              <w:rPr>
                <w:lang w:val="uk-UA"/>
              </w:rPr>
            </w:pPr>
            <w:r>
              <w:t>Псих.служ</w:t>
            </w:r>
            <w:r>
              <w:rPr>
                <w:lang w:val="uk-UA"/>
              </w:rPr>
              <w:t>.</w:t>
            </w:r>
          </w:p>
        </w:tc>
        <w:tc>
          <w:tcPr>
            <w:tcW w:w="1276" w:type="dxa"/>
            <w:tcBorders>
              <w:top w:val="single" w:sz="4" w:space="0" w:color="auto"/>
              <w:left w:val="nil"/>
              <w:right w:val="single" w:sz="4" w:space="0" w:color="auto"/>
            </w:tcBorders>
          </w:tcPr>
          <w:p w:rsidR="00F60C09" w:rsidRDefault="00F60C09" w:rsidP="00A519FE">
            <w:pPr>
              <w:rPr>
                <w:lang w:val="uk-UA"/>
              </w:rPr>
            </w:pPr>
            <w:r>
              <w:rPr>
                <w:lang w:val="uk-UA"/>
              </w:rPr>
              <w:t>план консультацій</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410"/>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spacing w:before="0" w:line="240" w:lineRule="auto"/>
              <w:rPr>
                <w:rFonts w:ascii="Times New Roman" w:hAnsi="Times New Roman"/>
                <w:sz w:val="20"/>
              </w:rPr>
            </w:pPr>
            <w:r>
              <w:rPr>
                <w:rFonts w:ascii="Times New Roman" w:hAnsi="Times New Roman"/>
                <w:sz w:val="20"/>
              </w:rPr>
              <w:t>4. Провести заняття правового лекторію для вчителів</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І тижд.</w:t>
            </w:r>
          </w:p>
        </w:tc>
        <w:tc>
          <w:tcPr>
            <w:tcW w:w="1559" w:type="dxa"/>
            <w:tcBorders>
              <w:top w:val="single" w:sz="4" w:space="0" w:color="auto"/>
              <w:left w:val="nil"/>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F60C09" w:rsidRPr="00530849" w:rsidRDefault="00F60C09" w:rsidP="00F60C09">
            <w:pPr>
              <w:pStyle w:val="10"/>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1010"/>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Default="00F60C09" w:rsidP="001B3400">
            <w:pPr>
              <w:pStyle w:val="10"/>
              <w:spacing w:before="0" w:line="240" w:lineRule="auto"/>
              <w:rPr>
                <w:rFonts w:ascii="Times New Roman" w:hAnsi="Times New Roman"/>
                <w:sz w:val="20"/>
              </w:rPr>
            </w:pPr>
            <w:r>
              <w:rPr>
                <w:rFonts w:ascii="Times New Roman" w:hAnsi="Times New Roman"/>
                <w:sz w:val="20"/>
              </w:rPr>
              <w:t>5.Нарада при директору:</w:t>
            </w:r>
          </w:p>
          <w:p w:rsidR="00F60C0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стан проведення  предметних тижнів у ІІ семестрі;</w:t>
            </w:r>
          </w:p>
          <w:p w:rsidR="00F60C09" w:rsidRDefault="0084737C" w:rsidP="00F60C09">
            <w:pPr>
              <w:pStyle w:val="10"/>
              <w:numPr>
                <w:ilvl w:val="0"/>
                <w:numId w:val="41"/>
              </w:numPr>
              <w:spacing w:before="0" w:line="240" w:lineRule="auto"/>
              <w:rPr>
                <w:rFonts w:ascii="Times New Roman" w:hAnsi="Times New Roman"/>
                <w:sz w:val="20"/>
              </w:rPr>
            </w:pPr>
            <w:r>
              <w:rPr>
                <w:rFonts w:ascii="Times New Roman" w:hAnsi="Times New Roman"/>
                <w:sz w:val="20"/>
              </w:rPr>
              <w:t xml:space="preserve">Про закінчення 2020-2021 </w:t>
            </w:r>
            <w:r w:rsidR="00F60C09">
              <w:rPr>
                <w:rFonts w:ascii="Times New Roman" w:hAnsi="Times New Roman"/>
                <w:sz w:val="20"/>
              </w:rPr>
              <w:t>н.р. та проведення державної підсумкової атестації;</w:t>
            </w:r>
          </w:p>
          <w:p w:rsidR="00F60C0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нормативно</w:t>
            </w:r>
            <w:r w:rsidR="003D0FF0">
              <w:rPr>
                <w:rFonts w:ascii="Times New Roman" w:hAnsi="Times New Roman"/>
                <w:sz w:val="20"/>
              </w:rPr>
              <w:t>-правове забезпе</w:t>
            </w:r>
            <w:r w:rsidR="0084737C">
              <w:rPr>
                <w:rFonts w:ascii="Times New Roman" w:hAnsi="Times New Roman"/>
                <w:sz w:val="20"/>
              </w:rPr>
              <w:t xml:space="preserve">чення ДПА у 2020-2021 </w:t>
            </w:r>
            <w:r>
              <w:rPr>
                <w:rFonts w:ascii="Times New Roman" w:hAnsi="Times New Roman"/>
                <w:sz w:val="20"/>
              </w:rPr>
              <w:t>н.р.;</w:t>
            </w:r>
          </w:p>
          <w:p w:rsidR="00F60C09" w:rsidRPr="00530849" w:rsidRDefault="00F60C09" w:rsidP="00AF16FC">
            <w:pPr>
              <w:pStyle w:val="10"/>
              <w:numPr>
                <w:ilvl w:val="0"/>
                <w:numId w:val="41"/>
              </w:numPr>
              <w:spacing w:before="0" w:line="240" w:lineRule="auto"/>
              <w:rPr>
                <w:rFonts w:ascii="Times New Roman" w:hAnsi="Times New Roman"/>
                <w:sz w:val="20"/>
              </w:rPr>
            </w:pPr>
            <w:r>
              <w:rPr>
                <w:rFonts w:ascii="Times New Roman" w:hAnsi="Times New Roman"/>
                <w:sz w:val="20"/>
              </w:rPr>
              <w:t>Про підсумки вичення стану та рівень навчальних досягнень</w:t>
            </w:r>
            <w:r w:rsidR="003D0FF0">
              <w:rPr>
                <w:rFonts w:ascii="Times New Roman" w:hAnsi="Times New Roman"/>
                <w:sz w:val="20"/>
              </w:rPr>
              <w:t xml:space="preserve"> учнів з</w:t>
            </w:r>
            <w:r w:rsidR="00AF16FC">
              <w:rPr>
                <w:rFonts w:ascii="Times New Roman" w:hAnsi="Times New Roman"/>
                <w:sz w:val="20"/>
              </w:rPr>
              <w:t xml:space="preserve"> </w:t>
            </w:r>
            <w:r w:rsidR="00AF16FC">
              <w:rPr>
                <w:rFonts w:ascii="Times New Roman" w:hAnsi="Times New Roman"/>
                <w:sz w:val="20"/>
              </w:rPr>
              <w:t>хімії, фізичної культури</w:t>
            </w:r>
            <w:r w:rsidR="00AF16FC">
              <w:rPr>
                <w:rFonts w:ascii="Times New Roman" w:hAnsi="Times New Roman"/>
                <w:sz w:val="20"/>
              </w:rPr>
              <w:t>;</w:t>
            </w:r>
            <w:r w:rsidR="003D0FF0">
              <w:rPr>
                <w:rFonts w:ascii="Times New Roman" w:hAnsi="Times New Roman"/>
                <w:sz w:val="20"/>
              </w:rPr>
              <w:t xml:space="preserve"> </w:t>
            </w:r>
          </w:p>
        </w:tc>
        <w:tc>
          <w:tcPr>
            <w:tcW w:w="992"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jc w:val="left"/>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1937"/>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BF51EF"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BF51EF">
              <w:rPr>
                <w:rStyle w:val="FontStyle11"/>
                <w:sz w:val="20"/>
                <w:szCs w:val="20"/>
                <w:lang w:val="uk-UA" w:eastAsia="uk-UA"/>
              </w:rPr>
              <w:t>. Інструктивно-методична нарада при заступнику директора з виховної роботи:</w:t>
            </w:r>
          </w:p>
          <w:p w:rsidR="00F60C09" w:rsidRPr="00A76AFF" w:rsidRDefault="00F60C09" w:rsidP="001B3400">
            <w:pPr>
              <w:numPr>
                <w:ilvl w:val="0"/>
                <w:numId w:val="23"/>
              </w:numPr>
              <w:jc w:val="both"/>
              <w:rPr>
                <w:lang w:val="uk-UA"/>
              </w:rPr>
            </w:pPr>
            <w:r w:rsidRPr="00A76AFF">
              <w:rPr>
                <w:lang w:val="uk-UA"/>
              </w:rPr>
              <w:t>Про відвідування навчальних занять учнями у березні.</w:t>
            </w:r>
          </w:p>
          <w:p w:rsidR="00F60C09" w:rsidRPr="00A76AFF" w:rsidRDefault="00F60C09" w:rsidP="001B3400">
            <w:pPr>
              <w:numPr>
                <w:ilvl w:val="0"/>
                <w:numId w:val="23"/>
              </w:numPr>
              <w:jc w:val="both"/>
              <w:rPr>
                <w:lang w:val="uk-UA"/>
              </w:rPr>
            </w:pPr>
            <w:r w:rsidRPr="00A76AFF">
              <w:rPr>
                <w:lang w:val="uk-UA"/>
              </w:rPr>
              <w:t>Про стан ведення учнівських щоденників.</w:t>
            </w:r>
          </w:p>
          <w:p w:rsidR="00F60C09" w:rsidRPr="00A76AFF" w:rsidRDefault="00F60C09" w:rsidP="001B3400">
            <w:pPr>
              <w:numPr>
                <w:ilvl w:val="0"/>
                <w:numId w:val="23"/>
              </w:numPr>
              <w:jc w:val="both"/>
              <w:rPr>
                <w:lang w:val="uk-UA"/>
              </w:rPr>
            </w:pPr>
            <w:r w:rsidRPr="00A76AFF">
              <w:rPr>
                <w:lang w:val="uk-UA"/>
              </w:rPr>
              <w:t>Про стан виховної роботи у 9-11 класах.</w:t>
            </w:r>
          </w:p>
          <w:p w:rsidR="00F60C09" w:rsidRPr="001661D8" w:rsidRDefault="00F60C09" w:rsidP="001B3400">
            <w:pPr>
              <w:pStyle w:val="Style2"/>
              <w:widowControl/>
              <w:numPr>
                <w:ilvl w:val="0"/>
                <w:numId w:val="23"/>
              </w:numPr>
              <w:spacing w:before="19" w:line="240" w:lineRule="auto"/>
              <w:rPr>
                <w:sz w:val="20"/>
                <w:szCs w:val="20"/>
              </w:rPr>
            </w:pPr>
            <w:r w:rsidRPr="001661D8">
              <w:rPr>
                <w:sz w:val="20"/>
                <w:szCs w:val="20"/>
                <w:lang w:val="uk-UA"/>
              </w:rPr>
              <w:t>Про підсумки проведення загальношкільних та відкритих виховних заходів у березні.</w:t>
            </w:r>
          </w:p>
        </w:tc>
        <w:tc>
          <w:tcPr>
            <w:tcW w:w="992" w:type="dxa"/>
            <w:tcBorders>
              <w:top w:val="single" w:sz="4" w:space="0" w:color="auto"/>
              <w:left w:val="nil"/>
              <w:bottom w:val="single" w:sz="4" w:space="0" w:color="auto"/>
              <w:right w:val="single" w:sz="4" w:space="0" w:color="auto"/>
            </w:tcBorders>
          </w:tcPr>
          <w:p w:rsidR="00F60C09" w:rsidRPr="00BF51EF" w:rsidRDefault="00F60C09" w:rsidP="001963E3">
            <w:pPr>
              <w:pStyle w:val="10"/>
              <w:spacing w:before="20"/>
              <w:rPr>
                <w:rFonts w:ascii="Times New Roman" w:hAnsi="Times New Roman"/>
                <w:sz w:val="20"/>
              </w:rPr>
            </w:pPr>
            <w:r w:rsidRPr="00BF51EF">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60C09" w:rsidRPr="00BF51EF" w:rsidRDefault="00F60C09" w:rsidP="001963E3">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 xml:space="preserve"> 7.Нарада при заступнику директора з навчально-виховної роботи:</w:t>
            </w:r>
          </w:p>
          <w:p w:rsidR="00F60C09" w:rsidRDefault="0084737C"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закінчення 2020-2021</w:t>
            </w:r>
            <w:r w:rsidR="00F60C09">
              <w:rPr>
                <w:rStyle w:val="FontStyle11"/>
                <w:sz w:val="20"/>
                <w:szCs w:val="20"/>
                <w:lang w:val="uk-UA" w:eastAsia="uk-UA"/>
              </w:rPr>
              <w:t>н.р.та проведення ДПА;</w:t>
            </w:r>
          </w:p>
          <w:p w:rsidR="00F60C09" w:rsidRDefault="00F60C09"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нормативно</w:t>
            </w:r>
            <w:r w:rsidR="0084737C">
              <w:rPr>
                <w:rStyle w:val="FontStyle11"/>
                <w:sz w:val="20"/>
                <w:szCs w:val="20"/>
                <w:lang w:val="uk-UA" w:eastAsia="uk-UA"/>
              </w:rPr>
              <w:t>-правове забезпечення ДПА у 2020-2021</w:t>
            </w:r>
            <w:r>
              <w:rPr>
                <w:rStyle w:val="FontStyle11"/>
                <w:sz w:val="20"/>
                <w:szCs w:val="20"/>
                <w:lang w:val="uk-UA" w:eastAsia="uk-UA"/>
              </w:rPr>
              <w:t>н.р.;</w:t>
            </w:r>
          </w:p>
          <w:p w:rsidR="00F60C09" w:rsidRDefault="00F60C09"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виконання навчальних планів та програм;</w:t>
            </w:r>
          </w:p>
          <w:p w:rsidR="00F60C09" w:rsidRDefault="00E265E5"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проведе</w:t>
            </w:r>
            <w:r w:rsidR="0084737C">
              <w:rPr>
                <w:rStyle w:val="FontStyle11"/>
                <w:sz w:val="20"/>
                <w:szCs w:val="20"/>
                <w:lang w:val="uk-UA" w:eastAsia="uk-UA"/>
              </w:rPr>
              <w:t>ння ЗНО-2021</w:t>
            </w:r>
            <w:r w:rsidR="00F60C09">
              <w:rPr>
                <w:rStyle w:val="FontStyle11"/>
                <w:sz w:val="20"/>
                <w:szCs w:val="20"/>
                <w:lang w:val="uk-UA" w:eastAsia="uk-UA"/>
              </w:rPr>
              <w:t>р.</w:t>
            </w:r>
          </w:p>
        </w:tc>
        <w:tc>
          <w:tcPr>
            <w:tcW w:w="992" w:type="dxa"/>
            <w:tcBorders>
              <w:top w:val="single" w:sz="4" w:space="0" w:color="auto"/>
              <w:left w:val="nil"/>
              <w:right w:val="single" w:sz="4" w:space="0" w:color="auto"/>
            </w:tcBorders>
          </w:tcPr>
          <w:p w:rsidR="00F60C09" w:rsidRPr="00BF51EF" w:rsidRDefault="00F60C09" w:rsidP="001963E3">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F60C09" w:rsidRPr="00E961FA" w:rsidRDefault="00F60C09" w:rsidP="001963E3">
            <w:pPr>
              <w:pStyle w:val="10"/>
              <w:spacing w:before="20"/>
              <w:rPr>
                <w:rFonts w:ascii="Times New Roman" w:hAnsi="Times New Roman"/>
                <w:sz w:val="20"/>
              </w:rPr>
            </w:pPr>
            <w:r w:rsidRPr="00E961FA">
              <w:rPr>
                <w:rFonts w:ascii="Times New Roman" w:hAnsi="Times New Roman"/>
                <w:sz w:val="20"/>
              </w:rPr>
              <w:t>Зас.дир</w:t>
            </w:r>
            <w:r>
              <w:rPr>
                <w:rFonts w:ascii="Times New Roman" w:hAnsi="Times New Roman"/>
                <w:sz w:val="20"/>
              </w:rPr>
              <w:t>.</w:t>
            </w:r>
            <w:r w:rsidRPr="00E961FA">
              <w:rPr>
                <w:rFonts w:ascii="Times New Roman" w:hAnsi="Times New Roman"/>
                <w:sz w:val="20"/>
              </w:rPr>
              <w:t xml:space="preserve"> н/в р</w:t>
            </w:r>
            <w:r>
              <w:rPr>
                <w:rFonts w:ascii="Times New Roman" w:hAnsi="Times New Roman"/>
                <w:sz w:val="20"/>
              </w:rPr>
              <w:t>.</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8.Співбесіда з учителями з тих предметів,де обдаровані учні знижують успішність,творчий потенціал</w:t>
            </w:r>
          </w:p>
        </w:tc>
        <w:tc>
          <w:tcPr>
            <w:tcW w:w="992" w:type="dxa"/>
            <w:tcBorders>
              <w:top w:val="single" w:sz="4" w:space="0" w:color="auto"/>
              <w:left w:val="nil"/>
              <w:right w:val="single" w:sz="4" w:space="0" w:color="auto"/>
            </w:tcBorders>
          </w:tcPr>
          <w:p w:rsidR="00F60C09" w:rsidRDefault="00F60C09" w:rsidP="001963E3">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F60C09" w:rsidRPr="00E961FA" w:rsidRDefault="00F60C09" w:rsidP="00A519FE">
            <w:pPr>
              <w:pStyle w:val="10"/>
              <w:spacing w:before="20"/>
              <w:rPr>
                <w:rFonts w:ascii="Times New Roman" w:hAnsi="Times New Roman"/>
                <w:sz w:val="20"/>
              </w:rPr>
            </w:pPr>
            <w:r w:rsidRPr="00E961FA">
              <w:rPr>
                <w:rFonts w:ascii="Times New Roman" w:hAnsi="Times New Roman"/>
                <w:sz w:val="20"/>
              </w:rPr>
              <w:t>Зас.дир</w:t>
            </w:r>
            <w:r>
              <w:rPr>
                <w:rFonts w:ascii="Times New Roman" w:hAnsi="Times New Roman"/>
                <w:sz w:val="20"/>
              </w:rPr>
              <w:t>.</w:t>
            </w:r>
            <w:r w:rsidRPr="00E961FA">
              <w:rPr>
                <w:rFonts w:ascii="Times New Roman" w:hAnsi="Times New Roman"/>
                <w:sz w:val="20"/>
              </w:rPr>
              <w:t xml:space="preserve"> н/в р</w:t>
            </w:r>
            <w:r>
              <w:rPr>
                <w:rFonts w:ascii="Times New Roman" w:hAnsi="Times New Roman"/>
                <w:sz w:val="20"/>
              </w:rPr>
              <w:t>.</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 Педрада</w:t>
            </w:r>
          </w:p>
        </w:tc>
        <w:tc>
          <w:tcPr>
            <w:tcW w:w="992" w:type="dxa"/>
            <w:tcBorders>
              <w:top w:val="single" w:sz="4" w:space="0" w:color="auto"/>
              <w:left w:val="nil"/>
              <w:right w:val="single" w:sz="4" w:space="0" w:color="auto"/>
            </w:tcBorders>
          </w:tcPr>
          <w:p w:rsidR="00F60C09" w:rsidRDefault="00F60C09" w:rsidP="001963E3">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F60C09" w:rsidRPr="00E961FA" w:rsidRDefault="00F60C09" w:rsidP="00A519F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F60C09" w:rsidRDefault="00F60C09"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val="restart"/>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4</w:t>
            </w:r>
            <w:r w:rsidRPr="00530849">
              <w:rPr>
                <w:rFonts w:ascii="Times New Roman" w:hAnsi="Times New Roman"/>
                <w:sz w:val="20"/>
              </w:rPr>
              <w:t xml:space="preserve">. Робота з </w:t>
            </w:r>
          </w:p>
          <w:p w:rsidR="00F60C09" w:rsidRPr="00530849" w:rsidRDefault="00F60C09" w:rsidP="001963E3">
            <w:pPr>
              <w:pStyle w:val="10"/>
              <w:spacing w:before="20"/>
              <w:jc w:val="left"/>
              <w:rPr>
                <w:rFonts w:ascii="Times New Roman" w:hAnsi="Times New Roman"/>
                <w:sz w:val="20"/>
              </w:rPr>
            </w:pPr>
            <w:r w:rsidRPr="00530849">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1.</w:t>
            </w:r>
            <w:r w:rsidRPr="00EE5A19">
              <w:t>Провести Всеукраїнський конкурс дитячої творчості «Знай і люби свій край»</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2.</w:t>
            </w:r>
            <w:r w:rsidRPr="00EE5A19">
              <w:t>Місячник по благоустрою населених пунктів на честь Дня Перемоги у ВВВ</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pPr>
            <w:r w:rsidRPr="00EE5A19">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rPr>
                <w:lang w:val="uk-UA"/>
              </w:rPr>
            </w:pPr>
            <w:r>
              <w:rPr>
                <w:lang w:val="uk-UA"/>
              </w:rPr>
              <w:t>3.</w:t>
            </w:r>
            <w:r w:rsidRPr="00EE5A19">
              <w:rPr>
                <w:lang w:val="uk-UA"/>
              </w:rPr>
              <w:t>Конкурс плакатів «Ми – за здоровий спосіб життя»</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166DBD" w:rsidRDefault="00F60C09"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4.</w:t>
            </w:r>
            <w:r w:rsidRPr="00EE5A19">
              <w:t xml:space="preserve">Відзначити </w:t>
            </w:r>
            <w:r w:rsidRPr="00EE5A19">
              <w:rPr>
                <w:lang w:val="uk-UA"/>
              </w:rPr>
              <w:t>«</w:t>
            </w:r>
            <w:r w:rsidRPr="00EE5A19">
              <w:t>День Довкілля</w:t>
            </w:r>
            <w:r w:rsidRPr="00EE5A19">
              <w:rPr>
                <w:lang w:val="uk-UA"/>
              </w:rPr>
              <w:t>», «День Землі»</w:t>
            </w:r>
            <w:r w:rsidRPr="00EE5A19">
              <w:t xml:space="preserve">. </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C85B6A" w:rsidRDefault="00F60C09" w:rsidP="001963E3">
            <w:pPr>
              <w:snapToGrid w:val="0"/>
              <w:rPr>
                <w:lang w:val="uk-UA"/>
              </w:rPr>
            </w:pPr>
            <w:r>
              <w:rPr>
                <w:lang w:val="uk-UA"/>
              </w:rPr>
              <w:t>Вч.  географії</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rPr>
                <w:lang w:val="uk-UA"/>
              </w:rPr>
            </w:pPr>
            <w:r>
              <w:rPr>
                <w:lang w:val="uk-UA"/>
              </w:rPr>
              <w:t>5.</w:t>
            </w:r>
            <w:r w:rsidRPr="00EE5A19">
              <w:t xml:space="preserve">Провести </w:t>
            </w:r>
            <w:r w:rsidRPr="00EE5A19">
              <w:rPr>
                <w:lang w:val="uk-UA"/>
              </w:rPr>
              <w:t>весняну толоку «За чисте довкілля»</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pPr>
            <w:r w:rsidRPr="00EE5A19">
              <w:t>квітень</w:t>
            </w:r>
          </w:p>
        </w:tc>
        <w:tc>
          <w:tcPr>
            <w:tcW w:w="1559" w:type="dxa"/>
            <w:tcBorders>
              <w:top w:val="single" w:sz="4" w:space="0" w:color="auto"/>
              <w:left w:val="nil"/>
              <w:bottom w:val="single" w:sz="4" w:space="0" w:color="auto"/>
              <w:right w:val="single" w:sz="4" w:space="0" w:color="auto"/>
            </w:tcBorders>
          </w:tcPr>
          <w:p w:rsidR="00F60C09" w:rsidRPr="00166DBD" w:rsidRDefault="00F60C09"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6</w:t>
            </w:r>
            <w:r w:rsidRPr="00530849">
              <w:rPr>
                <w:rFonts w:ascii="Times New Roman" w:hAnsi="Times New Roman"/>
                <w:sz w:val="20"/>
              </w:rPr>
              <w:t>. Психологічний профорієнтаційний практикум</w:t>
            </w:r>
          </w:p>
          <w:p w:rsidR="00F60C09" w:rsidRPr="00530849" w:rsidRDefault="00F60C09" w:rsidP="001B3400">
            <w:pPr>
              <w:pStyle w:val="10"/>
              <w:rPr>
                <w:rFonts w:ascii="Times New Roman" w:hAnsi="Times New Roman"/>
                <w:sz w:val="20"/>
              </w:rPr>
            </w:pPr>
            <w:r w:rsidRPr="00530849">
              <w:rPr>
                <w:rFonts w:ascii="Times New Roman" w:hAnsi="Times New Roman"/>
                <w:sz w:val="20"/>
              </w:rPr>
              <w:t>для учнів 9-го класу</w:t>
            </w:r>
          </w:p>
        </w:tc>
        <w:tc>
          <w:tcPr>
            <w:tcW w:w="992"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І—ІІІ тижд.</w:t>
            </w:r>
          </w:p>
        </w:tc>
        <w:tc>
          <w:tcPr>
            <w:tcW w:w="1559"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76"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4820"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992"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rPr>
          <w:cantSplit/>
        </w:trPr>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981EAA" w:rsidRDefault="00F60C09" w:rsidP="001B3400">
            <w:pPr>
              <w:snapToGrid w:val="0"/>
              <w:jc w:val="both"/>
              <w:rPr>
                <w:lang w:val="uk-UA"/>
              </w:rPr>
            </w:pPr>
            <w:r>
              <w:rPr>
                <w:lang w:val="uk-UA"/>
              </w:rPr>
              <w:t>7</w:t>
            </w:r>
            <w:r w:rsidRPr="00981EAA">
              <w:rPr>
                <w:lang w:val="uk-UA"/>
              </w:rPr>
              <w:t xml:space="preserve">. </w:t>
            </w:r>
            <w:r w:rsidRPr="00981EAA">
              <w:t>Відзначення знаменних і пам’</w:t>
            </w:r>
            <w:r w:rsidRPr="00981EAA">
              <w:rPr>
                <w:lang w:val="uk-UA"/>
              </w:rPr>
              <w:t>ятних дат</w:t>
            </w:r>
          </w:p>
          <w:p w:rsidR="00F60C09" w:rsidRPr="00EE5A19" w:rsidRDefault="00F60C09" w:rsidP="001B3400">
            <w:pPr>
              <w:numPr>
                <w:ilvl w:val="0"/>
                <w:numId w:val="12"/>
              </w:numPr>
              <w:tabs>
                <w:tab w:val="clear" w:pos="927"/>
                <w:tab w:val="num" w:pos="360"/>
                <w:tab w:val="left" w:pos="720"/>
              </w:tabs>
              <w:suppressAutoHyphens/>
              <w:snapToGrid w:val="0"/>
              <w:ind w:left="720"/>
              <w:jc w:val="both"/>
            </w:pPr>
            <w:r w:rsidRPr="00EE5A19">
              <w:t>День гумору</w:t>
            </w:r>
          </w:p>
          <w:p w:rsidR="00F60C09" w:rsidRPr="00EE5A19" w:rsidRDefault="00F60C09" w:rsidP="001B3400">
            <w:pPr>
              <w:numPr>
                <w:ilvl w:val="0"/>
                <w:numId w:val="12"/>
              </w:numPr>
              <w:tabs>
                <w:tab w:val="clear" w:pos="927"/>
                <w:tab w:val="num" w:pos="360"/>
                <w:tab w:val="left" w:pos="720"/>
              </w:tabs>
              <w:suppressAutoHyphens/>
              <w:snapToGrid w:val="0"/>
              <w:ind w:left="720"/>
              <w:jc w:val="both"/>
              <w:rPr>
                <w:lang w:val="uk-UA"/>
              </w:rPr>
            </w:pPr>
            <w:r w:rsidRPr="00EE5A19">
              <w:t>День пам’</w:t>
            </w:r>
            <w:r w:rsidRPr="00EE5A19">
              <w:rPr>
                <w:lang w:val="uk-UA"/>
              </w:rPr>
              <w:t>яті жертв Чорнобильської трагедії</w:t>
            </w:r>
          </w:p>
          <w:p w:rsidR="00F60C09" w:rsidRPr="00EE5A19" w:rsidRDefault="00F60C09" w:rsidP="001B3400">
            <w:pPr>
              <w:numPr>
                <w:ilvl w:val="0"/>
                <w:numId w:val="12"/>
              </w:numPr>
              <w:tabs>
                <w:tab w:val="clear" w:pos="927"/>
                <w:tab w:val="num" w:pos="360"/>
                <w:tab w:val="left" w:pos="720"/>
              </w:tabs>
              <w:suppressAutoHyphens/>
              <w:snapToGrid w:val="0"/>
              <w:ind w:left="720"/>
              <w:jc w:val="both"/>
            </w:pPr>
            <w:r w:rsidRPr="00EE5A19">
              <w:t>День Довкілля</w:t>
            </w:r>
          </w:p>
          <w:p w:rsidR="00F60C09" w:rsidRPr="00981EAA" w:rsidRDefault="00F60C09" w:rsidP="001B3400">
            <w:pPr>
              <w:numPr>
                <w:ilvl w:val="0"/>
                <w:numId w:val="13"/>
              </w:numPr>
              <w:snapToGrid w:val="0"/>
              <w:jc w:val="both"/>
              <w:rPr>
                <w:lang w:val="uk-UA"/>
              </w:rPr>
            </w:pPr>
            <w:r w:rsidRPr="00EE5A19">
              <w:t>День Землі</w:t>
            </w:r>
          </w:p>
        </w:tc>
        <w:tc>
          <w:tcPr>
            <w:tcW w:w="992" w:type="dxa"/>
            <w:tcBorders>
              <w:top w:val="single" w:sz="4" w:space="0" w:color="auto"/>
              <w:left w:val="nil"/>
              <w:bottom w:val="single" w:sz="4" w:space="0" w:color="auto"/>
              <w:right w:val="single" w:sz="4" w:space="0" w:color="auto"/>
            </w:tcBorders>
          </w:tcPr>
          <w:p w:rsidR="00F60C09" w:rsidRDefault="00F60C09" w:rsidP="001963E3">
            <w:pPr>
              <w:snapToGrid w:val="0"/>
              <w:rPr>
                <w:lang w:val="uk-UA"/>
              </w:rPr>
            </w:pPr>
          </w:p>
          <w:p w:rsidR="00F60C09" w:rsidRPr="00EE5A19" w:rsidRDefault="00F60C09" w:rsidP="001963E3">
            <w:pPr>
              <w:snapToGrid w:val="0"/>
            </w:pPr>
            <w:r w:rsidRPr="00EE5A19">
              <w:t>1.04</w:t>
            </w:r>
          </w:p>
          <w:p w:rsidR="00F60C09" w:rsidRPr="00EE5A19" w:rsidRDefault="00F60C09" w:rsidP="001963E3">
            <w:pPr>
              <w:snapToGrid w:val="0"/>
            </w:pPr>
            <w:r w:rsidRPr="00EE5A19">
              <w:t>2</w:t>
            </w:r>
            <w:r w:rsidRPr="00EE5A19">
              <w:rPr>
                <w:lang w:val="uk-UA"/>
              </w:rPr>
              <w:t>6</w:t>
            </w:r>
            <w:r w:rsidRPr="00EE5A19">
              <w:t>.04</w:t>
            </w:r>
          </w:p>
          <w:p w:rsidR="00F60C09" w:rsidRPr="00EE5A19" w:rsidRDefault="00F60C09" w:rsidP="001963E3">
            <w:pPr>
              <w:snapToGrid w:val="0"/>
            </w:pPr>
            <w:r w:rsidRPr="00EE5A19">
              <w:t>19.04</w:t>
            </w:r>
          </w:p>
          <w:p w:rsidR="00F60C09" w:rsidRDefault="00F60C09" w:rsidP="001963E3">
            <w:pPr>
              <w:suppressAutoHyphens/>
              <w:snapToGrid w:val="0"/>
              <w:rPr>
                <w:sz w:val="24"/>
              </w:rPr>
            </w:pPr>
            <w:r w:rsidRPr="00EE5A19">
              <w:t>22.04</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cantSplit/>
        </w:trPr>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B5B17" w:rsidRDefault="00F60C09" w:rsidP="00F60C09">
            <w:pPr>
              <w:suppressAutoHyphens/>
              <w:snapToGrid w:val="0"/>
              <w:jc w:val="both"/>
              <w:rPr>
                <w:lang w:val="uk-UA"/>
              </w:rPr>
            </w:pPr>
            <w:r w:rsidRPr="00EB5B17">
              <w:rPr>
                <w:lang w:val="uk-UA"/>
              </w:rPr>
              <w:t>8. Провести уро</w:t>
            </w:r>
            <w:r w:rsidR="00EB5B17">
              <w:rPr>
                <w:lang w:val="uk-UA"/>
              </w:rPr>
              <w:t>к мужнос</w:t>
            </w:r>
            <w:r w:rsidR="00A154A1">
              <w:rPr>
                <w:lang w:val="uk-UA"/>
              </w:rPr>
              <w:t>ті «На Чорнобиль журавлі летять</w:t>
            </w:r>
            <w:r w:rsidRPr="00EB5B17">
              <w:rPr>
                <w:lang w:val="uk-UA"/>
              </w:rPr>
              <w:t>» (до Дня пам’яті жертв Чорнобильської трагедії).</w:t>
            </w:r>
          </w:p>
        </w:tc>
        <w:tc>
          <w:tcPr>
            <w:tcW w:w="992" w:type="dxa"/>
            <w:tcBorders>
              <w:top w:val="single" w:sz="4" w:space="0" w:color="auto"/>
              <w:left w:val="nil"/>
              <w:bottom w:val="single" w:sz="4" w:space="0" w:color="auto"/>
              <w:right w:val="single" w:sz="4" w:space="0" w:color="auto"/>
            </w:tcBorders>
          </w:tcPr>
          <w:p w:rsidR="00F60C09" w:rsidRPr="00981EAA" w:rsidRDefault="00F60C09" w:rsidP="001963E3">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A154A1" w:rsidP="00F60C09">
            <w:pPr>
              <w:suppressAutoHyphens/>
              <w:snapToGrid w:val="0"/>
              <w:jc w:val="both"/>
              <w:rPr>
                <w:lang w:val="uk-UA"/>
              </w:rPr>
            </w:pPr>
            <w:r>
              <w:rPr>
                <w:lang w:val="uk-UA"/>
              </w:rPr>
              <w:t>9. П</w:t>
            </w:r>
            <w:r w:rsidR="00D60845">
              <w:rPr>
                <w:lang w:val="uk-UA"/>
              </w:rPr>
              <w:t>ровести гру-подорож «Будь природі другом»</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EB5B17" w:rsidP="00F60C09">
            <w:pPr>
              <w:suppressAutoHyphens/>
              <w:snapToGrid w:val="0"/>
              <w:jc w:val="both"/>
              <w:rPr>
                <w:lang w:val="uk-UA"/>
              </w:rPr>
            </w:pPr>
            <w:r w:rsidRPr="004279BD">
              <w:rPr>
                <w:lang w:val="uk-UA"/>
              </w:rPr>
              <w:t>10. Провест</w:t>
            </w:r>
            <w:r w:rsidR="004279BD" w:rsidRPr="004279BD">
              <w:rPr>
                <w:lang w:val="uk-UA"/>
              </w:rPr>
              <w:t xml:space="preserve">и колаж </w:t>
            </w:r>
            <w:r w:rsidR="00D60845">
              <w:rPr>
                <w:lang w:val="uk-UA"/>
              </w:rPr>
              <w:t>«Скарбниця здоров'я</w:t>
            </w:r>
            <w:r w:rsidR="004279BD" w:rsidRPr="004279BD">
              <w:rPr>
                <w:lang w:val="uk-UA"/>
              </w:rPr>
              <w:t>»</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EB5B17" w:rsidP="00F60C09">
            <w:pPr>
              <w:suppressAutoHyphens/>
              <w:snapToGrid w:val="0"/>
              <w:jc w:val="both"/>
              <w:rPr>
                <w:lang w:val="uk-UA"/>
              </w:rPr>
            </w:pPr>
            <w:r w:rsidRPr="004279BD">
              <w:rPr>
                <w:lang w:val="uk-UA"/>
              </w:rPr>
              <w:t>11. Провести</w:t>
            </w:r>
            <w:r w:rsidR="00D60845">
              <w:rPr>
                <w:lang w:val="uk-UA"/>
              </w:rPr>
              <w:t xml:space="preserve"> спортивний квест «У майбутнє здоровим</w:t>
            </w:r>
            <w:r w:rsidR="00D931BA">
              <w:rPr>
                <w:lang w:val="uk-UA"/>
              </w:rPr>
              <w:t>!</w:t>
            </w:r>
            <w:r w:rsidR="00D60845">
              <w:rPr>
                <w:lang w:val="uk-UA"/>
              </w:rPr>
              <w:t>»</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D931BA" w:rsidRPr="00C620E3" w:rsidTr="00F60C09">
        <w:trPr>
          <w:cantSplit/>
        </w:trPr>
        <w:tc>
          <w:tcPr>
            <w:tcW w:w="1701" w:type="dxa"/>
            <w:vMerge/>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4279BD" w:rsidRDefault="00D931BA" w:rsidP="00D931BA">
            <w:pPr>
              <w:suppressAutoHyphens/>
              <w:snapToGrid w:val="0"/>
              <w:jc w:val="both"/>
              <w:rPr>
                <w:lang w:val="uk-UA"/>
              </w:rPr>
            </w:pPr>
            <w:r>
              <w:rPr>
                <w:lang w:val="uk-UA"/>
              </w:rPr>
              <w:t>12. Підготувати виставку малюнків «Екологія і ми»</w:t>
            </w:r>
          </w:p>
        </w:tc>
        <w:tc>
          <w:tcPr>
            <w:tcW w:w="992" w:type="dxa"/>
            <w:tcBorders>
              <w:top w:val="single" w:sz="4" w:space="0" w:color="auto"/>
              <w:left w:val="nil"/>
              <w:bottom w:val="single" w:sz="4" w:space="0" w:color="auto"/>
              <w:right w:val="single" w:sz="4" w:space="0" w:color="auto"/>
            </w:tcBorders>
          </w:tcPr>
          <w:p w:rsidR="00D931BA" w:rsidRPr="00CE50BC" w:rsidRDefault="00D931BA" w:rsidP="00D931BA">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BB0D2A" w:rsidRDefault="00D931BA" w:rsidP="00D931BA">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C620E3" w:rsidTr="00F60C09">
        <w:trPr>
          <w:cantSplit/>
        </w:trPr>
        <w:tc>
          <w:tcPr>
            <w:tcW w:w="1701" w:type="dxa"/>
            <w:vMerge/>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suppressAutoHyphens/>
              <w:snapToGrid w:val="0"/>
              <w:jc w:val="both"/>
              <w:rPr>
                <w:lang w:val="uk-UA"/>
              </w:rPr>
            </w:pPr>
            <w:r>
              <w:rPr>
                <w:lang w:val="uk-UA"/>
              </w:rPr>
              <w:t>13. Провести годину скорботи і пам'яті «Дзвони Чорнобиля»</w:t>
            </w:r>
          </w:p>
        </w:tc>
        <w:tc>
          <w:tcPr>
            <w:tcW w:w="992" w:type="dxa"/>
            <w:tcBorders>
              <w:top w:val="single" w:sz="4" w:space="0" w:color="auto"/>
              <w:left w:val="nil"/>
              <w:bottom w:val="single" w:sz="4" w:space="0" w:color="auto"/>
              <w:right w:val="single" w:sz="4" w:space="0" w:color="auto"/>
            </w:tcBorders>
          </w:tcPr>
          <w:p w:rsidR="00D931BA" w:rsidRPr="00CE50BC" w:rsidRDefault="00D931BA" w:rsidP="00D931BA">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BB0D2A" w:rsidRDefault="00D931BA" w:rsidP="00D931BA">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1963E3" w:rsidTr="00F60C09">
        <w:trPr>
          <w:cantSplit/>
        </w:trPr>
        <w:tc>
          <w:tcPr>
            <w:tcW w:w="1701" w:type="dxa"/>
            <w:vMerge/>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snapToGrid w:val="0"/>
              <w:jc w:val="both"/>
              <w:rPr>
                <w:lang w:val="uk-UA"/>
              </w:rPr>
            </w:pPr>
            <w:r>
              <w:rPr>
                <w:lang w:val="uk-UA"/>
              </w:rPr>
              <w:t>14. Засідання учнівської Ради</w:t>
            </w:r>
          </w:p>
        </w:tc>
        <w:tc>
          <w:tcPr>
            <w:tcW w:w="992" w:type="dxa"/>
            <w:tcBorders>
              <w:top w:val="single" w:sz="4" w:space="0" w:color="auto"/>
              <w:left w:val="nil"/>
              <w:bottom w:val="single" w:sz="4" w:space="0" w:color="auto"/>
              <w:right w:val="single" w:sz="4" w:space="0" w:color="auto"/>
            </w:tcBorders>
          </w:tcPr>
          <w:p w:rsidR="00D931BA" w:rsidRPr="00981EAA" w:rsidRDefault="00D931BA" w:rsidP="00D931BA">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D931BA" w:rsidRPr="00166DBD"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1963E3" w:rsidTr="00F60C09">
        <w:trPr>
          <w:cantSplit/>
        </w:trPr>
        <w:tc>
          <w:tcPr>
            <w:tcW w:w="1701" w:type="dxa"/>
            <w:vMerge/>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snapToGrid w:val="0"/>
              <w:jc w:val="both"/>
              <w:rPr>
                <w:lang w:val="uk-UA"/>
              </w:rPr>
            </w:pPr>
            <w:r>
              <w:rPr>
                <w:lang w:val="uk-UA"/>
              </w:rPr>
              <w:t>15.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D931BA" w:rsidRPr="00932876" w:rsidRDefault="00D931BA" w:rsidP="00D931BA">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EB5B17" w:rsidTr="00F60C09">
        <w:trPr>
          <w:cantSplit/>
        </w:trPr>
        <w:tc>
          <w:tcPr>
            <w:tcW w:w="1701" w:type="dxa"/>
            <w:vMerge/>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363F6E" w:rsidRDefault="00D931BA" w:rsidP="00D931BA">
            <w:pPr>
              <w:jc w:val="both"/>
              <w:rPr>
                <w:lang w:val="uk-UA"/>
              </w:rPr>
            </w:pPr>
            <w:r>
              <w:rPr>
                <w:lang w:val="uk-UA"/>
              </w:rPr>
              <w:t xml:space="preserve">16. </w:t>
            </w:r>
            <w:r w:rsidRPr="00363F6E">
              <w:rPr>
                <w:lang w:val="uk-UA"/>
              </w:rPr>
              <w:t>Провести спортивно-масові заходи:</w:t>
            </w:r>
          </w:p>
          <w:p w:rsidR="00D931BA" w:rsidRPr="00363F6E" w:rsidRDefault="00226A66" w:rsidP="00D931BA">
            <w:pPr>
              <w:numPr>
                <w:ilvl w:val="0"/>
                <w:numId w:val="10"/>
              </w:numPr>
              <w:suppressAutoHyphens/>
              <w:jc w:val="both"/>
              <w:rPr>
                <w:lang w:val="uk-UA"/>
              </w:rPr>
            </w:pPr>
            <w:r>
              <w:rPr>
                <w:lang w:val="uk-UA"/>
              </w:rPr>
              <w:t xml:space="preserve">змагання з </w:t>
            </w:r>
            <w:r w:rsidR="00D931BA">
              <w:rPr>
                <w:lang w:val="uk-UA"/>
              </w:rPr>
              <w:t>футболу (хлопці)</w:t>
            </w:r>
          </w:p>
        </w:tc>
        <w:tc>
          <w:tcPr>
            <w:tcW w:w="992" w:type="dxa"/>
            <w:tcBorders>
              <w:top w:val="single" w:sz="4" w:space="0" w:color="auto"/>
              <w:left w:val="nil"/>
              <w:bottom w:val="single" w:sz="4" w:space="0" w:color="auto"/>
              <w:right w:val="single" w:sz="4" w:space="0" w:color="auto"/>
            </w:tcBorders>
          </w:tcPr>
          <w:p w:rsidR="00D931BA" w:rsidRPr="00BF51EF" w:rsidRDefault="00D931BA" w:rsidP="00D931BA">
            <w:pPr>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D931BA" w:rsidRPr="00C90205" w:rsidRDefault="00D931BA" w:rsidP="00D931BA">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cantSplit/>
        </w:trPr>
        <w:tc>
          <w:tcPr>
            <w:tcW w:w="1701" w:type="dxa"/>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D933E6" w:rsidRDefault="00D931BA" w:rsidP="00D931BA">
            <w:pPr>
              <w:snapToGrid w:val="0"/>
              <w:jc w:val="both"/>
              <w:rPr>
                <w:lang w:val="uk-UA"/>
              </w:rPr>
            </w:pPr>
            <w:r>
              <w:rPr>
                <w:lang w:val="uk-UA"/>
              </w:rPr>
              <w:t xml:space="preserve">17. </w:t>
            </w:r>
            <w:r w:rsidRPr="00EB5B17">
              <w:rPr>
                <w:lang w:val="uk-UA"/>
              </w:rPr>
              <w:t xml:space="preserve">Провести </w:t>
            </w:r>
            <w:r w:rsidRPr="00D933E6">
              <w:rPr>
                <w:lang w:val="uk-UA"/>
              </w:rPr>
              <w:t>заходи щодо</w:t>
            </w:r>
            <w:r w:rsidRPr="00EB5B17">
              <w:rPr>
                <w:lang w:val="uk-UA"/>
              </w:rPr>
              <w:t xml:space="preserve"> </w:t>
            </w:r>
            <w:r w:rsidRPr="00D933E6">
              <w:rPr>
                <w:lang w:val="uk-UA"/>
              </w:rPr>
              <w:t>відзначення таких важливих пам’ятних та ювілейних дат:</w:t>
            </w:r>
          </w:p>
          <w:p w:rsidR="00D931BA" w:rsidRPr="00D933E6" w:rsidRDefault="00D931BA" w:rsidP="00D931BA">
            <w:pPr>
              <w:jc w:val="both"/>
              <w:rPr>
                <w:u w:val="single"/>
                <w:lang w:val="uk-UA"/>
              </w:rPr>
            </w:pPr>
            <w:r w:rsidRPr="00D933E6">
              <w:rPr>
                <w:u w:val="single"/>
                <w:lang w:val="uk-UA"/>
              </w:rPr>
              <w:t xml:space="preserve">Всеукраїнські пам’ятні та ювілейні дати: </w:t>
            </w:r>
          </w:p>
          <w:p w:rsidR="00D931BA" w:rsidRDefault="00D931BA" w:rsidP="00D931BA">
            <w:pPr>
              <w:jc w:val="both"/>
            </w:pPr>
            <w:r>
              <w:t>18 квітня − День пам’яток</w:t>
            </w:r>
            <w:r>
              <w:rPr>
                <w:lang w:val="uk-UA"/>
              </w:rPr>
              <w:t xml:space="preserve"> </w:t>
            </w:r>
            <w:r>
              <w:t xml:space="preserve">історії та культури; </w:t>
            </w:r>
          </w:p>
          <w:p w:rsidR="00D931BA" w:rsidRDefault="00D931BA" w:rsidP="00D931BA">
            <w:pPr>
              <w:jc w:val="both"/>
            </w:pPr>
            <w:r>
              <w:t>29 квітня − День пам’яті</w:t>
            </w:r>
            <w:r>
              <w:rPr>
                <w:lang w:val="uk-UA"/>
              </w:rPr>
              <w:t xml:space="preserve"> </w:t>
            </w:r>
            <w:r>
              <w:t>всіх жертв застосування</w:t>
            </w:r>
            <w:r>
              <w:rPr>
                <w:lang w:val="uk-UA"/>
              </w:rPr>
              <w:t xml:space="preserve"> </w:t>
            </w:r>
            <w:r>
              <w:t>хімічної</w:t>
            </w:r>
            <w:r>
              <w:rPr>
                <w:lang w:val="uk-UA"/>
              </w:rPr>
              <w:t xml:space="preserve"> </w:t>
            </w:r>
            <w:r>
              <w:t xml:space="preserve">зброї; </w:t>
            </w:r>
          </w:p>
          <w:p w:rsidR="00D931BA" w:rsidRPr="00E92598" w:rsidRDefault="00D931BA" w:rsidP="00D931BA">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D931BA" w:rsidRDefault="00D931BA" w:rsidP="00D931BA">
            <w:pPr>
              <w:jc w:val="both"/>
            </w:pPr>
            <w:r>
              <w:t xml:space="preserve">6 квітня − Міжнародний день спорта на благо миру та розвитку; </w:t>
            </w:r>
          </w:p>
          <w:p w:rsidR="00D931BA" w:rsidRDefault="00D931BA" w:rsidP="00D931BA">
            <w:pPr>
              <w:jc w:val="both"/>
            </w:pPr>
            <w:r>
              <w:t xml:space="preserve">7 квітня − Всесвітній день здоров’я;  </w:t>
            </w:r>
          </w:p>
          <w:p w:rsidR="00D931BA" w:rsidRDefault="00D931BA" w:rsidP="00D931BA">
            <w:pPr>
              <w:jc w:val="both"/>
            </w:pPr>
            <w:r>
              <w:t>11 квітня − Міжнародний день визволення</w:t>
            </w:r>
            <w:r>
              <w:rPr>
                <w:lang w:val="uk-UA"/>
              </w:rPr>
              <w:t xml:space="preserve"> </w:t>
            </w:r>
            <w:r>
              <w:t>в’язнів</w:t>
            </w:r>
            <w:r>
              <w:rPr>
                <w:lang w:val="uk-UA"/>
              </w:rPr>
              <w:t xml:space="preserve"> </w:t>
            </w:r>
            <w:r>
              <w:t>фашистських</w:t>
            </w:r>
            <w:r>
              <w:rPr>
                <w:lang w:val="uk-UA"/>
              </w:rPr>
              <w:t xml:space="preserve"> </w:t>
            </w:r>
            <w:r>
              <w:t xml:space="preserve">концтаборів; </w:t>
            </w:r>
          </w:p>
          <w:p w:rsidR="00D931BA" w:rsidRDefault="00D931BA" w:rsidP="00D931BA">
            <w:pPr>
              <w:jc w:val="both"/>
            </w:pPr>
            <w:r>
              <w:t xml:space="preserve">18 квітня − Міжнародний день пам’ятників і історичнихмісць; </w:t>
            </w:r>
          </w:p>
          <w:p w:rsidR="00D931BA" w:rsidRPr="00F60C09" w:rsidRDefault="00D931BA" w:rsidP="00D931BA">
            <w:pPr>
              <w:jc w:val="both"/>
              <w:rPr>
                <w:lang w:val="uk-UA"/>
              </w:rPr>
            </w:pPr>
            <w:r>
              <w:t>26 квітня − Міжнародний день пам’яті</w:t>
            </w:r>
            <w:r>
              <w:rPr>
                <w:lang w:val="uk-UA"/>
              </w:rPr>
              <w:t xml:space="preserve"> </w:t>
            </w:r>
            <w:r>
              <w:t>Чорнобиля, Міжнародний день пам’яті жертв радіаційних</w:t>
            </w:r>
            <w:r>
              <w:rPr>
                <w:lang w:val="uk-UA"/>
              </w:rPr>
              <w:t xml:space="preserve"> </w:t>
            </w:r>
            <w:r>
              <w:t>аварій і катастроф (Міжнародний день пам’яті про чорнобильську катастрофу)</w:t>
            </w:r>
          </w:p>
        </w:tc>
        <w:tc>
          <w:tcPr>
            <w:tcW w:w="992" w:type="dxa"/>
            <w:tcBorders>
              <w:top w:val="single" w:sz="4" w:space="0" w:color="auto"/>
              <w:left w:val="nil"/>
              <w:bottom w:val="single" w:sz="4" w:space="0" w:color="auto"/>
              <w:right w:val="single" w:sz="4" w:space="0" w:color="auto"/>
            </w:tcBorders>
          </w:tcPr>
          <w:p w:rsidR="00D931BA" w:rsidRPr="00166DBD" w:rsidRDefault="00D931BA" w:rsidP="00D931BA">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Класні керівники</w:t>
            </w:r>
          </w:p>
          <w:p w:rsidR="00D931BA" w:rsidRPr="00166DBD"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cantSplit/>
          <w:trHeight w:val="298"/>
        </w:trPr>
        <w:tc>
          <w:tcPr>
            <w:tcW w:w="1701" w:type="dxa"/>
            <w:tcBorders>
              <w:top w:val="single" w:sz="4" w:space="0" w:color="auto"/>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5</w:t>
            </w:r>
            <w:r w:rsidRPr="00530849">
              <w:rPr>
                <w:rFonts w:ascii="Times New Roman" w:hAnsi="Times New Roman"/>
                <w:sz w:val="20"/>
              </w:rPr>
              <w:t xml:space="preserve">. Робота з </w:t>
            </w:r>
            <w:r>
              <w:rPr>
                <w:rFonts w:ascii="Times New Roman" w:hAnsi="Times New Roman"/>
                <w:sz w:val="20"/>
              </w:rPr>
              <w:t>батьками</w:t>
            </w: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rPr>
                <w:rFonts w:ascii="Times New Roman" w:hAnsi="Times New Roman"/>
                <w:sz w:val="20"/>
              </w:rPr>
            </w:pPr>
            <w:r w:rsidRPr="00530849">
              <w:rPr>
                <w:rFonts w:ascii="Times New Roman" w:hAnsi="Times New Roman"/>
                <w:sz w:val="20"/>
              </w:rPr>
              <w:t>1. Класні батьківські збори</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І-тижд;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відвідування</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cantSplit/>
        </w:trPr>
        <w:tc>
          <w:tcPr>
            <w:tcW w:w="1701" w:type="dxa"/>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E7FD2" w:rsidRDefault="00D931BA" w:rsidP="00D931BA">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nil"/>
              <w:bottom w:val="single" w:sz="4" w:space="0" w:color="auto"/>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D931BA" w:rsidRPr="00BF51EF" w:rsidRDefault="00D931BA" w:rsidP="00D931BA">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cantSplit/>
        </w:trPr>
        <w:tc>
          <w:tcPr>
            <w:tcW w:w="1701" w:type="dxa"/>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cantSplit/>
        </w:trPr>
        <w:tc>
          <w:tcPr>
            <w:tcW w:w="1701" w:type="dxa"/>
            <w:tcBorders>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rPr>
                <w:rFonts w:ascii="Times New Roman" w:hAnsi="Times New Roman"/>
                <w:sz w:val="20"/>
              </w:rPr>
            </w:pPr>
            <w:r>
              <w:rPr>
                <w:rFonts w:ascii="Times New Roman" w:hAnsi="Times New Roman"/>
                <w:sz w:val="20"/>
              </w:rPr>
              <w:t>4</w:t>
            </w:r>
            <w:r w:rsidRPr="00530849">
              <w:rPr>
                <w:rFonts w:ascii="Times New Roman" w:hAnsi="Times New Roman"/>
                <w:sz w:val="20"/>
              </w:rPr>
              <w:t>. Консультації для батьків за результатами діагностики</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trHeight w:val="454"/>
        </w:trPr>
        <w:tc>
          <w:tcPr>
            <w:tcW w:w="1701" w:type="dxa"/>
            <w:vMerge w:val="restart"/>
            <w:tcBorders>
              <w:top w:val="single" w:sz="4" w:space="0" w:color="auto"/>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6. Ф</w:t>
            </w:r>
            <w:r w:rsidRPr="00530849">
              <w:rPr>
                <w:rFonts w:ascii="Times New Roman" w:hAnsi="Times New Roman"/>
                <w:sz w:val="20"/>
              </w:rPr>
              <w:t>інансово-</w:t>
            </w:r>
          </w:p>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 xml:space="preserve">господарська </w:t>
            </w:r>
          </w:p>
          <w:p w:rsidR="00D931BA" w:rsidRPr="00530849" w:rsidRDefault="00D931BA" w:rsidP="00D931BA">
            <w:pPr>
              <w:pStyle w:val="10"/>
              <w:spacing w:before="0" w:line="240" w:lineRule="auto"/>
              <w:jc w:val="left"/>
              <w:rPr>
                <w:rFonts w:ascii="Times New Roman" w:hAnsi="Times New Roman"/>
                <w:sz w:val="20"/>
              </w:rPr>
            </w:pPr>
            <w:r>
              <w:rPr>
                <w:rFonts w:ascii="Times New Roman" w:hAnsi="Times New Roman"/>
                <w:sz w:val="20"/>
              </w:rPr>
              <w:t xml:space="preserve">діяльність </w:t>
            </w:r>
            <w:r w:rsidRPr="00530849">
              <w:rPr>
                <w:rFonts w:ascii="Times New Roman" w:hAnsi="Times New Roman"/>
                <w:sz w:val="20"/>
              </w:rPr>
              <w:t>з</w:t>
            </w:r>
          </w:p>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 xml:space="preserve">розвитку </w:t>
            </w:r>
          </w:p>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матеріально-</w:t>
            </w:r>
          </w:p>
          <w:p w:rsidR="00D931BA" w:rsidRPr="00530849" w:rsidRDefault="00D931BA" w:rsidP="00D931BA">
            <w:pPr>
              <w:pStyle w:val="10"/>
              <w:spacing w:before="20"/>
              <w:jc w:val="left"/>
              <w:rPr>
                <w:rFonts w:ascii="Times New Roman" w:hAnsi="Times New Roman"/>
                <w:sz w:val="20"/>
              </w:rPr>
            </w:pPr>
            <w:r w:rsidRPr="00530849">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rPr>
                <w:rFonts w:ascii="Times New Roman" w:hAnsi="Times New Roman"/>
                <w:sz w:val="20"/>
              </w:rPr>
            </w:pPr>
            <w:r w:rsidRPr="00530849">
              <w:rPr>
                <w:rFonts w:ascii="Times New Roman" w:hAnsi="Times New Roman"/>
                <w:sz w:val="20"/>
              </w:rPr>
              <w:t>1. Підготовка до ремонту школи</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c>
          <w:tcPr>
            <w:tcW w:w="1701" w:type="dxa"/>
            <w:vMerge/>
            <w:tcBorders>
              <w:left w:val="single" w:sz="4" w:space="0" w:color="auto"/>
              <w:right w:val="single" w:sz="4" w:space="0" w:color="auto"/>
            </w:tcBorders>
          </w:tcPr>
          <w:p w:rsidR="00D931BA" w:rsidRPr="00530849" w:rsidRDefault="00D931BA" w:rsidP="00D931BA">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rPr>
                <w:rFonts w:ascii="Times New Roman" w:hAnsi="Times New Roman"/>
                <w:sz w:val="20"/>
              </w:rPr>
            </w:pPr>
            <w:r w:rsidRPr="00530849">
              <w:rPr>
                <w:rFonts w:ascii="Times New Roman" w:hAnsi="Times New Roman"/>
                <w:sz w:val="20"/>
              </w:rPr>
              <w:t>2. Аналіз використання бюджетних коштів та енергоносіїв</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RPr="00530849" w:rsidTr="00F60C09">
        <w:tc>
          <w:tcPr>
            <w:tcW w:w="1701" w:type="dxa"/>
            <w:vMerge/>
            <w:tcBorders>
              <w:left w:val="single" w:sz="4" w:space="0" w:color="auto"/>
              <w:right w:val="single" w:sz="4" w:space="0" w:color="auto"/>
            </w:tcBorders>
          </w:tcPr>
          <w:p w:rsidR="00D931BA" w:rsidRPr="00530849" w:rsidRDefault="00D931BA" w:rsidP="00D931BA">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rPr>
                <w:rFonts w:ascii="Times New Roman" w:hAnsi="Times New Roman"/>
                <w:sz w:val="20"/>
              </w:rPr>
            </w:pPr>
            <w:r w:rsidRPr="00530849">
              <w:rPr>
                <w:rFonts w:ascii="Times New Roman" w:hAnsi="Times New Roman"/>
                <w:sz w:val="20"/>
              </w:rPr>
              <w:t>3. Аналіз використання позабюджетних коштів</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RPr="00530849" w:rsidTr="00F60C09">
        <w:tc>
          <w:tcPr>
            <w:tcW w:w="1701" w:type="dxa"/>
            <w:vMerge/>
            <w:tcBorders>
              <w:left w:val="single" w:sz="4" w:space="0" w:color="auto"/>
              <w:right w:val="single" w:sz="4" w:space="0" w:color="auto"/>
            </w:tcBorders>
          </w:tcPr>
          <w:p w:rsidR="00D931BA" w:rsidRPr="00530849" w:rsidRDefault="00D931BA" w:rsidP="00D931BA">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rPr>
                <w:rFonts w:ascii="Times New Roman" w:hAnsi="Times New Roman"/>
                <w:sz w:val="20"/>
              </w:rPr>
            </w:pPr>
            <w:r w:rsidRPr="00530849">
              <w:rPr>
                <w:rFonts w:ascii="Times New Roman" w:hAnsi="Times New Roman"/>
                <w:sz w:val="20"/>
              </w:rPr>
              <w:t>4. Організація робіт із прибирання шкільного двору</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перевірка</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c>
          <w:tcPr>
            <w:tcW w:w="1701" w:type="dxa"/>
            <w:vMerge/>
            <w:tcBorders>
              <w:left w:val="single" w:sz="4" w:space="0" w:color="auto"/>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rPr>
                <w:rFonts w:ascii="Times New Roman" w:hAnsi="Times New Roman"/>
                <w:sz w:val="20"/>
              </w:rPr>
            </w:pPr>
            <w:r w:rsidRPr="00530849">
              <w:rPr>
                <w:rFonts w:ascii="Times New Roman" w:hAnsi="Times New Roman"/>
                <w:sz w:val="20"/>
              </w:rPr>
              <w:t>5. Рейд «Живи, книго»</w:t>
            </w:r>
          </w:p>
        </w:tc>
        <w:tc>
          <w:tcPr>
            <w:tcW w:w="992"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trHeight w:val="539"/>
        </w:trPr>
        <w:tc>
          <w:tcPr>
            <w:tcW w:w="1701" w:type="dxa"/>
            <w:vMerge w:val="restart"/>
            <w:tcBorders>
              <w:top w:val="single" w:sz="4" w:space="0" w:color="auto"/>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7. Організація внутрішкільного контролю</w:t>
            </w:r>
          </w:p>
        </w:tc>
        <w:tc>
          <w:tcPr>
            <w:tcW w:w="4820" w:type="dxa"/>
            <w:tcBorders>
              <w:top w:val="single" w:sz="4" w:space="0" w:color="auto"/>
              <w:left w:val="nil"/>
              <w:right w:val="single" w:sz="4" w:space="0" w:color="auto"/>
            </w:tcBorders>
          </w:tcPr>
          <w:p w:rsidR="00D931BA" w:rsidRPr="0084737C" w:rsidRDefault="00D931BA" w:rsidP="00D931BA">
            <w:pPr>
              <w:pStyle w:val="10"/>
              <w:spacing w:before="20" w:line="240" w:lineRule="auto"/>
              <w:rPr>
                <w:rFonts w:ascii="Times New Roman" w:hAnsi="Times New Roman"/>
                <w:sz w:val="20"/>
              </w:rPr>
            </w:pPr>
            <w:r w:rsidRPr="0084737C">
              <w:rPr>
                <w:rFonts w:ascii="Times New Roman" w:hAnsi="Times New Roman"/>
                <w:sz w:val="20"/>
              </w:rPr>
              <w:t>1. Діагностика стану тривожності й агресії в учнів 5-го</w:t>
            </w:r>
          </w:p>
          <w:p w:rsidR="00D931BA" w:rsidRPr="0084737C" w:rsidRDefault="00D931BA" w:rsidP="00D931BA">
            <w:pPr>
              <w:pStyle w:val="10"/>
              <w:spacing w:line="240" w:lineRule="auto"/>
              <w:rPr>
                <w:rFonts w:ascii="Times New Roman" w:hAnsi="Times New Roman"/>
                <w:sz w:val="20"/>
              </w:rPr>
            </w:pPr>
            <w:r w:rsidRPr="0084737C">
              <w:rPr>
                <w:rFonts w:ascii="Times New Roman" w:hAnsi="Times New Roman"/>
                <w:sz w:val="20"/>
              </w:rPr>
              <w:t>класу</w:t>
            </w:r>
          </w:p>
        </w:tc>
        <w:tc>
          <w:tcPr>
            <w:tcW w:w="992" w:type="dxa"/>
            <w:tcBorders>
              <w:top w:val="single" w:sz="4" w:space="0" w:color="auto"/>
              <w:left w:val="nil"/>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p>
        </w:tc>
      </w:tr>
      <w:tr w:rsidR="00D931BA" w:rsidRPr="00530849" w:rsidTr="00F60C09">
        <w:trPr>
          <w:trHeight w:val="587"/>
        </w:trPr>
        <w:tc>
          <w:tcPr>
            <w:tcW w:w="1701" w:type="dxa"/>
            <w:vMerge/>
            <w:tcBorders>
              <w:left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line="240" w:lineRule="auto"/>
              <w:rPr>
                <w:rFonts w:ascii="Times New Roman" w:hAnsi="Times New Roman"/>
                <w:sz w:val="20"/>
              </w:rPr>
            </w:pPr>
            <w:r>
              <w:rPr>
                <w:rFonts w:ascii="Times New Roman" w:hAnsi="Times New Roman"/>
                <w:sz w:val="20"/>
              </w:rPr>
              <w:t>2.</w:t>
            </w:r>
            <w:r w:rsidRPr="00530849">
              <w:rPr>
                <w:rFonts w:ascii="Times New Roman" w:hAnsi="Times New Roman"/>
                <w:sz w:val="20"/>
              </w:rPr>
              <w:t xml:space="preserve"> Оперативний контроль. Ведення учнівських щоденників.</w:t>
            </w:r>
          </w:p>
        </w:tc>
        <w:tc>
          <w:tcPr>
            <w:tcW w:w="992"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jc w:val="left"/>
              <w:rPr>
                <w:rFonts w:ascii="Times New Roman" w:hAnsi="Times New Roman"/>
                <w:sz w:val="20"/>
              </w:rPr>
            </w:pPr>
            <w:r w:rsidRPr="00530849">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RPr="00530849" w:rsidTr="00F60C09">
        <w:trPr>
          <w:trHeight w:val="553"/>
        </w:trPr>
        <w:tc>
          <w:tcPr>
            <w:tcW w:w="1701" w:type="dxa"/>
            <w:vMerge/>
            <w:tcBorders>
              <w:left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931BA" w:rsidRPr="00181F63" w:rsidRDefault="00D931BA" w:rsidP="00D931BA">
            <w:pPr>
              <w:pStyle w:val="10"/>
              <w:spacing w:before="20" w:line="240" w:lineRule="auto"/>
              <w:rPr>
                <w:rFonts w:ascii="Times New Roman" w:hAnsi="Times New Roman"/>
                <w:sz w:val="20"/>
              </w:rPr>
            </w:pPr>
            <w:r>
              <w:rPr>
                <w:rFonts w:ascii="Times New Roman" w:hAnsi="Times New Roman"/>
                <w:sz w:val="20"/>
              </w:rPr>
              <w:t>3</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квітень</w:t>
            </w:r>
          </w:p>
        </w:tc>
        <w:tc>
          <w:tcPr>
            <w:tcW w:w="992" w:type="dxa"/>
            <w:tcBorders>
              <w:top w:val="single" w:sz="4" w:space="0" w:color="auto"/>
              <w:left w:val="single" w:sz="4" w:space="0" w:color="auto"/>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D931BA" w:rsidRPr="00DA2E44" w:rsidRDefault="00D931BA" w:rsidP="00D931BA">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RPr="00530849" w:rsidTr="00F60C09">
        <w:trPr>
          <w:trHeight w:val="560"/>
        </w:trPr>
        <w:tc>
          <w:tcPr>
            <w:tcW w:w="1701" w:type="dxa"/>
            <w:vMerge/>
            <w:tcBorders>
              <w:left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931BA" w:rsidRDefault="00D931BA" w:rsidP="00D931BA">
            <w:pPr>
              <w:pStyle w:val="10"/>
              <w:spacing w:before="20" w:line="240" w:lineRule="auto"/>
              <w:rPr>
                <w:rFonts w:ascii="Times New Roman" w:hAnsi="Times New Roman"/>
                <w:sz w:val="20"/>
              </w:rPr>
            </w:pPr>
            <w:r>
              <w:rPr>
                <w:rFonts w:ascii="Times New Roman" w:hAnsi="Times New Roman"/>
                <w:sz w:val="20"/>
              </w:rPr>
              <w:t>4.Стан навчання і рівень навчальних досягнень учнів  з</w:t>
            </w:r>
          </w:p>
          <w:p w:rsidR="00D931BA" w:rsidRDefault="00AA5A35" w:rsidP="00D931BA">
            <w:pPr>
              <w:pStyle w:val="10"/>
              <w:spacing w:before="20" w:line="240" w:lineRule="auto"/>
              <w:rPr>
                <w:rFonts w:ascii="Times New Roman" w:hAnsi="Times New Roman"/>
                <w:sz w:val="20"/>
              </w:rPr>
            </w:pPr>
            <w:r>
              <w:rPr>
                <w:rFonts w:ascii="Times New Roman" w:hAnsi="Times New Roman"/>
                <w:sz w:val="20"/>
              </w:rPr>
              <w:t>хімії, фізичної культури</w:t>
            </w:r>
          </w:p>
        </w:tc>
        <w:tc>
          <w:tcPr>
            <w:tcW w:w="992" w:type="dxa"/>
            <w:tcBorders>
              <w:top w:val="single" w:sz="4" w:space="0" w:color="auto"/>
              <w:left w:val="single" w:sz="4" w:space="0" w:color="auto"/>
              <w:bottom w:val="single" w:sz="4" w:space="0" w:color="auto"/>
              <w:right w:val="single" w:sz="4" w:space="0" w:color="auto"/>
            </w:tcBorders>
          </w:tcPr>
          <w:p w:rsidR="00D931BA" w:rsidRPr="0048404C" w:rsidRDefault="00D931BA" w:rsidP="00D931BA">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D931BA" w:rsidRPr="00DA2E44" w:rsidRDefault="00D931BA" w:rsidP="00D931BA">
            <w:pPr>
              <w:rPr>
                <w:lang w:val="uk-UA"/>
              </w:rPr>
            </w:pPr>
            <w:r>
              <w:rPr>
                <w:lang w:val="uk-UA"/>
              </w:rPr>
              <w:t>Зас.дир. н/в р.</w:t>
            </w:r>
          </w:p>
        </w:tc>
        <w:tc>
          <w:tcPr>
            <w:tcW w:w="1276" w:type="dxa"/>
            <w:tcBorders>
              <w:top w:val="single" w:sz="4" w:space="0" w:color="auto"/>
              <w:left w:val="single" w:sz="4" w:space="0" w:color="auto"/>
              <w:bottom w:val="single" w:sz="4" w:space="0" w:color="auto"/>
              <w:right w:val="single" w:sz="4" w:space="0" w:color="auto"/>
            </w:tcBorders>
          </w:tcPr>
          <w:p w:rsidR="00D931BA" w:rsidRDefault="00D931BA" w:rsidP="00D931BA">
            <w:pPr>
              <w:rPr>
                <w:lang w:val="uk-UA"/>
              </w:rPr>
            </w:pPr>
            <w:r>
              <w:rPr>
                <w:lang w:val="uk-UA"/>
              </w:rPr>
              <w:t>наказ</w:t>
            </w:r>
          </w:p>
        </w:tc>
        <w:tc>
          <w:tcPr>
            <w:tcW w:w="850"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RPr="00530849" w:rsidTr="00740252">
        <w:trPr>
          <w:trHeight w:val="414"/>
        </w:trPr>
        <w:tc>
          <w:tcPr>
            <w:tcW w:w="1701" w:type="dxa"/>
            <w:vMerge/>
            <w:tcBorders>
              <w:left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D931BA" w:rsidRDefault="00D931BA" w:rsidP="00D931BA">
            <w:pPr>
              <w:pStyle w:val="10"/>
              <w:spacing w:before="20" w:line="240" w:lineRule="auto"/>
              <w:rPr>
                <w:rFonts w:ascii="Times New Roman" w:hAnsi="Times New Roman"/>
                <w:sz w:val="20"/>
              </w:rPr>
            </w:pPr>
            <w:r>
              <w:rPr>
                <w:rFonts w:ascii="Times New Roman" w:hAnsi="Times New Roman"/>
                <w:sz w:val="20"/>
              </w:rPr>
              <w:t>5.Аналіз до підготовки ЗНО-2021.</w:t>
            </w:r>
          </w:p>
        </w:tc>
        <w:tc>
          <w:tcPr>
            <w:tcW w:w="992" w:type="dxa"/>
            <w:tcBorders>
              <w:top w:val="single" w:sz="4" w:space="0" w:color="auto"/>
              <w:left w:val="single" w:sz="4" w:space="0" w:color="auto"/>
              <w:bottom w:val="single" w:sz="4" w:space="0" w:color="auto"/>
              <w:right w:val="single" w:sz="4" w:space="0" w:color="auto"/>
            </w:tcBorders>
          </w:tcPr>
          <w:p w:rsidR="00D931BA" w:rsidRPr="0048404C" w:rsidRDefault="00D931BA" w:rsidP="00D931BA">
            <w:pPr>
              <w:pStyle w:val="10"/>
              <w:spacing w:before="20"/>
              <w:rPr>
                <w:rFonts w:ascii="Times New Roman" w:hAnsi="Times New Roman"/>
                <w:sz w:val="20"/>
              </w:rPr>
            </w:pPr>
            <w:r>
              <w:rPr>
                <w:rFonts w:ascii="Times New Roman" w:hAnsi="Times New Roman"/>
                <w:sz w:val="20"/>
              </w:rPr>
              <w:t>квітень</w:t>
            </w:r>
          </w:p>
        </w:tc>
        <w:tc>
          <w:tcPr>
            <w:tcW w:w="1559" w:type="dxa"/>
            <w:tcBorders>
              <w:top w:val="single" w:sz="4" w:space="0" w:color="auto"/>
              <w:left w:val="single" w:sz="4" w:space="0" w:color="auto"/>
              <w:bottom w:val="single" w:sz="4" w:space="0" w:color="auto"/>
              <w:right w:val="single" w:sz="4" w:space="0" w:color="auto"/>
            </w:tcBorders>
          </w:tcPr>
          <w:p w:rsidR="00D931BA" w:rsidRDefault="00D931BA" w:rsidP="00D931BA">
            <w:pPr>
              <w:rPr>
                <w:lang w:val="uk-UA"/>
              </w:rPr>
            </w:pPr>
            <w:r>
              <w:rPr>
                <w:lang w:val="uk-UA"/>
              </w:rPr>
              <w:t>Зас.дир. н/в р.</w:t>
            </w:r>
          </w:p>
        </w:tc>
        <w:tc>
          <w:tcPr>
            <w:tcW w:w="1276" w:type="dxa"/>
            <w:tcBorders>
              <w:top w:val="single" w:sz="4" w:space="0" w:color="auto"/>
              <w:left w:val="single" w:sz="4" w:space="0" w:color="auto"/>
              <w:bottom w:val="single" w:sz="4" w:space="0" w:color="auto"/>
              <w:right w:val="single" w:sz="4" w:space="0" w:color="auto"/>
            </w:tcBorders>
          </w:tcPr>
          <w:p w:rsidR="00D931BA" w:rsidRDefault="00D931BA" w:rsidP="00D931BA">
            <w:pPr>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D931BA" w:rsidRPr="00530849" w:rsidRDefault="00D931BA" w:rsidP="00D931BA">
            <w:pPr>
              <w:pStyle w:val="10"/>
              <w:spacing w:before="0" w:line="240" w:lineRule="auto"/>
              <w:jc w:val="left"/>
              <w:rPr>
                <w:rFonts w:ascii="Times New Roman" w:hAnsi="Times New Roman"/>
                <w:sz w:val="20"/>
              </w:rPr>
            </w:pPr>
          </w:p>
        </w:tc>
      </w:tr>
      <w:tr w:rsidR="00D931BA" w:rsidTr="00F60C09">
        <w:trPr>
          <w:cantSplit/>
        </w:trPr>
        <w:tc>
          <w:tcPr>
            <w:tcW w:w="11198" w:type="dxa"/>
            <w:gridSpan w:val="6"/>
          </w:tcPr>
          <w:p w:rsidR="00D931BA" w:rsidRDefault="00D931BA" w:rsidP="00D931BA">
            <w:pPr>
              <w:pStyle w:val="10"/>
              <w:spacing w:before="0" w:line="240" w:lineRule="auto"/>
              <w:jc w:val="center"/>
              <w:rPr>
                <w:rFonts w:ascii="Times New Roman" w:hAnsi="Times New Roman"/>
              </w:rPr>
            </w:pPr>
          </w:p>
          <w:p w:rsidR="00D931BA" w:rsidRDefault="00D931BA" w:rsidP="00D931BA">
            <w:pPr>
              <w:pStyle w:val="10"/>
              <w:spacing w:before="0" w:line="240" w:lineRule="auto"/>
              <w:jc w:val="center"/>
              <w:rPr>
                <w:rFonts w:ascii="Times New Roman" w:hAnsi="Times New Roman"/>
                <w:sz w:val="28"/>
                <w:szCs w:val="28"/>
              </w:rPr>
            </w:pPr>
            <w:r w:rsidRPr="00C90DDD">
              <w:rPr>
                <w:rFonts w:ascii="Times New Roman" w:hAnsi="Times New Roman"/>
                <w:sz w:val="28"/>
                <w:szCs w:val="28"/>
              </w:rPr>
              <w:t>ТРАВЕНЬ</w:t>
            </w:r>
          </w:p>
          <w:p w:rsidR="00D931BA" w:rsidRPr="00C90DDD" w:rsidRDefault="00D931BA" w:rsidP="00D931BA">
            <w:pPr>
              <w:pStyle w:val="10"/>
              <w:spacing w:before="0" w:line="240" w:lineRule="auto"/>
              <w:jc w:val="center"/>
              <w:rPr>
                <w:rFonts w:ascii="Times New Roman" w:hAnsi="Times New Roman"/>
                <w:sz w:val="28"/>
                <w:szCs w:val="28"/>
              </w:rPr>
            </w:pPr>
          </w:p>
          <w:p w:rsidR="00D931BA" w:rsidRDefault="00D931BA" w:rsidP="00D931BA">
            <w:pPr>
              <w:pStyle w:val="10"/>
              <w:spacing w:before="0" w:line="240" w:lineRule="auto"/>
              <w:jc w:val="center"/>
              <w:rPr>
                <w:rFonts w:ascii="Times New Roman" w:hAnsi="Times New Roman"/>
              </w:rPr>
            </w:pPr>
          </w:p>
        </w:tc>
      </w:tr>
      <w:tr w:rsidR="00D931BA" w:rsidRPr="00786922" w:rsidTr="00F60C09">
        <w:trPr>
          <w:cantSplit/>
        </w:trPr>
        <w:tc>
          <w:tcPr>
            <w:tcW w:w="1701" w:type="dxa"/>
            <w:tcBorders>
              <w:top w:val="single" w:sz="6" w:space="0" w:color="auto"/>
              <w:left w:val="single" w:sz="6" w:space="0" w:color="auto"/>
              <w:right w:val="single" w:sz="6" w:space="0" w:color="auto"/>
            </w:tcBorders>
          </w:tcPr>
          <w:p w:rsidR="00D931BA" w:rsidRPr="00786922" w:rsidRDefault="00D931BA" w:rsidP="00D931BA">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right w:val="single" w:sz="6" w:space="0" w:color="auto"/>
            </w:tcBorders>
          </w:tcPr>
          <w:p w:rsidR="00D931BA" w:rsidRPr="00786922" w:rsidRDefault="00D931BA" w:rsidP="00D931BA">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right w:val="single" w:sz="6" w:space="0" w:color="auto"/>
            </w:tcBorders>
          </w:tcPr>
          <w:p w:rsidR="00D931BA" w:rsidRPr="00786922" w:rsidRDefault="00D931BA" w:rsidP="00D931BA">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right w:val="single" w:sz="6" w:space="0" w:color="auto"/>
            </w:tcBorders>
          </w:tcPr>
          <w:p w:rsidR="00D931BA" w:rsidRPr="00786922" w:rsidRDefault="00D931BA" w:rsidP="00D931BA">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right w:val="single" w:sz="6" w:space="0" w:color="auto"/>
            </w:tcBorders>
          </w:tcPr>
          <w:p w:rsidR="00D931BA" w:rsidRPr="00786922" w:rsidRDefault="00D931BA" w:rsidP="00D931BA">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right w:val="single" w:sz="6" w:space="0" w:color="auto"/>
            </w:tcBorders>
          </w:tcPr>
          <w:p w:rsidR="00D931BA" w:rsidRPr="001F56E1" w:rsidRDefault="00D931BA" w:rsidP="00D931BA">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D931BA" w:rsidRPr="000727FB" w:rsidTr="00F60C09">
        <w:trPr>
          <w:cantSplit/>
        </w:trPr>
        <w:tc>
          <w:tcPr>
            <w:tcW w:w="1701" w:type="dxa"/>
            <w:vMerge w:val="restart"/>
            <w:tcBorders>
              <w:top w:val="single" w:sz="4" w:space="0" w:color="auto"/>
              <w:left w:val="single" w:sz="4" w:space="0" w:color="auto"/>
              <w:right w:val="single" w:sz="4" w:space="0" w:color="auto"/>
            </w:tcBorders>
          </w:tcPr>
          <w:p w:rsidR="00D931BA" w:rsidRPr="000727FB" w:rsidRDefault="00D931BA" w:rsidP="00D931BA">
            <w:pPr>
              <w:pStyle w:val="10"/>
              <w:spacing w:before="0"/>
              <w:jc w:val="left"/>
              <w:rPr>
                <w:rFonts w:ascii="Times New Roman" w:hAnsi="Times New Roman"/>
                <w:sz w:val="20"/>
              </w:rPr>
            </w:pPr>
            <w:r w:rsidRPr="000727FB">
              <w:rPr>
                <w:rFonts w:ascii="Times New Roman" w:hAnsi="Times New Roman"/>
                <w:sz w:val="20"/>
              </w:rPr>
              <w:t>1.Виконання ст.53 Конститу-</w:t>
            </w:r>
          </w:p>
          <w:p w:rsidR="00D931BA" w:rsidRPr="000727FB" w:rsidRDefault="00D931BA" w:rsidP="00D931BA">
            <w:pPr>
              <w:pStyle w:val="10"/>
              <w:spacing w:before="20"/>
              <w:jc w:val="left"/>
              <w:rPr>
                <w:rFonts w:ascii="Times New Roman" w:hAnsi="Times New Roman"/>
                <w:sz w:val="20"/>
              </w:rPr>
            </w:pPr>
            <w:r w:rsidRPr="000727FB">
              <w:rPr>
                <w:rFonts w:ascii="Times New Roman" w:hAnsi="Times New Roman"/>
                <w:sz w:val="20"/>
              </w:rPr>
              <w:lastRenderedPageBreak/>
              <w:t xml:space="preserve">ції України, </w:t>
            </w:r>
          </w:p>
          <w:p w:rsidR="00D931BA" w:rsidRPr="000727FB" w:rsidRDefault="00D931BA" w:rsidP="00D931BA">
            <w:pPr>
              <w:pStyle w:val="10"/>
              <w:spacing w:before="20"/>
              <w:jc w:val="left"/>
              <w:rPr>
                <w:rFonts w:ascii="Times New Roman" w:hAnsi="Times New Roman"/>
                <w:sz w:val="20"/>
              </w:rPr>
            </w:pPr>
            <w:r w:rsidRPr="000727FB">
              <w:rPr>
                <w:rFonts w:ascii="Times New Roman" w:hAnsi="Times New Roman"/>
                <w:sz w:val="20"/>
              </w:rPr>
              <w:t>Законів України</w:t>
            </w:r>
          </w:p>
          <w:p w:rsidR="00D931BA" w:rsidRPr="000727FB" w:rsidRDefault="00D931BA" w:rsidP="00D931BA">
            <w:pPr>
              <w:pStyle w:val="10"/>
              <w:spacing w:before="20"/>
              <w:jc w:val="left"/>
              <w:rPr>
                <w:rFonts w:ascii="Times New Roman" w:hAnsi="Times New Roman"/>
                <w:sz w:val="20"/>
              </w:rPr>
            </w:pPr>
            <w:r w:rsidRPr="000727FB">
              <w:rPr>
                <w:rFonts w:ascii="Times New Roman" w:hAnsi="Times New Roman"/>
                <w:sz w:val="20"/>
              </w:rPr>
              <w:t xml:space="preserve">«Про мови», «Про освіту», </w:t>
            </w:r>
          </w:p>
          <w:p w:rsidR="00D931BA" w:rsidRPr="000727FB" w:rsidRDefault="00D931BA" w:rsidP="00D931BA">
            <w:pPr>
              <w:pStyle w:val="10"/>
              <w:jc w:val="left"/>
              <w:rPr>
                <w:rFonts w:ascii="Times New Roman" w:hAnsi="Times New Roman"/>
                <w:sz w:val="20"/>
              </w:rPr>
            </w:pPr>
            <w:r w:rsidRPr="000727FB">
              <w:rPr>
                <w:rFonts w:ascii="Times New Roman" w:hAnsi="Times New Roman"/>
                <w:sz w:val="20"/>
              </w:rPr>
              <w:t xml:space="preserve">«Про загальну </w:t>
            </w:r>
          </w:p>
          <w:p w:rsidR="00D931BA" w:rsidRPr="000727FB" w:rsidRDefault="00D931BA" w:rsidP="00D931BA">
            <w:pPr>
              <w:pStyle w:val="10"/>
              <w:spacing w:before="0"/>
              <w:jc w:val="left"/>
              <w:rPr>
                <w:rFonts w:ascii="Times New Roman" w:hAnsi="Times New Roman"/>
                <w:sz w:val="20"/>
              </w:rPr>
            </w:pPr>
            <w:r w:rsidRPr="000727FB">
              <w:rPr>
                <w:rFonts w:ascii="Times New Roman" w:hAnsi="Times New Roman"/>
                <w:sz w:val="20"/>
              </w:rPr>
              <w:t>середню</w:t>
            </w:r>
          </w:p>
          <w:p w:rsidR="00D931BA" w:rsidRPr="000727FB" w:rsidRDefault="00D931BA" w:rsidP="00D931BA">
            <w:pPr>
              <w:pStyle w:val="10"/>
              <w:spacing w:before="20"/>
              <w:jc w:val="left"/>
              <w:rPr>
                <w:rFonts w:ascii="Times New Roman" w:hAnsi="Times New Roman"/>
                <w:sz w:val="20"/>
              </w:rPr>
            </w:pPr>
            <w:r w:rsidRPr="000727FB">
              <w:rPr>
                <w:rFonts w:ascii="Times New Roman" w:hAnsi="Times New Roman"/>
                <w:sz w:val="20"/>
              </w:rPr>
              <w:t>освіту»</w:t>
            </w:r>
          </w:p>
        </w:tc>
        <w:tc>
          <w:tcPr>
            <w:tcW w:w="4820" w:type="dxa"/>
            <w:vMerge w:val="restart"/>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lastRenderedPageBreak/>
              <w:t>1</w:t>
            </w:r>
            <w:r w:rsidRPr="000727FB">
              <w:rPr>
                <w:rFonts w:ascii="Times New Roman" w:hAnsi="Times New Roman"/>
                <w:sz w:val="20"/>
              </w:rPr>
              <w:t>. Організація профорієнтаційних зустрічей для випускників 9</w:t>
            </w:r>
            <w:r>
              <w:rPr>
                <w:rFonts w:ascii="Times New Roman" w:hAnsi="Times New Roman"/>
                <w:sz w:val="20"/>
              </w:rPr>
              <w:t xml:space="preserve"> </w:t>
            </w:r>
            <w:r w:rsidRPr="000727FB">
              <w:rPr>
                <w:rFonts w:ascii="Times New Roman" w:hAnsi="Times New Roman"/>
                <w:sz w:val="20"/>
              </w:rPr>
              <w:t>та 11 класів.</w:t>
            </w:r>
          </w:p>
        </w:tc>
        <w:tc>
          <w:tcPr>
            <w:tcW w:w="992" w:type="dxa"/>
            <w:vMerge w:val="restart"/>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травень</w:t>
            </w:r>
          </w:p>
        </w:tc>
        <w:tc>
          <w:tcPr>
            <w:tcW w:w="1559" w:type="dxa"/>
            <w:vMerge w:val="restart"/>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right w:val="single" w:sz="4" w:space="0" w:color="auto"/>
            </w:tcBorders>
          </w:tcPr>
          <w:p w:rsidR="00D931BA" w:rsidRPr="000727FB" w:rsidRDefault="00D931BA" w:rsidP="00D931BA">
            <w:pPr>
              <w:pStyle w:val="10"/>
              <w:spacing w:before="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992"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559"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276"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992"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559"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276"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992"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559"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276"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right w:val="single" w:sz="4" w:space="0" w:color="auto"/>
            </w:tcBorders>
          </w:tcPr>
          <w:p w:rsidR="00D931BA" w:rsidRPr="000727FB" w:rsidRDefault="00D931BA" w:rsidP="00D931BA">
            <w:pPr>
              <w:pStyle w:val="10"/>
              <w:rPr>
                <w:rFonts w:ascii="Times New Roman" w:hAnsi="Times New Roman"/>
                <w:sz w:val="20"/>
              </w:rPr>
            </w:pPr>
          </w:p>
        </w:tc>
        <w:tc>
          <w:tcPr>
            <w:tcW w:w="992" w:type="dxa"/>
            <w:tcBorders>
              <w:left w:val="nil"/>
              <w:right w:val="single" w:sz="4" w:space="0" w:color="auto"/>
            </w:tcBorders>
          </w:tcPr>
          <w:p w:rsidR="00D931BA" w:rsidRPr="000727FB" w:rsidRDefault="00D931BA" w:rsidP="00D931BA">
            <w:pPr>
              <w:pStyle w:val="10"/>
              <w:rPr>
                <w:rFonts w:ascii="Times New Roman" w:hAnsi="Times New Roman"/>
                <w:sz w:val="20"/>
              </w:rPr>
            </w:pPr>
          </w:p>
        </w:tc>
        <w:tc>
          <w:tcPr>
            <w:tcW w:w="1559" w:type="dxa"/>
            <w:tcBorders>
              <w:left w:val="nil"/>
              <w:right w:val="single" w:sz="4" w:space="0" w:color="auto"/>
            </w:tcBorders>
          </w:tcPr>
          <w:p w:rsidR="00D931BA" w:rsidRPr="000727FB" w:rsidRDefault="00D931BA" w:rsidP="00D931BA">
            <w:pPr>
              <w:pStyle w:val="10"/>
              <w:rPr>
                <w:rFonts w:ascii="Times New Roman" w:hAnsi="Times New Roman"/>
                <w:sz w:val="20"/>
              </w:rPr>
            </w:pPr>
          </w:p>
        </w:tc>
        <w:tc>
          <w:tcPr>
            <w:tcW w:w="1276" w:type="dxa"/>
            <w:tcBorders>
              <w:left w:val="nil"/>
              <w:right w:val="single" w:sz="4" w:space="0" w:color="auto"/>
            </w:tcBorders>
          </w:tcPr>
          <w:p w:rsidR="00D931BA" w:rsidRPr="000727FB" w:rsidRDefault="00D931BA" w:rsidP="00D931BA">
            <w:pPr>
              <w:pStyle w:val="1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right w:val="single" w:sz="4" w:space="0" w:color="auto"/>
            </w:tcBorders>
          </w:tcPr>
          <w:p w:rsidR="00D931BA" w:rsidRPr="000727FB" w:rsidRDefault="00D931BA" w:rsidP="00D931BA">
            <w:pPr>
              <w:pStyle w:val="10"/>
              <w:spacing w:before="0"/>
              <w:rPr>
                <w:rFonts w:ascii="Times New Roman" w:hAnsi="Times New Roman"/>
                <w:sz w:val="20"/>
              </w:rPr>
            </w:pPr>
          </w:p>
        </w:tc>
        <w:tc>
          <w:tcPr>
            <w:tcW w:w="992" w:type="dxa"/>
            <w:tcBorders>
              <w:left w:val="nil"/>
              <w:right w:val="single" w:sz="4" w:space="0" w:color="auto"/>
            </w:tcBorders>
          </w:tcPr>
          <w:p w:rsidR="00D931BA" w:rsidRPr="000727FB" w:rsidRDefault="00D931BA" w:rsidP="00D931BA">
            <w:pPr>
              <w:pStyle w:val="10"/>
              <w:spacing w:before="0"/>
              <w:rPr>
                <w:rFonts w:ascii="Times New Roman" w:hAnsi="Times New Roman"/>
                <w:sz w:val="20"/>
              </w:rPr>
            </w:pPr>
          </w:p>
        </w:tc>
        <w:tc>
          <w:tcPr>
            <w:tcW w:w="1559" w:type="dxa"/>
            <w:tcBorders>
              <w:left w:val="nil"/>
              <w:right w:val="single" w:sz="4" w:space="0" w:color="auto"/>
            </w:tcBorders>
          </w:tcPr>
          <w:p w:rsidR="00D931BA" w:rsidRPr="000727FB" w:rsidRDefault="00D931BA" w:rsidP="00D931BA">
            <w:pPr>
              <w:pStyle w:val="10"/>
              <w:spacing w:before="0"/>
              <w:rPr>
                <w:rFonts w:ascii="Times New Roman" w:hAnsi="Times New Roman"/>
                <w:sz w:val="20"/>
              </w:rPr>
            </w:pPr>
          </w:p>
        </w:tc>
        <w:tc>
          <w:tcPr>
            <w:tcW w:w="1276" w:type="dxa"/>
            <w:tcBorders>
              <w:left w:val="nil"/>
              <w:right w:val="single" w:sz="4" w:space="0" w:color="auto"/>
            </w:tcBorders>
          </w:tcPr>
          <w:p w:rsidR="00D931BA" w:rsidRPr="000727FB" w:rsidRDefault="00D931BA" w:rsidP="00D931BA">
            <w:pPr>
              <w:pStyle w:val="10"/>
              <w:spacing w:before="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spacing w:before="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p>
        </w:tc>
        <w:tc>
          <w:tcPr>
            <w:tcW w:w="4820" w:type="dxa"/>
            <w:vMerge/>
            <w:tcBorders>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992"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559"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1276"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8"/>
        </w:trPr>
        <w:tc>
          <w:tcPr>
            <w:tcW w:w="1701" w:type="dxa"/>
            <w:vMerge w:val="restart"/>
            <w:tcBorders>
              <w:top w:val="single" w:sz="4" w:space="0" w:color="auto"/>
              <w:left w:val="single" w:sz="4" w:space="0" w:color="auto"/>
              <w:bottom w:val="nil"/>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2.Охорона життя і здоров'я дітей.</w:t>
            </w:r>
          </w:p>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Охорона праці.</w:t>
            </w: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1.</w:t>
            </w:r>
            <w:r w:rsidRPr="000727FB">
              <w:rPr>
                <w:rFonts w:ascii="Times New Roman" w:hAnsi="Times New Roman"/>
                <w:i/>
                <w:sz w:val="20"/>
              </w:rPr>
              <w:t>.</w:t>
            </w:r>
            <w:r w:rsidRPr="000727FB">
              <w:rPr>
                <w:rFonts w:ascii="Times New Roman" w:hAnsi="Times New Roman"/>
                <w:sz w:val="20"/>
              </w:rPr>
              <w:t xml:space="preserve"> Організація бесід з учнями, спрямована на профілактику</w:t>
            </w:r>
            <w:r>
              <w:rPr>
                <w:rFonts w:ascii="Times New Roman" w:hAnsi="Times New Roman"/>
                <w:sz w:val="20"/>
              </w:rPr>
              <w:t xml:space="preserve"> </w:t>
            </w:r>
            <w:r w:rsidRPr="000727FB">
              <w:rPr>
                <w:rFonts w:ascii="Times New Roman" w:hAnsi="Times New Roman"/>
                <w:sz w:val="20"/>
              </w:rPr>
              <w:t>нещасних випадків під час канікул</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w:t>
            </w:r>
            <w:r w:rsidRPr="000727FB">
              <w:rPr>
                <w:rFonts w:ascii="Times New Roman" w:hAnsi="Times New Roman"/>
                <w:sz w:val="20"/>
              </w:rPr>
              <w:t xml:space="preserve">наліз </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jc w:val="left"/>
              <w:rPr>
                <w:rFonts w:ascii="Times New Roman" w:hAnsi="Times New Roman"/>
                <w:sz w:val="20"/>
              </w:rPr>
            </w:pPr>
            <w:r>
              <w:rPr>
                <w:rFonts w:ascii="Times New Roman" w:hAnsi="Times New Roman"/>
                <w:sz w:val="20"/>
              </w:rPr>
              <w:t>2.</w:t>
            </w:r>
            <w:r w:rsidRPr="000727FB">
              <w:rPr>
                <w:rFonts w:ascii="Times New Roman" w:hAnsi="Times New Roman"/>
                <w:sz w:val="20"/>
              </w:rPr>
              <w:t xml:space="preserve"> </w:t>
            </w:r>
            <w:r>
              <w:rPr>
                <w:rFonts w:ascii="Times New Roman" w:hAnsi="Times New Roman"/>
                <w:sz w:val="20"/>
              </w:rPr>
              <w:t>Інструктаж з учнями й працівника</w:t>
            </w:r>
            <w:r w:rsidRPr="000727FB">
              <w:rPr>
                <w:rFonts w:ascii="Times New Roman" w:hAnsi="Times New Roman"/>
                <w:sz w:val="20"/>
              </w:rPr>
              <w:t xml:space="preserve">ми школи про безпеку праці під час виконання ремонтних робіт </w:t>
            </w:r>
          </w:p>
        </w:tc>
        <w:tc>
          <w:tcPr>
            <w:tcW w:w="992" w:type="dxa"/>
            <w:tcBorders>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Директор</w:t>
            </w:r>
          </w:p>
        </w:tc>
        <w:tc>
          <w:tcPr>
            <w:tcW w:w="1276" w:type="dxa"/>
            <w:tcBorders>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w:t>
            </w:r>
            <w:r w:rsidRPr="000727FB">
              <w:rPr>
                <w:rFonts w:ascii="Times New Roman" w:hAnsi="Times New Roman"/>
                <w:sz w:val="20"/>
              </w:rPr>
              <w:t xml:space="preserve">наліз </w:t>
            </w:r>
          </w:p>
        </w:tc>
        <w:tc>
          <w:tcPr>
            <w:tcW w:w="850" w:type="dxa"/>
            <w:tcBorders>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408"/>
        </w:trPr>
        <w:tc>
          <w:tcPr>
            <w:tcW w:w="1701" w:type="dxa"/>
            <w:vMerge w:val="restart"/>
            <w:tcBorders>
              <w:top w:val="single" w:sz="4" w:space="0" w:color="auto"/>
              <w:left w:val="single" w:sz="4" w:space="0" w:color="auto"/>
              <w:right w:val="single" w:sz="4" w:space="0" w:color="auto"/>
            </w:tcBorders>
          </w:tcPr>
          <w:p w:rsidR="00D931BA" w:rsidRPr="00530849" w:rsidRDefault="00D931BA" w:rsidP="00D931BA">
            <w:pPr>
              <w:pStyle w:val="10"/>
              <w:spacing w:before="20" w:line="240" w:lineRule="auto"/>
              <w:jc w:val="left"/>
              <w:rPr>
                <w:rFonts w:ascii="Times New Roman" w:hAnsi="Times New Roman"/>
                <w:sz w:val="20"/>
              </w:rPr>
            </w:pPr>
            <w:r w:rsidRPr="00530849">
              <w:rPr>
                <w:rFonts w:ascii="Times New Roman" w:hAnsi="Times New Roman"/>
                <w:sz w:val="20"/>
              </w:rPr>
              <w:t>3</w:t>
            </w:r>
            <w:r>
              <w:rPr>
                <w:rFonts w:ascii="Times New Roman" w:hAnsi="Times New Roman"/>
                <w:sz w:val="20"/>
              </w:rPr>
              <w:t>.Робота з педагогічними кадрами</w:t>
            </w:r>
          </w:p>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1. Розміщення кадрів на 2020-2021</w:t>
            </w:r>
            <w:r w:rsidRPr="000727FB">
              <w:rPr>
                <w:rFonts w:ascii="Times New Roman" w:hAnsi="Times New Roman"/>
                <w:sz w:val="20"/>
              </w:rPr>
              <w:t xml:space="preserve"> навчальний рік</w:t>
            </w:r>
          </w:p>
          <w:p w:rsidR="00D931BA" w:rsidRPr="000727FB" w:rsidRDefault="00D931BA" w:rsidP="00D931BA">
            <w:pPr>
              <w:pStyle w:val="10"/>
              <w:spacing w:before="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IV тижд.</w:t>
            </w:r>
          </w:p>
          <w:p w:rsidR="00D931BA" w:rsidRPr="000727FB" w:rsidRDefault="00D931BA" w:rsidP="00D931BA">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Директор</w:t>
            </w:r>
          </w:p>
          <w:p w:rsidR="00D931BA" w:rsidRPr="000727FB" w:rsidRDefault="00D931BA" w:rsidP="00D931BA">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аналіз</w:t>
            </w:r>
          </w:p>
          <w:p w:rsidR="00D931BA" w:rsidRPr="000727FB" w:rsidRDefault="00D931BA" w:rsidP="00D931BA">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07"/>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2.</w:t>
            </w:r>
            <w:r w:rsidRPr="000727FB">
              <w:rPr>
                <w:rFonts w:ascii="Times New Roman" w:hAnsi="Times New Roman"/>
                <w:sz w:val="20"/>
              </w:rPr>
              <w:t>Графік</w:t>
            </w:r>
            <w:r>
              <w:rPr>
                <w:rFonts w:ascii="Times New Roman" w:hAnsi="Times New Roman"/>
                <w:sz w:val="20"/>
              </w:rPr>
              <w:t xml:space="preserve"> курсової перепідготовки на 2020-2021 </w:t>
            </w:r>
            <w:r w:rsidRPr="000727FB">
              <w:rPr>
                <w:rFonts w:ascii="Times New Roman" w:hAnsi="Times New Roman"/>
                <w:sz w:val="20"/>
              </w:rPr>
              <w:t>навчальний рік</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ІІ тижд.</w:t>
            </w:r>
          </w:p>
          <w:p w:rsidR="00D931BA" w:rsidRPr="000727FB" w:rsidRDefault="00D931BA" w:rsidP="00D931BA">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Зас.дир.н/в р.</w:t>
            </w:r>
          </w:p>
          <w:p w:rsidR="00D931BA" w:rsidRDefault="00D931BA" w:rsidP="00D931BA">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аналіз</w:t>
            </w:r>
          </w:p>
          <w:p w:rsidR="00D931BA" w:rsidRDefault="00D931BA" w:rsidP="00D931BA">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304"/>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pStyle w:val="10"/>
              <w:rPr>
                <w:rFonts w:ascii="Times New Roman" w:hAnsi="Times New Roman"/>
                <w:sz w:val="20"/>
              </w:rPr>
            </w:pPr>
            <w:r w:rsidRPr="000727FB">
              <w:rPr>
                <w:rFonts w:ascii="Times New Roman" w:hAnsi="Times New Roman"/>
                <w:sz w:val="20"/>
              </w:rPr>
              <w:t>3. Засідання методичних об’єднань</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rPr>
                <w:rFonts w:ascii="Times New Roman" w:hAnsi="Times New Roman"/>
                <w:sz w:val="20"/>
              </w:rPr>
            </w:pPr>
            <w:r w:rsidRPr="000727FB">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406"/>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4</w:t>
            </w:r>
            <w:r>
              <w:rPr>
                <w:rFonts w:ascii="Times New Roman" w:hAnsi="Times New Roman"/>
                <w:sz w:val="20"/>
              </w:rPr>
              <w:t>. Засідання методичної ради</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5. Провести заняття правового лекторію для вчителів</w:t>
            </w:r>
          </w:p>
        </w:tc>
        <w:tc>
          <w:tcPr>
            <w:tcW w:w="992" w:type="dxa"/>
            <w:tcBorders>
              <w:top w:val="single" w:sz="4" w:space="0" w:color="auto"/>
              <w:left w:val="nil"/>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6.Підготовка учнів до державної підсумкової атестації</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7.Виконання навчальних планів і  програм</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Зас.дир.н/в р.</w:t>
            </w:r>
          </w:p>
          <w:p w:rsidR="00D931BA" w:rsidRPr="005E7FD2"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8.Контроль поурочних планів</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9</w:t>
            </w:r>
            <w:r w:rsidRPr="000727FB">
              <w:rPr>
                <w:rFonts w:ascii="Times New Roman" w:hAnsi="Times New Roman"/>
                <w:sz w:val="20"/>
              </w:rPr>
              <w:t>. Нарада при директор</w:t>
            </w:r>
            <w:r>
              <w:rPr>
                <w:rFonts w:ascii="Times New Roman" w:hAnsi="Times New Roman"/>
                <w:sz w:val="20"/>
              </w:rPr>
              <w:t>у:</w:t>
            </w:r>
          </w:p>
          <w:p w:rsidR="00D931BA" w:rsidRPr="000727FB" w:rsidRDefault="00D931BA" w:rsidP="00D931BA">
            <w:pPr>
              <w:pStyle w:val="10"/>
              <w:numPr>
                <w:ilvl w:val="0"/>
                <w:numId w:val="43"/>
              </w:numPr>
              <w:spacing w:before="20"/>
              <w:ind w:left="669" w:hanging="425"/>
              <w:rPr>
                <w:rFonts w:ascii="Times New Roman" w:hAnsi="Times New Roman"/>
                <w:sz w:val="20"/>
              </w:rPr>
            </w:pPr>
            <w:r w:rsidRPr="000727FB">
              <w:rPr>
                <w:rFonts w:ascii="Times New Roman" w:hAnsi="Times New Roman"/>
                <w:sz w:val="20"/>
              </w:rPr>
              <w:t>Про організова</w:t>
            </w:r>
            <w:r>
              <w:rPr>
                <w:rFonts w:ascii="Times New Roman" w:hAnsi="Times New Roman"/>
                <w:sz w:val="20"/>
              </w:rPr>
              <w:t>не закінчення навчального року і</w:t>
            </w:r>
            <w:r w:rsidRPr="000727FB">
              <w:rPr>
                <w:rFonts w:ascii="Times New Roman" w:hAnsi="Times New Roman"/>
                <w:sz w:val="20"/>
              </w:rPr>
              <w:t xml:space="preserve"> проведення</w:t>
            </w:r>
            <w:r w:rsidR="00AF16FC">
              <w:rPr>
                <w:rFonts w:ascii="Times New Roman" w:hAnsi="Times New Roman"/>
                <w:sz w:val="20"/>
              </w:rPr>
              <w:t xml:space="preserve"> </w:t>
            </w:r>
            <w:bookmarkStart w:id="0" w:name="_GoBack"/>
            <w:bookmarkEnd w:id="0"/>
            <w:r w:rsidRPr="000727FB">
              <w:rPr>
                <w:rFonts w:ascii="Times New Roman" w:hAnsi="Times New Roman"/>
                <w:sz w:val="20"/>
              </w:rPr>
              <w:t>державної підсумкової атестації</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vMerge w:val="restart"/>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Pr="00BF51EF" w:rsidRDefault="00D931BA" w:rsidP="00D931BA">
            <w:pPr>
              <w:pStyle w:val="Style2"/>
              <w:widowControl/>
              <w:spacing w:before="19" w:line="240" w:lineRule="auto"/>
              <w:jc w:val="left"/>
              <w:rPr>
                <w:rStyle w:val="FontStyle11"/>
                <w:sz w:val="20"/>
                <w:szCs w:val="20"/>
                <w:lang w:val="uk-UA" w:eastAsia="uk-UA"/>
              </w:rPr>
            </w:pPr>
            <w:r>
              <w:rPr>
                <w:rStyle w:val="FontStyle11"/>
                <w:sz w:val="20"/>
                <w:szCs w:val="20"/>
                <w:lang w:val="uk-UA" w:eastAsia="uk-UA"/>
              </w:rPr>
              <w:t>10</w:t>
            </w:r>
            <w:r w:rsidRPr="00BF51EF">
              <w:rPr>
                <w:rStyle w:val="FontStyle11"/>
                <w:sz w:val="20"/>
                <w:szCs w:val="20"/>
                <w:lang w:val="uk-UA" w:eastAsia="uk-UA"/>
              </w:rPr>
              <w:t>. Інструктивно-методична нарада при заступнику директора з виховної роботи:</w:t>
            </w:r>
          </w:p>
          <w:p w:rsidR="00D931BA" w:rsidRPr="00A76AFF" w:rsidRDefault="00D931BA" w:rsidP="00D931BA">
            <w:pPr>
              <w:numPr>
                <w:ilvl w:val="0"/>
                <w:numId w:val="24"/>
              </w:numPr>
              <w:rPr>
                <w:lang w:val="uk-UA"/>
              </w:rPr>
            </w:pPr>
            <w:r w:rsidRPr="00A76AFF">
              <w:rPr>
                <w:lang w:val="uk-UA"/>
              </w:rPr>
              <w:t>Про відвідування навчальних занять учнями у квітні.</w:t>
            </w:r>
          </w:p>
          <w:p w:rsidR="00D931BA" w:rsidRPr="00A76AFF" w:rsidRDefault="00D931BA" w:rsidP="00D931BA">
            <w:pPr>
              <w:numPr>
                <w:ilvl w:val="0"/>
                <w:numId w:val="24"/>
              </w:numPr>
              <w:rPr>
                <w:lang w:val="uk-UA"/>
              </w:rPr>
            </w:pPr>
            <w:r w:rsidRPr="00A76AFF">
              <w:rPr>
                <w:lang w:val="uk-UA"/>
              </w:rPr>
              <w:t>Про стан роботи гуртків.</w:t>
            </w:r>
          </w:p>
          <w:p w:rsidR="00D931BA" w:rsidRPr="00A76AFF" w:rsidRDefault="00D931BA" w:rsidP="00D931BA">
            <w:pPr>
              <w:numPr>
                <w:ilvl w:val="0"/>
                <w:numId w:val="24"/>
              </w:numPr>
              <w:rPr>
                <w:lang w:val="uk-UA"/>
              </w:rPr>
            </w:pPr>
            <w:r w:rsidRPr="00A76AFF">
              <w:rPr>
                <w:lang w:val="uk-UA"/>
              </w:rPr>
              <w:t>Про результати перевірки ведення документації класних керівників.</w:t>
            </w:r>
          </w:p>
          <w:p w:rsidR="00D931BA" w:rsidRPr="00A76AFF" w:rsidRDefault="00D931BA" w:rsidP="00D931BA">
            <w:pPr>
              <w:numPr>
                <w:ilvl w:val="0"/>
                <w:numId w:val="24"/>
              </w:numPr>
              <w:rPr>
                <w:lang w:val="uk-UA"/>
              </w:rPr>
            </w:pPr>
            <w:r w:rsidRPr="00A76AFF">
              <w:rPr>
                <w:lang w:val="uk-UA"/>
              </w:rPr>
              <w:t>Про діяльність учнівського самоврядування.</w:t>
            </w:r>
          </w:p>
          <w:p w:rsidR="00D931BA" w:rsidRPr="00583418" w:rsidRDefault="00D931BA" w:rsidP="00D931BA">
            <w:pPr>
              <w:pStyle w:val="10"/>
              <w:numPr>
                <w:ilvl w:val="0"/>
                <w:numId w:val="24"/>
              </w:numPr>
              <w:spacing w:before="20"/>
              <w:rPr>
                <w:rFonts w:ascii="Times New Roman" w:hAnsi="Times New Roman"/>
                <w:sz w:val="20"/>
              </w:rPr>
            </w:pPr>
            <w:r w:rsidRPr="00583418">
              <w:rPr>
                <w:rFonts w:ascii="Times New Roman" w:hAnsi="Times New Roman"/>
                <w:sz w:val="20"/>
              </w:rPr>
              <w:t>Про підсумки проведення загальношкільних та відкритих виховних заходів у квітні</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8024C5">
        <w:trPr>
          <w:cantSplit/>
          <w:trHeight w:val="525"/>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Style2"/>
              <w:widowControl/>
              <w:spacing w:before="19" w:line="240" w:lineRule="auto"/>
              <w:jc w:val="left"/>
              <w:rPr>
                <w:rStyle w:val="FontStyle11"/>
                <w:sz w:val="20"/>
                <w:szCs w:val="20"/>
                <w:lang w:val="uk-UA" w:eastAsia="uk-UA"/>
              </w:rPr>
            </w:pPr>
            <w:r>
              <w:rPr>
                <w:rStyle w:val="FontStyle11"/>
                <w:sz w:val="20"/>
                <w:szCs w:val="20"/>
                <w:lang w:val="uk-UA" w:eastAsia="uk-UA"/>
              </w:rPr>
              <w:t>11.Нарада при заступнику директора з навчально-виховної роботи:</w:t>
            </w:r>
          </w:p>
          <w:p w:rsidR="00D931BA" w:rsidRDefault="00D931BA" w:rsidP="00D931BA">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стан методичної роботи в школі;</w:t>
            </w:r>
          </w:p>
          <w:p w:rsidR="00D931BA" w:rsidRDefault="00D931BA" w:rsidP="00D931BA">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ефективність використання варіативної складової навчального плану у 2020-2021н.р.;</w:t>
            </w:r>
          </w:p>
          <w:p w:rsidR="00D931BA" w:rsidRDefault="00D931BA" w:rsidP="00D931BA">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результати навчальних досягнень учнів за ІІ семестр</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8024C5">
        <w:trPr>
          <w:cantSplit/>
          <w:trHeight w:val="525"/>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Style2"/>
              <w:widowControl/>
              <w:spacing w:before="19" w:line="240" w:lineRule="auto"/>
              <w:jc w:val="left"/>
              <w:rPr>
                <w:rStyle w:val="FontStyle11"/>
                <w:sz w:val="20"/>
                <w:szCs w:val="20"/>
                <w:lang w:val="uk-UA" w:eastAsia="uk-UA"/>
              </w:rPr>
            </w:pPr>
            <w:r>
              <w:rPr>
                <w:rStyle w:val="FontStyle11"/>
                <w:sz w:val="20"/>
                <w:szCs w:val="20"/>
                <w:lang w:val="uk-UA" w:eastAsia="uk-UA"/>
              </w:rPr>
              <w:t>12.Організація роботи англо-мовного табору з учнями 5-8 класів</w:t>
            </w:r>
          </w:p>
        </w:tc>
        <w:tc>
          <w:tcPr>
            <w:tcW w:w="992"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sidRPr="000727FB">
              <w:rPr>
                <w:rFonts w:ascii="Times New Roman" w:hAnsi="Times New Roman"/>
                <w:sz w:val="20"/>
              </w:rPr>
              <w:t>II тижд.</w:t>
            </w:r>
          </w:p>
        </w:tc>
        <w:tc>
          <w:tcPr>
            <w:tcW w:w="1559"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7860CE">
        <w:trPr>
          <w:cantSplit/>
          <w:trHeight w:val="525"/>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Style2"/>
              <w:widowControl/>
              <w:spacing w:before="19" w:line="240" w:lineRule="auto"/>
              <w:jc w:val="left"/>
              <w:rPr>
                <w:rStyle w:val="FontStyle11"/>
                <w:sz w:val="20"/>
                <w:szCs w:val="20"/>
                <w:lang w:val="uk-UA" w:eastAsia="uk-UA"/>
              </w:rPr>
            </w:pPr>
            <w:r>
              <w:rPr>
                <w:rStyle w:val="FontStyle11"/>
                <w:sz w:val="20"/>
                <w:szCs w:val="20"/>
                <w:lang w:val="uk-UA" w:eastAsia="uk-UA"/>
              </w:rPr>
              <w:t>13 Педрада</w:t>
            </w:r>
          </w:p>
        </w:tc>
        <w:tc>
          <w:tcPr>
            <w:tcW w:w="992" w:type="dxa"/>
            <w:tcBorders>
              <w:top w:val="single" w:sz="4" w:space="0" w:color="auto"/>
              <w:left w:val="nil"/>
              <w:right w:val="single" w:sz="4" w:space="0" w:color="auto"/>
            </w:tcBorders>
          </w:tcPr>
          <w:p w:rsidR="00D931BA" w:rsidRDefault="00D931BA" w:rsidP="00D931BA">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D931BA" w:rsidRPr="00E961FA" w:rsidRDefault="00D931BA" w:rsidP="00D931BA">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Height w:val="525"/>
        </w:trPr>
        <w:tc>
          <w:tcPr>
            <w:tcW w:w="1701" w:type="dxa"/>
            <w:vMerge/>
            <w:tcBorders>
              <w:left w:val="single" w:sz="4" w:space="0" w:color="auto"/>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D931BA" w:rsidRDefault="00D931BA" w:rsidP="00D931BA">
            <w:pPr>
              <w:pStyle w:val="Style1"/>
              <w:widowControl/>
              <w:spacing w:before="62" w:line="240" w:lineRule="auto"/>
              <w:jc w:val="both"/>
              <w:rPr>
                <w:snapToGrid w:val="0"/>
                <w:color w:val="000000"/>
                <w:sz w:val="20"/>
                <w:szCs w:val="20"/>
                <w:lang w:val="uk-UA"/>
              </w:rPr>
            </w:pPr>
            <w:r>
              <w:rPr>
                <w:snapToGrid w:val="0"/>
                <w:color w:val="000000"/>
                <w:sz w:val="20"/>
                <w:szCs w:val="20"/>
                <w:lang w:val="uk-UA"/>
              </w:rPr>
              <w:t>14. Засідання ради школи</w:t>
            </w:r>
          </w:p>
        </w:tc>
        <w:tc>
          <w:tcPr>
            <w:tcW w:w="992" w:type="dxa"/>
            <w:tcBorders>
              <w:top w:val="single" w:sz="4" w:space="0" w:color="auto"/>
              <w:left w:val="nil"/>
              <w:right w:val="single" w:sz="4" w:space="0" w:color="auto"/>
            </w:tcBorders>
          </w:tcPr>
          <w:p w:rsidR="00D931BA" w:rsidRDefault="00D931BA" w:rsidP="00D931BA">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right w:val="single" w:sz="4" w:space="0" w:color="auto"/>
            </w:tcBorders>
          </w:tcPr>
          <w:p w:rsidR="00D931BA" w:rsidRDefault="00D931BA" w:rsidP="00D931BA">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D931BA" w:rsidRDefault="00D931BA" w:rsidP="00D931BA">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val="restart"/>
            <w:tcBorders>
              <w:top w:val="single" w:sz="4" w:space="0" w:color="auto"/>
              <w:left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 xml:space="preserve">4.Робота з </w:t>
            </w:r>
          </w:p>
          <w:p w:rsidR="00D931BA" w:rsidRPr="000727FB" w:rsidRDefault="00D931BA" w:rsidP="00D931BA">
            <w:pPr>
              <w:pStyle w:val="10"/>
              <w:spacing w:before="20"/>
              <w:rPr>
                <w:rFonts w:ascii="Times New Roman" w:hAnsi="Times New Roman"/>
                <w:sz w:val="20"/>
              </w:rPr>
            </w:pPr>
            <w:r>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1.Провести двомісячник «Співучасть у долі дитини»;</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687848" w:rsidTr="00F60C09">
        <w:trPr>
          <w:cantSplit/>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2.Організувати виставку творчих робіт</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Вч. труд. навч.</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687848" w:rsidTr="00F60C09">
        <w:trPr>
          <w:cantSplit/>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3.Організувати «Вахту пам</w:t>
            </w:r>
            <w:r>
              <w:rPr>
                <w:rFonts w:ascii="Times New Roman" w:hAnsi="Times New Roman"/>
                <w:sz w:val="20"/>
                <w:lang w:val="en-US"/>
              </w:rPr>
              <w:t>’</w:t>
            </w:r>
            <w:r>
              <w:rPr>
                <w:rFonts w:ascii="Times New Roman" w:hAnsi="Times New Roman"/>
                <w:sz w:val="20"/>
              </w:rPr>
              <w:t>яті»</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9.05</w:t>
            </w:r>
          </w:p>
        </w:tc>
        <w:tc>
          <w:tcPr>
            <w:tcW w:w="1559" w:type="dxa"/>
            <w:tcBorders>
              <w:top w:val="single" w:sz="4" w:space="0" w:color="auto"/>
              <w:left w:val="nil"/>
              <w:bottom w:val="single" w:sz="4" w:space="0" w:color="auto"/>
              <w:right w:val="single" w:sz="4" w:space="0" w:color="auto"/>
            </w:tcBorders>
          </w:tcPr>
          <w:p w:rsidR="00D931BA" w:rsidRPr="00166DBD"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687848" w:rsidTr="00F60C09">
        <w:trPr>
          <w:cantSplit/>
        </w:trPr>
        <w:tc>
          <w:tcPr>
            <w:tcW w:w="1701" w:type="dxa"/>
            <w:vMerge/>
            <w:tcBorders>
              <w:top w:val="single" w:sz="4" w:space="0" w:color="auto"/>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Default="00D931BA" w:rsidP="00D931BA">
            <w:pPr>
              <w:pStyle w:val="10"/>
              <w:spacing w:before="20"/>
              <w:rPr>
                <w:rFonts w:ascii="Times New Roman" w:hAnsi="Times New Roman"/>
                <w:sz w:val="20"/>
              </w:rPr>
            </w:pPr>
            <w:r>
              <w:rPr>
                <w:rFonts w:ascii="Times New Roman" w:hAnsi="Times New Roman"/>
                <w:sz w:val="20"/>
              </w:rPr>
              <w:t>4.Закриття шкільної спартакіади</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5. Прощання з початковою школою</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w:t>
            </w:r>
            <w:r w:rsidRPr="000727FB">
              <w:rPr>
                <w:rFonts w:ascii="Times New Roman" w:hAnsi="Times New Roman"/>
                <w:sz w:val="20"/>
                <w:lang w:val="en-US"/>
              </w:rPr>
              <w:t>V</w:t>
            </w:r>
            <w:r w:rsidRPr="000727FB">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D931BA" w:rsidRPr="00166DBD"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Pr>
                <w:rFonts w:ascii="Times New Roman" w:hAnsi="Times New Roman"/>
                <w:sz w:val="20"/>
              </w:rPr>
              <w:t>6</w:t>
            </w:r>
            <w:r w:rsidRPr="000727FB">
              <w:rPr>
                <w:rFonts w:ascii="Times New Roman" w:hAnsi="Times New Roman"/>
                <w:sz w:val="20"/>
              </w:rPr>
              <w:t>. Свято останнього дзвоника</w:t>
            </w:r>
          </w:p>
        </w:tc>
        <w:tc>
          <w:tcPr>
            <w:tcW w:w="992"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І</w:t>
            </w:r>
            <w:r w:rsidRPr="000727FB">
              <w:rPr>
                <w:rFonts w:ascii="Times New Roman" w:hAnsi="Times New Roman"/>
                <w:sz w:val="20"/>
                <w:lang w:val="en-US"/>
              </w:rPr>
              <w:t>V</w:t>
            </w:r>
            <w:r w:rsidRPr="000727FB">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D931BA" w:rsidRPr="00166DBD"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981EAA" w:rsidRDefault="00D931BA" w:rsidP="00D931BA">
            <w:pPr>
              <w:snapToGrid w:val="0"/>
              <w:rPr>
                <w:lang w:val="uk-UA"/>
              </w:rPr>
            </w:pPr>
            <w:r>
              <w:rPr>
                <w:lang w:val="uk-UA"/>
              </w:rPr>
              <w:t>7</w:t>
            </w:r>
            <w:r w:rsidRPr="00981EAA">
              <w:rPr>
                <w:lang w:val="uk-UA"/>
              </w:rPr>
              <w:t xml:space="preserve">. </w:t>
            </w:r>
            <w:r w:rsidRPr="00981EAA">
              <w:t>Відзначення знаменних і пам’</w:t>
            </w:r>
            <w:r w:rsidRPr="00981EAA">
              <w:rPr>
                <w:lang w:val="uk-UA"/>
              </w:rPr>
              <w:t>ятних дат</w:t>
            </w:r>
          </w:p>
          <w:p w:rsidR="00D931BA" w:rsidRPr="001963E3" w:rsidRDefault="00D931BA" w:rsidP="00D931BA">
            <w:pPr>
              <w:numPr>
                <w:ilvl w:val="0"/>
                <w:numId w:val="12"/>
              </w:numPr>
              <w:tabs>
                <w:tab w:val="clear" w:pos="927"/>
                <w:tab w:val="num" w:pos="360"/>
                <w:tab w:val="left" w:pos="720"/>
              </w:tabs>
              <w:suppressAutoHyphens/>
              <w:snapToGrid w:val="0"/>
              <w:ind w:left="720"/>
            </w:pPr>
            <w:r w:rsidRPr="001963E3">
              <w:t>День Перемоги</w:t>
            </w:r>
          </w:p>
          <w:p w:rsidR="00D931BA" w:rsidRPr="001963E3" w:rsidRDefault="00D931BA" w:rsidP="00D931BA">
            <w:pPr>
              <w:numPr>
                <w:ilvl w:val="0"/>
                <w:numId w:val="12"/>
              </w:numPr>
              <w:tabs>
                <w:tab w:val="clear" w:pos="927"/>
                <w:tab w:val="num" w:pos="360"/>
                <w:tab w:val="left" w:pos="720"/>
              </w:tabs>
              <w:suppressAutoHyphens/>
              <w:snapToGrid w:val="0"/>
              <w:ind w:left="720"/>
              <w:rPr>
                <w:lang w:val="uk-UA"/>
              </w:rPr>
            </w:pPr>
            <w:r w:rsidRPr="001963E3">
              <w:t>День сім</w:t>
            </w:r>
            <w:r w:rsidRPr="001963E3">
              <w:rPr>
                <w:lang w:val="en-US"/>
              </w:rPr>
              <w:t>’</w:t>
            </w:r>
            <w:r w:rsidRPr="001963E3">
              <w:rPr>
                <w:lang w:val="uk-UA"/>
              </w:rPr>
              <w:t>ї</w:t>
            </w:r>
          </w:p>
          <w:p w:rsidR="00D931BA" w:rsidRPr="001963E3" w:rsidRDefault="00D931BA" w:rsidP="00D931BA">
            <w:pPr>
              <w:numPr>
                <w:ilvl w:val="0"/>
                <w:numId w:val="12"/>
              </w:numPr>
              <w:tabs>
                <w:tab w:val="clear" w:pos="927"/>
                <w:tab w:val="num" w:pos="360"/>
                <w:tab w:val="left" w:pos="720"/>
              </w:tabs>
              <w:suppressAutoHyphens/>
              <w:snapToGrid w:val="0"/>
              <w:ind w:left="720"/>
            </w:pPr>
            <w:r w:rsidRPr="001963E3">
              <w:t>День Матері</w:t>
            </w:r>
          </w:p>
          <w:p w:rsidR="00D931BA" w:rsidRPr="001963E3" w:rsidRDefault="00D931BA" w:rsidP="00D931BA">
            <w:pPr>
              <w:numPr>
                <w:ilvl w:val="0"/>
                <w:numId w:val="12"/>
              </w:numPr>
              <w:tabs>
                <w:tab w:val="clear" w:pos="927"/>
                <w:tab w:val="num" w:pos="360"/>
                <w:tab w:val="left" w:pos="720"/>
              </w:tabs>
              <w:suppressAutoHyphens/>
              <w:snapToGrid w:val="0"/>
              <w:ind w:left="720"/>
              <w:rPr>
                <w:lang w:val="uk-UA"/>
              </w:rPr>
            </w:pPr>
            <w:r w:rsidRPr="001963E3">
              <w:rPr>
                <w:lang w:val="uk-UA"/>
              </w:rPr>
              <w:t>День Європи</w:t>
            </w:r>
          </w:p>
          <w:p w:rsidR="00D931BA" w:rsidRPr="001963E3" w:rsidRDefault="00D931BA" w:rsidP="00D931BA">
            <w:pPr>
              <w:numPr>
                <w:ilvl w:val="0"/>
                <w:numId w:val="12"/>
              </w:numPr>
              <w:tabs>
                <w:tab w:val="clear" w:pos="927"/>
                <w:tab w:val="num" w:pos="360"/>
                <w:tab w:val="left" w:pos="720"/>
              </w:tabs>
              <w:suppressAutoHyphens/>
              <w:snapToGrid w:val="0"/>
              <w:ind w:left="720"/>
              <w:rPr>
                <w:lang w:val="uk-UA"/>
              </w:rPr>
            </w:pPr>
            <w:r w:rsidRPr="001963E3">
              <w:rPr>
                <w:lang w:val="uk-UA"/>
              </w:rPr>
              <w:t>Свято мови, культури, духовності</w:t>
            </w:r>
          </w:p>
          <w:p w:rsidR="00D931BA" w:rsidRPr="00981EAA" w:rsidRDefault="00D931BA" w:rsidP="00D931BA">
            <w:pPr>
              <w:numPr>
                <w:ilvl w:val="0"/>
                <w:numId w:val="13"/>
              </w:numPr>
              <w:snapToGrid w:val="0"/>
              <w:rPr>
                <w:lang w:val="uk-UA"/>
              </w:rPr>
            </w:pPr>
            <w:r w:rsidRPr="001963E3">
              <w:t>Свято останього дзвоник</w:t>
            </w:r>
          </w:p>
        </w:tc>
        <w:tc>
          <w:tcPr>
            <w:tcW w:w="992"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p>
          <w:p w:rsidR="00D931BA" w:rsidRPr="001963E3" w:rsidRDefault="00D931BA" w:rsidP="00D931BA">
            <w:pPr>
              <w:snapToGrid w:val="0"/>
            </w:pPr>
            <w:r w:rsidRPr="001963E3">
              <w:rPr>
                <w:lang w:val="uk-UA"/>
              </w:rPr>
              <w:t>0</w:t>
            </w:r>
            <w:r w:rsidRPr="001963E3">
              <w:t>9.05</w:t>
            </w:r>
          </w:p>
          <w:p w:rsidR="00D931BA" w:rsidRPr="001963E3" w:rsidRDefault="00D931BA" w:rsidP="00D931BA">
            <w:pPr>
              <w:snapToGrid w:val="0"/>
            </w:pPr>
            <w:r w:rsidRPr="001963E3">
              <w:t>15.05</w:t>
            </w:r>
          </w:p>
          <w:p w:rsidR="00D931BA" w:rsidRPr="001963E3" w:rsidRDefault="00D931BA" w:rsidP="00D931BA">
            <w:pPr>
              <w:snapToGrid w:val="0"/>
            </w:pPr>
            <w:r w:rsidRPr="001963E3">
              <w:rPr>
                <w:lang w:val="uk-UA"/>
              </w:rPr>
              <w:t>10</w:t>
            </w:r>
            <w:r w:rsidRPr="001963E3">
              <w:t>.05</w:t>
            </w:r>
          </w:p>
          <w:p w:rsidR="00D931BA" w:rsidRPr="001963E3" w:rsidRDefault="00D931BA" w:rsidP="00D931BA">
            <w:pPr>
              <w:snapToGrid w:val="0"/>
              <w:rPr>
                <w:lang w:val="uk-UA"/>
              </w:rPr>
            </w:pPr>
            <w:r w:rsidRPr="001963E3">
              <w:rPr>
                <w:lang w:val="uk-UA"/>
              </w:rPr>
              <w:t>20.05</w:t>
            </w:r>
          </w:p>
          <w:p w:rsidR="00D931BA" w:rsidRPr="001963E3" w:rsidRDefault="00D931BA" w:rsidP="00D931BA">
            <w:pPr>
              <w:snapToGrid w:val="0"/>
              <w:rPr>
                <w:lang w:val="uk-UA"/>
              </w:rPr>
            </w:pPr>
            <w:r w:rsidRPr="001963E3">
              <w:rPr>
                <w:lang w:val="uk-UA"/>
              </w:rPr>
              <w:t>22.05</w:t>
            </w:r>
          </w:p>
          <w:p w:rsidR="00D931BA" w:rsidRPr="001963E3" w:rsidRDefault="00D931BA" w:rsidP="00D931BA">
            <w:pPr>
              <w:suppressAutoHyphens/>
              <w:snapToGrid w:val="0"/>
            </w:pPr>
            <w:r w:rsidRPr="001963E3">
              <w:t>31.05</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EB5B17" w:rsidRDefault="00D931BA" w:rsidP="00D931BA">
            <w:pPr>
              <w:suppressAutoHyphens/>
              <w:snapToGrid w:val="0"/>
              <w:jc w:val="both"/>
              <w:rPr>
                <w:lang w:val="uk-UA"/>
              </w:rPr>
            </w:pPr>
            <w:r w:rsidRPr="00EB5B17">
              <w:rPr>
                <w:lang w:val="uk-UA"/>
              </w:rPr>
              <w:t>8. Провести ур</w:t>
            </w:r>
            <w:r>
              <w:rPr>
                <w:lang w:val="uk-UA"/>
              </w:rPr>
              <w:t xml:space="preserve">ок </w:t>
            </w:r>
            <w:r w:rsidR="00566126">
              <w:rPr>
                <w:lang w:val="uk-UA"/>
              </w:rPr>
              <w:t>мужності «За мир і спокій в Україні</w:t>
            </w:r>
            <w:r w:rsidRPr="00EB5B17">
              <w:rPr>
                <w:lang w:val="uk-UA"/>
              </w:rPr>
              <w:t>» (до Дня пам’яті та примирення)</w:t>
            </w:r>
          </w:p>
        </w:tc>
        <w:tc>
          <w:tcPr>
            <w:tcW w:w="992" w:type="dxa"/>
            <w:tcBorders>
              <w:top w:val="single" w:sz="4" w:space="0" w:color="auto"/>
              <w:left w:val="nil"/>
              <w:bottom w:val="single" w:sz="4" w:space="0" w:color="auto"/>
              <w:right w:val="single" w:sz="4" w:space="0" w:color="auto"/>
            </w:tcBorders>
          </w:tcPr>
          <w:p w:rsidR="00D931BA" w:rsidRPr="00981EAA" w:rsidRDefault="00D931BA" w:rsidP="00D931BA">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D931BA" w:rsidRDefault="00D931BA" w:rsidP="00D931B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D931BA" w:rsidRPr="000727FB" w:rsidTr="00F60C09">
        <w:trPr>
          <w:cantSplit/>
        </w:trPr>
        <w:tc>
          <w:tcPr>
            <w:tcW w:w="1701" w:type="dxa"/>
            <w:vMerge/>
            <w:tcBorders>
              <w:left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931BA" w:rsidRPr="004279BD" w:rsidRDefault="00D931BA" w:rsidP="00D931BA">
            <w:pPr>
              <w:suppressAutoHyphens/>
              <w:snapToGrid w:val="0"/>
              <w:jc w:val="both"/>
              <w:rPr>
                <w:lang w:val="uk-UA"/>
              </w:rPr>
            </w:pPr>
            <w:r w:rsidRPr="004279BD">
              <w:rPr>
                <w:lang w:val="uk-UA"/>
              </w:rPr>
              <w:t>9.</w:t>
            </w:r>
            <w:r w:rsidR="00566126">
              <w:rPr>
                <w:lang w:val="uk-UA"/>
              </w:rPr>
              <w:t xml:space="preserve"> Підготувати виставку пасхальних композицій «Великодній дивограй»</w:t>
            </w:r>
          </w:p>
        </w:tc>
        <w:tc>
          <w:tcPr>
            <w:tcW w:w="992" w:type="dxa"/>
            <w:tcBorders>
              <w:top w:val="single" w:sz="4" w:space="0" w:color="auto"/>
              <w:left w:val="nil"/>
              <w:bottom w:val="single" w:sz="4" w:space="0" w:color="auto"/>
              <w:right w:val="single" w:sz="4" w:space="0" w:color="auto"/>
            </w:tcBorders>
          </w:tcPr>
          <w:p w:rsidR="00D931BA" w:rsidRPr="00CE50BC" w:rsidRDefault="00D931BA" w:rsidP="00D931BA">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D931BA" w:rsidRDefault="00D931BA" w:rsidP="00D931B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D931BA" w:rsidRPr="00BB0D2A" w:rsidRDefault="00D931BA" w:rsidP="00D931BA">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D931BA" w:rsidRPr="000727FB" w:rsidRDefault="00D931BA" w:rsidP="00D931BA">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4279BD" w:rsidRDefault="00566126" w:rsidP="00566126">
            <w:pPr>
              <w:suppressAutoHyphens/>
              <w:snapToGrid w:val="0"/>
              <w:jc w:val="both"/>
              <w:rPr>
                <w:lang w:val="uk-UA"/>
              </w:rPr>
            </w:pPr>
            <w:r>
              <w:rPr>
                <w:lang w:val="uk-UA"/>
              </w:rPr>
              <w:t>10. Провести подорож «Перші кроки до вибору професій»</w:t>
            </w:r>
          </w:p>
        </w:tc>
        <w:tc>
          <w:tcPr>
            <w:tcW w:w="992" w:type="dxa"/>
            <w:tcBorders>
              <w:top w:val="single" w:sz="4" w:space="0" w:color="auto"/>
              <w:left w:val="nil"/>
              <w:bottom w:val="single" w:sz="4" w:space="0" w:color="auto"/>
              <w:right w:val="single" w:sz="4" w:space="0" w:color="auto"/>
            </w:tcBorders>
          </w:tcPr>
          <w:p w:rsidR="00566126" w:rsidRPr="00CE50BC" w:rsidRDefault="00566126" w:rsidP="00566126">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566126" w:rsidRPr="00BB0D2A" w:rsidRDefault="00566126" w:rsidP="00566126">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4279BD" w:rsidRDefault="00566126" w:rsidP="00566126">
            <w:pPr>
              <w:suppressAutoHyphens/>
              <w:snapToGrid w:val="0"/>
              <w:jc w:val="both"/>
              <w:rPr>
                <w:lang w:val="uk-UA"/>
              </w:rPr>
            </w:pPr>
            <w:r w:rsidRPr="004279BD">
              <w:rPr>
                <w:lang w:val="uk-UA"/>
              </w:rPr>
              <w:t>10. Провести анкету щирих відгуків «Думаю, мрію, пропоную, можу виконати»</w:t>
            </w:r>
          </w:p>
        </w:tc>
        <w:tc>
          <w:tcPr>
            <w:tcW w:w="992" w:type="dxa"/>
            <w:tcBorders>
              <w:top w:val="single" w:sz="4" w:space="0" w:color="auto"/>
              <w:left w:val="nil"/>
              <w:bottom w:val="single" w:sz="4" w:space="0" w:color="auto"/>
              <w:right w:val="single" w:sz="4" w:space="0" w:color="auto"/>
            </w:tcBorders>
          </w:tcPr>
          <w:p w:rsidR="00566126" w:rsidRPr="00CE50BC" w:rsidRDefault="00566126" w:rsidP="00566126">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566126" w:rsidRPr="00BB0D2A" w:rsidRDefault="00566126" w:rsidP="00566126">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4279BD" w:rsidRDefault="00566126" w:rsidP="00566126">
            <w:pPr>
              <w:suppressAutoHyphens/>
              <w:snapToGrid w:val="0"/>
              <w:jc w:val="both"/>
              <w:rPr>
                <w:lang w:val="uk-UA"/>
              </w:rPr>
            </w:pPr>
            <w:r>
              <w:rPr>
                <w:lang w:val="uk-UA"/>
              </w:rPr>
              <w:t>11. Підготувати стіннівку «Європейська країна – Україна»</w:t>
            </w:r>
          </w:p>
        </w:tc>
        <w:tc>
          <w:tcPr>
            <w:tcW w:w="992" w:type="dxa"/>
            <w:tcBorders>
              <w:top w:val="single" w:sz="4" w:space="0" w:color="auto"/>
              <w:left w:val="nil"/>
              <w:bottom w:val="single" w:sz="4" w:space="0" w:color="auto"/>
              <w:right w:val="single" w:sz="4" w:space="0" w:color="auto"/>
            </w:tcBorders>
          </w:tcPr>
          <w:p w:rsidR="00566126" w:rsidRPr="00CE50BC" w:rsidRDefault="00566126" w:rsidP="00566126">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566126" w:rsidRPr="00BB0D2A" w:rsidRDefault="00566126" w:rsidP="00566126">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Default="00566126" w:rsidP="00566126">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566126" w:rsidRPr="00981EAA" w:rsidRDefault="00566126" w:rsidP="00566126">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Default="00566126" w:rsidP="00566126">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566126" w:rsidRPr="00932876" w:rsidRDefault="00566126" w:rsidP="00566126">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D933E6" w:rsidRDefault="00566126" w:rsidP="00566126">
            <w:pPr>
              <w:snapToGrid w:val="0"/>
              <w:jc w:val="both"/>
              <w:rPr>
                <w:lang w:val="uk-UA"/>
              </w:rPr>
            </w:pPr>
            <w:r>
              <w:rPr>
                <w:lang w:val="uk-UA"/>
              </w:rPr>
              <w:t xml:space="preserve">13.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566126" w:rsidRPr="00D933E6" w:rsidRDefault="00566126" w:rsidP="00566126">
            <w:pPr>
              <w:jc w:val="both"/>
              <w:rPr>
                <w:u w:val="single"/>
                <w:lang w:val="uk-UA"/>
              </w:rPr>
            </w:pPr>
            <w:r w:rsidRPr="00D933E6">
              <w:rPr>
                <w:u w:val="single"/>
                <w:lang w:val="uk-UA"/>
              </w:rPr>
              <w:t xml:space="preserve">Всеукраїнські пам’ятні та ювілейні дати: </w:t>
            </w:r>
          </w:p>
          <w:p w:rsidR="00566126" w:rsidRPr="00925240" w:rsidRDefault="00566126" w:rsidP="00566126">
            <w:pPr>
              <w:jc w:val="both"/>
              <w:rPr>
                <w:lang w:val="uk-UA"/>
              </w:rPr>
            </w:pPr>
            <w:r w:rsidRPr="00925240">
              <w:rPr>
                <w:lang w:val="uk-UA"/>
              </w:rPr>
              <w:t xml:space="preserve">8-9 травня </w:t>
            </w:r>
            <w:r>
              <w:rPr>
                <w:lang w:val="uk-UA"/>
              </w:rPr>
              <w:t>–</w:t>
            </w:r>
            <w:r w:rsidRPr="00925240">
              <w:rPr>
                <w:lang w:val="uk-UA"/>
              </w:rPr>
              <w:t xml:space="preserve"> Дні</w:t>
            </w:r>
            <w:r>
              <w:rPr>
                <w:lang w:val="uk-UA"/>
              </w:rPr>
              <w:t xml:space="preserve"> </w:t>
            </w:r>
            <w:r w:rsidRPr="00925240">
              <w:rPr>
                <w:lang w:val="uk-UA"/>
              </w:rPr>
              <w:t>пам’яті та примирення, присвяченіпам’яті жертв Другої</w:t>
            </w:r>
            <w:r>
              <w:rPr>
                <w:lang w:val="uk-UA"/>
              </w:rPr>
              <w:t xml:space="preserve"> </w:t>
            </w:r>
            <w:r w:rsidRPr="00925240">
              <w:rPr>
                <w:lang w:val="uk-UA"/>
              </w:rPr>
              <w:t>світової</w:t>
            </w:r>
            <w:r>
              <w:rPr>
                <w:lang w:val="uk-UA"/>
              </w:rPr>
              <w:t xml:space="preserve"> </w:t>
            </w:r>
            <w:r w:rsidRPr="00925240">
              <w:rPr>
                <w:lang w:val="uk-UA"/>
              </w:rPr>
              <w:t xml:space="preserve">війни; </w:t>
            </w:r>
          </w:p>
          <w:p w:rsidR="00566126" w:rsidRDefault="00566126" w:rsidP="00566126">
            <w:pPr>
              <w:jc w:val="both"/>
            </w:pPr>
            <w:r>
              <w:t xml:space="preserve">9 травня − День Перемоги; </w:t>
            </w:r>
          </w:p>
          <w:p w:rsidR="00566126" w:rsidRDefault="00566126" w:rsidP="00566126">
            <w:pPr>
              <w:jc w:val="both"/>
            </w:pPr>
            <w:r>
              <w:t>13 травня – День матері (друга неділя</w:t>
            </w:r>
            <w:r>
              <w:rPr>
                <w:lang w:val="uk-UA"/>
              </w:rPr>
              <w:t xml:space="preserve"> </w:t>
            </w:r>
            <w:r>
              <w:t xml:space="preserve">травня); </w:t>
            </w:r>
          </w:p>
          <w:p w:rsidR="00566126" w:rsidRDefault="00566126" w:rsidP="00566126">
            <w:pPr>
              <w:jc w:val="both"/>
            </w:pPr>
            <w:r>
              <w:t>18 травня − День скорботи і пам’яті жертв депортації</w:t>
            </w:r>
            <w:r>
              <w:rPr>
                <w:lang w:val="uk-UA"/>
              </w:rPr>
              <w:t xml:space="preserve"> </w:t>
            </w:r>
            <w:r>
              <w:t>кримськотатарського</w:t>
            </w:r>
            <w:r>
              <w:rPr>
                <w:lang w:val="uk-UA"/>
              </w:rPr>
              <w:t xml:space="preserve"> </w:t>
            </w:r>
            <w:r>
              <w:t xml:space="preserve">народу; </w:t>
            </w:r>
          </w:p>
          <w:p w:rsidR="00566126" w:rsidRPr="00685D21" w:rsidRDefault="00566126" w:rsidP="00566126">
            <w:pPr>
              <w:jc w:val="both"/>
              <w:rPr>
                <w:lang w:val="uk-UA"/>
              </w:rPr>
            </w:pPr>
            <w:r>
              <w:t>20 травня − День пам’яті жертв політичних</w:t>
            </w:r>
            <w:r>
              <w:rPr>
                <w:lang w:val="uk-UA"/>
              </w:rPr>
              <w:t xml:space="preserve"> </w:t>
            </w:r>
            <w:r>
              <w:t xml:space="preserve">репресій, </w:t>
            </w:r>
          </w:p>
          <w:p w:rsidR="00566126" w:rsidRPr="00E92598" w:rsidRDefault="00566126" w:rsidP="00566126">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566126" w:rsidRDefault="00566126" w:rsidP="00566126">
            <w:pPr>
              <w:jc w:val="both"/>
            </w:pPr>
            <w:r>
              <w:t>1 травня − День міжнародної</w:t>
            </w:r>
            <w:r>
              <w:rPr>
                <w:lang w:val="uk-UA"/>
              </w:rPr>
              <w:t xml:space="preserve"> </w:t>
            </w:r>
            <w:r>
              <w:t>солідарності</w:t>
            </w:r>
            <w:r>
              <w:rPr>
                <w:lang w:val="uk-UA"/>
              </w:rPr>
              <w:t xml:space="preserve"> </w:t>
            </w:r>
            <w:r>
              <w:t xml:space="preserve">трудящих; </w:t>
            </w:r>
          </w:p>
          <w:p w:rsidR="00566126" w:rsidRDefault="00566126" w:rsidP="00566126">
            <w:pPr>
              <w:jc w:val="both"/>
            </w:pPr>
            <w:r>
              <w:t>9 травня − День Європи в країнах</w:t>
            </w:r>
            <w:r>
              <w:rPr>
                <w:lang w:val="uk-UA"/>
              </w:rPr>
              <w:t xml:space="preserve"> </w:t>
            </w:r>
            <w:r>
              <w:t xml:space="preserve">Європейського Союзу; </w:t>
            </w:r>
          </w:p>
          <w:p w:rsidR="00566126" w:rsidRDefault="00566126" w:rsidP="00566126">
            <w:pPr>
              <w:jc w:val="both"/>
            </w:pPr>
            <w:r>
              <w:t xml:space="preserve">15 травня − Міжнародний день сім’ї; </w:t>
            </w:r>
          </w:p>
          <w:p w:rsidR="00566126" w:rsidRDefault="00566126" w:rsidP="00566126">
            <w:pPr>
              <w:jc w:val="both"/>
            </w:pPr>
            <w:r>
              <w:t>24 травня − День слов’янської</w:t>
            </w:r>
            <w:r>
              <w:rPr>
                <w:lang w:val="uk-UA"/>
              </w:rPr>
              <w:t xml:space="preserve"> </w:t>
            </w:r>
            <w:r>
              <w:t xml:space="preserve">писемності і культури; </w:t>
            </w:r>
          </w:p>
          <w:p w:rsidR="00566126" w:rsidRPr="00685D21" w:rsidRDefault="00566126" w:rsidP="00566126">
            <w:pPr>
              <w:jc w:val="both"/>
            </w:pPr>
            <w:r>
              <w:t xml:space="preserve">31 травня − Всесвітній день боротьби з тютюнопалінням; </w:t>
            </w:r>
          </w:p>
        </w:tc>
        <w:tc>
          <w:tcPr>
            <w:tcW w:w="992" w:type="dxa"/>
            <w:tcBorders>
              <w:top w:val="single" w:sz="4" w:space="0" w:color="auto"/>
              <w:left w:val="nil"/>
              <w:bottom w:val="single" w:sz="4" w:space="0" w:color="auto"/>
              <w:right w:val="single" w:sz="4" w:space="0" w:color="auto"/>
            </w:tcBorders>
          </w:tcPr>
          <w:p w:rsidR="00566126" w:rsidRPr="00166DBD" w:rsidRDefault="00566126" w:rsidP="00566126">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Класні керівники</w:t>
            </w:r>
          </w:p>
          <w:p w:rsidR="00566126" w:rsidRPr="00166DBD" w:rsidRDefault="00566126" w:rsidP="0056612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566126" w:rsidRDefault="00566126" w:rsidP="00566126">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B16AE4">
        <w:trPr>
          <w:cantSplit/>
          <w:trHeight w:val="415"/>
        </w:trPr>
        <w:tc>
          <w:tcPr>
            <w:tcW w:w="1701" w:type="dxa"/>
            <w:tcBorders>
              <w:top w:val="single" w:sz="4" w:space="0" w:color="auto"/>
              <w:left w:val="single" w:sz="4" w:space="0" w:color="auto"/>
              <w:right w:val="single" w:sz="4" w:space="0" w:color="auto"/>
            </w:tcBorders>
          </w:tcPr>
          <w:p w:rsidR="00566126" w:rsidRPr="000727FB" w:rsidRDefault="00566126" w:rsidP="00566126">
            <w:pPr>
              <w:pStyle w:val="10"/>
              <w:spacing w:before="20"/>
              <w:jc w:val="left"/>
              <w:rPr>
                <w:rFonts w:ascii="Times New Roman" w:hAnsi="Times New Roman"/>
                <w:sz w:val="20"/>
              </w:rPr>
            </w:pPr>
            <w:r>
              <w:rPr>
                <w:rFonts w:ascii="Times New Roman" w:hAnsi="Times New Roman"/>
                <w:sz w:val="20"/>
              </w:rPr>
              <w:t>5</w:t>
            </w:r>
            <w:r w:rsidRPr="000727FB">
              <w:rPr>
                <w:rFonts w:ascii="Times New Roman" w:hAnsi="Times New Roman"/>
                <w:sz w:val="20"/>
              </w:rPr>
              <w:t>. Робота</w:t>
            </w:r>
            <w:r>
              <w:rPr>
                <w:rFonts w:ascii="Times New Roman" w:hAnsi="Times New Roman"/>
                <w:sz w:val="20"/>
              </w:rPr>
              <w:t xml:space="preserve"> з батьками</w:t>
            </w: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1. Батьківські збори майбутніх першокласників</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val="restart"/>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5E7FD2" w:rsidRDefault="00566126" w:rsidP="00566126">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nil"/>
              <w:bottom w:val="single" w:sz="4" w:space="0" w:color="auto"/>
              <w:right w:val="single" w:sz="4" w:space="0" w:color="auto"/>
            </w:tcBorders>
          </w:tcPr>
          <w:p w:rsidR="00566126" w:rsidRPr="005E7FD2" w:rsidRDefault="00566126" w:rsidP="00566126">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566126" w:rsidRPr="005E7FD2" w:rsidRDefault="00566126" w:rsidP="00566126">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566126" w:rsidRPr="005E7FD2" w:rsidRDefault="00566126" w:rsidP="00566126">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530849" w:rsidRDefault="00566126" w:rsidP="00566126">
            <w:pPr>
              <w:pStyle w:val="10"/>
              <w:spacing w:before="20" w:line="240" w:lineRule="auto"/>
              <w:jc w:val="left"/>
              <w:rPr>
                <w:rFonts w:ascii="Times New Roman" w:hAnsi="Times New Roman"/>
                <w:sz w:val="20"/>
              </w:rPr>
            </w:pPr>
          </w:p>
        </w:tc>
      </w:tr>
      <w:tr w:rsidR="00566126" w:rsidRPr="000727FB" w:rsidTr="00F60C09">
        <w:trPr>
          <w:cantSplit/>
        </w:trPr>
        <w:tc>
          <w:tcPr>
            <w:tcW w:w="1701" w:type="dxa"/>
            <w:vMerge/>
            <w:tcBorders>
              <w:left w:val="single" w:sz="4" w:space="0" w:color="auto"/>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Default="00566126" w:rsidP="00566126">
            <w:pPr>
              <w:pStyle w:val="10"/>
              <w:spacing w:before="20" w:line="240" w:lineRule="auto"/>
              <w:rPr>
                <w:rFonts w:ascii="Times New Roman" w:hAnsi="Times New Roman"/>
                <w:sz w:val="20"/>
              </w:rPr>
            </w:pPr>
            <w:r>
              <w:rPr>
                <w:rFonts w:ascii="Times New Roman" w:hAnsi="Times New Roman"/>
                <w:sz w:val="20"/>
              </w:rPr>
              <w:t>3.Провести зняття правового лекторію для батьків.</w:t>
            </w:r>
          </w:p>
          <w:p w:rsidR="00566126" w:rsidRDefault="00566126" w:rsidP="00566126">
            <w:pPr>
              <w:pStyle w:val="10"/>
              <w:spacing w:before="20" w:line="240" w:lineRule="auto"/>
              <w:ind w:left="7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Травень</w:t>
            </w:r>
          </w:p>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Зас.дир.вих.р.</w:t>
            </w:r>
          </w:p>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аналіз</w:t>
            </w:r>
          </w:p>
          <w:p w:rsidR="00566126" w:rsidRDefault="00566126" w:rsidP="00566126">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566126" w:rsidRPr="00530849" w:rsidRDefault="00566126" w:rsidP="00566126">
            <w:pPr>
              <w:pStyle w:val="10"/>
              <w:spacing w:before="20" w:line="240" w:lineRule="auto"/>
              <w:jc w:val="left"/>
              <w:rPr>
                <w:rFonts w:ascii="Times New Roman" w:hAnsi="Times New Roman"/>
                <w:sz w:val="20"/>
              </w:rPr>
            </w:pPr>
          </w:p>
        </w:tc>
      </w:tr>
      <w:tr w:rsidR="00566126" w:rsidRPr="000727FB" w:rsidTr="00AA41E9">
        <w:trPr>
          <w:cantSplit/>
          <w:trHeight w:val="390"/>
        </w:trPr>
        <w:tc>
          <w:tcPr>
            <w:tcW w:w="1701" w:type="dxa"/>
            <w:tcBorders>
              <w:top w:val="single" w:sz="4" w:space="0" w:color="auto"/>
              <w:left w:val="single" w:sz="4" w:space="0" w:color="auto"/>
              <w:right w:val="single" w:sz="4" w:space="0" w:color="auto"/>
            </w:tcBorders>
          </w:tcPr>
          <w:p w:rsidR="00566126" w:rsidRPr="00530849" w:rsidRDefault="00566126" w:rsidP="00566126">
            <w:pPr>
              <w:pStyle w:val="10"/>
              <w:spacing w:before="0" w:line="240" w:lineRule="auto"/>
              <w:jc w:val="left"/>
              <w:rPr>
                <w:rFonts w:ascii="Times New Roman" w:hAnsi="Times New Roman"/>
                <w:sz w:val="20"/>
              </w:rPr>
            </w:pPr>
            <w:r>
              <w:rPr>
                <w:rFonts w:ascii="Times New Roman" w:hAnsi="Times New Roman"/>
                <w:sz w:val="20"/>
              </w:rPr>
              <w:t xml:space="preserve">6. Фінансово-господарська діяльність </w:t>
            </w:r>
            <w:r w:rsidRPr="00530849">
              <w:rPr>
                <w:rFonts w:ascii="Times New Roman" w:hAnsi="Times New Roman"/>
                <w:sz w:val="20"/>
              </w:rPr>
              <w:t>з</w:t>
            </w:r>
          </w:p>
          <w:p w:rsidR="00566126" w:rsidRPr="00530849" w:rsidRDefault="00566126" w:rsidP="00566126">
            <w:pPr>
              <w:pStyle w:val="10"/>
              <w:spacing w:before="0" w:line="240" w:lineRule="auto"/>
              <w:jc w:val="left"/>
              <w:rPr>
                <w:rFonts w:ascii="Times New Roman" w:hAnsi="Times New Roman"/>
                <w:sz w:val="20"/>
              </w:rPr>
            </w:pPr>
            <w:r w:rsidRPr="00530849">
              <w:rPr>
                <w:rFonts w:ascii="Times New Roman" w:hAnsi="Times New Roman"/>
                <w:sz w:val="20"/>
              </w:rPr>
              <w:t xml:space="preserve">розвитку </w:t>
            </w:r>
          </w:p>
          <w:p w:rsidR="00566126" w:rsidRPr="00530849" w:rsidRDefault="00566126" w:rsidP="00566126">
            <w:pPr>
              <w:pStyle w:val="10"/>
              <w:spacing w:before="20" w:line="240" w:lineRule="auto"/>
              <w:jc w:val="left"/>
              <w:rPr>
                <w:rFonts w:ascii="Times New Roman" w:hAnsi="Times New Roman"/>
                <w:sz w:val="20"/>
              </w:rPr>
            </w:pPr>
            <w:r w:rsidRPr="00530849">
              <w:rPr>
                <w:rFonts w:ascii="Times New Roman" w:hAnsi="Times New Roman"/>
                <w:sz w:val="20"/>
              </w:rPr>
              <w:t>матеріально-</w:t>
            </w:r>
          </w:p>
          <w:p w:rsidR="00566126" w:rsidRPr="000727FB" w:rsidRDefault="00566126" w:rsidP="00566126">
            <w:pPr>
              <w:pStyle w:val="10"/>
              <w:spacing w:before="0" w:line="240" w:lineRule="auto"/>
              <w:jc w:val="left"/>
              <w:rPr>
                <w:rFonts w:ascii="Times New Roman" w:hAnsi="Times New Roman"/>
                <w:sz w:val="20"/>
              </w:rPr>
            </w:pPr>
            <w:r w:rsidRPr="00530849">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1. Ремонт школи</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2. Прибирання шкільного двору і газонів</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перевірка</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3</w:t>
            </w:r>
            <w:r w:rsidRPr="000727FB">
              <w:rPr>
                <w:rFonts w:ascii="Times New Roman" w:hAnsi="Times New Roman"/>
                <w:sz w:val="20"/>
              </w:rPr>
              <w:t>. Рейд «Живи, книго»</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Height w:val="528"/>
        </w:trPr>
        <w:tc>
          <w:tcPr>
            <w:tcW w:w="1701" w:type="dxa"/>
            <w:vMerge w:val="restart"/>
            <w:tcBorders>
              <w:top w:val="single" w:sz="4" w:space="0" w:color="auto"/>
              <w:left w:val="single" w:sz="4" w:space="0" w:color="auto"/>
              <w:bottom w:val="nil"/>
              <w:right w:val="single" w:sz="4" w:space="0" w:color="auto"/>
            </w:tcBorders>
          </w:tcPr>
          <w:p w:rsidR="00566126" w:rsidRPr="000727FB" w:rsidRDefault="00566126" w:rsidP="00566126">
            <w:pPr>
              <w:pStyle w:val="10"/>
              <w:spacing w:before="20"/>
              <w:jc w:val="left"/>
              <w:rPr>
                <w:rFonts w:ascii="Times New Roman" w:hAnsi="Times New Roman"/>
                <w:sz w:val="20"/>
              </w:rPr>
            </w:pPr>
            <w:r>
              <w:rPr>
                <w:rFonts w:ascii="Times New Roman" w:hAnsi="Times New Roman"/>
                <w:sz w:val="20"/>
              </w:rPr>
              <w:t>7</w:t>
            </w:r>
            <w:r w:rsidRPr="000727FB">
              <w:rPr>
                <w:rFonts w:ascii="Times New Roman" w:hAnsi="Times New Roman"/>
                <w:sz w:val="20"/>
              </w:rPr>
              <w:t xml:space="preserve">. </w:t>
            </w:r>
            <w:r>
              <w:rPr>
                <w:rFonts w:ascii="Times New Roman" w:hAnsi="Times New Roman"/>
                <w:sz w:val="20"/>
              </w:rPr>
              <w:t>Організація внутрішкільного контролю</w:t>
            </w:r>
          </w:p>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line="240" w:lineRule="auto"/>
              <w:rPr>
                <w:rFonts w:ascii="Times New Roman" w:hAnsi="Times New Roman"/>
                <w:sz w:val="20"/>
              </w:rPr>
            </w:pPr>
            <w:r w:rsidRPr="000727FB">
              <w:rPr>
                <w:rFonts w:ascii="Times New Roman" w:hAnsi="Times New Roman"/>
                <w:sz w:val="20"/>
              </w:rPr>
              <w:t>1. Перевірка шкільної документації, виконання програм і загальних педагогічних вимог</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Height w:val="528"/>
        </w:trPr>
        <w:tc>
          <w:tcPr>
            <w:tcW w:w="1701" w:type="dxa"/>
            <w:vMerge/>
            <w:tcBorders>
              <w:left w:val="single" w:sz="4" w:space="0" w:color="auto"/>
              <w:bottom w:val="nil"/>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line="240" w:lineRule="auto"/>
              <w:rPr>
                <w:rFonts w:ascii="Times New Roman" w:hAnsi="Times New Roman"/>
                <w:sz w:val="20"/>
              </w:rPr>
            </w:pPr>
            <w:r>
              <w:rPr>
                <w:rFonts w:ascii="Times New Roman" w:hAnsi="Times New Roman"/>
                <w:sz w:val="20"/>
              </w:rPr>
              <w:t xml:space="preserve">2. </w:t>
            </w:r>
            <w:r w:rsidRPr="000727FB">
              <w:rPr>
                <w:rFonts w:ascii="Times New Roman" w:hAnsi="Times New Roman"/>
                <w:sz w:val="20"/>
              </w:rPr>
              <w:t>Повторна діагностика «Вивчення рівня</w:t>
            </w:r>
            <w:r>
              <w:rPr>
                <w:rFonts w:ascii="Times New Roman" w:hAnsi="Times New Roman"/>
                <w:sz w:val="20"/>
              </w:rPr>
              <w:t xml:space="preserve"> сформованості ціннісних ставлень школярів»</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Height w:val="777"/>
        </w:trPr>
        <w:tc>
          <w:tcPr>
            <w:tcW w:w="1701" w:type="dxa"/>
            <w:vMerge/>
            <w:tcBorders>
              <w:left w:val="single" w:sz="4" w:space="0" w:color="auto"/>
              <w:bottom w:val="nil"/>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line="240" w:lineRule="auto"/>
              <w:jc w:val="left"/>
              <w:rPr>
                <w:rFonts w:ascii="Times New Roman" w:hAnsi="Times New Roman"/>
                <w:sz w:val="20"/>
              </w:rPr>
            </w:pPr>
            <w:r w:rsidRPr="000727FB">
              <w:rPr>
                <w:rFonts w:ascii="Times New Roman" w:hAnsi="Times New Roman"/>
                <w:sz w:val="20"/>
              </w:rPr>
              <w:t>3. Підсумковий контроль: «</w:t>
            </w:r>
            <w:r>
              <w:rPr>
                <w:rFonts w:ascii="Times New Roman" w:hAnsi="Times New Roman"/>
                <w:sz w:val="20"/>
              </w:rPr>
              <w:t>Підсумки навчального року й го</w:t>
            </w:r>
            <w:r w:rsidRPr="000727FB">
              <w:rPr>
                <w:rFonts w:ascii="Times New Roman" w:hAnsi="Times New Roman"/>
                <w:sz w:val="20"/>
              </w:rPr>
              <w:t>товність до перевед</w:t>
            </w:r>
            <w:r>
              <w:rPr>
                <w:rFonts w:ascii="Times New Roman" w:hAnsi="Times New Roman"/>
                <w:sz w:val="20"/>
              </w:rPr>
              <w:t>ення й випуску учнів. Виконання</w:t>
            </w:r>
            <w:r w:rsidRPr="000727FB">
              <w:rPr>
                <w:rFonts w:ascii="Times New Roman" w:hAnsi="Times New Roman"/>
                <w:sz w:val="20"/>
              </w:rPr>
              <w:t xml:space="preserve"> програм</w:t>
            </w:r>
            <w:r>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Height w:val="548"/>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566126" w:rsidRPr="000727FB" w:rsidRDefault="00566126" w:rsidP="00566126">
            <w:pPr>
              <w:pStyle w:val="10"/>
              <w:spacing w:before="20" w:line="240" w:lineRule="auto"/>
              <w:rPr>
                <w:rFonts w:ascii="Times New Roman" w:hAnsi="Times New Roman"/>
                <w:sz w:val="20"/>
              </w:rPr>
            </w:pPr>
            <w:r>
              <w:rPr>
                <w:rFonts w:ascii="Times New Roman" w:hAnsi="Times New Roman"/>
                <w:sz w:val="20"/>
              </w:rPr>
              <w:t>4</w:t>
            </w:r>
            <w:r w:rsidRPr="000727FB">
              <w:rPr>
                <w:rFonts w:ascii="Times New Roman" w:hAnsi="Times New Roman"/>
                <w:sz w:val="20"/>
              </w:rPr>
              <w:t>. Координація зайнятості вчителів у період проведення</w:t>
            </w:r>
            <w:r>
              <w:rPr>
                <w:rFonts w:ascii="Times New Roman" w:hAnsi="Times New Roman"/>
                <w:sz w:val="20"/>
              </w:rPr>
              <w:t xml:space="preserve"> </w:t>
            </w:r>
            <w:r w:rsidRPr="000727FB">
              <w:rPr>
                <w:rFonts w:ascii="Times New Roman" w:hAnsi="Times New Roman"/>
                <w:sz w:val="20"/>
              </w:rPr>
              <w:t>державної атестації</w:t>
            </w:r>
          </w:p>
        </w:tc>
        <w:tc>
          <w:tcPr>
            <w:tcW w:w="992" w:type="dxa"/>
            <w:tcBorders>
              <w:top w:val="single" w:sz="4" w:space="0" w:color="auto"/>
              <w:left w:val="nil"/>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готовність</w:t>
            </w:r>
          </w:p>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графіку</w:t>
            </w:r>
          </w:p>
        </w:tc>
        <w:tc>
          <w:tcPr>
            <w:tcW w:w="850" w:type="dxa"/>
            <w:tcBorders>
              <w:top w:val="single" w:sz="4" w:space="0" w:color="auto"/>
              <w:left w:val="nil"/>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vMerge/>
            <w:tcBorders>
              <w:left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line="240" w:lineRule="auto"/>
              <w:rPr>
                <w:rFonts w:ascii="Times New Roman" w:hAnsi="Times New Roman"/>
                <w:sz w:val="20"/>
              </w:rPr>
            </w:pPr>
            <w:r>
              <w:rPr>
                <w:rFonts w:ascii="Times New Roman" w:hAnsi="Times New Roman"/>
                <w:sz w:val="20"/>
              </w:rPr>
              <w:t>5</w:t>
            </w:r>
            <w:r w:rsidRPr="000727FB">
              <w:rPr>
                <w:rFonts w:ascii="Times New Roman" w:hAnsi="Times New Roman"/>
                <w:sz w:val="20"/>
              </w:rPr>
              <w:t>. Систематизація матеріалу для аналізу роботи школи</w:t>
            </w:r>
          </w:p>
        </w:tc>
        <w:tc>
          <w:tcPr>
            <w:tcW w:w="992"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r w:rsidRPr="000727FB">
              <w:rPr>
                <w:rFonts w:ascii="Times New Roman" w:hAnsi="Times New Roman"/>
                <w:sz w:val="20"/>
              </w:rPr>
              <w:t>довідки</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r w:rsidR="00566126" w:rsidRPr="000727FB" w:rsidTr="00F60C09">
        <w:trPr>
          <w:cantSplit/>
        </w:trPr>
        <w:tc>
          <w:tcPr>
            <w:tcW w:w="1701" w:type="dxa"/>
            <w:tcBorders>
              <w:left w:val="single" w:sz="4" w:space="0" w:color="auto"/>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66126" w:rsidRPr="00181F63" w:rsidRDefault="00566126" w:rsidP="00566126">
            <w:pPr>
              <w:pStyle w:val="10"/>
              <w:spacing w:before="20" w:line="240" w:lineRule="auto"/>
              <w:jc w:val="left"/>
              <w:rPr>
                <w:rFonts w:ascii="Times New Roman" w:hAnsi="Times New Roman"/>
                <w:sz w:val="20"/>
              </w:rPr>
            </w:pPr>
            <w:r>
              <w:rPr>
                <w:rFonts w:ascii="Times New Roman" w:hAnsi="Times New Roman"/>
                <w:sz w:val="20"/>
              </w:rPr>
              <w:t>6</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травень</w:t>
            </w:r>
          </w:p>
        </w:tc>
        <w:tc>
          <w:tcPr>
            <w:tcW w:w="992" w:type="dxa"/>
            <w:tcBorders>
              <w:top w:val="single" w:sz="4" w:space="0" w:color="auto"/>
              <w:left w:val="nil"/>
              <w:bottom w:val="single" w:sz="4" w:space="0" w:color="auto"/>
              <w:right w:val="single" w:sz="4" w:space="0" w:color="auto"/>
            </w:tcBorders>
          </w:tcPr>
          <w:p w:rsidR="00566126" w:rsidRDefault="00566126" w:rsidP="00566126">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566126" w:rsidRPr="00DA2E44" w:rsidRDefault="00566126" w:rsidP="00566126">
            <w:pPr>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566126" w:rsidRPr="00DA2E44" w:rsidRDefault="00566126" w:rsidP="00566126">
            <w:pPr>
              <w:rPr>
                <w:lang w:val="uk-UA"/>
              </w:rPr>
            </w:pPr>
            <w:r>
              <w:rPr>
                <w:lang w:val="uk-UA"/>
              </w:rPr>
              <w:t>і</w:t>
            </w:r>
            <w:r w:rsidRPr="00DA2E44">
              <w:rPr>
                <w:lang w:val="uk-UA"/>
              </w:rPr>
              <w:t>нформація</w:t>
            </w:r>
          </w:p>
        </w:tc>
        <w:tc>
          <w:tcPr>
            <w:tcW w:w="850" w:type="dxa"/>
            <w:tcBorders>
              <w:top w:val="single" w:sz="4" w:space="0" w:color="auto"/>
              <w:left w:val="nil"/>
              <w:bottom w:val="single" w:sz="4" w:space="0" w:color="auto"/>
              <w:right w:val="single" w:sz="4" w:space="0" w:color="auto"/>
            </w:tcBorders>
          </w:tcPr>
          <w:p w:rsidR="00566126" w:rsidRPr="000727FB" w:rsidRDefault="00566126" w:rsidP="00566126">
            <w:pPr>
              <w:pStyle w:val="10"/>
              <w:spacing w:before="20"/>
              <w:rPr>
                <w:rFonts w:ascii="Times New Roman" w:hAnsi="Times New Roman"/>
                <w:sz w:val="20"/>
              </w:rPr>
            </w:pPr>
          </w:p>
        </w:tc>
      </w:tr>
    </w:tbl>
    <w:p w:rsidR="00B16AE4" w:rsidRDefault="00B16AE4">
      <w:pPr>
        <w:pStyle w:val="FR3"/>
        <w:rPr>
          <w:rFonts w:ascii="Times New Roman" w:hAnsi="Times New Roman"/>
          <w:b w:val="0"/>
          <w:sz w:val="28"/>
        </w:rPr>
      </w:pPr>
    </w:p>
    <w:p w:rsidR="00327F84" w:rsidRDefault="00327F84" w:rsidP="00B16AE4">
      <w:pPr>
        <w:pStyle w:val="FR3"/>
        <w:spacing w:before="0" w:after="0"/>
        <w:rPr>
          <w:rFonts w:ascii="Times New Roman" w:hAnsi="Times New Roman"/>
          <w:b w:val="0"/>
          <w:sz w:val="28"/>
        </w:rPr>
      </w:pPr>
      <w:r>
        <w:rPr>
          <w:rFonts w:ascii="Times New Roman" w:hAnsi="Times New Roman"/>
          <w:b w:val="0"/>
          <w:sz w:val="28"/>
        </w:rPr>
        <w:t>ЧЕРВЕНЬ, ЛИПЕНЬ</w:t>
      </w:r>
    </w:p>
    <w:p w:rsidR="001B3400" w:rsidRDefault="001B3400" w:rsidP="00B16AE4">
      <w:pPr>
        <w:pStyle w:val="FR3"/>
        <w:spacing w:before="0" w:after="0"/>
        <w:rPr>
          <w:rFonts w:ascii="Times New Roman" w:hAnsi="Times New Roman"/>
          <w:b w:val="0"/>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D45EFA" w:rsidRPr="00786922" w:rsidTr="00B16AE4">
        <w:trPr>
          <w:cantSplit/>
        </w:trPr>
        <w:tc>
          <w:tcPr>
            <w:tcW w:w="1701" w:type="dxa"/>
            <w:tcBorders>
              <w:top w:val="single" w:sz="6" w:space="0" w:color="auto"/>
              <w:left w:val="single" w:sz="6"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4" w:space="0" w:color="auto"/>
              <w:right w:val="single" w:sz="6" w:space="0" w:color="auto"/>
            </w:tcBorders>
          </w:tcPr>
          <w:p w:rsidR="00D45EFA" w:rsidRPr="00786922" w:rsidRDefault="00B16AE4">
            <w:pPr>
              <w:pStyle w:val="10"/>
              <w:spacing w:line="240" w:lineRule="auto"/>
              <w:jc w:val="center"/>
              <w:rPr>
                <w:rFonts w:ascii="Times New Roman" w:hAnsi="Times New Roman"/>
                <w:szCs w:val="18"/>
              </w:rPr>
            </w:pPr>
            <w:r>
              <w:rPr>
                <w:rFonts w:ascii="Times New Roman" w:hAnsi="Times New Roman"/>
                <w:szCs w:val="18"/>
              </w:rPr>
              <w:t xml:space="preserve">Зміст </w:t>
            </w:r>
            <w:r w:rsidR="00D45EFA" w:rsidRPr="00786922">
              <w:rPr>
                <w:rFonts w:ascii="Times New Roman" w:hAnsi="Times New Roman"/>
                <w:szCs w:val="18"/>
              </w:rPr>
              <w:t>діяльності</w:t>
            </w:r>
          </w:p>
        </w:tc>
        <w:tc>
          <w:tcPr>
            <w:tcW w:w="992" w:type="dxa"/>
            <w:tcBorders>
              <w:top w:val="single" w:sz="6" w:space="0" w:color="auto"/>
              <w:left w:val="single" w:sz="6" w:space="0" w:color="auto"/>
              <w:bottom w:val="single" w:sz="4"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4" w:space="0" w:color="auto"/>
              <w:right w:val="single" w:sz="6" w:space="0" w:color="auto"/>
            </w:tcBorders>
          </w:tcPr>
          <w:p w:rsidR="00D45EFA" w:rsidRPr="00786922" w:rsidRDefault="00AA2F90">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4"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4" w:space="0" w:color="auto"/>
              <w:right w:val="single" w:sz="6" w:space="0" w:color="auto"/>
            </w:tcBorders>
          </w:tcPr>
          <w:p w:rsidR="00D45EFA" w:rsidRPr="00786922" w:rsidRDefault="00B16AE4" w:rsidP="00797AAD">
            <w:pPr>
              <w:pStyle w:val="10"/>
              <w:spacing w:line="240" w:lineRule="auto"/>
              <w:jc w:val="left"/>
              <w:rPr>
                <w:rFonts w:ascii="Times New Roman" w:hAnsi="Times New Roman"/>
                <w:szCs w:val="18"/>
              </w:rPr>
            </w:pPr>
            <w:r w:rsidRPr="001F56E1">
              <w:rPr>
                <w:rFonts w:ascii="Times New Roman" w:hAnsi="Times New Roman"/>
                <w:szCs w:val="18"/>
              </w:rPr>
              <w:t>Відмітка про викон</w:t>
            </w:r>
          </w:p>
        </w:tc>
      </w:tr>
      <w:tr w:rsidR="00812CD6" w:rsidRPr="00AA2F90" w:rsidTr="00B16AE4">
        <w:tc>
          <w:tcPr>
            <w:tcW w:w="1701" w:type="dxa"/>
            <w:vMerge w:val="restart"/>
            <w:tcBorders>
              <w:top w:val="single" w:sz="4" w:space="0" w:color="auto"/>
              <w:left w:val="single" w:sz="4" w:space="0" w:color="auto"/>
              <w:right w:val="single" w:sz="4" w:space="0" w:color="auto"/>
            </w:tcBorders>
          </w:tcPr>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1. Забезпечення </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вионання ст. 53 </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Конституції, Законів</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України «Про мови», </w:t>
            </w:r>
          </w:p>
          <w:p w:rsidR="00812CD6" w:rsidRPr="00D64D09" w:rsidRDefault="00812CD6" w:rsidP="00610264">
            <w:pPr>
              <w:pStyle w:val="10"/>
              <w:spacing w:line="300" w:lineRule="auto"/>
              <w:jc w:val="left"/>
              <w:rPr>
                <w:rFonts w:ascii="Times New Roman" w:hAnsi="Times New Roman"/>
                <w:sz w:val="20"/>
              </w:rPr>
            </w:pPr>
            <w:r w:rsidRPr="00D64D09">
              <w:rPr>
                <w:rFonts w:ascii="Times New Roman" w:hAnsi="Times New Roman"/>
                <w:sz w:val="20"/>
              </w:rPr>
              <w:t xml:space="preserve">«Про освіту», «Про загальну </w:t>
            </w:r>
          </w:p>
        </w:tc>
        <w:tc>
          <w:tcPr>
            <w:tcW w:w="4820" w:type="dxa"/>
            <w:tcBorders>
              <w:top w:val="single" w:sz="4" w:space="0" w:color="auto"/>
              <w:left w:val="single" w:sz="4" w:space="0" w:color="auto"/>
              <w:bottom w:val="single" w:sz="4" w:space="0" w:color="auto"/>
              <w:right w:val="single" w:sz="4" w:space="0" w:color="auto"/>
            </w:tcBorders>
          </w:tcPr>
          <w:p w:rsidR="00812CD6" w:rsidRPr="00D64D09" w:rsidRDefault="00AA2F90" w:rsidP="001B3400">
            <w:pPr>
              <w:pStyle w:val="10"/>
              <w:spacing w:line="300" w:lineRule="auto"/>
              <w:ind w:right="800"/>
              <w:rPr>
                <w:rFonts w:ascii="Times New Roman" w:hAnsi="Times New Roman"/>
                <w:sz w:val="20"/>
              </w:rPr>
            </w:pPr>
            <w:r>
              <w:rPr>
                <w:rFonts w:ascii="Times New Roman" w:hAnsi="Times New Roman"/>
                <w:sz w:val="20"/>
              </w:rPr>
              <w:t>1.</w:t>
            </w:r>
            <w:r w:rsidR="00812CD6" w:rsidRPr="00D64D09">
              <w:rPr>
                <w:rFonts w:ascii="Times New Roman" w:hAnsi="Times New Roman"/>
                <w:sz w:val="20"/>
              </w:rPr>
              <w:t xml:space="preserve"> Уточнення списків дітей мікрорайону школи</w:t>
            </w:r>
          </w:p>
        </w:tc>
        <w:tc>
          <w:tcPr>
            <w:tcW w:w="992"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300" w:lineRule="auto"/>
              <w:ind w:right="-40"/>
              <w:jc w:val="left"/>
              <w:rPr>
                <w:rFonts w:ascii="Times New Roman" w:hAnsi="Times New Roman"/>
                <w:sz w:val="20"/>
              </w:rPr>
            </w:pPr>
            <w:r w:rsidRPr="00D64D09">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812CD6" w:rsidRPr="00D64D09" w:rsidRDefault="00AA2F90">
            <w:pPr>
              <w:pStyle w:val="10"/>
              <w:spacing w:line="300" w:lineRule="auto"/>
              <w:ind w:right="200"/>
              <w:jc w:val="left"/>
              <w:rPr>
                <w:rFonts w:ascii="Times New Roman" w:hAnsi="Times New Roman"/>
                <w:sz w:val="20"/>
              </w:rPr>
            </w:pPr>
            <w:r>
              <w:rPr>
                <w:rFonts w:ascii="Times New Roman" w:hAnsi="Times New Roman"/>
                <w:sz w:val="20"/>
              </w:rPr>
              <w:t>Зас.дир.вих.р</w:t>
            </w:r>
            <w:r w:rsidR="00687848">
              <w:rPr>
                <w:rFonts w:ascii="Times New Roman" w:hAnsi="Times New Roman"/>
                <w:sz w:val="20"/>
              </w:rPr>
              <w:t>.</w:t>
            </w:r>
          </w:p>
        </w:tc>
        <w:tc>
          <w:tcPr>
            <w:tcW w:w="1276"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300" w:lineRule="auto"/>
              <w:ind w:right="400"/>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240" w:lineRule="auto"/>
              <w:jc w:val="left"/>
              <w:rPr>
                <w:rFonts w:ascii="Times New Roman" w:hAnsi="Times New Roman"/>
                <w:sz w:val="20"/>
              </w:rPr>
            </w:pPr>
          </w:p>
        </w:tc>
      </w:tr>
      <w:tr w:rsidR="00812CD6" w:rsidRPr="00AA2F90" w:rsidTr="00B16AE4">
        <w:tc>
          <w:tcPr>
            <w:tcW w:w="1701" w:type="dxa"/>
            <w:vMerge/>
            <w:tcBorders>
              <w:left w:val="single" w:sz="4" w:space="0" w:color="auto"/>
              <w:right w:val="single" w:sz="4" w:space="0" w:color="auto"/>
            </w:tcBorders>
          </w:tcPr>
          <w:p w:rsidR="00812CD6" w:rsidRPr="00D64D09" w:rsidRDefault="00812CD6" w:rsidP="00610264">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12CD6" w:rsidRPr="00D64D09" w:rsidRDefault="00812CD6" w:rsidP="001B3400">
            <w:pPr>
              <w:pStyle w:val="10"/>
              <w:spacing w:line="300" w:lineRule="auto"/>
              <w:ind w:right="800"/>
              <w:rPr>
                <w:rFonts w:ascii="Times New Roman" w:hAnsi="Times New Roman"/>
                <w:sz w:val="20"/>
              </w:rPr>
            </w:pPr>
            <w:r w:rsidRPr="00D64D09">
              <w:rPr>
                <w:rFonts w:ascii="Times New Roman" w:hAnsi="Times New Roman"/>
                <w:sz w:val="20"/>
              </w:rPr>
              <w:t xml:space="preserve">2. Набір учнів до 1, 5, 10 класів </w:t>
            </w:r>
          </w:p>
        </w:tc>
        <w:tc>
          <w:tcPr>
            <w:tcW w:w="992" w:type="dxa"/>
            <w:tcBorders>
              <w:top w:val="single" w:sz="4" w:space="0" w:color="auto"/>
              <w:left w:val="nil"/>
              <w:bottom w:val="single" w:sz="4" w:space="0" w:color="auto"/>
              <w:right w:val="single" w:sz="4" w:space="0" w:color="auto"/>
            </w:tcBorders>
          </w:tcPr>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ІІІ тижд. </w:t>
            </w:r>
          </w:p>
        </w:tc>
        <w:tc>
          <w:tcPr>
            <w:tcW w:w="1559" w:type="dxa"/>
            <w:tcBorders>
              <w:top w:val="single" w:sz="4" w:space="0" w:color="auto"/>
              <w:left w:val="nil"/>
              <w:bottom w:val="single" w:sz="4" w:space="0" w:color="auto"/>
              <w:right w:val="single" w:sz="4" w:space="0" w:color="auto"/>
            </w:tcBorders>
          </w:tcPr>
          <w:p w:rsidR="00812CD6" w:rsidRPr="00D64D09" w:rsidRDefault="00AA2F90">
            <w:pPr>
              <w:pStyle w:val="10"/>
              <w:spacing w:line="300" w:lineRule="auto"/>
              <w:ind w:right="20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12CD6" w:rsidRPr="00D64D09" w:rsidRDefault="00812CD6">
            <w:pPr>
              <w:pStyle w:val="10"/>
              <w:spacing w:line="300" w:lineRule="auto"/>
              <w:ind w:right="400"/>
              <w:jc w:val="left"/>
              <w:rPr>
                <w:rFonts w:ascii="Times New Roman" w:hAnsi="Times New Roman"/>
                <w:sz w:val="20"/>
              </w:rPr>
            </w:pPr>
            <w:r w:rsidRPr="00D64D09">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812CD6" w:rsidRPr="00D64D09" w:rsidRDefault="00812CD6">
            <w:pPr>
              <w:pStyle w:val="10"/>
              <w:spacing w:line="240" w:lineRule="auto"/>
              <w:jc w:val="left"/>
              <w:rPr>
                <w:rFonts w:ascii="Times New Roman" w:hAnsi="Times New Roman"/>
                <w:sz w:val="20"/>
              </w:rPr>
            </w:pPr>
          </w:p>
        </w:tc>
      </w:tr>
      <w:tr w:rsidR="00B16AE4" w:rsidTr="00B16AE4">
        <w:trPr>
          <w:trHeight w:val="337"/>
        </w:trPr>
        <w:tc>
          <w:tcPr>
            <w:tcW w:w="1701" w:type="dxa"/>
            <w:vMerge/>
            <w:tcBorders>
              <w:left w:val="single" w:sz="4" w:space="0" w:color="auto"/>
              <w:bottom w:val="nil"/>
              <w:right w:val="single" w:sz="4" w:space="0" w:color="auto"/>
            </w:tcBorders>
          </w:tcPr>
          <w:p w:rsidR="00B16AE4" w:rsidRPr="00D64D09" w:rsidRDefault="00B16AE4" w:rsidP="00610264">
            <w:pPr>
              <w:pStyle w:val="10"/>
              <w:spacing w:line="300" w:lineRule="auto"/>
              <w:jc w:val="left"/>
              <w:rPr>
                <w:rFonts w:ascii="Times New Roman" w:hAnsi="Times New Roman"/>
                <w:sz w:val="20"/>
              </w:rPr>
            </w:pPr>
          </w:p>
        </w:tc>
        <w:tc>
          <w:tcPr>
            <w:tcW w:w="4820" w:type="dxa"/>
            <w:vMerge w:val="restart"/>
            <w:tcBorders>
              <w:top w:val="single" w:sz="4" w:space="0" w:color="auto"/>
              <w:left w:val="single" w:sz="4" w:space="0" w:color="auto"/>
              <w:bottom w:val="nil"/>
              <w:right w:val="single" w:sz="4" w:space="0" w:color="auto"/>
            </w:tcBorders>
          </w:tcPr>
          <w:p w:rsidR="00B16AE4" w:rsidRDefault="00B16AE4" w:rsidP="001B3400">
            <w:pPr>
              <w:pStyle w:val="10"/>
              <w:spacing w:line="300" w:lineRule="auto"/>
              <w:ind w:right="-40"/>
              <w:rPr>
                <w:rFonts w:ascii="Times New Roman" w:hAnsi="Times New Roman"/>
                <w:sz w:val="20"/>
              </w:rPr>
            </w:pPr>
            <w:r w:rsidRPr="00D64D09">
              <w:rPr>
                <w:rFonts w:ascii="Times New Roman" w:hAnsi="Times New Roman"/>
                <w:sz w:val="20"/>
              </w:rPr>
              <w:t xml:space="preserve">3.Організація роботи консультативного пункту для </w:t>
            </w:r>
          </w:p>
          <w:p w:rsidR="00B16AE4" w:rsidRPr="00D64D09" w:rsidRDefault="00B16AE4" w:rsidP="001B3400">
            <w:pPr>
              <w:pStyle w:val="10"/>
              <w:spacing w:line="300" w:lineRule="auto"/>
              <w:ind w:right="-40"/>
              <w:rPr>
                <w:rFonts w:ascii="Times New Roman" w:hAnsi="Times New Roman"/>
                <w:sz w:val="20"/>
              </w:rPr>
            </w:pPr>
            <w:r w:rsidRPr="00D64D09">
              <w:rPr>
                <w:rFonts w:ascii="Times New Roman" w:hAnsi="Times New Roman"/>
                <w:sz w:val="20"/>
              </w:rPr>
              <w:t>дітей , які не відвідували дошкільну установу</w:t>
            </w:r>
          </w:p>
        </w:tc>
        <w:tc>
          <w:tcPr>
            <w:tcW w:w="992"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І тижд.</w:t>
            </w:r>
          </w:p>
        </w:tc>
        <w:tc>
          <w:tcPr>
            <w:tcW w:w="1559"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200"/>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400"/>
              <w:jc w:val="left"/>
              <w:rPr>
                <w:rFonts w:ascii="Times New Roman" w:hAnsi="Times New Roman"/>
                <w:sz w:val="20"/>
              </w:rPr>
            </w:pPr>
            <w:r w:rsidRPr="00D64D09">
              <w:rPr>
                <w:rFonts w:ascii="Times New Roman" w:hAnsi="Times New Roman"/>
                <w:sz w:val="20"/>
              </w:rPr>
              <w:t>звіт</w:t>
            </w:r>
          </w:p>
        </w:tc>
        <w:tc>
          <w:tcPr>
            <w:tcW w:w="850"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685D21">
        <w:trPr>
          <w:trHeight w:val="227"/>
        </w:trPr>
        <w:tc>
          <w:tcPr>
            <w:tcW w:w="1701" w:type="dxa"/>
            <w:tcBorders>
              <w:left w:val="single" w:sz="4" w:space="0" w:color="auto"/>
              <w:bottom w:val="single" w:sz="4" w:space="0" w:color="auto"/>
              <w:right w:val="single" w:sz="4" w:space="0" w:color="auto"/>
            </w:tcBorders>
          </w:tcPr>
          <w:p w:rsidR="00B16AE4" w:rsidRPr="00D64D09" w:rsidRDefault="00B16AE4" w:rsidP="00B16AE4">
            <w:pPr>
              <w:pStyle w:val="10"/>
              <w:spacing w:line="300" w:lineRule="auto"/>
              <w:jc w:val="left"/>
              <w:rPr>
                <w:rFonts w:ascii="Times New Roman" w:hAnsi="Times New Roman"/>
                <w:sz w:val="20"/>
              </w:rPr>
            </w:pPr>
            <w:r w:rsidRPr="00D64D09">
              <w:rPr>
                <w:rFonts w:ascii="Times New Roman" w:hAnsi="Times New Roman"/>
                <w:sz w:val="20"/>
              </w:rPr>
              <w:t>середню освіту»</w:t>
            </w:r>
          </w:p>
        </w:tc>
        <w:tc>
          <w:tcPr>
            <w:tcW w:w="4820" w:type="dxa"/>
            <w:vMerge/>
            <w:tcBorders>
              <w:left w:val="single" w:sz="4" w:space="0" w:color="auto"/>
              <w:bottom w:val="single" w:sz="4" w:space="0" w:color="auto"/>
              <w:right w:val="single" w:sz="4" w:space="0" w:color="auto"/>
            </w:tcBorders>
          </w:tcPr>
          <w:p w:rsidR="00B16AE4" w:rsidRPr="00D64D09" w:rsidRDefault="00B16AE4">
            <w:pPr>
              <w:pStyle w:val="10"/>
              <w:spacing w:line="300" w:lineRule="auto"/>
              <w:ind w:right="800"/>
              <w:jc w:val="left"/>
              <w:rPr>
                <w:rFonts w:ascii="Times New Roman" w:hAnsi="Times New Roman"/>
                <w:sz w:val="20"/>
              </w:rPr>
            </w:pPr>
          </w:p>
        </w:tc>
        <w:tc>
          <w:tcPr>
            <w:tcW w:w="992"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600"/>
              <w:jc w:val="left"/>
              <w:rPr>
                <w:rFonts w:ascii="Times New Roman" w:hAnsi="Times New Roman"/>
                <w:sz w:val="20"/>
              </w:rPr>
            </w:pPr>
          </w:p>
        </w:tc>
        <w:tc>
          <w:tcPr>
            <w:tcW w:w="1559"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200"/>
              <w:jc w:val="left"/>
              <w:rPr>
                <w:rFonts w:ascii="Times New Roman" w:hAnsi="Times New Roman"/>
                <w:sz w:val="20"/>
              </w:rPr>
            </w:pPr>
          </w:p>
        </w:tc>
        <w:tc>
          <w:tcPr>
            <w:tcW w:w="1276"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400"/>
              <w:jc w:val="left"/>
              <w:rPr>
                <w:rFonts w:ascii="Times New Roman" w:hAnsi="Times New Roman"/>
                <w:sz w:val="20"/>
              </w:rPr>
            </w:pPr>
          </w:p>
        </w:tc>
        <w:tc>
          <w:tcPr>
            <w:tcW w:w="850" w:type="dxa"/>
            <w:vMerge/>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B16AE4">
        <w:trPr>
          <w:trHeight w:val="986"/>
        </w:trPr>
        <w:tc>
          <w:tcPr>
            <w:tcW w:w="1701" w:type="dxa"/>
            <w:tcBorders>
              <w:top w:val="single" w:sz="4" w:space="0" w:color="auto"/>
              <w:left w:val="single" w:sz="4" w:space="0" w:color="auto"/>
              <w:right w:val="single" w:sz="4" w:space="0" w:color="auto"/>
            </w:tcBorders>
          </w:tcPr>
          <w:p w:rsidR="00B16AE4" w:rsidRPr="000727FB" w:rsidRDefault="00B16AE4" w:rsidP="00B16AE4">
            <w:pPr>
              <w:pStyle w:val="10"/>
              <w:spacing w:before="20"/>
              <w:rPr>
                <w:rFonts w:ascii="Times New Roman" w:hAnsi="Times New Roman"/>
                <w:sz w:val="20"/>
              </w:rPr>
            </w:pPr>
            <w:r w:rsidRPr="00D64D09">
              <w:rPr>
                <w:rFonts w:ascii="Times New Roman" w:hAnsi="Times New Roman"/>
                <w:sz w:val="20"/>
              </w:rPr>
              <w:t xml:space="preserve">2.Охорона життя </w:t>
            </w:r>
            <w:r w:rsidRPr="000727FB">
              <w:rPr>
                <w:rFonts w:ascii="Times New Roman" w:hAnsi="Times New Roman"/>
                <w:sz w:val="20"/>
              </w:rPr>
              <w:t>і здоров'я дітей.</w:t>
            </w:r>
          </w:p>
          <w:p w:rsidR="00B16AE4" w:rsidRPr="00D64D09" w:rsidRDefault="00B16AE4" w:rsidP="00B16AE4">
            <w:pPr>
              <w:pStyle w:val="10"/>
              <w:spacing w:line="300" w:lineRule="auto"/>
              <w:jc w:val="left"/>
              <w:rPr>
                <w:rFonts w:ascii="Times New Roman" w:hAnsi="Times New Roman"/>
                <w:sz w:val="20"/>
              </w:rPr>
            </w:pPr>
            <w:r w:rsidRPr="000727FB">
              <w:rPr>
                <w:rFonts w:ascii="Times New Roman" w:hAnsi="Times New Roman"/>
                <w:sz w:val="20"/>
              </w:rPr>
              <w:t>Охорона праці.</w:t>
            </w:r>
            <w:r w:rsidRPr="00D64D09">
              <w:rPr>
                <w:rFonts w:ascii="Times New Roman" w:hAnsi="Times New Roman"/>
                <w:sz w:val="20"/>
              </w:rPr>
              <w:t xml:space="preserve"> </w:t>
            </w:r>
          </w:p>
        </w:tc>
        <w:tc>
          <w:tcPr>
            <w:tcW w:w="4820" w:type="dxa"/>
            <w:tcBorders>
              <w:top w:val="single" w:sz="4" w:space="0" w:color="auto"/>
              <w:left w:val="nil"/>
              <w:right w:val="single" w:sz="4" w:space="0" w:color="auto"/>
            </w:tcBorders>
          </w:tcPr>
          <w:p w:rsidR="00B16AE4" w:rsidRPr="00D64D09" w:rsidRDefault="00B16AE4" w:rsidP="003325CE">
            <w:pPr>
              <w:pStyle w:val="10"/>
              <w:spacing w:line="300" w:lineRule="auto"/>
              <w:jc w:val="left"/>
              <w:rPr>
                <w:rFonts w:ascii="Times New Roman" w:hAnsi="Times New Roman"/>
                <w:sz w:val="20"/>
              </w:rPr>
            </w:pPr>
            <w:r>
              <w:rPr>
                <w:rFonts w:ascii="Times New Roman" w:hAnsi="Times New Roman"/>
                <w:sz w:val="20"/>
              </w:rPr>
              <w:t>1. Щоденне інструктування колективу школи</w:t>
            </w:r>
            <w:r w:rsidRPr="00D64D09">
              <w:rPr>
                <w:rFonts w:ascii="Times New Roman" w:hAnsi="Times New Roman"/>
                <w:sz w:val="20"/>
              </w:rPr>
              <w:t xml:space="preserve"> з ТБ під час виконання ремонтних робіт </w:t>
            </w:r>
            <w:r>
              <w:rPr>
                <w:rFonts w:ascii="Times New Roman" w:hAnsi="Times New Roman"/>
                <w:sz w:val="20"/>
              </w:rPr>
              <w:t>і</w:t>
            </w:r>
            <w:r w:rsidRPr="00D64D09">
              <w:rPr>
                <w:rFonts w:ascii="Times New Roman" w:hAnsi="Times New Roman"/>
                <w:sz w:val="20"/>
              </w:rPr>
              <w:t xml:space="preserve"> прибирання школи та шкільного двору</w:t>
            </w:r>
          </w:p>
        </w:tc>
        <w:tc>
          <w:tcPr>
            <w:tcW w:w="992" w:type="dxa"/>
            <w:tcBorders>
              <w:top w:val="single" w:sz="4" w:space="0" w:color="auto"/>
              <w:left w:val="nil"/>
              <w:right w:val="single" w:sz="4" w:space="0" w:color="auto"/>
            </w:tcBorders>
          </w:tcPr>
          <w:p w:rsidR="00B16AE4" w:rsidRPr="00D64D09" w:rsidRDefault="00B16AE4" w:rsidP="00444222">
            <w:pPr>
              <w:pStyle w:val="10"/>
              <w:spacing w:line="300" w:lineRule="auto"/>
              <w:jc w:val="left"/>
              <w:rPr>
                <w:rFonts w:ascii="Times New Roman" w:hAnsi="Times New Roman"/>
                <w:sz w:val="20"/>
              </w:rPr>
            </w:pPr>
            <w:r w:rsidRPr="00D64D09">
              <w:rPr>
                <w:rFonts w:ascii="Times New Roman" w:hAnsi="Times New Roman"/>
                <w:sz w:val="20"/>
              </w:rPr>
              <w:t>липень</w:t>
            </w:r>
          </w:p>
        </w:tc>
        <w:tc>
          <w:tcPr>
            <w:tcW w:w="1559" w:type="dxa"/>
            <w:tcBorders>
              <w:top w:val="single" w:sz="4" w:space="0" w:color="auto"/>
              <w:left w:val="nil"/>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B16AE4" w:rsidRPr="00D64D09" w:rsidRDefault="00B16AE4" w:rsidP="00444222">
            <w:pPr>
              <w:pStyle w:val="10"/>
              <w:spacing w:line="300" w:lineRule="auto"/>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nil"/>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B16AE4">
        <w:trPr>
          <w:trHeight w:val="943"/>
        </w:trPr>
        <w:tc>
          <w:tcPr>
            <w:tcW w:w="1701" w:type="dxa"/>
            <w:tcBorders>
              <w:top w:val="single" w:sz="4" w:space="0" w:color="auto"/>
              <w:left w:val="single" w:sz="4" w:space="0" w:color="auto"/>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3</w:t>
            </w:r>
            <w:r w:rsidRPr="00D64D09">
              <w:rPr>
                <w:rFonts w:ascii="Times New Roman" w:hAnsi="Times New Roman"/>
                <w:sz w:val="20"/>
              </w:rPr>
              <w:t xml:space="preserve">. Робота з </w:t>
            </w:r>
          </w:p>
          <w:p w:rsidR="00B16AE4" w:rsidRPr="00D64D09" w:rsidRDefault="00B16AE4" w:rsidP="008024C5">
            <w:pPr>
              <w:pStyle w:val="10"/>
              <w:spacing w:line="300" w:lineRule="auto"/>
              <w:jc w:val="left"/>
              <w:rPr>
                <w:rFonts w:ascii="Times New Roman" w:hAnsi="Times New Roman"/>
                <w:sz w:val="20"/>
              </w:rPr>
            </w:pPr>
            <w:r w:rsidRPr="00D64D09">
              <w:rPr>
                <w:rFonts w:ascii="Times New Roman" w:hAnsi="Times New Roman"/>
                <w:sz w:val="20"/>
              </w:rPr>
              <w:t>педагогічними кадрами</w:t>
            </w:r>
          </w:p>
        </w:tc>
        <w:tc>
          <w:tcPr>
            <w:tcW w:w="4820" w:type="dxa"/>
            <w:tcBorders>
              <w:top w:val="single" w:sz="4" w:space="0" w:color="auto"/>
              <w:left w:val="nil"/>
              <w:bottom w:val="single" w:sz="4" w:space="0" w:color="auto"/>
              <w:right w:val="single" w:sz="4" w:space="0" w:color="auto"/>
            </w:tcBorders>
          </w:tcPr>
          <w:p w:rsidR="00B16AE4" w:rsidRPr="00D64D09" w:rsidRDefault="00B16AE4" w:rsidP="003325CE">
            <w:pPr>
              <w:pStyle w:val="10"/>
              <w:spacing w:line="300" w:lineRule="auto"/>
              <w:jc w:val="left"/>
              <w:rPr>
                <w:rFonts w:ascii="Times New Roman" w:hAnsi="Times New Roman"/>
                <w:sz w:val="20"/>
              </w:rPr>
            </w:pPr>
            <w:r w:rsidRPr="00D64D09">
              <w:rPr>
                <w:rFonts w:ascii="Times New Roman" w:hAnsi="Times New Roman"/>
                <w:sz w:val="20"/>
              </w:rPr>
              <w:t xml:space="preserve">1. Ознайомлення вчителів з навантаженням </w:t>
            </w:r>
            <w:r>
              <w:rPr>
                <w:rFonts w:ascii="Times New Roman" w:hAnsi="Times New Roman"/>
                <w:sz w:val="20"/>
              </w:rPr>
              <w:t xml:space="preserve"> </w:t>
            </w:r>
            <w:r w:rsidRPr="00D64D09">
              <w:rPr>
                <w:rFonts w:ascii="Times New Roman" w:hAnsi="Times New Roman"/>
                <w:sz w:val="20"/>
              </w:rPr>
              <w:t xml:space="preserve"> на 20</w:t>
            </w:r>
            <w:r w:rsidR="00F303F1">
              <w:rPr>
                <w:rFonts w:ascii="Times New Roman" w:hAnsi="Times New Roman"/>
                <w:sz w:val="20"/>
              </w:rPr>
              <w:t>21/2022</w:t>
            </w:r>
            <w:r w:rsidR="005E353A">
              <w:rPr>
                <w:rFonts w:ascii="Times New Roman" w:hAnsi="Times New Roman"/>
                <w:sz w:val="20"/>
              </w:rPr>
              <w:t xml:space="preserve"> </w:t>
            </w:r>
            <w:r>
              <w:rPr>
                <w:rFonts w:ascii="Times New Roman" w:hAnsi="Times New Roman"/>
                <w:sz w:val="20"/>
              </w:rPr>
              <w:t>н.р.</w:t>
            </w:r>
          </w:p>
        </w:tc>
        <w:tc>
          <w:tcPr>
            <w:tcW w:w="992"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 xml:space="preserve">підписи </w:t>
            </w:r>
          </w:p>
          <w:p w:rsidR="00B16AE4" w:rsidRPr="00D64D09" w:rsidRDefault="00B16AE4" w:rsidP="008024C5">
            <w:pPr>
              <w:pStyle w:val="10"/>
              <w:spacing w:line="240" w:lineRule="auto"/>
              <w:jc w:val="left"/>
              <w:rPr>
                <w:rFonts w:ascii="Times New Roman" w:hAnsi="Times New Roman"/>
                <w:sz w:val="20"/>
              </w:rPr>
            </w:pPr>
            <w:r w:rsidRPr="00D64D09">
              <w:rPr>
                <w:rFonts w:ascii="Times New Roman" w:hAnsi="Times New Roman"/>
                <w:sz w:val="20"/>
              </w:rPr>
              <w:t>вчителів</w:t>
            </w:r>
          </w:p>
        </w:tc>
        <w:tc>
          <w:tcPr>
            <w:tcW w:w="850" w:type="dxa"/>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5C30E0" w:rsidTr="008024C5">
        <w:trPr>
          <w:trHeight w:val="337"/>
        </w:trPr>
        <w:tc>
          <w:tcPr>
            <w:tcW w:w="1701" w:type="dxa"/>
            <w:vMerge w:val="restart"/>
            <w:tcBorders>
              <w:top w:val="single" w:sz="4" w:space="0" w:color="auto"/>
              <w:left w:val="single" w:sz="4" w:space="0" w:color="auto"/>
              <w:bottom w:val="nil"/>
              <w:right w:val="single" w:sz="4" w:space="0" w:color="auto"/>
            </w:tcBorders>
          </w:tcPr>
          <w:p w:rsidR="005C30E0" w:rsidRDefault="005C30E0" w:rsidP="008024C5">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C30E0" w:rsidRPr="00D64D09" w:rsidRDefault="005C30E0" w:rsidP="008024C5">
            <w:pPr>
              <w:pStyle w:val="10"/>
              <w:spacing w:line="300" w:lineRule="auto"/>
              <w:jc w:val="left"/>
              <w:rPr>
                <w:rFonts w:ascii="Times New Roman" w:hAnsi="Times New Roman"/>
                <w:sz w:val="20"/>
              </w:rPr>
            </w:pPr>
            <w:r>
              <w:rPr>
                <w:rFonts w:ascii="Times New Roman" w:hAnsi="Times New Roman"/>
                <w:sz w:val="20"/>
              </w:rPr>
              <w:t>2.Педрада</w:t>
            </w:r>
          </w:p>
        </w:tc>
        <w:tc>
          <w:tcPr>
            <w:tcW w:w="992" w:type="dxa"/>
            <w:tcBorders>
              <w:top w:val="single" w:sz="4" w:space="0" w:color="auto"/>
              <w:left w:val="nil"/>
              <w:bottom w:val="single" w:sz="4" w:space="0" w:color="auto"/>
              <w:right w:val="single" w:sz="4" w:space="0" w:color="auto"/>
            </w:tcBorders>
          </w:tcPr>
          <w:p w:rsidR="005C30E0" w:rsidRPr="00D64D09" w:rsidRDefault="005C30E0" w:rsidP="00A519FE">
            <w:pPr>
              <w:pStyle w:val="10"/>
              <w:spacing w:before="20"/>
              <w:rPr>
                <w:rFonts w:ascii="Times New Roman" w:hAnsi="Times New Roman"/>
                <w:sz w:val="20"/>
              </w:rPr>
            </w:pPr>
            <w:r>
              <w:rPr>
                <w:rFonts w:ascii="Times New Roman" w:hAnsi="Times New Roman"/>
                <w:sz w:val="20"/>
              </w:rPr>
              <w:t xml:space="preserve">ІІІ </w:t>
            </w:r>
            <w:r w:rsidRPr="0048404C">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5C30E0" w:rsidRDefault="005C30E0" w:rsidP="00A519F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5C30E0" w:rsidRPr="00D64D09" w:rsidRDefault="005C30E0"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5C30E0" w:rsidRPr="00D64D09" w:rsidRDefault="005C30E0">
            <w:pPr>
              <w:pStyle w:val="10"/>
              <w:spacing w:line="240" w:lineRule="auto"/>
              <w:jc w:val="left"/>
              <w:rPr>
                <w:rFonts w:ascii="Times New Roman" w:hAnsi="Times New Roman"/>
                <w:sz w:val="20"/>
              </w:rPr>
            </w:pPr>
          </w:p>
        </w:tc>
      </w:tr>
      <w:tr w:rsidR="00685D21" w:rsidTr="008024C5">
        <w:trPr>
          <w:trHeight w:val="337"/>
        </w:trPr>
        <w:tc>
          <w:tcPr>
            <w:tcW w:w="1701" w:type="dxa"/>
            <w:vMerge/>
            <w:tcBorders>
              <w:top w:val="single" w:sz="4" w:space="0" w:color="auto"/>
              <w:left w:val="single" w:sz="4" w:space="0" w:color="auto"/>
              <w:bottom w:val="nil"/>
              <w:right w:val="single" w:sz="4" w:space="0" w:color="auto"/>
            </w:tcBorders>
          </w:tcPr>
          <w:p w:rsidR="00685D21" w:rsidRDefault="00685D21" w:rsidP="008024C5">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3. Засідання ради школи</w:t>
            </w:r>
          </w:p>
        </w:tc>
        <w:tc>
          <w:tcPr>
            <w:tcW w:w="992"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0E3252"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left w:val="nil"/>
              <w:bottom w:val="single" w:sz="4" w:space="0" w:color="auto"/>
              <w:right w:val="single" w:sz="4" w:space="0" w:color="auto"/>
            </w:tcBorders>
          </w:tcPr>
          <w:p w:rsidR="00685D21" w:rsidRPr="00CC4397" w:rsidRDefault="00685D21" w:rsidP="00D60448">
            <w:pPr>
              <w:pStyle w:val="10"/>
              <w:spacing w:line="240" w:lineRule="auto"/>
              <w:rPr>
                <w:rFonts w:ascii="Times New Roman" w:hAnsi="Times New Roman"/>
                <w:color w:val="000000"/>
                <w:sz w:val="20"/>
              </w:rPr>
            </w:pPr>
            <w:r>
              <w:rPr>
                <w:rFonts w:ascii="Times New Roman" w:hAnsi="Times New Roman"/>
                <w:color w:val="000000"/>
                <w:sz w:val="20"/>
              </w:rPr>
              <w:t>4</w:t>
            </w:r>
            <w:r w:rsidRPr="00CC4397">
              <w:rPr>
                <w:rFonts w:ascii="Times New Roman" w:hAnsi="Times New Roman"/>
                <w:color w:val="000000"/>
                <w:sz w:val="20"/>
              </w:rPr>
              <w:t>.Інструктивно-методична нарада при заступнику директора з виховної роботи:</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Про підсумки проведення загальношкільних та відкритих  виховних заходів у квітні</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Про узагальнення моніторингу рівня сформованості ціннісних ставлень у школярів</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Діяльність педагогічного колективу школи з реалізації Основних орієнтирів виховання учнів 1-11 класів загальноосвітніх навчальних закладів України та програми національного виховання учнівськ</w:t>
            </w:r>
            <w:r w:rsidR="00F303F1">
              <w:rPr>
                <w:rFonts w:ascii="Times New Roman" w:hAnsi="Times New Roman"/>
                <w:color w:val="000000"/>
                <w:sz w:val="20"/>
              </w:rPr>
              <w:t>ої молоді Володимиреччини у 2020-2021</w:t>
            </w:r>
            <w:r w:rsidRPr="00CC4397">
              <w:rPr>
                <w:rFonts w:ascii="Times New Roman" w:hAnsi="Times New Roman"/>
                <w:color w:val="000000"/>
                <w:sz w:val="20"/>
              </w:rPr>
              <w:t>н.р.</w:t>
            </w:r>
          </w:p>
          <w:p w:rsidR="00685D21" w:rsidRPr="00C10040" w:rsidRDefault="00685D21" w:rsidP="00D60448">
            <w:pPr>
              <w:pStyle w:val="10"/>
              <w:numPr>
                <w:ilvl w:val="0"/>
                <w:numId w:val="35"/>
              </w:numPr>
              <w:spacing w:line="240" w:lineRule="auto"/>
              <w:rPr>
                <w:rFonts w:ascii="Times New Roman" w:hAnsi="Times New Roman"/>
                <w:color w:val="FF0000"/>
                <w:sz w:val="20"/>
              </w:rPr>
            </w:pPr>
            <w:r w:rsidRPr="00CC4397">
              <w:rPr>
                <w:rFonts w:ascii="Times New Roman" w:hAnsi="Times New Roman"/>
                <w:color w:val="000000"/>
                <w:sz w:val="20"/>
              </w:rPr>
              <w:t>Про відвідування навчальних занять учнями у травні</w:t>
            </w:r>
          </w:p>
        </w:tc>
        <w:tc>
          <w:tcPr>
            <w:tcW w:w="992"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tcBorders>
              <w:top w:val="single" w:sz="4" w:space="0" w:color="auto"/>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4</w:t>
            </w:r>
            <w:r w:rsidRPr="00D64D09">
              <w:rPr>
                <w:rFonts w:ascii="Times New Roman" w:hAnsi="Times New Roman"/>
                <w:sz w:val="20"/>
              </w:rPr>
              <w:t xml:space="preserve">. Робота з </w:t>
            </w:r>
          </w:p>
        </w:tc>
        <w:tc>
          <w:tcPr>
            <w:tcW w:w="4820"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1.</w:t>
            </w:r>
            <w:r w:rsidRPr="00D64D09">
              <w:rPr>
                <w:rFonts w:ascii="Times New Roman" w:hAnsi="Times New Roman"/>
                <w:sz w:val="20"/>
              </w:rPr>
              <w:t xml:space="preserve"> Міжнародний день захисту дітей</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01.06</w:t>
            </w:r>
          </w:p>
        </w:tc>
        <w:tc>
          <w:tcPr>
            <w:tcW w:w="1559"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D64D09" w:rsidTr="00B16AE4">
        <w:tc>
          <w:tcPr>
            <w:tcW w:w="1701" w:type="dxa"/>
            <w:vMerge w:val="restart"/>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2. День Конституції</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28.06</w:t>
            </w:r>
          </w:p>
        </w:tc>
        <w:tc>
          <w:tcPr>
            <w:tcW w:w="1559"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6D52DA"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3.Робота англо-мовного табору для учнів 5-8кл.</w:t>
            </w:r>
          </w:p>
        </w:tc>
        <w:tc>
          <w:tcPr>
            <w:tcW w:w="992" w:type="dxa"/>
            <w:tcBorders>
              <w:top w:val="single" w:sz="4" w:space="0" w:color="auto"/>
              <w:left w:val="nil"/>
              <w:right w:val="single" w:sz="4" w:space="0" w:color="auto"/>
            </w:tcBorders>
          </w:tcPr>
          <w:p w:rsidR="00685D21" w:rsidRPr="00D64D09" w:rsidRDefault="00D77A04">
            <w:pPr>
              <w:pStyle w:val="10"/>
              <w:spacing w:line="300" w:lineRule="auto"/>
              <w:jc w:val="left"/>
              <w:rPr>
                <w:rFonts w:ascii="Times New Roman" w:hAnsi="Times New Roman"/>
                <w:sz w:val="20"/>
              </w:rPr>
            </w:pPr>
            <w:r>
              <w:rPr>
                <w:rFonts w:ascii="Times New Roman" w:hAnsi="Times New Roman"/>
                <w:sz w:val="20"/>
              </w:rPr>
              <w:t>червень</w:t>
            </w:r>
          </w:p>
        </w:tc>
        <w:tc>
          <w:tcPr>
            <w:tcW w:w="1559"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Вч.англ.мови</w:t>
            </w:r>
          </w:p>
        </w:tc>
        <w:tc>
          <w:tcPr>
            <w:tcW w:w="1276" w:type="dxa"/>
            <w:tcBorders>
              <w:top w:val="single" w:sz="4" w:space="0" w:color="auto"/>
              <w:left w:val="nil"/>
              <w:right w:val="single" w:sz="4" w:space="0" w:color="auto"/>
            </w:tcBorders>
          </w:tcPr>
          <w:p w:rsidR="00685D21" w:rsidRPr="00D64D09" w:rsidRDefault="00D77A04">
            <w:pPr>
              <w:pStyle w:val="10"/>
              <w:spacing w:line="240" w:lineRule="auto"/>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6D52DA" w:rsidTr="00B16AE4">
        <w:tc>
          <w:tcPr>
            <w:tcW w:w="1701" w:type="dxa"/>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685D21" w:rsidRPr="00D933E6" w:rsidRDefault="00685D21" w:rsidP="00DE0E98">
            <w:pPr>
              <w:snapToGrid w:val="0"/>
              <w:jc w:val="both"/>
              <w:rPr>
                <w:lang w:val="uk-UA"/>
              </w:rPr>
            </w:pPr>
            <w:r>
              <w:rPr>
                <w:lang w:val="uk-UA"/>
              </w:rPr>
              <w:t xml:space="preserve">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685D21" w:rsidRPr="00D933E6" w:rsidRDefault="00685D21" w:rsidP="00DE0E98">
            <w:pPr>
              <w:jc w:val="both"/>
              <w:rPr>
                <w:u w:val="single"/>
                <w:lang w:val="uk-UA"/>
              </w:rPr>
            </w:pPr>
            <w:r w:rsidRPr="00D933E6">
              <w:rPr>
                <w:u w:val="single"/>
                <w:lang w:val="uk-UA"/>
              </w:rPr>
              <w:t xml:space="preserve">Всеукраїнські пам’ятні та ювілейні дати: </w:t>
            </w:r>
          </w:p>
          <w:p w:rsidR="00685D21" w:rsidRDefault="00685D21" w:rsidP="00925240">
            <w:pPr>
              <w:jc w:val="both"/>
            </w:pPr>
            <w:r>
              <w:t>22 червня − День Скорботи і вшанування</w:t>
            </w:r>
            <w:r>
              <w:rPr>
                <w:lang w:val="uk-UA"/>
              </w:rPr>
              <w:t xml:space="preserve"> </w:t>
            </w:r>
            <w:r>
              <w:t xml:space="preserve">пам’яті жертв війни в Україні; </w:t>
            </w:r>
          </w:p>
          <w:p w:rsidR="00685D21" w:rsidRDefault="00685D21" w:rsidP="00925240">
            <w:pPr>
              <w:jc w:val="both"/>
            </w:pPr>
            <w:r>
              <w:t xml:space="preserve">25 червня − День молоді; </w:t>
            </w:r>
          </w:p>
          <w:p w:rsidR="00685D21" w:rsidRDefault="00685D21" w:rsidP="00925240">
            <w:pPr>
              <w:jc w:val="both"/>
            </w:pPr>
            <w:r>
              <w:t>28 червня − День Конституції</w:t>
            </w:r>
            <w:r>
              <w:rPr>
                <w:lang w:val="uk-UA"/>
              </w:rPr>
              <w:t xml:space="preserve"> </w:t>
            </w:r>
            <w:r>
              <w:t xml:space="preserve">України; </w:t>
            </w:r>
          </w:p>
          <w:p w:rsidR="00685D21" w:rsidRPr="00E92598" w:rsidRDefault="00685D21"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685D21" w:rsidRDefault="00685D21" w:rsidP="00925240">
            <w:pPr>
              <w:jc w:val="both"/>
            </w:pPr>
            <w:r>
              <w:t xml:space="preserve">1 червня − Всесвітній день батьків; </w:t>
            </w:r>
          </w:p>
          <w:p w:rsidR="00685D21" w:rsidRDefault="00685D21" w:rsidP="00925240">
            <w:pPr>
              <w:jc w:val="both"/>
            </w:pPr>
            <w:r>
              <w:t xml:space="preserve">1 червня − Міжнародний день захистудітей; </w:t>
            </w:r>
          </w:p>
          <w:p w:rsidR="00685D21" w:rsidRDefault="00685D21" w:rsidP="00925240">
            <w:pPr>
              <w:jc w:val="both"/>
            </w:pPr>
            <w:r>
              <w:t xml:space="preserve">4 червня − Міжнародний день дітей — жертв агресії; </w:t>
            </w:r>
          </w:p>
          <w:p w:rsidR="00685D21" w:rsidRPr="005C30E0" w:rsidRDefault="00685D21" w:rsidP="005C30E0">
            <w:pPr>
              <w:jc w:val="both"/>
              <w:rPr>
                <w:lang w:val="uk-UA"/>
              </w:rPr>
            </w:pPr>
            <w:r>
              <w:t>5 червня − Всесвітній день навколишнього</w:t>
            </w:r>
            <w:r>
              <w:rPr>
                <w:lang w:val="uk-UA"/>
              </w:rPr>
              <w:t xml:space="preserve"> </w:t>
            </w:r>
            <w:r>
              <w:t>середовища</w:t>
            </w:r>
          </w:p>
        </w:tc>
        <w:tc>
          <w:tcPr>
            <w:tcW w:w="992" w:type="dxa"/>
            <w:tcBorders>
              <w:top w:val="single" w:sz="4" w:space="0" w:color="auto"/>
              <w:left w:val="nil"/>
              <w:right w:val="single" w:sz="4" w:space="0" w:color="auto"/>
            </w:tcBorders>
          </w:tcPr>
          <w:p w:rsidR="00685D21" w:rsidRPr="00166DBD" w:rsidRDefault="00685D21" w:rsidP="008024C5">
            <w:pPr>
              <w:snapToGrid w:val="0"/>
              <w:rPr>
                <w:lang w:val="uk-UA"/>
              </w:rPr>
            </w:pPr>
            <w:r>
              <w:rPr>
                <w:lang w:val="uk-UA"/>
              </w:rPr>
              <w:t>пр.року</w:t>
            </w:r>
          </w:p>
        </w:tc>
        <w:tc>
          <w:tcPr>
            <w:tcW w:w="1559" w:type="dxa"/>
            <w:tcBorders>
              <w:top w:val="single" w:sz="4" w:space="0" w:color="auto"/>
              <w:left w:val="nil"/>
              <w:right w:val="single" w:sz="4" w:space="0" w:color="auto"/>
            </w:tcBorders>
          </w:tcPr>
          <w:p w:rsidR="00685D21" w:rsidRDefault="00685D21" w:rsidP="008024C5">
            <w:pPr>
              <w:snapToGrid w:val="0"/>
              <w:rPr>
                <w:lang w:val="uk-UA"/>
              </w:rPr>
            </w:pPr>
            <w:r>
              <w:rPr>
                <w:lang w:val="uk-UA"/>
              </w:rPr>
              <w:t>Класні керівники</w:t>
            </w:r>
          </w:p>
          <w:p w:rsidR="00685D21" w:rsidRPr="00166DBD" w:rsidRDefault="00685D21" w:rsidP="008024C5">
            <w:pPr>
              <w:snapToGrid w:val="0"/>
              <w:rPr>
                <w:lang w:val="uk-UA"/>
              </w:rPr>
            </w:pPr>
            <w:r>
              <w:rPr>
                <w:lang w:val="uk-UA"/>
              </w:rPr>
              <w:t>пед.-орг.</w:t>
            </w:r>
          </w:p>
        </w:tc>
        <w:tc>
          <w:tcPr>
            <w:tcW w:w="1276" w:type="dxa"/>
            <w:tcBorders>
              <w:top w:val="single" w:sz="4" w:space="0" w:color="auto"/>
              <w:left w:val="nil"/>
              <w:right w:val="single" w:sz="4" w:space="0" w:color="auto"/>
            </w:tcBorders>
          </w:tcPr>
          <w:p w:rsidR="00685D21" w:rsidRDefault="00685D21" w:rsidP="008024C5">
            <w:pPr>
              <w:snapToGrid w:val="0"/>
              <w:rPr>
                <w:lang w:val="uk-UA"/>
              </w:rPr>
            </w:pPr>
            <w:r>
              <w:rPr>
                <w:lang w:val="uk-UA"/>
              </w:rPr>
              <w:t>аналіз</w:t>
            </w:r>
          </w:p>
        </w:tc>
        <w:tc>
          <w:tcPr>
            <w:tcW w:w="850"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3325CE" w:rsidTr="00B16AE4">
        <w:trPr>
          <w:trHeight w:val="442"/>
        </w:trPr>
        <w:tc>
          <w:tcPr>
            <w:tcW w:w="1701" w:type="dxa"/>
            <w:tcBorders>
              <w:top w:val="single" w:sz="4" w:space="0" w:color="auto"/>
              <w:left w:val="single" w:sz="4" w:space="0" w:color="auto"/>
              <w:right w:val="single" w:sz="4" w:space="0" w:color="auto"/>
            </w:tcBorders>
          </w:tcPr>
          <w:p w:rsidR="00685D21" w:rsidRDefault="00685D21">
            <w:pPr>
              <w:pStyle w:val="10"/>
              <w:spacing w:line="300" w:lineRule="auto"/>
              <w:jc w:val="left"/>
              <w:rPr>
                <w:rFonts w:ascii="Times New Roman" w:hAnsi="Times New Roman"/>
                <w:sz w:val="20"/>
              </w:rPr>
            </w:pPr>
            <w:r>
              <w:rPr>
                <w:rFonts w:ascii="Times New Roman" w:hAnsi="Times New Roman"/>
                <w:sz w:val="20"/>
              </w:rPr>
              <w:t>5.Робота з батьками</w:t>
            </w:r>
          </w:p>
        </w:tc>
        <w:tc>
          <w:tcPr>
            <w:tcW w:w="4820" w:type="dxa"/>
            <w:tcBorders>
              <w:top w:val="single" w:sz="4" w:space="0" w:color="auto"/>
              <w:left w:val="nil"/>
              <w:right w:val="single" w:sz="4" w:space="0" w:color="auto"/>
            </w:tcBorders>
          </w:tcPr>
          <w:p w:rsidR="00685D21" w:rsidRPr="00D64D09" w:rsidRDefault="00685D21" w:rsidP="005C30E0">
            <w:pPr>
              <w:pStyle w:val="10"/>
              <w:spacing w:before="20" w:line="240" w:lineRule="auto"/>
              <w:jc w:val="left"/>
              <w:rPr>
                <w:rFonts w:ascii="Times New Roman" w:hAnsi="Times New Roman"/>
                <w:sz w:val="20"/>
              </w:rPr>
            </w:pPr>
            <w:r>
              <w:rPr>
                <w:rFonts w:ascii="Times New Roman" w:hAnsi="Times New Roman"/>
                <w:sz w:val="20"/>
              </w:rPr>
              <w:t>Загальношкільні батьківські збори. Звіт директора на робочому місці.</w:t>
            </w:r>
          </w:p>
        </w:tc>
        <w:tc>
          <w:tcPr>
            <w:tcW w:w="992"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Травень</w:t>
            </w:r>
          </w:p>
          <w:p w:rsidR="00685D21" w:rsidRDefault="00685D21" w:rsidP="00A519FE">
            <w:pPr>
              <w:pStyle w:val="10"/>
              <w:spacing w:before="20" w:line="240" w:lineRule="auto"/>
              <w:jc w:val="left"/>
              <w:rPr>
                <w:rFonts w:ascii="Times New Roman" w:hAnsi="Times New Roman"/>
                <w:sz w:val="20"/>
              </w:rPr>
            </w:pPr>
          </w:p>
        </w:tc>
        <w:tc>
          <w:tcPr>
            <w:tcW w:w="1559"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RPr="007E2D08" w:rsidTr="00B16AE4">
        <w:tc>
          <w:tcPr>
            <w:tcW w:w="1701" w:type="dxa"/>
            <w:vMerge w:val="restart"/>
            <w:tcBorders>
              <w:top w:val="single" w:sz="4" w:space="0" w:color="auto"/>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6. Ф</w:t>
            </w:r>
            <w:r w:rsidRPr="00D64D09">
              <w:rPr>
                <w:rFonts w:ascii="Times New Roman" w:hAnsi="Times New Roman"/>
                <w:sz w:val="20"/>
              </w:rPr>
              <w:t>інансово-господарська</w:t>
            </w:r>
          </w:p>
          <w:p w:rsidR="00685D21" w:rsidRPr="00D64D09" w:rsidRDefault="00685D21" w:rsidP="005C30E0">
            <w:pPr>
              <w:pStyle w:val="10"/>
              <w:spacing w:line="300" w:lineRule="auto"/>
              <w:jc w:val="left"/>
              <w:rPr>
                <w:rFonts w:ascii="Times New Roman" w:hAnsi="Times New Roman"/>
                <w:sz w:val="20"/>
              </w:rPr>
            </w:pPr>
            <w:r w:rsidRPr="00D64D09">
              <w:rPr>
                <w:rFonts w:ascii="Times New Roman" w:hAnsi="Times New Roman"/>
                <w:sz w:val="20"/>
              </w:rPr>
              <w:t>діяльність з розвит</w:t>
            </w:r>
            <w:r>
              <w:rPr>
                <w:rFonts w:ascii="Times New Roman" w:hAnsi="Times New Roman"/>
                <w:sz w:val="20"/>
              </w:rPr>
              <w:t>к</w:t>
            </w:r>
            <w:r w:rsidRPr="00D64D09">
              <w:rPr>
                <w:rFonts w:ascii="Times New Roman" w:hAnsi="Times New Roman"/>
                <w:sz w:val="20"/>
              </w:rPr>
              <w:t>у матеріально-технічної бази</w:t>
            </w:r>
          </w:p>
        </w:tc>
        <w:tc>
          <w:tcPr>
            <w:tcW w:w="4820" w:type="dxa"/>
            <w:tcBorders>
              <w:top w:val="single" w:sz="4" w:space="0" w:color="auto"/>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1. Огляд кабінетів </w:t>
            </w:r>
          </w:p>
        </w:tc>
        <w:tc>
          <w:tcPr>
            <w:tcW w:w="992" w:type="dxa"/>
            <w:tcBorders>
              <w:top w:val="single" w:sz="4" w:space="0" w:color="auto"/>
              <w:left w:val="nil"/>
              <w:right w:val="single" w:sz="4" w:space="0" w:color="auto"/>
            </w:tcBorders>
          </w:tcPr>
          <w:p w:rsidR="00685D21" w:rsidRPr="00D64D09" w:rsidRDefault="00685D21">
            <w:pPr>
              <w:pStyle w:val="10"/>
              <w:spacing w:line="300" w:lineRule="auto"/>
              <w:ind w:right="200"/>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RPr="007E2D08" w:rsidTr="00B16AE4">
        <w:tc>
          <w:tcPr>
            <w:tcW w:w="1701" w:type="dxa"/>
            <w:vMerge/>
            <w:tcBorders>
              <w:left w:val="single" w:sz="4" w:space="0" w:color="auto"/>
              <w:right w:val="single" w:sz="4" w:space="0" w:color="auto"/>
            </w:tcBorders>
          </w:tcPr>
          <w:p w:rsidR="00685D21" w:rsidRPr="00D64D09" w:rsidRDefault="00685D21" w:rsidP="00610264">
            <w:pPr>
              <w:pStyle w:val="10"/>
              <w:spacing w:line="300" w:lineRule="auto"/>
              <w:jc w:val="left"/>
              <w:rPr>
                <w:rFonts w:ascii="Times New Roman" w:hAnsi="Times New Roman"/>
                <w:sz w:val="20"/>
              </w:rPr>
            </w:pPr>
          </w:p>
        </w:tc>
        <w:tc>
          <w:tcPr>
            <w:tcW w:w="4820" w:type="dxa"/>
            <w:tcBorders>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2. Ремонт школи </w:t>
            </w:r>
          </w:p>
        </w:tc>
        <w:tc>
          <w:tcPr>
            <w:tcW w:w="992" w:type="dxa"/>
            <w:tcBorders>
              <w:left w:val="nil"/>
              <w:right w:val="single" w:sz="4" w:space="0" w:color="auto"/>
            </w:tcBorders>
          </w:tcPr>
          <w:p w:rsidR="00685D21" w:rsidRPr="00D64D09" w:rsidRDefault="00685D21">
            <w:pPr>
              <w:pStyle w:val="10"/>
              <w:spacing w:line="300" w:lineRule="auto"/>
              <w:ind w:right="-40"/>
              <w:jc w:val="left"/>
              <w:rPr>
                <w:rFonts w:ascii="Times New Roman" w:hAnsi="Times New Roman"/>
                <w:sz w:val="20"/>
              </w:rPr>
            </w:pPr>
            <w:r w:rsidRPr="00D64D09">
              <w:rPr>
                <w:rFonts w:ascii="Times New Roman" w:hAnsi="Times New Roman"/>
                <w:sz w:val="20"/>
              </w:rPr>
              <w:t>І – ІІІ тижд</w:t>
            </w:r>
          </w:p>
        </w:tc>
        <w:tc>
          <w:tcPr>
            <w:tcW w:w="1559"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звіт</w:t>
            </w:r>
          </w:p>
        </w:tc>
        <w:tc>
          <w:tcPr>
            <w:tcW w:w="850"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rsidP="00610264">
            <w:pPr>
              <w:pStyle w:val="10"/>
              <w:spacing w:line="300" w:lineRule="auto"/>
              <w:jc w:val="left"/>
              <w:rPr>
                <w:rFonts w:ascii="Times New Roman" w:hAnsi="Times New Roman"/>
                <w:sz w:val="20"/>
              </w:rPr>
            </w:pPr>
          </w:p>
        </w:tc>
        <w:tc>
          <w:tcPr>
            <w:tcW w:w="4820" w:type="dxa"/>
            <w:tcBorders>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3.  Прибирання шкільного двору та пришкільної ділянки </w:t>
            </w:r>
          </w:p>
        </w:tc>
        <w:tc>
          <w:tcPr>
            <w:tcW w:w="992" w:type="dxa"/>
            <w:tcBorders>
              <w:left w:val="nil"/>
              <w:right w:val="single" w:sz="4" w:space="0" w:color="auto"/>
            </w:tcBorders>
          </w:tcPr>
          <w:p w:rsidR="00685D21" w:rsidRPr="00D64D09" w:rsidRDefault="00685D21" w:rsidP="005C30E0">
            <w:pPr>
              <w:pStyle w:val="10"/>
              <w:spacing w:line="300" w:lineRule="auto"/>
              <w:jc w:val="left"/>
              <w:rPr>
                <w:rFonts w:ascii="Times New Roman" w:hAnsi="Times New Roman"/>
                <w:sz w:val="20"/>
              </w:rPr>
            </w:pPr>
            <w:r w:rsidRPr="00D64D09">
              <w:rPr>
                <w:rFonts w:ascii="Times New Roman" w:hAnsi="Times New Roman"/>
                <w:sz w:val="20"/>
              </w:rPr>
              <w:t>постійно</w:t>
            </w:r>
          </w:p>
        </w:tc>
        <w:tc>
          <w:tcPr>
            <w:tcW w:w="1559"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Завгосп</w:t>
            </w:r>
          </w:p>
        </w:tc>
        <w:tc>
          <w:tcPr>
            <w:tcW w:w="1276" w:type="dxa"/>
            <w:tcBorders>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звіт</w:t>
            </w:r>
          </w:p>
        </w:tc>
        <w:tc>
          <w:tcPr>
            <w:tcW w:w="850"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p>
        </w:tc>
        <w:tc>
          <w:tcPr>
            <w:tcW w:w="992" w:type="dxa"/>
            <w:tcBorders>
              <w:left w:val="nil"/>
              <w:bottom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1559" w:type="dxa"/>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1276" w:type="dxa"/>
            <w:tcBorders>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p>
        </w:tc>
        <w:tc>
          <w:tcPr>
            <w:tcW w:w="850" w:type="dxa"/>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tcBorders>
              <w:top w:val="single" w:sz="4" w:space="0" w:color="auto"/>
              <w:left w:val="single" w:sz="4" w:space="0" w:color="auto"/>
              <w:right w:val="single" w:sz="4" w:space="0" w:color="auto"/>
            </w:tcBorders>
          </w:tcPr>
          <w:p w:rsidR="00685D21" w:rsidRPr="00D64D09" w:rsidRDefault="00685D21" w:rsidP="005C30E0">
            <w:pPr>
              <w:pStyle w:val="10"/>
              <w:spacing w:line="300" w:lineRule="auto"/>
              <w:ind w:right="101"/>
              <w:jc w:val="left"/>
              <w:rPr>
                <w:rFonts w:ascii="Times New Roman" w:hAnsi="Times New Roman"/>
                <w:sz w:val="20"/>
              </w:rPr>
            </w:pPr>
            <w:r>
              <w:rPr>
                <w:rFonts w:ascii="Times New Roman" w:hAnsi="Times New Roman"/>
                <w:sz w:val="20"/>
              </w:rPr>
              <w:t>7.Організація внутрішкільного контролю</w:t>
            </w:r>
          </w:p>
        </w:tc>
        <w:tc>
          <w:tcPr>
            <w:tcW w:w="4820" w:type="dxa"/>
            <w:vMerge w:val="restart"/>
            <w:tcBorders>
              <w:top w:val="single" w:sz="4" w:space="0" w:color="auto"/>
              <w:left w:val="nil"/>
              <w:right w:val="single" w:sz="4" w:space="0" w:color="auto"/>
            </w:tcBorders>
          </w:tcPr>
          <w:p w:rsidR="00685D21" w:rsidRPr="00D64D09" w:rsidRDefault="00685D21" w:rsidP="00D60448">
            <w:pPr>
              <w:pStyle w:val="10"/>
              <w:spacing w:line="240" w:lineRule="auto"/>
              <w:jc w:val="left"/>
              <w:rPr>
                <w:rFonts w:ascii="Times New Roman" w:hAnsi="Times New Roman"/>
                <w:i/>
                <w:sz w:val="20"/>
              </w:rPr>
            </w:pPr>
            <w:r w:rsidRPr="00D64D09">
              <w:rPr>
                <w:rFonts w:ascii="Times New Roman" w:hAnsi="Times New Roman"/>
                <w:sz w:val="20"/>
              </w:rPr>
              <w:t>1.Аналіз навчально-вих</w:t>
            </w:r>
            <w:r>
              <w:rPr>
                <w:rFonts w:ascii="Times New Roman" w:hAnsi="Times New Roman"/>
                <w:sz w:val="20"/>
              </w:rPr>
              <w:t>овної роботи за рік (рішень пед</w:t>
            </w:r>
            <w:r w:rsidRPr="00D64D09">
              <w:rPr>
                <w:rFonts w:ascii="Times New Roman" w:hAnsi="Times New Roman"/>
                <w:sz w:val="20"/>
              </w:rPr>
              <w:t xml:space="preserve">рад, наказів, розпоряджень, успішності та якості знань, відвідування стану дисципліни й позакласної роботи) </w:t>
            </w:r>
          </w:p>
        </w:tc>
        <w:tc>
          <w:tcPr>
            <w:tcW w:w="992" w:type="dxa"/>
            <w:vMerge w:val="restart"/>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червень</w:t>
            </w:r>
          </w:p>
        </w:tc>
        <w:tc>
          <w:tcPr>
            <w:tcW w:w="1559" w:type="dxa"/>
            <w:vMerge w:val="restart"/>
            <w:tcBorders>
              <w:top w:val="single" w:sz="4" w:space="0" w:color="auto"/>
              <w:left w:val="nil"/>
              <w:right w:val="single" w:sz="4" w:space="0" w:color="auto"/>
            </w:tcBorders>
          </w:tcPr>
          <w:p w:rsidR="00685D21" w:rsidRPr="00D64D09" w:rsidRDefault="00685D21" w:rsidP="00444222">
            <w:pPr>
              <w:pStyle w:val="10"/>
              <w:spacing w:line="300" w:lineRule="auto"/>
              <w:jc w:val="left"/>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аналіз</w:t>
            </w:r>
          </w:p>
        </w:tc>
        <w:tc>
          <w:tcPr>
            <w:tcW w:w="850" w:type="dxa"/>
            <w:vMerge w:val="restart"/>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8024C5">
        <w:trPr>
          <w:trHeight w:val="327"/>
        </w:trPr>
        <w:tc>
          <w:tcPr>
            <w:tcW w:w="1701" w:type="dxa"/>
            <w:vMerge w:val="restart"/>
            <w:tcBorders>
              <w:left w:val="single" w:sz="4" w:space="0" w:color="auto"/>
              <w:bottom w:val="nil"/>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vMerge/>
            <w:tcBorders>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i/>
                <w:sz w:val="20"/>
              </w:rPr>
            </w:pPr>
          </w:p>
        </w:tc>
        <w:tc>
          <w:tcPr>
            <w:tcW w:w="992" w:type="dxa"/>
            <w:vMerge/>
            <w:tcBorders>
              <w:left w:val="nil"/>
              <w:bottom w:val="single" w:sz="4" w:space="0" w:color="auto"/>
              <w:right w:val="single" w:sz="4" w:space="0" w:color="auto"/>
            </w:tcBorders>
          </w:tcPr>
          <w:p w:rsidR="00685D21" w:rsidRPr="00D64D09" w:rsidRDefault="00685D21">
            <w:pPr>
              <w:pStyle w:val="10"/>
              <w:spacing w:line="300" w:lineRule="auto"/>
              <w:ind w:right="400"/>
              <w:jc w:val="left"/>
              <w:rPr>
                <w:rFonts w:ascii="Times New Roman" w:hAnsi="Times New Roman"/>
                <w:sz w:val="20"/>
              </w:rPr>
            </w:pPr>
          </w:p>
        </w:tc>
        <w:tc>
          <w:tcPr>
            <w:tcW w:w="1559" w:type="dxa"/>
            <w:vMerge/>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p>
        </w:tc>
        <w:tc>
          <w:tcPr>
            <w:tcW w:w="850" w:type="dxa"/>
            <w:vMerge/>
            <w:tcBorders>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i/>
                <w:sz w:val="20"/>
              </w:rPr>
            </w:pPr>
            <w:r w:rsidRPr="00D64D09">
              <w:rPr>
                <w:rFonts w:ascii="Times New Roman" w:hAnsi="Times New Roman"/>
                <w:sz w:val="20"/>
              </w:rPr>
              <w:t xml:space="preserve">2. Аналіз виконання навчального плану </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spacing w:line="30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3. Аналіз рівня навчальних досягнень випускників</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40"/>
              <w:jc w:val="left"/>
              <w:rPr>
                <w:rFonts w:ascii="Times New Roman" w:hAnsi="Times New Roman"/>
                <w:sz w:val="20"/>
              </w:rPr>
            </w:pPr>
            <w:r w:rsidRPr="00D64D09">
              <w:rPr>
                <w:rFonts w:ascii="Times New Roman" w:hAnsi="Times New Roman"/>
                <w:sz w:val="20"/>
              </w:rPr>
              <w:t>червень</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tabs>
                <w:tab w:val="left" w:pos="1338"/>
                <w:tab w:val="left" w:pos="1378"/>
              </w:tabs>
              <w:spacing w:line="300" w:lineRule="auto"/>
              <w:ind w:right="-40"/>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Pr>
                <w:rFonts w:ascii="Times New Roman" w:hAnsi="Times New Roman"/>
                <w:sz w:val="20"/>
              </w:rPr>
              <w:t>4.</w:t>
            </w:r>
            <w:r w:rsidRPr="00D64D09">
              <w:rPr>
                <w:rFonts w:ascii="Times New Roman" w:hAnsi="Times New Roman"/>
                <w:sz w:val="20"/>
              </w:rPr>
              <w:t xml:space="preserve"> Аналіз реалізації програми національного виховання</w:t>
            </w:r>
            <w:r>
              <w:rPr>
                <w:rFonts w:ascii="Times New Roman" w:hAnsi="Times New Roman"/>
                <w:sz w:val="20"/>
              </w:rPr>
              <w:t xml:space="preserve"> учнівської м</w:t>
            </w:r>
            <w:r w:rsidR="002E10F8">
              <w:rPr>
                <w:rFonts w:ascii="Times New Roman" w:hAnsi="Times New Roman"/>
                <w:sz w:val="20"/>
              </w:rPr>
              <w:t xml:space="preserve">олоді </w:t>
            </w:r>
            <w:r w:rsidR="00555A15">
              <w:rPr>
                <w:rFonts w:ascii="Times New Roman" w:hAnsi="Times New Roman"/>
                <w:sz w:val="20"/>
              </w:rPr>
              <w:t xml:space="preserve">Володимиреччини на 2008 – 2020 роки </w:t>
            </w:r>
            <w:r w:rsidR="00F303F1">
              <w:rPr>
                <w:rFonts w:ascii="Times New Roman" w:hAnsi="Times New Roman"/>
                <w:sz w:val="20"/>
              </w:rPr>
              <w:t>у 2020-2021</w:t>
            </w:r>
            <w:r w:rsidRPr="00D64D09">
              <w:rPr>
                <w:rFonts w:ascii="Times New Roman" w:hAnsi="Times New Roman"/>
                <w:sz w:val="20"/>
              </w:rPr>
              <w:t xml:space="preserve"> н.р.</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tabs>
                <w:tab w:val="left" w:pos="913"/>
              </w:tabs>
              <w:spacing w:line="300" w:lineRule="auto"/>
              <w:ind w:right="-40"/>
              <w:jc w:val="left"/>
              <w:rPr>
                <w:rFonts w:ascii="Times New Roman" w:hAnsi="Times New Roman"/>
                <w:sz w:val="20"/>
              </w:rPr>
            </w:pPr>
            <w:r w:rsidRPr="00D64D09">
              <w:rPr>
                <w:rFonts w:ascii="Times New Roman" w:hAnsi="Times New Roman"/>
                <w:sz w:val="20"/>
              </w:rPr>
              <w:t>І</w:t>
            </w:r>
            <w:r w:rsidRPr="00D64D09">
              <w:rPr>
                <w:rFonts w:ascii="Times New Roman" w:hAnsi="Times New Roman"/>
                <w:sz w:val="20"/>
                <w:lang w:val="en-US"/>
              </w:rPr>
              <w:t>V</w:t>
            </w:r>
            <w:r w:rsidRPr="00D64D09">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tabs>
                <w:tab w:val="left" w:pos="1378"/>
              </w:tabs>
              <w:spacing w:line="300" w:lineRule="auto"/>
              <w:ind w:right="-4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sidRPr="00D64D09">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D60448">
            <w:pPr>
              <w:pStyle w:val="10"/>
              <w:spacing w:line="240" w:lineRule="auto"/>
              <w:jc w:val="left"/>
              <w:rPr>
                <w:rFonts w:ascii="Times New Roman" w:hAnsi="Times New Roman"/>
                <w:sz w:val="20"/>
              </w:rPr>
            </w:pPr>
            <w:r>
              <w:rPr>
                <w:rFonts w:ascii="Times New Roman" w:hAnsi="Times New Roman"/>
                <w:sz w:val="20"/>
              </w:rPr>
              <w:t>5.Аналіз роботи англо-мовного табору з учнями 5-8 класів</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tabs>
                <w:tab w:val="left" w:pos="913"/>
              </w:tabs>
              <w:spacing w:line="300" w:lineRule="auto"/>
              <w:ind w:right="-40"/>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685D21" w:rsidRDefault="00685D21" w:rsidP="00EE5696">
            <w:pPr>
              <w:pStyle w:val="10"/>
              <w:tabs>
                <w:tab w:val="left" w:pos="1378"/>
              </w:tabs>
              <w:spacing w:line="300" w:lineRule="auto"/>
              <w:ind w:right="101"/>
              <w:jc w:val="left"/>
              <w:rPr>
                <w:rFonts w:ascii="Times New Roman" w:hAnsi="Times New Roman"/>
                <w:sz w:val="20"/>
              </w:rPr>
            </w:pPr>
            <w:r>
              <w:rPr>
                <w:rFonts w:ascii="Times New Roman" w:hAnsi="Times New Roman"/>
                <w:sz w:val="20"/>
              </w:rPr>
              <w:t>Адміністріція</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bottom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D60448">
            <w:pPr>
              <w:pStyle w:val="10"/>
              <w:spacing w:line="240" w:lineRule="auto"/>
              <w:jc w:val="left"/>
              <w:rPr>
                <w:rFonts w:ascii="Times New Roman" w:hAnsi="Times New Roman"/>
                <w:sz w:val="20"/>
              </w:rPr>
            </w:pPr>
            <w:r>
              <w:rPr>
                <w:rFonts w:ascii="Times New Roman" w:hAnsi="Times New Roman"/>
                <w:sz w:val="20"/>
              </w:rPr>
              <w:t>6.Аналіз результатів ДПА, ЗНО у 4,9,11 класах</w:t>
            </w:r>
          </w:p>
        </w:tc>
        <w:tc>
          <w:tcPr>
            <w:tcW w:w="992" w:type="dxa"/>
            <w:tcBorders>
              <w:top w:val="single" w:sz="4" w:space="0" w:color="auto"/>
              <w:left w:val="nil"/>
              <w:bottom w:val="single" w:sz="4" w:space="0" w:color="auto"/>
              <w:right w:val="single" w:sz="4" w:space="0" w:color="auto"/>
            </w:tcBorders>
          </w:tcPr>
          <w:p w:rsidR="00685D21" w:rsidRPr="00D64D09" w:rsidRDefault="00D77A04">
            <w:pPr>
              <w:pStyle w:val="10"/>
              <w:tabs>
                <w:tab w:val="left" w:pos="913"/>
              </w:tabs>
              <w:spacing w:line="300" w:lineRule="auto"/>
              <w:ind w:right="-40"/>
              <w:jc w:val="left"/>
              <w:rPr>
                <w:rFonts w:ascii="Times New Roman" w:hAnsi="Times New Roman"/>
                <w:sz w:val="20"/>
              </w:rPr>
            </w:pPr>
            <w:r>
              <w:rPr>
                <w:rFonts w:ascii="Times New Roman" w:hAnsi="Times New Roman"/>
                <w:sz w:val="20"/>
              </w:rPr>
              <w:t>червень</w:t>
            </w:r>
          </w:p>
        </w:tc>
        <w:tc>
          <w:tcPr>
            <w:tcW w:w="1559" w:type="dxa"/>
            <w:tcBorders>
              <w:top w:val="single" w:sz="4" w:space="0" w:color="auto"/>
              <w:left w:val="nil"/>
              <w:bottom w:val="single" w:sz="4" w:space="0" w:color="auto"/>
              <w:right w:val="single" w:sz="4" w:space="0" w:color="auto"/>
            </w:tcBorders>
          </w:tcPr>
          <w:p w:rsidR="00685D21" w:rsidRDefault="00685D21" w:rsidP="00EE5696">
            <w:pPr>
              <w:pStyle w:val="10"/>
              <w:tabs>
                <w:tab w:val="left" w:pos="1338"/>
                <w:tab w:val="left" w:pos="1378"/>
              </w:tabs>
              <w:spacing w:line="300" w:lineRule="auto"/>
              <w:ind w:right="-4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bl>
    <w:p w:rsidR="00F12AB7" w:rsidRPr="00F12AB7" w:rsidRDefault="00F12AB7" w:rsidP="00F75F7E">
      <w:pPr>
        <w:pStyle w:val="10"/>
        <w:spacing w:before="0" w:line="240" w:lineRule="auto"/>
        <w:jc w:val="left"/>
        <w:rPr>
          <w:rFonts w:ascii="Times New Roman" w:hAnsi="Times New Roman"/>
          <w:sz w:val="20"/>
        </w:rPr>
      </w:pPr>
    </w:p>
    <w:sectPr w:rsidR="00F12AB7" w:rsidRPr="00F12AB7" w:rsidSect="00531934">
      <w:footerReference w:type="even" r:id="rId8"/>
      <w:footerReference w:type="default" r:id="rId9"/>
      <w:type w:val="continuous"/>
      <w:pgSz w:w="11907" w:h="16840" w:code="9"/>
      <w:pgMar w:top="1134" w:right="567" w:bottom="1134" w:left="1134" w:header="709" w:footer="709"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07" w:rsidRDefault="009E1707">
      <w:r>
        <w:separator/>
      </w:r>
    </w:p>
  </w:endnote>
  <w:endnote w:type="continuationSeparator" w:id="0">
    <w:p w:rsidR="009E1707" w:rsidRDefault="009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charset w:val="CC"/>
    <w:family w:val="swiss"/>
    <w:pitch w:val="variable"/>
    <w:sig w:usb0="E1002AFF" w:usb1="C0000002" w:usb2="00000008" w:usb3="00000000" w:csb0="0001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E8" w:rsidRDefault="001D7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D76E8" w:rsidRDefault="001D76E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E8" w:rsidRDefault="001D7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16FC">
      <w:rPr>
        <w:rStyle w:val="a5"/>
        <w:noProof/>
      </w:rPr>
      <w:t>36</w:t>
    </w:r>
    <w:r>
      <w:rPr>
        <w:rStyle w:val="a5"/>
      </w:rPr>
      <w:fldChar w:fldCharType="end"/>
    </w:r>
  </w:p>
  <w:p w:rsidR="001D76E8" w:rsidRDefault="001D76E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07" w:rsidRDefault="009E1707">
      <w:r>
        <w:separator/>
      </w:r>
    </w:p>
  </w:footnote>
  <w:footnote w:type="continuationSeparator" w:id="0">
    <w:p w:rsidR="009E1707" w:rsidRDefault="009E17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D48610"/>
    <w:lvl w:ilvl="0">
      <w:numFmt w:val="bullet"/>
      <w:lvlText w:val="*"/>
      <w:lvlJc w:val="left"/>
    </w:lvl>
  </w:abstractNum>
  <w:abstractNum w:abstractNumId="1" w15:restartNumberingAfterBreak="0">
    <w:nsid w:val="00000003"/>
    <w:multiLevelType w:val="singleLevel"/>
    <w:tmpl w:val="64A0E488"/>
    <w:name w:val="WW8Num4"/>
    <w:lvl w:ilvl="0">
      <w:start w:val="1"/>
      <w:numFmt w:val="bullet"/>
      <w:lvlText w:val=""/>
      <w:lvlJc w:val="left"/>
      <w:pPr>
        <w:tabs>
          <w:tab w:val="num" w:pos="927"/>
        </w:tabs>
        <w:ind w:left="927" w:hanging="360"/>
      </w:pPr>
      <w:rPr>
        <w:rFonts w:ascii="Symbol" w:hAnsi="Symbol"/>
        <w:sz w:val="20"/>
        <w:szCs w:val="20"/>
      </w:rPr>
    </w:lvl>
  </w:abstractNum>
  <w:abstractNum w:abstractNumId="2"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6"/>
    <w:multiLevelType w:val="singleLevel"/>
    <w:tmpl w:val="00000006"/>
    <w:name w:val="WW8Num11"/>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B"/>
    <w:multiLevelType w:val="singleLevel"/>
    <w:tmpl w:val="0000000B"/>
    <w:name w:val="WW8Num1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12E6D24"/>
    <w:multiLevelType w:val="hybridMultilevel"/>
    <w:tmpl w:val="93465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146F7B"/>
    <w:multiLevelType w:val="hybridMultilevel"/>
    <w:tmpl w:val="0302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E2EA8"/>
    <w:multiLevelType w:val="hybridMultilevel"/>
    <w:tmpl w:val="F1782FE6"/>
    <w:lvl w:ilvl="0" w:tplc="04190011">
      <w:start w:val="1"/>
      <w:numFmt w:val="decimal"/>
      <w:lvlText w:val="%1)"/>
      <w:lvlJc w:val="left"/>
      <w:pPr>
        <w:tabs>
          <w:tab w:val="num" w:pos="360"/>
        </w:tabs>
        <w:ind w:left="360" w:hanging="360"/>
      </w:p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078F27BA"/>
    <w:multiLevelType w:val="hybridMultilevel"/>
    <w:tmpl w:val="880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B625B1"/>
    <w:multiLevelType w:val="hybridMultilevel"/>
    <w:tmpl w:val="4918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B9416C"/>
    <w:multiLevelType w:val="hybridMultilevel"/>
    <w:tmpl w:val="0DFA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0B159B"/>
    <w:multiLevelType w:val="hybridMultilevel"/>
    <w:tmpl w:val="5678AD82"/>
    <w:lvl w:ilvl="0" w:tplc="0000000C">
      <w:start w:val="18"/>
      <w:numFmt w:val="bullet"/>
      <w:lvlText w:val="-"/>
      <w:lvlJc w:val="left"/>
      <w:pPr>
        <w:tabs>
          <w:tab w:val="num" w:pos="1020"/>
        </w:tabs>
        <w:ind w:left="102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E6B84"/>
    <w:multiLevelType w:val="hybridMultilevel"/>
    <w:tmpl w:val="EBA2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C12E0F"/>
    <w:multiLevelType w:val="hybridMultilevel"/>
    <w:tmpl w:val="D49A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D7AAB"/>
    <w:multiLevelType w:val="hybridMultilevel"/>
    <w:tmpl w:val="280EEBB6"/>
    <w:lvl w:ilvl="0" w:tplc="D664543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6" w15:restartNumberingAfterBreak="0">
    <w:nsid w:val="2F674041"/>
    <w:multiLevelType w:val="hybridMultilevel"/>
    <w:tmpl w:val="5EDA65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6D18AF"/>
    <w:multiLevelType w:val="hybridMultilevel"/>
    <w:tmpl w:val="4134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A4A86"/>
    <w:multiLevelType w:val="hybridMultilevel"/>
    <w:tmpl w:val="07C43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115274"/>
    <w:multiLevelType w:val="hybridMultilevel"/>
    <w:tmpl w:val="FA2E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3A1B06"/>
    <w:multiLevelType w:val="hybridMultilevel"/>
    <w:tmpl w:val="87F6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997BE1"/>
    <w:multiLevelType w:val="hybridMultilevel"/>
    <w:tmpl w:val="8062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1066C"/>
    <w:multiLevelType w:val="hybridMultilevel"/>
    <w:tmpl w:val="FC16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CB0348"/>
    <w:multiLevelType w:val="hybridMultilevel"/>
    <w:tmpl w:val="0026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A3C16"/>
    <w:multiLevelType w:val="hybridMultilevel"/>
    <w:tmpl w:val="811A4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06683"/>
    <w:multiLevelType w:val="hybridMultilevel"/>
    <w:tmpl w:val="D78E1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A91B27"/>
    <w:multiLevelType w:val="hybridMultilevel"/>
    <w:tmpl w:val="C760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B713E"/>
    <w:multiLevelType w:val="hybridMultilevel"/>
    <w:tmpl w:val="6122B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9C2040"/>
    <w:multiLevelType w:val="hybridMultilevel"/>
    <w:tmpl w:val="00203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B5584C"/>
    <w:multiLevelType w:val="hybridMultilevel"/>
    <w:tmpl w:val="6C3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885CF1"/>
    <w:multiLevelType w:val="hybridMultilevel"/>
    <w:tmpl w:val="99E2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C2725E"/>
    <w:multiLevelType w:val="hybridMultilevel"/>
    <w:tmpl w:val="E424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0566BB"/>
    <w:multiLevelType w:val="hybridMultilevel"/>
    <w:tmpl w:val="A6C8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A13C0A"/>
    <w:multiLevelType w:val="hybridMultilevel"/>
    <w:tmpl w:val="3480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FC5B7A"/>
    <w:multiLevelType w:val="hybridMultilevel"/>
    <w:tmpl w:val="681C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1D152A"/>
    <w:multiLevelType w:val="hybridMultilevel"/>
    <w:tmpl w:val="3D6E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93827"/>
    <w:multiLevelType w:val="hybridMultilevel"/>
    <w:tmpl w:val="2262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6E263A"/>
    <w:multiLevelType w:val="hybridMultilevel"/>
    <w:tmpl w:val="26A4E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713A75"/>
    <w:multiLevelType w:val="hybridMultilevel"/>
    <w:tmpl w:val="3646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624B80"/>
    <w:multiLevelType w:val="hybridMultilevel"/>
    <w:tmpl w:val="883E3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EC35CD"/>
    <w:multiLevelType w:val="hybridMultilevel"/>
    <w:tmpl w:val="B408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7D22E6"/>
    <w:multiLevelType w:val="hybridMultilevel"/>
    <w:tmpl w:val="FEDC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8527E"/>
    <w:multiLevelType w:val="hybridMultilevel"/>
    <w:tmpl w:val="D422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4A011E"/>
    <w:multiLevelType w:val="hybridMultilevel"/>
    <w:tmpl w:val="7EEA44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C67745"/>
    <w:multiLevelType w:val="hybridMultilevel"/>
    <w:tmpl w:val="83EC5B06"/>
    <w:lvl w:ilvl="0" w:tplc="7674C1A0">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E6F4ACB"/>
    <w:multiLevelType w:val="hybridMultilevel"/>
    <w:tmpl w:val="134A5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15"/>
  </w:num>
  <w:num w:numId="4">
    <w:abstractNumId w:val="8"/>
  </w:num>
  <w:num w:numId="5">
    <w:abstractNumId w:val="26"/>
  </w:num>
  <w:num w:numId="6">
    <w:abstractNumId w:val="37"/>
  </w:num>
  <w:num w:numId="7">
    <w:abstractNumId w:val="20"/>
  </w:num>
  <w:num w:numId="8">
    <w:abstractNumId w:val="31"/>
  </w:num>
  <w:num w:numId="9">
    <w:abstractNumId w:val="19"/>
  </w:num>
  <w:num w:numId="10">
    <w:abstractNumId w:val="12"/>
  </w:num>
  <w:num w:numId="11">
    <w:abstractNumId w:val="4"/>
  </w:num>
  <w:num w:numId="12">
    <w:abstractNumId w:val="1"/>
  </w:num>
  <w:num w:numId="13">
    <w:abstractNumId w:val="6"/>
  </w:num>
  <w:num w:numId="14">
    <w:abstractNumId w:val="11"/>
  </w:num>
  <w:num w:numId="15">
    <w:abstractNumId w:val="5"/>
  </w:num>
  <w:num w:numId="16">
    <w:abstractNumId w:val="39"/>
  </w:num>
  <w:num w:numId="17">
    <w:abstractNumId w:val="3"/>
  </w:num>
  <w:num w:numId="18">
    <w:abstractNumId w:val="35"/>
  </w:num>
  <w:num w:numId="19">
    <w:abstractNumId w:val="25"/>
  </w:num>
  <w:num w:numId="20">
    <w:abstractNumId w:val="9"/>
  </w:num>
  <w:num w:numId="21">
    <w:abstractNumId w:val="36"/>
  </w:num>
  <w:num w:numId="22">
    <w:abstractNumId w:val="38"/>
  </w:num>
  <w:num w:numId="23">
    <w:abstractNumId w:val="18"/>
  </w:num>
  <w:num w:numId="24">
    <w:abstractNumId w:val="40"/>
  </w:num>
  <w:num w:numId="25">
    <w:abstractNumId w:val="43"/>
  </w:num>
  <w:num w:numId="26">
    <w:abstractNumId w:val="21"/>
  </w:num>
  <w:num w:numId="27">
    <w:abstractNumId w:val="13"/>
  </w:num>
  <w:num w:numId="28">
    <w:abstractNumId w:val="27"/>
  </w:num>
  <w:num w:numId="29">
    <w:abstractNumId w:val="7"/>
  </w:num>
  <w:num w:numId="30">
    <w:abstractNumId w:val="28"/>
  </w:num>
  <w:num w:numId="31">
    <w:abstractNumId w:val="41"/>
  </w:num>
  <w:num w:numId="32">
    <w:abstractNumId w:val="23"/>
  </w:num>
  <w:num w:numId="33">
    <w:abstractNumId w:val="29"/>
  </w:num>
  <w:num w:numId="34">
    <w:abstractNumId w:val="17"/>
  </w:num>
  <w:num w:numId="35">
    <w:abstractNumId w:val="44"/>
  </w:num>
  <w:num w:numId="36">
    <w:abstractNumId w:val="14"/>
  </w:num>
  <w:num w:numId="37">
    <w:abstractNumId w:val="33"/>
  </w:num>
  <w:num w:numId="38">
    <w:abstractNumId w:val="42"/>
  </w:num>
  <w:num w:numId="39">
    <w:abstractNumId w:val="32"/>
  </w:num>
  <w:num w:numId="40">
    <w:abstractNumId w:val="30"/>
  </w:num>
  <w:num w:numId="41">
    <w:abstractNumId w:val="34"/>
  </w:num>
  <w:num w:numId="42">
    <w:abstractNumId w:val="10"/>
  </w:num>
  <w:num w:numId="43">
    <w:abstractNumId w:val="45"/>
  </w:num>
  <w:num w:numId="44">
    <w:abstractNumId w:val="22"/>
  </w:num>
  <w:num w:numId="4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84"/>
    <w:rsid w:val="00003F74"/>
    <w:rsid w:val="00005AF7"/>
    <w:rsid w:val="00007BD6"/>
    <w:rsid w:val="00007C51"/>
    <w:rsid w:val="00011409"/>
    <w:rsid w:val="00013CB5"/>
    <w:rsid w:val="00013FAF"/>
    <w:rsid w:val="00021E54"/>
    <w:rsid w:val="00022376"/>
    <w:rsid w:val="00044A45"/>
    <w:rsid w:val="00062119"/>
    <w:rsid w:val="000727FB"/>
    <w:rsid w:val="00090EF7"/>
    <w:rsid w:val="000A004F"/>
    <w:rsid w:val="000A2E44"/>
    <w:rsid w:val="000A336D"/>
    <w:rsid w:val="000A76A0"/>
    <w:rsid w:val="000B1C28"/>
    <w:rsid w:val="000B40A4"/>
    <w:rsid w:val="000B61C6"/>
    <w:rsid w:val="000C0C12"/>
    <w:rsid w:val="000C78FA"/>
    <w:rsid w:val="000D1B86"/>
    <w:rsid w:val="000D5A30"/>
    <w:rsid w:val="000E020F"/>
    <w:rsid w:val="000E3252"/>
    <w:rsid w:val="000F12A1"/>
    <w:rsid w:val="000F1F66"/>
    <w:rsid w:val="000F24DB"/>
    <w:rsid w:val="000F79E3"/>
    <w:rsid w:val="0010029A"/>
    <w:rsid w:val="00104084"/>
    <w:rsid w:val="0010649C"/>
    <w:rsid w:val="00112154"/>
    <w:rsid w:val="0011350D"/>
    <w:rsid w:val="00114404"/>
    <w:rsid w:val="0011536F"/>
    <w:rsid w:val="00120FD1"/>
    <w:rsid w:val="00121324"/>
    <w:rsid w:val="001230AF"/>
    <w:rsid w:val="0012419E"/>
    <w:rsid w:val="00126D56"/>
    <w:rsid w:val="00127E67"/>
    <w:rsid w:val="00133949"/>
    <w:rsid w:val="00136593"/>
    <w:rsid w:val="00140DB6"/>
    <w:rsid w:val="00141A3A"/>
    <w:rsid w:val="0014366C"/>
    <w:rsid w:val="00146341"/>
    <w:rsid w:val="00146A67"/>
    <w:rsid w:val="00151689"/>
    <w:rsid w:val="0015218E"/>
    <w:rsid w:val="001525C4"/>
    <w:rsid w:val="00153AF4"/>
    <w:rsid w:val="0016512F"/>
    <w:rsid w:val="001661D8"/>
    <w:rsid w:val="00166DBD"/>
    <w:rsid w:val="00174C29"/>
    <w:rsid w:val="00174E7B"/>
    <w:rsid w:val="001778B9"/>
    <w:rsid w:val="00181DB8"/>
    <w:rsid w:val="00181F63"/>
    <w:rsid w:val="001914E7"/>
    <w:rsid w:val="00191AC2"/>
    <w:rsid w:val="001963E3"/>
    <w:rsid w:val="001A3CE3"/>
    <w:rsid w:val="001A4940"/>
    <w:rsid w:val="001B05FA"/>
    <w:rsid w:val="001B3400"/>
    <w:rsid w:val="001B4B08"/>
    <w:rsid w:val="001C17C0"/>
    <w:rsid w:val="001C2A91"/>
    <w:rsid w:val="001C3DAB"/>
    <w:rsid w:val="001C4C59"/>
    <w:rsid w:val="001C5892"/>
    <w:rsid w:val="001D20D9"/>
    <w:rsid w:val="001D2B1B"/>
    <w:rsid w:val="001D4B13"/>
    <w:rsid w:val="001D705D"/>
    <w:rsid w:val="001D76E8"/>
    <w:rsid w:val="001E3006"/>
    <w:rsid w:val="001F205D"/>
    <w:rsid w:val="001F56E1"/>
    <w:rsid w:val="001F5CA5"/>
    <w:rsid w:val="002005FE"/>
    <w:rsid w:val="00201211"/>
    <w:rsid w:val="00205889"/>
    <w:rsid w:val="002078D2"/>
    <w:rsid w:val="00210343"/>
    <w:rsid w:val="00216B8C"/>
    <w:rsid w:val="002174AD"/>
    <w:rsid w:val="002220B7"/>
    <w:rsid w:val="002233E9"/>
    <w:rsid w:val="00226A66"/>
    <w:rsid w:val="00231665"/>
    <w:rsid w:val="00234149"/>
    <w:rsid w:val="00234381"/>
    <w:rsid w:val="00235927"/>
    <w:rsid w:val="00236B0D"/>
    <w:rsid w:val="00237EC9"/>
    <w:rsid w:val="00244671"/>
    <w:rsid w:val="0024477B"/>
    <w:rsid w:val="00244DC3"/>
    <w:rsid w:val="002502B7"/>
    <w:rsid w:val="00250689"/>
    <w:rsid w:val="00255336"/>
    <w:rsid w:val="0025590D"/>
    <w:rsid w:val="002636F8"/>
    <w:rsid w:val="00263E53"/>
    <w:rsid w:val="002648A4"/>
    <w:rsid w:val="00266602"/>
    <w:rsid w:val="0027088F"/>
    <w:rsid w:val="002771A3"/>
    <w:rsid w:val="0028127D"/>
    <w:rsid w:val="0028142C"/>
    <w:rsid w:val="002817E3"/>
    <w:rsid w:val="0028285F"/>
    <w:rsid w:val="00283C7D"/>
    <w:rsid w:val="002A0733"/>
    <w:rsid w:val="002A0E3F"/>
    <w:rsid w:val="002A2EFB"/>
    <w:rsid w:val="002A4349"/>
    <w:rsid w:val="002A4A7C"/>
    <w:rsid w:val="002B55BB"/>
    <w:rsid w:val="002C105F"/>
    <w:rsid w:val="002C2D7A"/>
    <w:rsid w:val="002C769B"/>
    <w:rsid w:val="002D44E3"/>
    <w:rsid w:val="002D4894"/>
    <w:rsid w:val="002D4E30"/>
    <w:rsid w:val="002D6CD8"/>
    <w:rsid w:val="002E10F8"/>
    <w:rsid w:val="002E2A7E"/>
    <w:rsid w:val="002E436C"/>
    <w:rsid w:val="002F026A"/>
    <w:rsid w:val="002F09C3"/>
    <w:rsid w:val="002F59E5"/>
    <w:rsid w:val="002F60BA"/>
    <w:rsid w:val="003013F5"/>
    <w:rsid w:val="003022CE"/>
    <w:rsid w:val="0030680E"/>
    <w:rsid w:val="00316478"/>
    <w:rsid w:val="00316543"/>
    <w:rsid w:val="00316F3B"/>
    <w:rsid w:val="00326FDF"/>
    <w:rsid w:val="00327F84"/>
    <w:rsid w:val="0033124D"/>
    <w:rsid w:val="003325CE"/>
    <w:rsid w:val="0033654F"/>
    <w:rsid w:val="00341CDD"/>
    <w:rsid w:val="00353637"/>
    <w:rsid w:val="003568A2"/>
    <w:rsid w:val="003570A4"/>
    <w:rsid w:val="0035722A"/>
    <w:rsid w:val="00363F6E"/>
    <w:rsid w:val="003656FD"/>
    <w:rsid w:val="0037072E"/>
    <w:rsid w:val="0037101B"/>
    <w:rsid w:val="003773A0"/>
    <w:rsid w:val="0037744F"/>
    <w:rsid w:val="00387271"/>
    <w:rsid w:val="0039173A"/>
    <w:rsid w:val="00391A5F"/>
    <w:rsid w:val="00393E00"/>
    <w:rsid w:val="00395744"/>
    <w:rsid w:val="00396FA3"/>
    <w:rsid w:val="003A171B"/>
    <w:rsid w:val="003A28D4"/>
    <w:rsid w:val="003A30A2"/>
    <w:rsid w:val="003A3639"/>
    <w:rsid w:val="003A393A"/>
    <w:rsid w:val="003A3B5C"/>
    <w:rsid w:val="003A5D34"/>
    <w:rsid w:val="003A6223"/>
    <w:rsid w:val="003B0506"/>
    <w:rsid w:val="003B5223"/>
    <w:rsid w:val="003C4E97"/>
    <w:rsid w:val="003C4F9E"/>
    <w:rsid w:val="003D0FF0"/>
    <w:rsid w:val="003D2707"/>
    <w:rsid w:val="003D4614"/>
    <w:rsid w:val="003D5D0C"/>
    <w:rsid w:val="003E1FDC"/>
    <w:rsid w:val="003E3CB8"/>
    <w:rsid w:val="003E513B"/>
    <w:rsid w:val="003E5A38"/>
    <w:rsid w:val="003F1132"/>
    <w:rsid w:val="003F1BDE"/>
    <w:rsid w:val="003F21B7"/>
    <w:rsid w:val="003F3C96"/>
    <w:rsid w:val="003F47E3"/>
    <w:rsid w:val="003F7460"/>
    <w:rsid w:val="0040686A"/>
    <w:rsid w:val="00412AE3"/>
    <w:rsid w:val="004146AC"/>
    <w:rsid w:val="00425A06"/>
    <w:rsid w:val="00426F2A"/>
    <w:rsid w:val="004279BD"/>
    <w:rsid w:val="00427D45"/>
    <w:rsid w:val="0043411E"/>
    <w:rsid w:val="0043463A"/>
    <w:rsid w:val="00434DB5"/>
    <w:rsid w:val="004368C0"/>
    <w:rsid w:val="00441C84"/>
    <w:rsid w:val="00444222"/>
    <w:rsid w:val="00445376"/>
    <w:rsid w:val="00445C32"/>
    <w:rsid w:val="00446E3E"/>
    <w:rsid w:val="00447E0A"/>
    <w:rsid w:val="004541E2"/>
    <w:rsid w:val="0045500A"/>
    <w:rsid w:val="00470619"/>
    <w:rsid w:val="00470DC5"/>
    <w:rsid w:val="00474112"/>
    <w:rsid w:val="00475019"/>
    <w:rsid w:val="00475205"/>
    <w:rsid w:val="00475816"/>
    <w:rsid w:val="0048404C"/>
    <w:rsid w:val="00484CF3"/>
    <w:rsid w:val="00492260"/>
    <w:rsid w:val="00494B1C"/>
    <w:rsid w:val="00494E3B"/>
    <w:rsid w:val="004A5AA1"/>
    <w:rsid w:val="004A7389"/>
    <w:rsid w:val="004B18D9"/>
    <w:rsid w:val="004B2FE6"/>
    <w:rsid w:val="004B442D"/>
    <w:rsid w:val="004B457B"/>
    <w:rsid w:val="004B46DB"/>
    <w:rsid w:val="004B672A"/>
    <w:rsid w:val="004B753A"/>
    <w:rsid w:val="004C0325"/>
    <w:rsid w:val="004C2987"/>
    <w:rsid w:val="004C3FE2"/>
    <w:rsid w:val="004C6479"/>
    <w:rsid w:val="004D446D"/>
    <w:rsid w:val="004D4676"/>
    <w:rsid w:val="004D6A39"/>
    <w:rsid w:val="004D6E4B"/>
    <w:rsid w:val="004D770B"/>
    <w:rsid w:val="004E7A63"/>
    <w:rsid w:val="004F0465"/>
    <w:rsid w:val="004F1192"/>
    <w:rsid w:val="004F4614"/>
    <w:rsid w:val="004F52EB"/>
    <w:rsid w:val="004F537C"/>
    <w:rsid w:val="004F7CEE"/>
    <w:rsid w:val="00501A34"/>
    <w:rsid w:val="00510B19"/>
    <w:rsid w:val="00515AA4"/>
    <w:rsid w:val="00515FEB"/>
    <w:rsid w:val="00516643"/>
    <w:rsid w:val="00526289"/>
    <w:rsid w:val="00530849"/>
    <w:rsid w:val="00531934"/>
    <w:rsid w:val="00535AF7"/>
    <w:rsid w:val="00540719"/>
    <w:rsid w:val="005514F9"/>
    <w:rsid w:val="00552DDC"/>
    <w:rsid w:val="00555A15"/>
    <w:rsid w:val="005603C1"/>
    <w:rsid w:val="00562C9E"/>
    <w:rsid w:val="00566126"/>
    <w:rsid w:val="00570D4D"/>
    <w:rsid w:val="00571B40"/>
    <w:rsid w:val="0057214A"/>
    <w:rsid w:val="005722F7"/>
    <w:rsid w:val="00572ACE"/>
    <w:rsid w:val="00573969"/>
    <w:rsid w:val="00577AC0"/>
    <w:rsid w:val="00580846"/>
    <w:rsid w:val="00583418"/>
    <w:rsid w:val="005863F5"/>
    <w:rsid w:val="00587043"/>
    <w:rsid w:val="00595A05"/>
    <w:rsid w:val="005A6AA8"/>
    <w:rsid w:val="005B054E"/>
    <w:rsid w:val="005B36A3"/>
    <w:rsid w:val="005B376C"/>
    <w:rsid w:val="005C25C6"/>
    <w:rsid w:val="005C30E0"/>
    <w:rsid w:val="005C353A"/>
    <w:rsid w:val="005D1342"/>
    <w:rsid w:val="005D34D6"/>
    <w:rsid w:val="005D7B34"/>
    <w:rsid w:val="005D7D42"/>
    <w:rsid w:val="005E005E"/>
    <w:rsid w:val="005E3162"/>
    <w:rsid w:val="005E353A"/>
    <w:rsid w:val="005E7FD2"/>
    <w:rsid w:val="005F023C"/>
    <w:rsid w:val="005F257D"/>
    <w:rsid w:val="006029E7"/>
    <w:rsid w:val="00602A39"/>
    <w:rsid w:val="006052B2"/>
    <w:rsid w:val="006068A9"/>
    <w:rsid w:val="00610264"/>
    <w:rsid w:val="00613C06"/>
    <w:rsid w:val="006172B8"/>
    <w:rsid w:val="006204CF"/>
    <w:rsid w:val="00631B82"/>
    <w:rsid w:val="00636CC3"/>
    <w:rsid w:val="006371C5"/>
    <w:rsid w:val="00640D7A"/>
    <w:rsid w:val="00642794"/>
    <w:rsid w:val="00646842"/>
    <w:rsid w:val="00646AA5"/>
    <w:rsid w:val="00650D30"/>
    <w:rsid w:val="00653368"/>
    <w:rsid w:val="006543B0"/>
    <w:rsid w:val="006563B6"/>
    <w:rsid w:val="00662B3F"/>
    <w:rsid w:val="006635D1"/>
    <w:rsid w:val="00674398"/>
    <w:rsid w:val="00682BD2"/>
    <w:rsid w:val="00685D21"/>
    <w:rsid w:val="00687848"/>
    <w:rsid w:val="006904AF"/>
    <w:rsid w:val="006913FE"/>
    <w:rsid w:val="00691845"/>
    <w:rsid w:val="00694F5D"/>
    <w:rsid w:val="006A7C8B"/>
    <w:rsid w:val="006C11A2"/>
    <w:rsid w:val="006C3202"/>
    <w:rsid w:val="006C6FEE"/>
    <w:rsid w:val="006C7A77"/>
    <w:rsid w:val="006D276A"/>
    <w:rsid w:val="006D52DA"/>
    <w:rsid w:val="006D59EE"/>
    <w:rsid w:val="006E492C"/>
    <w:rsid w:val="006E7A50"/>
    <w:rsid w:val="006F462B"/>
    <w:rsid w:val="006F6603"/>
    <w:rsid w:val="006F6E0B"/>
    <w:rsid w:val="006F742A"/>
    <w:rsid w:val="00707F49"/>
    <w:rsid w:val="00724444"/>
    <w:rsid w:val="00725769"/>
    <w:rsid w:val="00732C99"/>
    <w:rsid w:val="00734C0C"/>
    <w:rsid w:val="007369A6"/>
    <w:rsid w:val="00740252"/>
    <w:rsid w:val="00742BD8"/>
    <w:rsid w:val="00744D50"/>
    <w:rsid w:val="007506E2"/>
    <w:rsid w:val="00752463"/>
    <w:rsid w:val="00761A48"/>
    <w:rsid w:val="0076411E"/>
    <w:rsid w:val="00767A37"/>
    <w:rsid w:val="007702EC"/>
    <w:rsid w:val="00770E64"/>
    <w:rsid w:val="00780915"/>
    <w:rsid w:val="007860CE"/>
    <w:rsid w:val="00786922"/>
    <w:rsid w:val="0079032D"/>
    <w:rsid w:val="0079062B"/>
    <w:rsid w:val="007948D1"/>
    <w:rsid w:val="00794BE4"/>
    <w:rsid w:val="00794FDD"/>
    <w:rsid w:val="00795B67"/>
    <w:rsid w:val="00796866"/>
    <w:rsid w:val="00797AAD"/>
    <w:rsid w:val="007A3B37"/>
    <w:rsid w:val="007A67BE"/>
    <w:rsid w:val="007B0284"/>
    <w:rsid w:val="007B2ABA"/>
    <w:rsid w:val="007B6E34"/>
    <w:rsid w:val="007C5059"/>
    <w:rsid w:val="007D1839"/>
    <w:rsid w:val="007D3959"/>
    <w:rsid w:val="007D4089"/>
    <w:rsid w:val="007D72EC"/>
    <w:rsid w:val="007E2D08"/>
    <w:rsid w:val="007E3BE1"/>
    <w:rsid w:val="007F25AD"/>
    <w:rsid w:val="007F3733"/>
    <w:rsid w:val="007F3EBC"/>
    <w:rsid w:val="008016AB"/>
    <w:rsid w:val="008024C5"/>
    <w:rsid w:val="00802A9A"/>
    <w:rsid w:val="00812CD6"/>
    <w:rsid w:val="00812FA4"/>
    <w:rsid w:val="008142D8"/>
    <w:rsid w:val="00816A38"/>
    <w:rsid w:val="0081737C"/>
    <w:rsid w:val="008204B0"/>
    <w:rsid w:val="00820B01"/>
    <w:rsid w:val="00820F92"/>
    <w:rsid w:val="0082192E"/>
    <w:rsid w:val="00826501"/>
    <w:rsid w:val="008265A1"/>
    <w:rsid w:val="00834CA5"/>
    <w:rsid w:val="00835C3D"/>
    <w:rsid w:val="00841D18"/>
    <w:rsid w:val="00841E0A"/>
    <w:rsid w:val="00845590"/>
    <w:rsid w:val="00846A02"/>
    <w:rsid w:val="0084737C"/>
    <w:rsid w:val="00847BC7"/>
    <w:rsid w:val="00851509"/>
    <w:rsid w:val="00852E5A"/>
    <w:rsid w:val="00860F70"/>
    <w:rsid w:val="008630F6"/>
    <w:rsid w:val="00867840"/>
    <w:rsid w:val="00872772"/>
    <w:rsid w:val="00874B34"/>
    <w:rsid w:val="008763FF"/>
    <w:rsid w:val="008771C5"/>
    <w:rsid w:val="0088351D"/>
    <w:rsid w:val="00893BA9"/>
    <w:rsid w:val="00894054"/>
    <w:rsid w:val="00895087"/>
    <w:rsid w:val="008965DA"/>
    <w:rsid w:val="008B2F2C"/>
    <w:rsid w:val="008C1F5A"/>
    <w:rsid w:val="008C281C"/>
    <w:rsid w:val="008C3A48"/>
    <w:rsid w:val="008C623B"/>
    <w:rsid w:val="008C7A6C"/>
    <w:rsid w:val="008C7AAB"/>
    <w:rsid w:val="008D21B4"/>
    <w:rsid w:val="008D46BE"/>
    <w:rsid w:val="008D5A48"/>
    <w:rsid w:val="008E0556"/>
    <w:rsid w:val="008E1728"/>
    <w:rsid w:val="008E55E5"/>
    <w:rsid w:val="008F3D2F"/>
    <w:rsid w:val="008F45A7"/>
    <w:rsid w:val="008F4BC0"/>
    <w:rsid w:val="00904EE2"/>
    <w:rsid w:val="009052E1"/>
    <w:rsid w:val="00916984"/>
    <w:rsid w:val="00921498"/>
    <w:rsid w:val="00922FA9"/>
    <w:rsid w:val="00925240"/>
    <w:rsid w:val="00926339"/>
    <w:rsid w:val="009272CB"/>
    <w:rsid w:val="00931769"/>
    <w:rsid w:val="00932876"/>
    <w:rsid w:val="009329F2"/>
    <w:rsid w:val="00932CBC"/>
    <w:rsid w:val="00933F41"/>
    <w:rsid w:val="00940E2B"/>
    <w:rsid w:val="00943046"/>
    <w:rsid w:val="009539EF"/>
    <w:rsid w:val="00954018"/>
    <w:rsid w:val="00961138"/>
    <w:rsid w:val="0097490A"/>
    <w:rsid w:val="0097647E"/>
    <w:rsid w:val="00981EAA"/>
    <w:rsid w:val="00982A72"/>
    <w:rsid w:val="00987D8D"/>
    <w:rsid w:val="00992DC2"/>
    <w:rsid w:val="009A398A"/>
    <w:rsid w:val="009A7B6D"/>
    <w:rsid w:val="009B1CD7"/>
    <w:rsid w:val="009B4337"/>
    <w:rsid w:val="009B4434"/>
    <w:rsid w:val="009C369E"/>
    <w:rsid w:val="009D03B9"/>
    <w:rsid w:val="009D3799"/>
    <w:rsid w:val="009D5012"/>
    <w:rsid w:val="009D50CE"/>
    <w:rsid w:val="009E1707"/>
    <w:rsid w:val="009E58EF"/>
    <w:rsid w:val="009F0E8E"/>
    <w:rsid w:val="009F130E"/>
    <w:rsid w:val="009F18EB"/>
    <w:rsid w:val="009F1D72"/>
    <w:rsid w:val="009F1DB7"/>
    <w:rsid w:val="009F38A5"/>
    <w:rsid w:val="009F62EB"/>
    <w:rsid w:val="009F7A35"/>
    <w:rsid w:val="00A002B1"/>
    <w:rsid w:val="00A00E0E"/>
    <w:rsid w:val="00A02521"/>
    <w:rsid w:val="00A12DAC"/>
    <w:rsid w:val="00A14101"/>
    <w:rsid w:val="00A154A1"/>
    <w:rsid w:val="00A16F06"/>
    <w:rsid w:val="00A21E81"/>
    <w:rsid w:val="00A22ECE"/>
    <w:rsid w:val="00A34782"/>
    <w:rsid w:val="00A4015E"/>
    <w:rsid w:val="00A46248"/>
    <w:rsid w:val="00A519FE"/>
    <w:rsid w:val="00A525D5"/>
    <w:rsid w:val="00A567A9"/>
    <w:rsid w:val="00A62506"/>
    <w:rsid w:val="00A62FDC"/>
    <w:rsid w:val="00A758CD"/>
    <w:rsid w:val="00A862A6"/>
    <w:rsid w:val="00A93E44"/>
    <w:rsid w:val="00A9448A"/>
    <w:rsid w:val="00AA2F90"/>
    <w:rsid w:val="00AA41E9"/>
    <w:rsid w:val="00AA5A35"/>
    <w:rsid w:val="00AA7652"/>
    <w:rsid w:val="00AA7B28"/>
    <w:rsid w:val="00AC78A3"/>
    <w:rsid w:val="00AD0623"/>
    <w:rsid w:val="00AD57F7"/>
    <w:rsid w:val="00AD6F60"/>
    <w:rsid w:val="00AF13D6"/>
    <w:rsid w:val="00AF16FC"/>
    <w:rsid w:val="00AF37FF"/>
    <w:rsid w:val="00AF3A05"/>
    <w:rsid w:val="00AF4312"/>
    <w:rsid w:val="00B04C88"/>
    <w:rsid w:val="00B12DCE"/>
    <w:rsid w:val="00B16849"/>
    <w:rsid w:val="00B16AE4"/>
    <w:rsid w:val="00B17D87"/>
    <w:rsid w:val="00B20265"/>
    <w:rsid w:val="00B20FB2"/>
    <w:rsid w:val="00B23A71"/>
    <w:rsid w:val="00B254C7"/>
    <w:rsid w:val="00B27459"/>
    <w:rsid w:val="00B30CD7"/>
    <w:rsid w:val="00B336E1"/>
    <w:rsid w:val="00B42EAD"/>
    <w:rsid w:val="00B45C3B"/>
    <w:rsid w:val="00B513E8"/>
    <w:rsid w:val="00B558A2"/>
    <w:rsid w:val="00B57848"/>
    <w:rsid w:val="00B61D43"/>
    <w:rsid w:val="00B71FA2"/>
    <w:rsid w:val="00B77850"/>
    <w:rsid w:val="00B80FC0"/>
    <w:rsid w:val="00B81E4E"/>
    <w:rsid w:val="00B8447D"/>
    <w:rsid w:val="00B91984"/>
    <w:rsid w:val="00B9295A"/>
    <w:rsid w:val="00B93B18"/>
    <w:rsid w:val="00B93C78"/>
    <w:rsid w:val="00B960C8"/>
    <w:rsid w:val="00B96BA1"/>
    <w:rsid w:val="00BA0288"/>
    <w:rsid w:val="00BA2160"/>
    <w:rsid w:val="00BB0D2A"/>
    <w:rsid w:val="00BB1EB2"/>
    <w:rsid w:val="00BC1502"/>
    <w:rsid w:val="00BC2D95"/>
    <w:rsid w:val="00BC401D"/>
    <w:rsid w:val="00BC4FE0"/>
    <w:rsid w:val="00BD3864"/>
    <w:rsid w:val="00BD4E75"/>
    <w:rsid w:val="00BE1C22"/>
    <w:rsid w:val="00BE6AC9"/>
    <w:rsid w:val="00BE7884"/>
    <w:rsid w:val="00BE79A1"/>
    <w:rsid w:val="00BF2AA5"/>
    <w:rsid w:val="00BF51EF"/>
    <w:rsid w:val="00BF52DA"/>
    <w:rsid w:val="00BF7EF5"/>
    <w:rsid w:val="00C03D1F"/>
    <w:rsid w:val="00C06C34"/>
    <w:rsid w:val="00C07D49"/>
    <w:rsid w:val="00C10040"/>
    <w:rsid w:val="00C135A4"/>
    <w:rsid w:val="00C373F2"/>
    <w:rsid w:val="00C42EC6"/>
    <w:rsid w:val="00C43C38"/>
    <w:rsid w:val="00C503AD"/>
    <w:rsid w:val="00C547B0"/>
    <w:rsid w:val="00C56F5E"/>
    <w:rsid w:val="00C620E3"/>
    <w:rsid w:val="00C65D30"/>
    <w:rsid w:val="00C74056"/>
    <w:rsid w:val="00C80FBC"/>
    <w:rsid w:val="00C81A22"/>
    <w:rsid w:val="00C82440"/>
    <w:rsid w:val="00C82F95"/>
    <w:rsid w:val="00C839D7"/>
    <w:rsid w:val="00C85B6A"/>
    <w:rsid w:val="00C90205"/>
    <w:rsid w:val="00C90DDD"/>
    <w:rsid w:val="00C91B40"/>
    <w:rsid w:val="00C95D92"/>
    <w:rsid w:val="00CA2139"/>
    <w:rsid w:val="00CA35D9"/>
    <w:rsid w:val="00CB310F"/>
    <w:rsid w:val="00CB5BBB"/>
    <w:rsid w:val="00CC4017"/>
    <w:rsid w:val="00CC4397"/>
    <w:rsid w:val="00CC6003"/>
    <w:rsid w:val="00CD3E15"/>
    <w:rsid w:val="00CE0207"/>
    <w:rsid w:val="00CE0EC6"/>
    <w:rsid w:val="00CE421F"/>
    <w:rsid w:val="00CE50BC"/>
    <w:rsid w:val="00CF13F2"/>
    <w:rsid w:val="00CF1A8E"/>
    <w:rsid w:val="00CF22A7"/>
    <w:rsid w:val="00CF3FB2"/>
    <w:rsid w:val="00CF4636"/>
    <w:rsid w:val="00CF52D0"/>
    <w:rsid w:val="00CF638B"/>
    <w:rsid w:val="00D025F0"/>
    <w:rsid w:val="00D057F8"/>
    <w:rsid w:val="00D06616"/>
    <w:rsid w:val="00D06AB4"/>
    <w:rsid w:val="00D06B24"/>
    <w:rsid w:val="00D132A0"/>
    <w:rsid w:val="00D177FB"/>
    <w:rsid w:val="00D221C2"/>
    <w:rsid w:val="00D22834"/>
    <w:rsid w:val="00D22FC7"/>
    <w:rsid w:val="00D25246"/>
    <w:rsid w:val="00D268C9"/>
    <w:rsid w:val="00D31649"/>
    <w:rsid w:val="00D339F7"/>
    <w:rsid w:val="00D33E2D"/>
    <w:rsid w:val="00D35783"/>
    <w:rsid w:val="00D359DF"/>
    <w:rsid w:val="00D377F1"/>
    <w:rsid w:val="00D40D1C"/>
    <w:rsid w:val="00D45EFA"/>
    <w:rsid w:val="00D46029"/>
    <w:rsid w:val="00D50DCE"/>
    <w:rsid w:val="00D51707"/>
    <w:rsid w:val="00D5433B"/>
    <w:rsid w:val="00D54CFC"/>
    <w:rsid w:val="00D60448"/>
    <w:rsid w:val="00D60845"/>
    <w:rsid w:val="00D60BFB"/>
    <w:rsid w:val="00D62DC1"/>
    <w:rsid w:val="00D64D09"/>
    <w:rsid w:val="00D70933"/>
    <w:rsid w:val="00D718A7"/>
    <w:rsid w:val="00D72E22"/>
    <w:rsid w:val="00D72E99"/>
    <w:rsid w:val="00D77A04"/>
    <w:rsid w:val="00D81F2C"/>
    <w:rsid w:val="00D842D2"/>
    <w:rsid w:val="00D84F2F"/>
    <w:rsid w:val="00D85903"/>
    <w:rsid w:val="00D85C28"/>
    <w:rsid w:val="00D86CA9"/>
    <w:rsid w:val="00D931BA"/>
    <w:rsid w:val="00D933E6"/>
    <w:rsid w:val="00D943F5"/>
    <w:rsid w:val="00D94BDD"/>
    <w:rsid w:val="00D97A8F"/>
    <w:rsid w:val="00DA78F3"/>
    <w:rsid w:val="00DB2F7D"/>
    <w:rsid w:val="00DB320E"/>
    <w:rsid w:val="00DB5AA6"/>
    <w:rsid w:val="00DC0C40"/>
    <w:rsid w:val="00DC17D4"/>
    <w:rsid w:val="00DC2846"/>
    <w:rsid w:val="00DD0CA7"/>
    <w:rsid w:val="00DD131E"/>
    <w:rsid w:val="00DD23E3"/>
    <w:rsid w:val="00DD38E0"/>
    <w:rsid w:val="00DD5DAC"/>
    <w:rsid w:val="00DE0E98"/>
    <w:rsid w:val="00DE2699"/>
    <w:rsid w:val="00DE4B6B"/>
    <w:rsid w:val="00DE506D"/>
    <w:rsid w:val="00DE67D4"/>
    <w:rsid w:val="00DE6E92"/>
    <w:rsid w:val="00DF18C9"/>
    <w:rsid w:val="00DF7450"/>
    <w:rsid w:val="00E03DA9"/>
    <w:rsid w:val="00E049E3"/>
    <w:rsid w:val="00E066AC"/>
    <w:rsid w:val="00E13CAB"/>
    <w:rsid w:val="00E15E85"/>
    <w:rsid w:val="00E22FF5"/>
    <w:rsid w:val="00E2409C"/>
    <w:rsid w:val="00E24318"/>
    <w:rsid w:val="00E25AF4"/>
    <w:rsid w:val="00E265E5"/>
    <w:rsid w:val="00E30858"/>
    <w:rsid w:val="00E31D90"/>
    <w:rsid w:val="00E31DBE"/>
    <w:rsid w:val="00E33D1F"/>
    <w:rsid w:val="00E37806"/>
    <w:rsid w:val="00E37D4B"/>
    <w:rsid w:val="00E45BF9"/>
    <w:rsid w:val="00E46436"/>
    <w:rsid w:val="00E54CB8"/>
    <w:rsid w:val="00E62589"/>
    <w:rsid w:val="00E627E4"/>
    <w:rsid w:val="00E66F41"/>
    <w:rsid w:val="00E671CC"/>
    <w:rsid w:val="00E85D4F"/>
    <w:rsid w:val="00E87109"/>
    <w:rsid w:val="00E92139"/>
    <w:rsid w:val="00E92598"/>
    <w:rsid w:val="00E93DD4"/>
    <w:rsid w:val="00E961FA"/>
    <w:rsid w:val="00EA356E"/>
    <w:rsid w:val="00EA464B"/>
    <w:rsid w:val="00EA6088"/>
    <w:rsid w:val="00EA6BC1"/>
    <w:rsid w:val="00EB19D7"/>
    <w:rsid w:val="00EB215A"/>
    <w:rsid w:val="00EB5B17"/>
    <w:rsid w:val="00EB780D"/>
    <w:rsid w:val="00EC2891"/>
    <w:rsid w:val="00EC4C82"/>
    <w:rsid w:val="00EC6509"/>
    <w:rsid w:val="00EC7B5F"/>
    <w:rsid w:val="00ED204A"/>
    <w:rsid w:val="00ED2DCE"/>
    <w:rsid w:val="00ED7630"/>
    <w:rsid w:val="00EE3736"/>
    <w:rsid w:val="00EE5696"/>
    <w:rsid w:val="00EE5A19"/>
    <w:rsid w:val="00EE68C4"/>
    <w:rsid w:val="00EF1F48"/>
    <w:rsid w:val="00EF5CA8"/>
    <w:rsid w:val="00EF64D6"/>
    <w:rsid w:val="00F03015"/>
    <w:rsid w:val="00F03C3E"/>
    <w:rsid w:val="00F1003B"/>
    <w:rsid w:val="00F11F64"/>
    <w:rsid w:val="00F12AB7"/>
    <w:rsid w:val="00F12C74"/>
    <w:rsid w:val="00F132EA"/>
    <w:rsid w:val="00F135DB"/>
    <w:rsid w:val="00F137F0"/>
    <w:rsid w:val="00F20936"/>
    <w:rsid w:val="00F22EEB"/>
    <w:rsid w:val="00F23948"/>
    <w:rsid w:val="00F2490D"/>
    <w:rsid w:val="00F24D1C"/>
    <w:rsid w:val="00F24EA1"/>
    <w:rsid w:val="00F26EA4"/>
    <w:rsid w:val="00F303F1"/>
    <w:rsid w:val="00F3151B"/>
    <w:rsid w:val="00F3310F"/>
    <w:rsid w:val="00F335F8"/>
    <w:rsid w:val="00F348E5"/>
    <w:rsid w:val="00F36CFE"/>
    <w:rsid w:val="00F3722F"/>
    <w:rsid w:val="00F41752"/>
    <w:rsid w:val="00F56976"/>
    <w:rsid w:val="00F57FE2"/>
    <w:rsid w:val="00F60C09"/>
    <w:rsid w:val="00F65C22"/>
    <w:rsid w:val="00F66830"/>
    <w:rsid w:val="00F719F4"/>
    <w:rsid w:val="00F729D3"/>
    <w:rsid w:val="00F7386C"/>
    <w:rsid w:val="00F747AA"/>
    <w:rsid w:val="00F75F7E"/>
    <w:rsid w:val="00F779FC"/>
    <w:rsid w:val="00F81613"/>
    <w:rsid w:val="00F8481C"/>
    <w:rsid w:val="00F84BE7"/>
    <w:rsid w:val="00F85014"/>
    <w:rsid w:val="00FA18FF"/>
    <w:rsid w:val="00FA2160"/>
    <w:rsid w:val="00FA322C"/>
    <w:rsid w:val="00FA3453"/>
    <w:rsid w:val="00FA50DB"/>
    <w:rsid w:val="00FA538A"/>
    <w:rsid w:val="00FA6B0C"/>
    <w:rsid w:val="00FA7A56"/>
    <w:rsid w:val="00FC2494"/>
    <w:rsid w:val="00FC285D"/>
    <w:rsid w:val="00FC47E5"/>
    <w:rsid w:val="00FC4EC4"/>
    <w:rsid w:val="00FC55A1"/>
    <w:rsid w:val="00FE0C46"/>
    <w:rsid w:val="00FE0F47"/>
    <w:rsid w:val="00FE10E3"/>
    <w:rsid w:val="00FE37E0"/>
    <w:rsid w:val="00FE4E54"/>
    <w:rsid w:val="00FF739A"/>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05C4"/>
  <w15:docId w15:val="{B42A51E0-9DB4-449B-B1BD-2FBB73A4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49"/>
    <w:rPr>
      <w:lang w:eastAsia="uk-UA"/>
    </w:rPr>
  </w:style>
  <w:style w:type="paragraph" w:styleId="1">
    <w:name w:val="heading 1"/>
    <w:basedOn w:val="a"/>
    <w:next w:val="a"/>
    <w:qFormat/>
    <w:rsid w:val="0013394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33949"/>
    <w:pPr>
      <w:widowControl w:val="0"/>
      <w:spacing w:before="40" w:line="260" w:lineRule="auto"/>
      <w:jc w:val="both"/>
    </w:pPr>
    <w:rPr>
      <w:rFonts w:ascii="Arial" w:hAnsi="Arial"/>
      <w:snapToGrid w:val="0"/>
      <w:sz w:val="18"/>
      <w:lang w:val="uk-UA"/>
    </w:rPr>
  </w:style>
  <w:style w:type="paragraph" w:customStyle="1" w:styleId="FR1">
    <w:name w:val="FR1"/>
    <w:rsid w:val="00133949"/>
    <w:pPr>
      <w:widowControl w:val="0"/>
      <w:ind w:left="160"/>
    </w:pPr>
    <w:rPr>
      <w:snapToGrid w:val="0"/>
      <w:sz w:val="72"/>
      <w:lang w:val="uk-UA"/>
    </w:rPr>
  </w:style>
  <w:style w:type="paragraph" w:customStyle="1" w:styleId="FR2">
    <w:name w:val="FR2"/>
    <w:rsid w:val="00133949"/>
    <w:pPr>
      <w:widowControl w:val="0"/>
    </w:pPr>
    <w:rPr>
      <w:snapToGrid w:val="0"/>
      <w:lang w:val="uk-UA"/>
    </w:rPr>
  </w:style>
  <w:style w:type="paragraph" w:customStyle="1" w:styleId="FR3">
    <w:name w:val="FR3"/>
    <w:rsid w:val="00133949"/>
    <w:pPr>
      <w:widowControl w:val="0"/>
      <w:spacing w:before="300" w:after="80"/>
      <w:jc w:val="center"/>
    </w:pPr>
    <w:rPr>
      <w:rFonts w:ascii="Courier New" w:hAnsi="Courier New"/>
      <w:b/>
      <w:snapToGrid w:val="0"/>
      <w:sz w:val="18"/>
      <w:lang w:val="uk-UA"/>
    </w:rPr>
  </w:style>
  <w:style w:type="character" w:styleId="a3">
    <w:name w:val="line number"/>
    <w:basedOn w:val="a0"/>
    <w:rsid w:val="00133949"/>
  </w:style>
  <w:style w:type="paragraph" w:styleId="a4">
    <w:name w:val="footer"/>
    <w:basedOn w:val="a"/>
    <w:rsid w:val="00133949"/>
    <w:pPr>
      <w:tabs>
        <w:tab w:val="center" w:pos="4153"/>
        <w:tab w:val="right" w:pos="8306"/>
      </w:tabs>
    </w:pPr>
  </w:style>
  <w:style w:type="character" w:styleId="a5">
    <w:name w:val="page number"/>
    <w:basedOn w:val="a0"/>
    <w:rsid w:val="00133949"/>
  </w:style>
  <w:style w:type="paragraph" w:styleId="a6">
    <w:name w:val="header"/>
    <w:basedOn w:val="a"/>
    <w:rsid w:val="00133949"/>
    <w:pPr>
      <w:tabs>
        <w:tab w:val="center" w:pos="4153"/>
        <w:tab w:val="right" w:pos="8306"/>
      </w:tabs>
    </w:pPr>
  </w:style>
  <w:style w:type="table" w:styleId="a7">
    <w:name w:val="Table Grid"/>
    <w:basedOn w:val="a1"/>
    <w:rsid w:val="00CF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135A4"/>
    <w:pPr>
      <w:widowControl w:val="0"/>
      <w:autoSpaceDE w:val="0"/>
      <w:autoSpaceDN w:val="0"/>
      <w:adjustRightInd w:val="0"/>
      <w:spacing w:line="276" w:lineRule="exact"/>
    </w:pPr>
    <w:rPr>
      <w:sz w:val="24"/>
      <w:szCs w:val="24"/>
      <w:lang w:eastAsia="ru-RU"/>
    </w:rPr>
  </w:style>
  <w:style w:type="paragraph" w:customStyle="1" w:styleId="Style4">
    <w:name w:val="Style4"/>
    <w:basedOn w:val="a"/>
    <w:rsid w:val="00C135A4"/>
    <w:pPr>
      <w:widowControl w:val="0"/>
      <w:autoSpaceDE w:val="0"/>
      <w:autoSpaceDN w:val="0"/>
      <w:adjustRightInd w:val="0"/>
    </w:pPr>
    <w:rPr>
      <w:sz w:val="24"/>
      <w:szCs w:val="24"/>
      <w:lang w:eastAsia="ru-RU"/>
    </w:rPr>
  </w:style>
  <w:style w:type="paragraph" w:customStyle="1" w:styleId="Style5">
    <w:name w:val="Style5"/>
    <w:basedOn w:val="a"/>
    <w:rsid w:val="00C135A4"/>
    <w:pPr>
      <w:widowControl w:val="0"/>
      <w:autoSpaceDE w:val="0"/>
      <w:autoSpaceDN w:val="0"/>
      <w:adjustRightInd w:val="0"/>
      <w:spacing w:line="283" w:lineRule="exact"/>
    </w:pPr>
    <w:rPr>
      <w:sz w:val="24"/>
      <w:szCs w:val="24"/>
      <w:lang w:eastAsia="ru-RU"/>
    </w:rPr>
  </w:style>
  <w:style w:type="paragraph" w:customStyle="1" w:styleId="Style6">
    <w:name w:val="Style6"/>
    <w:basedOn w:val="a"/>
    <w:rsid w:val="00C135A4"/>
    <w:pPr>
      <w:widowControl w:val="0"/>
      <w:autoSpaceDE w:val="0"/>
      <w:autoSpaceDN w:val="0"/>
      <w:adjustRightInd w:val="0"/>
      <w:spacing w:line="278" w:lineRule="exact"/>
      <w:jc w:val="both"/>
    </w:pPr>
    <w:rPr>
      <w:sz w:val="24"/>
      <w:szCs w:val="24"/>
      <w:lang w:eastAsia="ru-RU"/>
    </w:rPr>
  </w:style>
  <w:style w:type="character" w:customStyle="1" w:styleId="FontStyle11">
    <w:name w:val="Font Style11"/>
    <w:rsid w:val="00C135A4"/>
    <w:rPr>
      <w:rFonts w:ascii="Times New Roman" w:hAnsi="Times New Roman" w:cs="Times New Roman"/>
      <w:sz w:val="24"/>
      <w:szCs w:val="24"/>
    </w:rPr>
  </w:style>
  <w:style w:type="character" w:customStyle="1" w:styleId="FontStyle12">
    <w:name w:val="Font Style12"/>
    <w:rsid w:val="00C135A4"/>
    <w:rPr>
      <w:rFonts w:ascii="Times New Roman" w:hAnsi="Times New Roman" w:cs="Times New Roman"/>
      <w:spacing w:val="-10"/>
      <w:sz w:val="24"/>
      <w:szCs w:val="24"/>
    </w:rPr>
  </w:style>
  <w:style w:type="character" w:customStyle="1" w:styleId="FontStyle13">
    <w:name w:val="Font Style13"/>
    <w:rsid w:val="00C135A4"/>
    <w:rPr>
      <w:rFonts w:ascii="Microsoft Sans Serif" w:hAnsi="Microsoft Sans Serif" w:cs="Microsoft Sans Serif"/>
      <w:i/>
      <w:iCs/>
      <w:sz w:val="24"/>
      <w:szCs w:val="24"/>
    </w:rPr>
  </w:style>
  <w:style w:type="paragraph" w:customStyle="1" w:styleId="Style1">
    <w:name w:val="Style1"/>
    <w:basedOn w:val="a"/>
    <w:rsid w:val="004541E2"/>
    <w:pPr>
      <w:widowControl w:val="0"/>
      <w:autoSpaceDE w:val="0"/>
      <w:autoSpaceDN w:val="0"/>
      <w:adjustRightInd w:val="0"/>
      <w:spacing w:line="275" w:lineRule="exact"/>
    </w:pPr>
    <w:rPr>
      <w:sz w:val="24"/>
      <w:szCs w:val="24"/>
      <w:lang w:eastAsia="ru-RU"/>
    </w:rPr>
  </w:style>
  <w:style w:type="paragraph" w:customStyle="1" w:styleId="Style2">
    <w:name w:val="Style2"/>
    <w:basedOn w:val="a"/>
    <w:rsid w:val="004541E2"/>
    <w:pPr>
      <w:widowControl w:val="0"/>
      <w:autoSpaceDE w:val="0"/>
      <w:autoSpaceDN w:val="0"/>
      <w:adjustRightInd w:val="0"/>
      <w:spacing w:line="274" w:lineRule="exact"/>
      <w:jc w:val="both"/>
    </w:pPr>
    <w:rPr>
      <w:sz w:val="24"/>
      <w:szCs w:val="24"/>
      <w:lang w:eastAsia="ru-RU"/>
    </w:rPr>
  </w:style>
  <w:style w:type="paragraph" w:styleId="a8">
    <w:name w:val="Normal (Web)"/>
    <w:basedOn w:val="a"/>
    <w:rsid w:val="00C373F2"/>
    <w:pPr>
      <w:spacing w:before="100" w:beforeAutospacing="1" w:after="100" w:afterAutospacing="1"/>
    </w:pPr>
    <w:rPr>
      <w:sz w:val="24"/>
      <w:szCs w:val="24"/>
      <w:lang w:val="uk-UA"/>
    </w:rPr>
  </w:style>
  <w:style w:type="paragraph" w:styleId="a9">
    <w:name w:val="List Paragraph"/>
    <w:basedOn w:val="a"/>
    <w:uiPriority w:val="34"/>
    <w:qFormat/>
    <w:rsid w:val="002E2A7E"/>
    <w:pPr>
      <w:spacing w:after="200" w:line="276" w:lineRule="auto"/>
      <w:ind w:left="720"/>
      <w:contextualSpacing/>
    </w:pPr>
    <w:rPr>
      <w:rFonts w:ascii="Calibri" w:eastAsia="Calibri" w:hAnsi="Calibri"/>
      <w:sz w:val="22"/>
      <w:szCs w:val="22"/>
      <w:lang w:eastAsia="en-US"/>
    </w:rPr>
  </w:style>
  <w:style w:type="character" w:styleId="aa">
    <w:name w:val="Strong"/>
    <w:qFormat/>
    <w:rsid w:val="00BF51EF"/>
    <w:rPr>
      <w:b/>
      <w:bCs/>
    </w:rPr>
  </w:style>
  <w:style w:type="character" w:customStyle="1" w:styleId="apple-converted-space">
    <w:name w:val="apple-converted-space"/>
    <w:basedOn w:val="a0"/>
    <w:rsid w:val="00BF51EF"/>
  </w:style>
  <w:style w:type="paragraph" w:styleId="ab">
    <w:name w:val="Balloon Text"/>
    <w:basedOn w:val="a"/>
    <w:link w:val="ac"/>
    <w:rsid w:val="001C2A91"/>
    <w:rPr>
      <w:rFonts w:ascii="Tahoma" w:hAnsi="Tahoma"/>
      <w:sz w:val="16"/>
      <w:szCs w:val="16"/>
    </w:rPr>
  </w:style>
  <w:style w:type="character" w:customStyle="1" w:styleId="ac">
    <w:name w:val="Текст у виносці Знак"/>
    <w:link w:val="ab"/>
    <w:rsid w:val="001C2A91"/>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576">
      <w:bodyDiv w:val="1"/>
      <w:marLeft w:val="0"/>
      <w:marRight w:val="0"/>
      <w:marTop w:val="0"/>
      <w:marBottom w:val="0"/>
      <w:divBdr>
        <w:top w:val="none" w:sz="0" w:space="0" w:color="auto"/>
        <w:left w:val="none" w:sz="0" w:space="0" w:color="auto"/>
        <w:bottom w:val="none" w:sz="0" w:space="0" w:color="auto"/>
        <w:right w:val="none" w:sz="0" w:space="0" w:color="auto"/>
      </w:divBdr>
    </w:div>
    <w:div w:id="1214267482">
      <w:bodyDiv w:val="1"/>
      <w:marLeft w:val="0"/>
      <w:marRight w:val="0"/>
      <w:marTop w:val="0"/>
      <w:marBottom w:val="0"/>
      <w:divBdr>
        <w:top w:val="none" w:sz="0" w:space="0" w:color="auto"/>
        <w:left w:val="none" w:sz="0" w:space="0" w:color="auto"/>
        <w:bottom w:val="none" w:sz="0" w:space="0" w:color="auto"/>
        <w:right w:val="none" w:sz="0" w:space="0" w:color="auto"/>
      </w:divBdr>
    </w:div>
    <w:div w:id="21264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FCA6-53F9-4702-BD99-12D6CE8D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36</Pages>
  <Words>53448</Words>
  <Characters>30466</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Календарний  ПЛАН РОБОТИ</vt:lpstr>
      <vt:lpstr>Календарний  ПЛАН РОБОТИ</vt:lpstr>
    </vt:vector>
  </TitlesOfParts>
  <Company>загальноосвітня І - ІІІ ступенів с.Каноничі</Company>
  <LinksUpToDate>false</LinksUpToDate>
  <CharactersWithSpaces>83747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Календарний  ПЛАН РОБОТИ</dc:title>
  <dc:subject/>
  <dc:creator>Швець Н.О.</dc:creator>
  <cp:keywords/>
  <dc:description/>
  <cp:lastModifiedBy>Вчитель</cp:lastModifiedBy>
  <cp:revision>15</cp:revision>
  <cp:lastPrinted>2019-10-11T11:17:00Z</cp:lastPrinted>
  <dcterms:created xsi:type="dcterms:W3CDTF">2020-08-17T06:02:00Z</dcterms:created>
  <dcterms:modified xsi:type="dcterms:W3CDTF">2020-10-29T07:21:00Z</dcterms:modified>
</cp:coreProperties>
</file>